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E52" w:rsidRPr="00824E52" w:rsidRDefault="00824E52" w:rsidP="00824E52">
      <w:pPr>
        <w:pStyle w:val="Style9"/>
        <w:widowControl/>
        <w:jc w:val="center"/>
        <w:rPr>
          <w:rStyle w:val="FontStyle22"/>
          <w:sz w:val="24"/>
          <w:szCs w:val="24"/>
        </w:rPr>
      </w:pPr>
      <w:r w:rsidRPr="00824E52">
        <w:rPr>
          <w:rStyle w:val="FontStyle22"/>
          <w:sz w:val="24"/>
          <w:szCs w:val="24"/>
        </w:rPr>
        <w:t>МИНИСТЕРСТВО ОБРАЗОВАНИЯ И НАУКИ РОССИЙСКОЙ ФЕДЕРАЦИИ</w:t>
      </w:r>
    </w:p>
    <w:p w:rsidR="00824E52" w:rsidRPr="00824E52" w:rsidRDefault="00824E52" w:rsidP="00824E52">
      <w:pPr>
        <w:pStyle w:val="Style10"/>
        <w:widowControl/>
        <w:jc w:val="center"/>
        <w:rPr>
          <w:rStyle w:val="FontStyle16"/>
          <w:b w:val="0"/>
          <w:bCs w:val="0"/>
          <w:sz w:val="24"/>
          <w:szCs w:val="24"/>
        </w:rPr>
      </w:pPr>
      <w:r w:rsidRPr="00824E52">
        <w:rPr>
          <w:rStyle w:val="FontStyle16"/>
          <w:b w:val="0"/>
          <w:sz w:val="24"/>
          <w:szCs w:val="24"/>
        </w:rPr>
        <w:t xml:space="preserve">Федеральное государственное бюджетное образовательное учреждение </w:t>
      </w:r>
    </w:p>
    <w:p w:rsidR="00824E52" w:rsidRPr="00824E52" w:rsidRDefault="00824E52" w:rsidP="00824E52">
      <w:pPr>
        <w:pStyle w:val="Style10"/>
        <w:widowControl/>
        <w:jc w:val="center"/>
        <w:rPr>
          <w:rStyle w:val="FontStyle16"/>
          <w:b w:val="0"/>
          <w:bCs w:val="0"/>
          <w:sz w:val="24"/>
          <w:szCs w:val="24"/>
        </w:rPr>
      </w:pPr>
      <w:r w:rsidRPr="00824E52">
        <w:rPr>
          <w:rStyle w:val="FontStyle16"/>
          <w:b w:val="0"/>
          <w:sz w:val="24"/>
          <w:szCs w:val="24"/>
        </w:rPr>
        <w:t>высшего образования</w:t>
      </w:r>
    </w:p>
    <w:p w:rsidR="00824E52" w:rsidRPr="00824E52" w:rsidRDefault="00824E52" w:rsidP="00824E52">
      <w:pPr>
        <w:pStyle w:val="Style10"/>
        <w:widowControl/>
        <w:ind w:firstLine="720"/>
        <w:jc w:val="center"/>
        <w:rPr>
          <w:rStyle w:val="FontStyle16"/>
          <w:b w:val="0"/>
          <w:bCs w:val="0"/>
          <w:sz w:val="24"/>
          <w:szCs w:val="24"/>
        </w:rPr>
      </w:pPr>
      <w:r w:rsidRPr="00824E52">
        <w:rPr>
          <w:rStyle w:val="FontStyle16"/>
          <w:b w:val="0"/>
          <w:sz w:val="24"/>
          <w:szCs w:val="24"/>
        </w:rPr>
        <w:t>«Магнитогорский государственный технический университет им. Г.И. Носова»</w:t>
      </w:r>
    </w:p>
    <w:p w:rsidR="00824E52" w:rsidRPr="00824E52" w:rsidRDefault="00824E52" w:rsidP="00824E52">
      <w:pPr>
        <w:pStyle w:val="Style2"/>
        <w:widowControl/>
        <w:ind w:left="5103"/>
        <w:jc w:val="center"/>
        <w:rPr>
          <w:rStyle w:val="FontStyle18"/>
          <w:b w:val="0"/>
          <w:bCs w:val="0"/>
          <w:sz w:val="24"/>
          <w:szCs w:val="24"/>
        </w:rPr>
      </w:pPr>
    </w:p>
    <w:p w:rsidR="00824E52" w:rsidRPr="00824E52" w:rsidRDefault="00824E52" w:rsidP="00824E52">
      <w:pPr>
        <w:pStyle w:val="Style2"/>
        <w:widowControl/>
        <w:ind w:left="5103"/>
        <w:jc w:val="center"/>
        <w:rPr>
          <w:rStyle w:val="FontStyle18"/>
          <w:b w:val="0"/>
          <w:bCs w:val="0"/>
          <w:sz w:val="24"/>
          <w:szCs w:val="24"/>
        </w:rPr>
      </w:pPr>
    </w:p>
    <w:p w:rsidR="00824E52" w:rsidRPr="00824E52" w:rsidRDefault="00824E52" w:rsidP="00824E52">
      <w:pPr>
        <w:pStyle w:val="Style2"/>
        <w:widowControl/>
        <w:ind w:left="5103"/>
        <w:jc w:val="center"/>
        <w:rPr>
          <w:rStyle w:val="FontStyle18"/>
          <w:b w:val="0"/>
          <w:bCs w:val="0"/>
          <w:sz w:val="24"/>
          <w:szCs w:val="24"/>
        </w:rPr>
      </w:pPr>
    </w:p>
    <w:p w:rsidR="00824E52" w:rsidRPr="00824E52" w:rsidRDefault="00824E52" w:rsidP="00824E52">
      <w:pPr>
        <w:pStyle w:val="Style13"/>
        <w:widowControl/>
        <w:ind w:left="5529" w:firstLine="0"/>
        <w:jc w:val="center"/>
        <w:rPr>
          <w:rStyle w:val="FontStyle23"/>
          <w:b w:val="0"/>
          <w:bCs w:val="0"/>
          <w:sz w:val="24"/>
          <w:szCs w:val="24"/>
        </w:rPr>
      </w:pPr>
      <w:r>
        <w:rPr>
          <w:b/>
          <w:bCs/>
          <w:noProof/>
        </w:rPr>
        <w:drawing>
          <wp:inline distT="0" distB="0" distL="0" distR="0">
            <wp:extent cx="3343275" cy="1609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3343275" cy="1609725"/>
                    </a:xfrm>
                    <a:prstGeom prst="rect">
                      <a:avLst/>
                    </a:prstGeom>
                    <a:noFill/>
                    <a:ln w="9525">
                      <a:noFill/>
                      <a:miter lim="800000"/>
                      <a:headEnd/>
                      <a:tailEnd/>
                    </a:ln>
                  </pic:spPr>
                </pic:pic>
              </a:graphicData>
            </a:graphic>
          </wp:inline>
        </w:drawing>
      </w:r>
    </w:p>
    <w:p w:rsidR="00824E52" w:rsidRPr="00824E52" w:rsidRDefault="00824E52" w:rsidP="00824E52">
      <w:pPr>
        <w:pStyle w:val="Style13"/>
        <w:widowControl/>
        <w:jc w:val="center"/>
        <w:rPr>
          <w:rStyle w:val="FontStyle23"/>
          <w:b w:val="0"/>
          <w:bCs w:val="0"/>
          <w:sz w:val="24"/>
          <w:szCs w:val="24"/>
        </w:rPr>
      </w:pPr>
    </w:p>
    <w:p w:rsidR="00824E52" w:rsidRPr="00824E52" w:rsidRDefault="00824E52" w:rsidP="00824E52">
      <w:pPr>
        <w:pStyle w:val="Style13"/>
        <w:widowControl/>
        <w:jc w:val="center"/>
        <w:rPr>
          <w:rStyle w:val="FontStyle23"/>
          <w:b w:val="0"/>
          <w:bCs w:val="0"/>
          <w:sz w:val="24"/>
          <w:szCs w:val="24"/>
        </w:rPr>
      </w:pPr>
    </w:p>
    <w:p w:rsidR="00824E52" w:rsidRPr="00824E52" w:rsidRDefault="00824E52" w:rsidP="00824E52">
      <w:pPr>
        <w:pStyle w:val="Style13"/>
        <w:widowControl/>
        <w:jc w:val="center"/>
        <w:rPr>
          <w:rStyle w:val="FontStyle23"/>
          <w:b w:val="0"/>
          <w:bCs w:val="0"/>
          <w:sz w:val="24"/>
          <w:szCs w:val="24"/>
        </w:rPr>
      </w:pPr>
    </w:p>
    <w:p w:rsidR="00824E52" w:rsidRPr="00824E52" w:rsidRDefault="00824E52" w:rsidP="00824E52">
      <w:pPr>
        <w:pStyle w:val="Style5"/>
        <w:widowControl/>
        <w:ind w:firstLine="0"/>
        <w:jc w:val="center"/>
        <w:rPr>
          <w:rStyle w:val="FontStyle21"/>
          <w:b/>
          <w:sz w:val="24"/>
          <w:szCs w:val="24"/>
        </w:rPr>
      </w:pPr>
      <w:r w:rsidRPr="00824E52">
        <w:rPr>
          <w:rStyle w:val="FontStyle21"/>
          <w:b/>
          <w:sz w:val="24"/>
          <w:szCs w:val="24"/>
        </w:rPr>
        <w:t xml:space="preserve">РАБОЧАЯ ПРОГРАММА ДИСЦИПЛИНЫ </w:t>
      </w:r>
    </w:p>
    <w:p w:rsidR="00824E52" w:rsidRPr="00824E52" w:rsidRDefault="00824E52" w:rsidP="00824E52">
      <w:pPr>
        <w:pStyle w:val="Style5"/>
        <w:widowControl/>
        <w:ind w:firstLine="0"/>
        <w:jc w:val="center"/>
        <w:rPr>
          <w:rStyle w:val="FontStyle21"/>
          <w:b/>
          <w:sz w:val="24"/>
          <w:szCs w:val="24"/>
        </w:rPr>
      </w:pPr>
    </w:p>
    <w:p w:rsidR="00824E52" w:rsidRPr="00824E52" w:rsidRDefault="00824E52" w:rsidP="00824E52">
      <w:pPr>
        <w:pStyle w:val="Style5"/>
        <w:widowControl/>
        <w:ind w:firstLine="0"/>
        <w:jc w:val="center"/>
        <w:rPr>
          <w:rStyle w:val="FontStyle21"/>
          <w:b/>
          <w:sz w:val="24"/>
          <w:szCs w:val="24"/>
        </w:rPr>
      </w:pPr>
      <w:r w:rsidRPr="00824E52">
        <w:rPr>
          <w:b/>
          <w:bCs/>
        </w:rPr>
        <w:t>ВВЕДЕНИЕ В ДЕФЕКТОЛОГИЮ</w:t>
      </w:r>
    </w:p>
    <w:p w:rsidR="00824E52" w:rsidRPr="00824E52" w:rsidRDefault="00824E52" w:rsidP="00824E52">
      <w:pPr>
        <w:pStyle w:val="Style5"/>
        <w:widowControl/>
        <w:ind w:firstLine="0"/>
        <w:jc w:val="center"/>
        <w:rPr>
          <w:rStyle w:val="FontStyle21"/>
          <w:rFonts w:eastAsia="Calibri"/>
          <w:sz w:val="24"/>
          <w:szCs w:val="24"/>
        </w:rPr>
      </w:pPr>
    </w:p>
    <w:p w:rsidR="00824E52" w:rsidRPr="00824E52" w:rsidRDefault="00824E52" w:rsidP="00824E52">
      <w:pPr>
        <w:pStyle w:val="Style5"/>
        <w:widowControl/>
        <w:ind w:firstLine="0"/>
        <w:jc w:val="center"/>
        <w:rPr>
          <w:rStyle w:val="FontStyle21"/>
          <w:sz w:val="24"/>
          <w:szCs w:val="24"/>
        </w:rPr>
      </w:pPr>
    </w:p>
    <w:p w:rsidR="00824E52" w:rsidRPr="00824E52" w:rsidRDefault="00824E52" w:rsidP="00824E52">
      <w:pPr>
        <w:pStyle w:val="Style11"/>
        <w:widowControl/>
        <w:ind w:firstLine="0"/>
        <w:jc w:val="center"/>
        <w:rPr>
          <w:rStyle w:val="FontStyle16"/>
          <w:b w:val="0"/>
          <w:bCs w:val="0"/>
          <w:sz w:val="24"/>
          <w:szCs w:val="24"/>
        </w:rPr>
      </w:pPr>
      <w:r w:rsidRPr="00824E52">
        <w:rPr>
          <w:rStyle w:val="FontStyle16"/>
          <w:b w:val="0"/>
          <w:sz w:val="24"/>
          <w:szCs w:val="24"/>
        </w:rPr>
        <w:t xml:space="preserve">Направление подготовки </w:t>
      </w:r>
    </w:p>
    <w:p w:rsidR="00824E52" w:rsidRPr="00824E52" w:rsidRDefault="00824E52" w:rsidP="00824E52">
      <w:pPr>
        <w:ind w:firstLine="0"/>
        <w:jc w:val="center"/>
        <w:rPr>
          <w:rStyle w:val="FontStyle16"/>
          <w:b w:val="0"/>
          <w:bCs w:val="0"/>
          <w:sz w:val="24"/>
          <w:szCs w:val="24"/>
        </w:rPr>
      </w:pPr>
      <w:r w:rsidRPr="00824E52">
        <w:rPr>
          <w:rStyle w:val="FontStyle16"/>
          <w:b w:val="0"/>
          <w:sz w:val="24"/>
          <w:szCs w:val="24"/>
        </w:rPr>
        <w:t>44.03.03 Специальное (дефектологическое) образование</w:t>
      </w:r>
    </w:p>
    <w:p w:rsidR="00824E52" w:rsidRPr="00824E52" w:rsidRDefault="00824E52" w:rsidP="00824E52">
      <w:pPr>
        <w:ind w:firstLine="0"/>
        <w:jc w:val="center"/>
        <w:rPr>
          <w:rStyle w:val="FontStyle16"/>
          <w:b w:val="0"/>
          <w:bCs w:val="0"/>
          <w:sz w:val="24"/>
          <w:szCs w:val="24"/>
        </w:rPr>
      </w:pPr>
    </w:p>
    <w:p w:rsidR="00824E52" w:rsidRPr="00824E52" w:rsidRDefault="00824E52" w:rsidP="00824E52">
      <w:pPr>
        <w:ind w:firstLine="0"/>
        <w:jc w:val="center"/>
        <w:rPr>
          <w:rStyle w:val="FontStyle16"/>
          <w:b w:val="0"/>
          <w:bCs w:val="0"/>
          <w:sz w:val="24"/>
          <w:szCs w:val="24"/>
        </w:rPr>
      </w:pPr>
      <w:r w:rsidRPr="00824E52">
        <w:rPr>
          <w:rStyle w:val="FontStyle16"/>
          <w:b w:val="0"/>
          <w:sz w:val="24"/>
          <w:szCs w:val="24"/>
        </w:rPr>
        <w:t>Профиль программы – Дошкольная дефектология</w:t>
      </w:r>
    </w:p>
    <w:p w:rsidR="00824E52" w:rsidRPr="00824E52" w:rsidRDefault="00824E52" w:rsidP="00824E52">
      <w:pPr>
        <w:pStyle w:val="Style4"/>
        <w:widowControl/>
        <w:ind w:firstLine="0"/>
        <w:jc w:val="center"/>
        <w:rPr>
          <w:rStyle w:val="FontStyle16"/>
          <w:b w:val="0"/>
          <w:bCs w:val="0"/>
          <w:sz w:val="24"/>
          <w:szCs w:val="24"/>
        </w:rPr>
      </w:pPr>
    </w:p>
    <w:p w:rsidR="00824E52" w:rsidRPr="00824E52" w:rsidRDefault="00824E52" w:rsidP="00824E52">
      <w:pPr>
        <w:pStyle w:val="Style4"/>
        <w:widowControl/>
        <w:ind w:firstLine="0"/>
        <w:jc w:val="center"/>
        <w:rPr>
          <w:rStyle w:val="FontStyle16"/>
          <w:b w:val="0"/>
          <w:bCs w:val="0"/>
          <w:color w:val="C00000"/>
          <w:sz w:val="24"/>
          <w:szCs w:val="24"/>
        </w:rPr>
      </w:pPr>
      <w:r w:rsidRPr="00824E52">
        <w:rPr>
          <w:rStyle w:val="FontStyle16"/>
          <w:b w:val="0"/>
          <w:sz w:val="24"/>
          <w:szCs w:val="24"/>
        </w:rPr>
        <w:t xml:space="preserve">Уровень высшего образования – </w:t>
      </w:r>
      <w:proofErr w:type="spellStart"/>
      <w:r w:rsidRPr="00824E52">
        <w:rPr>
          <w:rStyle w:val="FontStyle16"/>
          <w:b w:val="0"/>
          <w:sz w:val="24"/>
          <w:szCs w:val="24"/>
        </w:rPr>
        <w:t>бакалавриат</w:t>
      </w:r>
      <w:proofErr w:type="spellEnd"/>
    </w:p>
    <w:p w:rsidR="00824E52" w:rsidRPr="00824E52" w:rsidRDefault="00824E52" w:rsidP="00824E52">
      <w:pPr>
        <w:pStyle w:val="Style4"/>
        <w:widowControl/>
        <w:ind w:firstLine="0"/>
        <w:jc w:val="center"/>
        <w:rPr>
          <w:rStyle w:val="FontStyle16"/>
          <w:b w:val="0"/>
          <w:bCs w:val="0"/>
          <w:color w:val="C00000"/>
          <w:sz w:val="24"/>
          <w:szCs w:val="24"/>
        </w:rPr>
      </w:pPr>
    </w:p>
    <w:p w:rsidR="00824E52" w:rsidRPr="00824E52" w:rsidRDefault="00824E52" w:rsidP="00824E52">
      <w:pPr>
        <w:pStyle w:val="Style4"/>
        <w:widowControl/>
        <w:ind w:firstLine="0"/>
        <w:jc w:val="center"/>
        <w:rPr>
          <w:rStyle w:val="FontStyle16"/>
          <w:b w:val="0"/>
          <w:bCs w:val="0"/>
          <w:sz w:val="24"/>
          <w:szCs w:val="24"/>
        </w:rPr>
      </w:pPr>
      <w:r w:rsidRPr="00824E52">
        <w:rPr>
          <w:rStyle w:val="FontStyle16"/>
          <w:b w:val="0"/>
          <w:sz w:val="24"/>
          <w:szCs w:val="24"/>
        </w:rPr>
        <w:t xml:space="preserve">Программа подготовки – </w:t>
      </w:r>
      <w:proofErr w:type="gramStart"/>
      <w:r w:rsidRPr="00824E52">
        <w:rPr>
          <w:rStyle w:val="FontStyle16"/>
          <w:b w:val="0"/>
          <w:sz w:val="24"/>
          <w:szCs w:val="24"/>
        </w:rPr>
        <w:t>академический</w:t>
      </w:r>
      <w:proofErr w:type="gramEnd"/>
      <w:r w:rsidRPr="00824E52">
        <w:rPr>
          <w:rStyle w:val="FontStyle16"/>
          <w:b w:val="0"/>
          <w:sz w:val="24"/>
          <w:szCs w:val="24"/>
        </w:rPr>
        <w:t xml:space="preserve"> </w:t>
      </w:r>
      <w:proofErr w:type="spellStart"/>
      <w:r w:rsidRPr="00824E52">
        <w:rPr>
          <w:rStyle w:val="FontStyle16"/>
          <w:b w:val="0"/>
          <w:sz w:val="24"/>
          <w:szCs w:val="24"/>
        </w:rPr>
        <w:t>бакалавриат</w:t>
      </w:r>
      <w:proofErr w:type="spellEnd"/>
    </w:p>
    <w:p w:rsidR="00824E52" w:rsidRPr="00824E52" w:rsidRDefault="00824E52" w:rsidP="00824E52">
      <w:pPr>
        <w:pStyle w:val="Style4"/>
        <w:widowControl/>
        <w:ind w:firstLine="0"/>
        <w:jc w:val="center"/>
        <w:rPr>
          <w:rStyle w:val="FontStyle16"/>
          <w:b w:val="0"/>
          <w:bCs w:val="0"/>
          <w:color w:val="C00000"/>
          <w:sz w:val="24"/>
          <w:szCs w:val="24"/>
        </w:rPr>
      </w:pPr>
    </w:p>
    <w:p w:rsidR="00824E52" w:rsidRPr="00824E52" w:rsidRDefault="00824E52" w:rsidP="00824E52">
      <w:pPr>
        <w:pStyle w:val="Style4"/>
        <w:widowControl/>
        <w:ind w:firstLine="0"/>
        <w:jc w:val="center"/>
        <w:rPr>
          <w:rStyle w:val="FontStyle16"/>
          <w:b w:val="0"/>
          <w:bCs w:val="0"/>
          <w:sz w:val="24"/>
          <w:szCs w:val="24"/>
        </w:rPr>
      </w:pPr>
    </w:p>
    <w:p w:rsidR="00824E52" w:rsidRPr="00824E52" w:rsidRDefault="00824E52" w:rsidP="00824E52">
      <w:pPr>
        <w:pStyle w:val="Style4"/>
        <w:widowControl/>
        <w:ind w:firstLine="0"/>
        <w:jc w:val="center"/>
        <w:rPr>
          <w:rStyle w:val="FontStyle16"/>
          <w:b w:val="0"/>
          <w:bCs w:val="0"/>
          <w:sz w:val="24"/>
          <w:szCs w:val="24"/>
        </w:rPr>
      </w:pPr>
    </w:p>
    <w:p w:rsidR="00824E52" w:rsidRPr="00824E52" w:rsidRDefault="00824E52" w:rsidP="00824E52">
      <w:pPr>
        <w:pStyle w:val="Style4"/>
        <w:widowControl/>
        <w:ind w:firstLine="0"/>
        <w:jc w:val="center"/>
        <w:rPr>
          <w:rStyle w:val="FontStyle16"/>
          <w:b w:val="0"/>
          <w:bCs w:val="0"/>
          <w:sz w:val="24"/>
          <w:szCs w:val="24"/>
        </w:rPr>
      </w:pPr>
      <w:r w:rsidRPr="00824E52">
        <w:rPr>
          <w:rStyle w:val="FontStyle16"/>
          <w:b w:val="0"/>
          <w:sz w:val="24"/>
          <w:szCs w:val="24"/>
        </w:rPr>
        <w:t>Форма обучения</w:t>
      </w:r>
    </w:p>
    <w:p w:rsidR="00824E52" w:rsidRPr="00824E52" w:rsidRDefault="00824E52" w:rsidP="00824E52">
      <w:pPr>
        <w:pStyle w:val="Style4"/>
        <w:widowControl/>
        <w:ind w:firstLine="0"/>
        <w:jc w:val="center"/>
        <w:rPr>
          <w:rStyle w:val="FontStyle18"/>
          <w:b w:val="0"/>
          <w:bCs w:val="0"/>
          <w:sz w:val="24"/>
          <w:szCs w:val="24"/>
        </w:rPr>
      </w:pPr>
      <w:r w:rsidRPr="00824E52">
        <w:rPr>
          <w:rStyle w:val="FontStyle16"/>
          <w:b w:val="0"/>
          <w:sz w:val="24"/>
          <w:szCs w:val="24"/>
        </w:rPr>
        <w:t>Заочная</w:t>
      </w:r>
    </w:p>
    <w:p w:rsidR="00824E52" w:rsidRPr="00824E52" w:rsidRDefault="00824E52" w:rsidP="00824E52">
      <w:pPr>
        <w:pStyle w:val="Style1"/>
        <w:widowControl/>
        <w:jc w:val="center"/>
        <w:rPr>
          <w:rStyle w:val="FontStyle17"/>
          <w:b w:val="0"/>
          <w:bCs w:val="0"/>
          <w:sz w:val="24"/>
          <w:szCs w:val="24"/>
        </w:rPr>
      </w:pPr>
    </w:p>
    <w:p w:rsidR="00824E52" w:rsidRPr="00824E52" w:rsidRDefault="00824E52" w:rsidP="00824E52">
      <w:pPr>
        <w:pStyle w:val="Style1"/>
        <w:widowControl/>
        <w:jc w:val="center"/>
        <w:rPr>
          <w:rStyle w:val="FontStyle17"/>
          <w:b w:val="0"/>
          <w:bCs w:val="0"/>
          <w:sz w:val="24"/>
          <w:szCs w:val="24"/>
        </w:rPr>
      </w:pPr>
    </w:p>
    <w:p w:rsidR="00824E52" w:rsidRPr="00824E52" w:rsidRDefault="00824E52" w:rsidP="00824E52">
      <w:pPr>
        <w:pStyle w:val="Style1"/>
        <w:widowControl/>
        <w:jc w:val="center"/>
        <w:rPr>
          <w:rStyle w:val="FontStyle17"/>
          <w:b w:val="0"/>
          <w:bCs w:val="0"/>
          <w:sz w:val="24"/>
          <w:szCs w:val="24"/>
        </w:rPr>
      </w:pPr>
    </w:p>
    <w:p w:rsidR="00824E52" w:rsidRPr="00824E52" w:rsidRDefault="00824E52" w:rsidP="00824E52">
      <w:pPr>
        <w:pStyle w:val="Style1"/>
        <w:widowControl/>
        <w:jc w:val="center"/>
        <w:rPr>
          <w:rStyle w:val="FontStyle17"/>
          <w:b w:val="0"/>
          <w:bCs w:val="0"/>
          <w:sz w:val="24"/>
          <w:szCs w:val="24"/>
        </w:rPr>
      </w:pPr>
    </w:p>
    <w:p w:rsidR="00824E52" w:rsidRPr="00824E52" w:rsidRDefault="00824E52" w:rsidP="00824E52">
      <w:pPr>
        <w:pStyle w:val="Style1"/>
        <w:widowControl/>
        <w:jc w:val="center"/>
        <w:rPr>
          <w:rStyle w:val="FontStyle17"/>
          <w:b w:val="0"/>
          <w:bCs w:val="0"/>
          <w:sz w:val="24"/>
          <w:szCs w:val="24"/>
        </w:rPr>
      </w:pPr>
    </w:p>
    <w:p w:rsidR="00824E52" w:rsidRPr="00824E52" w:rsidRDefault="00824E52" w:rsidP="00824E52">
      <w:pPr>
        <w:pStyle w:val="Style1"/>
        <w:widowControl/>
        <w:jc w:val="center"/>
        <w:rPr>
          <w:rStyle w:val="FontStyle17"/>
          <w:b w:val="0"/>
          <w:bCs w:val="0"/>
          <w:sz w:val="24"/>
          <w:szCs w:val="24"/>
        </w:rPr>
      </w:pPr>
    </w:p>
    <w:tbl>
      <w:tblPr>
        <w:tblW w:w="0" w:type="auto"/>
        <w:tblInd w:w="-106" w:type="dxa"/>
        <w:tblLook w:val="00A0"/>
      </w:tblPr>
      <w:tblGrid>
        <w:gridCol w:w="2508"/>
        <w:gridCol w:w="6780"/>
      </w:tblGrid>
      <w:tr w:rsidR="00824E52" w:rsidRPr="00824E52" w:rsidTr="000C3951">
        <w:tc>
          <w:tcPr>
            <w:tcW w:w="2508" w:type="dxa"/>
            <w:hideMark/>
          </w:tcPr>
          <w:p w:rsidR="00824E52" w:rsidRPr="00824E52" w:rsidRDefault="00824E52" w:rsidP="000C3951">
            <w:pPr>
              <w:pStyle w:val="Style1"/>
              <w:widowControl/>
              <w:ind w:firstLine="0"/>
              <w:rPr>
                <w:rStyle w:val="FontStyle17"/>
                <w:b w:val="0"/>
                <w:bCs w:val="0"/>
                <w:sz w:val="24"/>
                <w:szCs w:val="24"/>
              </w:rPr>
            </w:pPr>
            <w:r w:rsidRPr="00824E52">
              <w:rPr>
                <w:rStyle w:val="FontStyle17"/>
                <w:b w:val="0"/>
                <w:sz w:val="24"/>
                <w:szCs w:val="24"/>
              </w:rPr>
              <w:t>Институт</w:t>
            </w:r>
          </w:p>
        </w:tc>
        <w:tc>
          <w:tcPr>
            <w:tcW w:w="6780" w:type="dxa"/>
            <w:hideMark/>
          </w:tcPr>
          <w:p w:rsidR="00824E52" w:rsidRPr="00824E52" w:rsidRDefault="00824E52" w:rsidP="000C3951">
            <w:pPr>
              <w:pStyle w:val="Style1"/>
              <w:widowControl/>
              <w:ind w:firstLine="34"/>
              <w:jc w:val="left"/>
              <w:rPr>
                <w:rStyle w:val="FontStyle17"/>
                <w:b w:val="0"/>
                <w:bCs w:val="0"/>
                <w:sz w:val="24"/>
                <w:szCs w:val="24"/>
              </w:rPr>
            </w:pPr>
            <w:r w:rsidRPr="00824E52">
              <w:rPr>
                <w:rStyle w:val="FontStyle17"/>
                <w:b w:val="0"/>
                <w:sz w:val="24"/>
                <w:szCs w:val="24"/>
              </w:rPr>
              <w:t>гуманитарного образования</w:t>
            </w:r>
          </w:p>
        </w:tc>
      </w:tr>
      <w:tr w:rsidR="00824E52" w:rsidRPr="00824E52" w:rsidTr="000C3951">
        <w:tc>
          <w:tcPr>
            <w:tcW w:w="2508" w:type="dxa"/>
            <w:hideMark/>
          </w:tcPr>
          <w:p w:rsidR="00824E52" w:rsidRPr="00824E52" w:rsidRDefault="00824E52" w:rsidP="000C3951">
            <w:pPr>
              <w:pStyle w:val="Style1"/>
              <w:widowControl/>
              <w:ind w:firstLine="0"/>
              <w:rPr>
                <w:rStyle w:val="FontStyle17"/>
                <w:b w:val="0"/>
                <w:bCs w:val="0"/>
                <w:sz w:val="24"/>
                <w:szCs w:val="24"/>
              </w:rPr>
            </w:pPr>
            <w:r w:rsidRPr="00824E52">
              <w:rPr>
                <w:rStyle w:val="FontStyle17"/>
                <w:b w:val="0"/>
                <w:sz w:val="24"/>
                <w:szCs w:val="24"/>
              </w:rPr>
              <w:t>Кафедра</w:t>
            </w:r>
          </w:p>
        </w:tc>
        <w:tc>
          <w:tcPr>
            <w:tcW w:w="6780" w:type="dxa"/>
            <w:hideMark/>
          </w:tcPr>
          <w:p w:rsidR="00824E52" w:rsidRPr="00824E52" w:rsidRDefault="00824E52" w:rsidP="000C3951">
            <w:pPr>
              <w:pStyle w:val="Style1"/>
              <w:widowControl/>
              <w:ind w:firstLine="34"/>
              <w:rPr>
                <w:rStyle w:val="FontStyle17"/>
                <w:b w:val="0"/>
                <w:bCs w:val="0"/>
                <w:sz w:val="24"/>
                <w:szCs w:val="24"/>
              </w:rPr>
            </w:pPr>
            <w:r w:rsidRPr="00824E52">
              <w:rPr>
                <w:rStyle w:val="FontStyle17"/>
                <w:b w:val="0"/>
                <w:sz w:val="24"/>
                <w:szCs w:val="24"/>
              </w:rPr>
              <w:t>специального образования и медико-биологических дисциплин</w:t>
            </w:r>
          </w:p>
        </w:tc>
      </w:tr>
      <w:tr w:rsidR="00824E52" w:rsidRPr="00824E52" w:rsidTr="000C3951">
        <w:tc>
          <w:tcPr>
            <w:tcW w:w="2508" w:type="dxa"/>
            <w:hideMark/>
          </w:tcPr>
          <w:p w:rsidR="00824E52" w:rsidRPr="00824E52" w:rsidRDefault="00824E52" w:rsidP="000C3951">
            <w:pPr>
              <w:pStyle w:val="Style1"/>
              <w:widowControl/>
              <w:ind w:firstLine="0"/>
              <w:rPr>
                <w:rStyle w:val="FontStyle17"/>
                <w:b w:val="0"/>
                <w:bCs w:val="0"/>
                <w:sz w:val="24"/>
                <w:szCs w:val="24"/>
              </w:rPr>
            </w:pPr>
            <w:r w:rsidRPr="00824E52">
              <w:rPr>
                <w:rStyle w:val="FontStyle17"/>
                <w:b w:val="0"/>
                <w:sz w:val="24"/>
                <w:szCs w:val="24"/>
              </w:rPr>
              <w:t>Курс</w:t>
            </w:r>
          </w:p>
        </w:tc>
        <w:tc>
          <w:tcPr>
            <w:tcW w:w="6780" w:type="dxa"/>
            <w:hideMark/>
          </w:tcPr>
          <w:p w:rsidR="00824E52" w:rsidRPr="00824E52" w:rsidRDefault="00824E52" w:rsidP="000C3951">
            <w:pPr>
              <w:pStyle w:val="Style1"/>
              <w:widowControl/>
              <w:ind w:firstLine="34"/>
              <w:rPr>
                <w:rStyle w:val="FontStyle17"/>
                <w:b w:val="0"/>
                <w:bCs w:val="0"/>
                <w:sz w:val="24"/>
                <w:szCs w:val="24"/>
              </w:rPr>
            </w:pPr>
            <w:r w:rsidRPr="00824E52">
              <w:rPr>
                <w:rStyle w:val="FontStyle17"/>
                <w:b w:val="0"/>
                <w:bCs w:val="0"/>
                <w:sz w:val="24"/>
                <w:szCs w:val="24"/>
              </w:rPr>
              <w:t>4</w:t>
            </w:r>
          </w:p>
        </w:tc>
      </w:tr>
    </w:tbl>
    <w:p w:rsidR="00824E52" w:rsidRPr="00824E52" w:rsidRDefault="00824E52" w:rsidP="00824E52">
      <w:pPr>
        <w:pStyle w:val="Style1"/>
        <w:widowControl/>
        <w:jc w:val="center"/>
        <w:rPr>
          <w:rStyle w:val="FontStyle17"/>
          <w:b w:val="0"/>
          <w:bCs w:val="0"/>
          <w:sz w:val="24"/>
          <w:szCs w:val="24"/>
        </w:rPr>
      </w:pPr>
    </w:p>
    <w:p w:rsidR="00824E52" w:rsidRPr="00824E52" w:rsidRDefault="00824E52" w:rsidP="00824E52">
      <w:pPr>
        <w:pStyle w:val="Style1"/>
        <w:widowControl/>
        <w:jc w:val="center"/>
        <w:rPr>
          <w:rStyle w:val="FontStyle17"/>
          <w:b w:val="0"/>
          <w:bCs w:val="0"/>
          <w:sz w:val="24"/>
          <w:szCs w:val="24"/>
        </w:rPr>
      </w:pPr>
    </w:p>
    <w:p w:rsidR="00824E52" w:rsidRPr="00824E52" w:rsidRDefault="00824E52" w:rsidP="00824E52">
      <w:pPr>
        <w:pStyle w:val="Style1"/>
        <w:widowControl/>
        <w:jc w:val="center"/>
        <w:rPr>
          <w:rStyle w:val="FontStyle17"/>
          <w:b w:val="0"/>
          <w:bCs w:val="0"/>
          <w:sz w:val="24"/>
          <w:szCs w:val="24"/>
        </w:rPr>
      </w:pPr>
    </w:p>
    <w:p w:rsidR="00824E52" w:rsidRPr="00824E52" w:rsidRDefault="00824E52" w:rsidP="00824E52">
      <w:pPr>
        <w:pStyle w:val="Style6"/>
        <w:widowControl/>
        <w:jc w:val="center"/>
        <w:rPr>
          <w:rStyle w:val="FontStyle16"/>
          <w:b w:val="0"/>
          <w:bCs w:val="0"/>
          <w:sz w:val="24"/>
          <w:szCs w:val="24"/>
        </w:rPr>
      </w:pPr>
      <w:r w:rsidRPr="00824E52">
        <w:rPr>
          <w:rStyle w:val="FontStyle16"/>
          <w:b w:val="0"/>
          <w:sz w:val="24"/>
          <w:szCs w:val="24"/>
        </w:rPr>
        <w:t>Магнитогорск</w:t>
      </w:r>
    </w:p>
    <w:p w:rsidR="00824E52" w:rsidRPr="00824E52" w:rsidRDefault="00824E52" w:rsidP="00824E52">
      <w:pPr>
        <w:pStyle w:val="Style6"/>
        <w:widowControl/>
        <w:jc w:val="center"/>
        <w:rPr>
          <w:rStyle w:val="FontStyle16"/>
          <w:b w:val="0"/>
          <w:bCs w:val="0"/>
          <w:sz w:val="24"/>
          <w:szCs w:val="24"/>
        </w:rPr>
      </w:pPr>
      <w:smartTag w:uri="urn:schemas-microsoft-com:office:smarttags" w:element="metricconverter">
        <w:smartTagPr>
          <w:attr w:name="ProductID" w:val="2016 г"/>
        </w:smartTagPr>
        <w:r w:rsidRPr="00824E52">
          <w:rPr>
            <w:rStyle w:val="FontStyle16"/>
            <w:b w:val="0"/>
            <w:sz w:val="24"/>
            <w:szCs w:val="24"/>
          </w:rPr>
          <w:t>20</w:t>
        </w:r>
        <w:r w:rsidRPr="00824E52">
          <w:rPr>
            <w:rStyle w:val="FontStyle16"/>
            <w:b w:val="0"/>
            <w:sz w:val="24"/>
            <w:szCs w:val="24"/>
            <w:u w:val="single"/>
          </w:rPr>
          <w:t>16</w:t>
        </w:r>
        <w:r w:rsidRPr="00824E52">
          <w:rPr>
            <w:rStyle w:val="FontStyle16"/>
            <w:b w:val="0"/>
            <w:sz w:val="24"/>
            <w:szCs w:val="24"/>
          </w:rPr>
          <w:t xml:space="preserve"> г</w:t>
        </w:r>
      </w:smartTag>
      <w:r w:rsidRPr="00824E52">
        <w:rPr>
          <w:rStyle w:val="FontStyle16"/>
          <w:b w:val="0"/>
          <w:sz w:val="24"/>
          <w:szCs w:val="24"/>
        </w:rPr>
        <w:t>.</w:t>
      </w:r>
    </w:p>
    <w:p w:rsidR="00BC513B" w:rsidRDefault="00BC513B" w:rsidP="00824E52">
      <w:pPr>
        <w:rPr>
          <w:lang w:val="en-US"/>
        </w:rPr>
      </w:pPr>
    </w:p>
    <w:p w:rsidR="00BC513B" w:rsidRDefault="00BC513B" w:rsidP="00824E52">
      <w:pPr>
        <w:rPr>
          <w:lang w:val="en-US"/>
        </w:rPr>
      </w:pPr>
    </w:p>
    <w:p w:rsidR="00824E52" w:rsidRPr="00824E52" w:rsidRDefault="00824E52" w:rsidP="00824E52">
      <w:r w:rsidRPr="00824E52">
        <w:lastRenderedPageBreak/>
        <w:t xml:space="preserve">Рабочая программа составлена на основе ФГОС </w:t>
      </w:r>
      <w:proofErr w:type="gramStart"/>
      <w:r w:rsidRPr="00824E52">
        <w:t>ВО</w:t>
      </w:r>
      <w:proofErr w:type="gramEnd"/>
      <w:r w:rsidRPr="00824E52">
        <w:t xml:space="preserve"> </w:t>
      </w:r>
      <w:proofErr w:type="gramStart"/>
      <w:r w:rsidRPr="00824E52">
        <w:t>по</w:t>
      </w:r>
      <w:proofErr w:type="gramEnd"/>
      <w:r w:rsidRPr="00824E52">
        <w:t xml:space="preserve"> направлению подготовки 44.03.03 Специальное (дефектологическое) образование, утвержденного приказом </w:t>
      </w:r>
      <w:proofErr w:type="spellStart"/>
      <w:r w:rsidRPr="00824E52">
        <w:t>МОиН</w:t>
      </w:r>
      <w:proofErr w:type="spellEnd"/>
      <w:r w:rsidRPr="00824E52">
        <w:t xml:space="preserve"> РФ от 1 октября </w:t>
      </w:r>
      <w:smartTag w:uri="urn:schemas-microsoft-com:office:smarttags" w:element="metricconverter">
        <w:smartTagPr>
          <w:attr w:name="ProductID" w:val="2015 г"/>
        </w:smartTagPr>
        <w:r w:rsidRPr="00824E52">
          <w:t>2015 г</w:t>
        </w:r>
      </w:smartTag>
      <w:r w:rsidRPr="00824E52">
        <w:t>. № 1087.</w:t>
      </w:r>
    </w:p>
    <w:p w:rsidR="00824E52" w:rsidRPr="00824E52" w:rsidRDefault="00824E52" w:rsidP="00824E52"/>
    <w:p w:rsidR="00824E52" w:rsidRPr="00824E52" w:rsidRDefault="00824E52" w:rsidP="00824E52"/>
    <w:p w:rsidR="00824E52" w:rsidRPr="00824E52" w:rsidRDefault="00824E52" w:rsidP="00824E52"/>
    <w:p w:rsidR="00824E52" w:rsidRPr="00824E52" w:rsidRDefault="00824E52" w:rsidP="00824E52"/>
    <w:p w:rsidR="00824E52" w:rsidRPr="00824E52" w:rsidRDefault="00824E52" w:rsidP="00824E52">
      <w:pPr>
        <w:rPr>
          <w:i/>
          <w:iCs/>
        </w:rPr>
      </w:pPr>
      <w:r w:rsidRPr="00824E52">
        <w:t>Рабочая программа рассмотрена и одобрена</w:t>
      </w:r>
      <w:r w:rsidRPr="00824E52">
        <w:rPr>
          <w:caps/>
        </w:rPr>
        <w:t xml:space="preserve"> </w:t>
      </w:r>
      <w:r w:rsidRPr="00824E52">
        <w:t>на заседании кафедры специального образования и медико-биологических дисциплин «</w:t>
      </w:r>
      <w:r w:rsidRPr="00824E52">
        <w:rPr>
          <w:u w:val="single"/>
        </w:rPr>
        <w:t>02</w:t>
      </w:r>
      <w:r w:rsidRPr="00824E52">
        <w:t xml:space="preserve">» </w:t>
      </w:r>
      <w:proofErr w:type="spellStart"/>
      <w:r w:rsidRPr="00824E52">
        <w:t>_</w:t>
      </w:r>
      <w:r w:rsidRPr="00824E52">
        <w:rPr>
          <w:u w:val="single"/>
        </w:rPr>
        <w:t>сентября</w:t>
      </w:r>
      <w:proofErr w:type="spellEnd"/>
      <w:r w:rsidRPr="00824E52">
        <w:t>_ 20</w:t>
      </w:r>
      <w:r w:rsidRPr="00824E52">
        <w:rPr>
          <w:u w:val="single"/>
        </w:rPr>
        <w:t>16</w:t>
      </w:r>
      <w:r w:rsidRPr="00824E52">
        <w:t xml:space="preserve">  г.,  протокол  №  </w:t>
      </w:r>
      <w:r w:rsidRPr="00824E52">
        <w:rPr>
          <w:i/>
          <w:iCs/>
        </w:rPr>
        <w:t>__</w:t>
      </w:r>
      <w:r w:rsidRPr="00824E52">
        <w:rPr>
          <w:u w:val="single"/>
        </w:rPr>
        <w:t>1</w:t>
      </w:r>
      <w:r w:rsidRPr="00824E52">
        <w:rPr>
          <w:i/>
          <w:iCs/>
        </w:rPr>
        <w:t xml:space="preserve">__. </w:t>
      </w:r>
    </w:p>
    <w:p w:rsidR="00824E52" w:rsidRPr="00824E52" w:rsidRDefault="00824E52" w:rsidP="00824E52">
      <w:pPr>
        <w:rPr>
          <w:i/>
          <w:iCs/>
        </w:rPr>
      </w:pPr>
    </w:p>
    <w:p w:rsidR="00824E52" w:rsidRPr="00824E52" w:rsidRDefault="00824E52" w:rsidP="00824E52">
      <w:pPr>
        <w:jc w:val="right"/>
        <w:rPr>
          <w:i/>
          <w:iCs/>
        </w:rPr>
      </w:pPr>
    </w:p>
    <w:p w:rsidR="00824E52" w:rsidRPr="00824E52" w:rsidRDefault="00824E52" w:rsidP="00824E52">
      <w:pPr>
        <w:jc w:val="right"/>
      </w:pPr>
      <w:r w:rsidRPr="00824E52">
        <w:t>Зав. кафедрой</w:t>
      </w:r>
      <w:r>
        <w:rPr>
          <w:noProof/>
        </w:rPr>
        <w:drawing>
          <wp:inline distT="0" distB="0" distL="0" distR="0">
            <wp:extent cx="1028700" cy="5619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561975"/>
                    </a:xfrm>
                    <a:prstGeom prst="rect">
                      <a:avLst/>
                    </a:prstGeom>
                    <a:noFill/>
                    <a:ln w="9525">
                      <a:noFill/>
                      <a:miter lim="800000"/>
                      <a:headEnd/>
                      <a:tailEnd/>
                    </a:ln>
                  </pic:spPr>
                </pic:pic>
              </a:graphicData>
            </a:graphic>
          </wp:inline>
        </w:drawing>
      </w:r>
      <w:r w:rsidRPr="00824E52">
        <w:t>_</w:t>
      </w:r>
      <w:r w:rsidRPr="00824E52">
        <w:rPr>
          <w:u w:val="single"/>
        </w:rPr>
        <w:t xml:space="preserve">Е.В. </w:t>
      </w:r>
      <w:proofErr w:type="spellStart"/>
      <w:r w:rsidRPr="00824E52">
        <w:rPr>
          <w:u w:val="single"/>
        </w:rPr>
        <w:t>Исаева</w:t>
      </w:r>
      <w:r w:rsidRPr="00824E52">
        <w:t>_</w:t>
      </w:r>
      <w:proofErr w:type="spellEnd"/>
      <w:r w:rsidRPr="00824E52">
        <w:t>/</w:t>
      </w:r>
    </w:p>
    <w:p w:rsidR="00824E52" w:rsidRPr="00824E52" w:rsidRDefault="00824E52" w:rsidP="00824E52"/>
    <w:p w:rsidR="00824E52" w:rsidRPr="00824E52" w:rsidRDefault="00824E52" w:rsidP="00824E52"/>
    <w:p w:rsidR="00824E52" w:rsidRPr="00824E52" w:rsidRDefault="00824E52" w:rsidP="00824E52"/>
    <w:p w:rsidR="00824E52" w:rsidRPr="00824E52" w:rsidRDefault="00824E52" w:rsidP="00824E52">
      <w:pPr>
        <w:pStyle w:val="a3"/>
        <w:ind w:firstLine="567"/>
        <w:rPr>
          <w:i w:val="0"/>
          <w:iCs w:val="0"/>
        </w:rPr>
      </w:pPr>
      <w:r w:rsidRPr="00824E52">
        <w:rPr>
          <w:i w:val="0"/>
          <w:iCs w:val="0"/>
        </w:rPr>
        <w:t>Рабочая программа одобрена методической комиссией института гуманитарного образования</w:t>
      </w:r>
      <w:r w:rsidRPr="00824E52">
        <w:t xml:space="preserve"> </w:t>
      </w:r>
      <w:r w:rsidRPr="00824E52">
        <w:rPr>
          <w:i w:val="0"/>
          <w:iCs w:val="0"/>
        </w:rPr>
        <w:t>«_</w:t>
      </w:r>
      <w:r w:rsidRPr="00824E52">
        <w:rPr>
          <w:i w:val="0"/>
          <w:iCs w:val="0"/>
          <w:u w:val="single"/>
        </w:rPr>
        <w:t>05</w:t>
      </w:r>
      <w:r w:rsidRPr="00824E52">
        <w:rPr>
          <w:i w:val="0"/>
          <w:iCs w:val="0"/>
        </w:rPr>
        <w:t xml:space="preserve">_» </w:t>
      </w:r>
      <w:proofErr w:type="spellStart"/>
      <w:r w:rsidRPr="00824E52">
        <w:rPr>
          <w:i w:val="0"/>
          <w:iCs w:val="0"/>
        </w:rPr>
        <w:t>_</w:t>
      </w:r>
      <w:r w:rsidRPr="00824E52">
        <w:rPr>
          <w:i w:val="0"/>
          <w:iCs w:val="0"/>
          <w:u w:val="single"/>
        </w:rPr>
        <w:t>сентября</w:t>
      </w:r>
      <w:proofErr w:type="spellEnd"/>
      <w:r w:rsidRPr="00824E52">
        <w:rPr>
          <w:i w:val="0"/>
          <w:iCs w:val="0"/>
        </w:rPr>
        <w:t>_ 20</w:t>
      </w:r>
      <w:r w:rsidRPr="00824E52">
        <w:rPr>
          <w:i w:val="0"/>
          <w:iCs w:val="0"/>
          <w:u w:val="single"/>
        </w:rPr>
        <w:t>16</w:t>
      </w:r>
      <w:r w:rsidRPr="00824E52">
        <w:rPr>
          <w:i w:val="0"/>
          <w:iCs w:val="0"/>
        </w:rPr>
        <w:t>_ г.,  протокол  №  __</w:t>
      </w:r>
      <w:r w:rsidRPr="00824E52">
        <w:rPr>
          <w:i w:val="0"/>
          <w:iCs w:val="0"/>
          <w:u w:val="single"/>
        </w:rPr>
        <w:t>1</w:t>
      </w:r>
      <w:r w:rsidRPr="00824E52">
        <w:rPr>
          <w:i w:val="0"/>
          <w:iCs w:val="0"/>
        </w:rPr>
        <w:t xml:space="preserve">__. </w:t>
      </w:r>
    </w:p>
    <w:p w:rsidR="00824E52" w:rsidRPr="00824E52" w:rsidRDefault="00824E52" w:rsidP="00824E52">
      <w:pPr>
        <w:pStyle w:val="a3"/>
        <w:ind w:firstLine="4253"/>
        <w:rPr>
          <w:i w:val="0"/>
          <w:iCs w:val="0"/>
        </w:rPr>
      </w:pPr>
    </w:p>
    <w:p w:rsidR="00824E52" w:rsidRPr="00824E52" w:rsidRDefault="00824E52" w:rsidP="00824E52">
      <w:pPr>
        <w:pStyle w:val="a3"/>
        <w:ind w:firstLine="567"/>
        <w:jc w:val="right"/>
        <w:rPr>
          <w:i w:val="0"/>
          <w:iCs w:val="0"/>
        </w:rPr>
      </w:pPr>
      <w:r>
        <w:rPr>
          <w:i w:val="0"/>
          <w:iCs w:val="0"/>
          <w:noProof/>
        </w:rPr>
        <w:drawing>
          <wp:inline distT="0" distB="0" distL="0" distR="0">
            <wp:extent cx="3048000" cy="514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048000" cy="514350"/>
                    </a:xfrm>
                    <a:prstGeom prst="rect">
                      <a:avLst/>
                    </a:prstGeom>
                    <a:noFill/>
                    <a:ln w="9525">
                      <a:noFill/>
                      <a:miter lim="800000"/>
                      <a:headEnd/>
                      <a:tailEnd/>
                    </a:ln>
                  </pic:spPr>
                </pic:pic>
              </a:graphicData>
            </a:graphic>
          </wp:inline>
        </w:drawing>
      </w:r>
    </w:p>
    <w:p w:rsidR="00824E52" w:rsidRPr="00824E52" w:rsidRDefault="00824E52" w:rsidP="00824E52">
      <w:pPr>
        <w:pStyle w:val="a3"/>
        <w:ind w:firstLine="567"/>
        <w:rPr>
          <w:i w:val="0"/>
          <w:iCs w:val="0"/>
        </w:rPr>
      </w:pPr>
    </w:p>
    <w:p w:rsidR="00824E52" w:rsidRPr="00824E52" w:rsidRDefault="00824E52" w:rsidP="00824E52">
      <w:pPr>
        <w:ind w:left="170" w:right="170"/>
      </w:pPr>
    </w:p>
    <w:p w:rsidR="00BC513B" w:rsidRDefault="00BC513B" w:rsidP="00BC513B">
      <w:pPr>
        <w:rPr>
          <w:lang w:val="en-US"/>
        </w:rPr>
      </w:pPr>
    </w:p>
    <w:p w:rsidR="00BC513B" w:rsidRPr="003B2723" w:rsidRDefault="00BC513B" w:rsidP="00BC513B">
      <w:pPr>
        <w:rPr>
          <w:i/>
          <w:iCs/>
        </w:rPr>
      </w:pPr>
      <w:r w:rsidRPr="003B2723">
        <w:t xml:space="preserve">Рабочая программа составлена: </w:t>
      </w:r>
      <w:r w:rsidRPr="003B2723">
        <w:tab/>
        <w:t xml:space="preserve">   доцентом каф. </w:t>
      </w:r>
      <w:proofErr w:type="spellStart"/>
      <w:r w:rsidRPr="003B2723">
        <w:t>СОиМБД</w:t>
      </w:r>
      <w:proofErr w:type="spellEnd"/>
      <w:r w:rsidRPr="003B2723">
        <w:t xml:space="preserve">, канд. </w:t>
      </w:r>
      <w:proofErr w:type="spellStart"/>
      <w:r w:rsidRPr="003B2723">
        <w:t>пед</w:t>
      </w:r>
      <w:proofErr w:type="spellEnd"/>
      <w:r w:rsidRPr="003B2723">
        <w:t>. наук</w:t>
      </w:r>
    </w:p>
    <w:p w:rsidR="00BC513B" w:rsidRPr="003B2723" w:rsidRDefault="00BC513B" w:rsidP="00BC513B">
      <w:pPr>
        <w:pStyle w:val="Style9"/>
        <w:widowControl/>
        <w:rPr>
          <w:u w:val="single"/>
        </w:rPr>
      </w:pPr>
      <w:r w:rsidRPr="003B2723">
        <w:rPr>
          <w:rStyle w:val="FontStyle16"/>
          <w:b w:val="0"/>
          <w:bCs w:val="0"/>
          <w:sz w:val="24"/>
          <w:szCs w:val="24"/>
        </w:rPr>
        <w:tab/>
      </w:r>
      <w:r w:rsidRPr="003B2723">
        <w:rPr>
          <w:rStyle w:val="FontStyle16"/>
          <w:b w:val="0"/>
          <w:bCs w:val="0"/>
          <w:sz w:val="24"/>
          <w:szCs w:val="24"/>
        </w:rPr>
        <w:tab/>
      </w:r>
      <w:r w:rsidRPr="003B2723">
        <w:rPr>
          <w:rStyle w:val="FontStyle16"/>
          <w:b w:val="0"/>
          <w:bCs w:val="0"/>
          <w:sz w:val="24"/>
          <w:szCs w:val="24"/>
        </w:rPr>
        <w:tab/>
      </w:r>
      <w:r w:rsidRPr="003B2723">
        <w:rPr>
          <w:rStyle w:val="FontStyle16"/>
          <w:b w:val="0"/>
          <w:bCs w:val="0"/>
          <w:sz w:val="24"/>
          <w:szCs w:val="24"/>
        </w:rPr>
        <w:tab/>
      </w:r>
      <w:r w:rsidRPr="003B2723">
        <w:rPr>
          <w:rStyle w:val="FontStyle16"/>
          <w:b w:val="0"/>
          <w:bCs w:val="0"/>
          <w:sz w:val="24"/>
          <w:szCs w:val="24"/>
        </w:rPr>
        <w:tab/>
      </w:r>
      <w:r w:rsidRPr="003B2723">
        <w:rPr>
          <w:rStyle w:val="FontStyle16"/>
          <w:b w:val="0"/>
          <w:bCs w:val="0"/>
          <w:sz w:val="24"/>
          <w:szCs w:val="24"/>
        </w:rPr>
        <w:tab/>
      </w:r>
      <w:r w:rsidRPr="003B2723">
        <w:rPr>
          <w:rStyle w:val="FontStyle16"/>
          <w:b w:val="0"/>
          <w:bCs w:val="0"/>
          <w:sz w:val="24"/>
          <w:szCs w:val="24"/>
        </w:rPr>
        <w:tab/>
      </w:r>
      <w:r>
        <w:rPr>
          <w:noProof/>
        </w:rPr>
        <w:drawing>
          <wp:inline distT="0" distB="0" distL="0" distR="0">
            <wp:extent cx="1076325" cy="56197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76325" cy="561975"/>
                    </a:xfrm>
                    <a:prstGeom prst="rect">
                      <a:avLst/>
                    </a:prstGeom>
                    <a:noFill/>
                    <a:ln w="9525">
                      <a:noFill/>
                      <a:miter lim="800000"/>
                      <a:headEnd/>
                      <a:tailEnd/>
                    </a:ln>
                  </pic:spPr>
                </pic:pic>
              </a:graphicData>
            </a:graphic>
          </wp:inline>
        </w:drawing>
      </w:r>
      <w:r w:rsidRPr="003B2723">
        <w:t>/</w:t>
      </w:r>
      <w:r w:rsidRPr="003B2723">
        <w:rPr>
          <w:u w:val="single"/>
        </w:rPr>
        <w:t xml:space="preserve">Е.В. </w:t>
      </w:r>
      <w:proofErr w:type="spellStart"/>
      <w:r w:rsidRPr="003B2723">
        <w:rPr>
          <w:u w:val="single"/>
        </w:rPr>
        <w:t>Исаева_</w:t>
      </w:r>
      <w:proofErr w:type="spellEnd"/>
      <w:r w:rsidRPr="003B2723">
        <w:rPr>
          <w:u w:val="single"/>
        </w:rPr>
        <w:t>/</w:t>
      </w:r>
    </w:p>
    <w:p w:rsidR="00824E52" w:rsidRPr="00824E52" w:rsidRDefault="00824E52" w:rsidP="00824E52">
      <w:pPr>
        <w:ind w:left="170" w:right="170"/>
      </w:pPr>
    </w:p>
    <w:p w:rsidR="00824E52" w:rsidRPr="00824E52" w:rsidRDefault="00824E52" w:rsidP="00824E52">
      <w:pPr>
        <w:ind w:left="170" w:right="170"/>
      </w:pPr>
    </w:p>
    <w:p w:rsidR="00824E52" w:rsidRPr="00824E52" w:rsidRDefault="00824E52" w:rsidP="00824E52">
      <w:pPr>
        <w:pStyle w:val="Style9"/>
        <w:widowControl/>
        <w:rPr>
          <w:rStyle w:val="FontStyle16"/>
          <w:b w:val="0"/>
          <w:bCs w:val="0"/>
          <w:sz w:val="24"/>
          <w:szCs w:val="24"/>
        </w:rPr>
      </w:pPr>
    </w:p>
    <w:p w:rsidR="00824E52" w:rsidRPr="00824E52" w:rsidRDefault="00824E52" w:rsidP="00824E52">
      <w:pPr>
        <w:pStyle w:val="Style9"/>
        <w:widowControl/>
        <w:rPr>
          <w:rStyle w:val="FontStyle16"/>
          <w:b w:val="0"/>
          <w:bCs w:val="0"/>
          <w:sz w:val="24"/>
          <w:szCs w:val="24"/>
        </w:rPr>
      </w:pPr>
    </w:p>
    <w:p w:rsidR="00824E52" w:rsidRPr="00824E52" w:rsidRDefault="00824E52" w:rsidP="00824E52">
      <w:r w:rsidRPr="00824E52">
        <w:t>Рецензент:</w:t>
      </w:r>
      <w:r w:rsidRPr="00824E52">
        <w:tab/>
      </w:r>
      <w:r w:rsidRPr="00824E52">
        <w:tab/>
        <w:t xml:space="preserve"> учитель-логопед высшей квалификационной категории МОУ «</w:t>
      </w:r>
      <w:proofErr w:type="gramStart"/>
      <w:r w:rsidRPr="00824E52">
        <w:t>С(</w:t>
      </w:r>
      <w:proofErr w:type="gramEnd"/>
      <w:r w:rsidRPr="00824E52">
        <w:t>К)ОШ №3» г. Магнитогорска</w:t>
      </w:r>
    </w:p>
    <w:p w:rsidR="00824E52" w:rsidRPr="00824E52" w:rsidRDefault="00824E52" w:rsidP="00824E52"/>
    <w:p w:rsidR="00824E52" w:rsidRPr="00824E52" w:rsidRDefault="00824E52" w:rsidP="00824E52">
      <w:pPr>
        <w:jc w:val="right"/>
      </w:pPr>
      <w:r>
        <w:rPr>
          <w:noProof/>
        </w:rPr>
        <w:drawing>
          <wp:inline distT="0" distB="0" distL="0" distR="0">
            <wp:extent cx="1019175" cy="6096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019175" cy="609600"/>
                    </a:xfrm>
                    <a:prstGeom prst="rect">
                      <a:avLst/>
                    </a:prstGeom>
                    <a:noFill/>
                    <a:ln w="9525">
                      <a:noFill/>
                      <a:miter lim="800000"/>
                      <a:headEnd/>
                      <a:tailEnd/>
                    </a:ln>
                  </pic:spPr>
                </pic:pic>
              </a:graphicData>
            </a:graphic>
          </wp:inline>
        </w:drawing>
      </w:r>
      <w:r w:rsidRPr="00824E52">
        <w:t xml:space="preserve"> / _</w:t>
      </w:r>
      <w:r w:rsidRPr="00824E52">
        <w:rPr>
          <w:u w:val="single"/>
        </w:rPr>
        <w:t xml:space="preserve">С.Н. </w:t>
      </w:r>
      <w:proofErr w:type="spellStart"/>
      <w:r w:rsidRPr="00824E52">
        <w:rPr>
          <w:u w:val="single"/>
        </w:rPr>
        <w:t>Курцева__</w:t>
      </w:r>
      <w:proofErr w:type="spellEnd"/>
      <w:r w:rsidRPr="00824E52">
        <w:rPr>
          <w:u w:val="single"/>
        </w:rPr>
        <w:t>/</w:t>
      </w:r>
    </w:p>
    <w:p w:rsidR="00824E52" w:rsidRPr="00BC513B" w:rsidRDefault="00824E52" w:rsidP="00824E52"/>
    <w:p w:rsidR="00824E52" w:rsidRPr="00BC513B" w:rsidRDefault="00824E52" w:rsidP="00824E52"/>
    <w:p w:rsidR="00824E52" w:rsidRPr="00BC513B" w:rsidRDefault="00824E52" w:rsidP="00824E52">
      <w:pPr>
        <w:jc w:val="center"/>
        <w:rPr>
          <w:b/>
          <w:bCs/>
        </w:rPr>
      </w:pPr>
    </w:p>
    <w:p w:rsidR="00824E52" w:rsidRPr="00BC513B" w:rsidRDefault="00824E52" w:rsidP="00824E52">
      <w:pPr>
        <w:jc w:val="center"/>
        <w:rPr>
          <w:b/>
          <w:bCs/>
        </w:rPr>
      </w:pPr>
    </w:p>
    <w:p w:rsidR="00824E52" w:rsidRPr="00824E52" w:rsidRDefault="00824E52" w:rsidP="00824E52">
      <w:pPr>
        <w:pStyle w:val="Style9"/>
        <w:widowControl/>
        <w:jc w:val="center"/>
        <w:rPr>
          <w:b/>
          <w:bCs/>
        </w:rPr>
      </w:pPr>
    </w:p>
    <w:p w:rsidR="00824E52" w:rsidRPr="00824E52" w:rsidRDefault="00824E52" w:rsidP="00824E52">
      <w:pPr>
        <w:pStyle w:val="Style9"/>
        <w:widowControl/>
        <w:jc w:val="center"/>
        <w:rPr>
          <w:b/>
          <w:bCs/>
        </w:rPr>
      </w:pPr>
    </w:p>
    <w:p w:rsidR="00824E52" w:rsidRPr="00824E52" w:rsidRDefault="00824E52" w:rsidP="00824E52">
      <w:pPr>
        <w:pStyle w:val="Style9"/>
        <w:widowControl/>
        <w:jc w:val="center"/>
        <w:rPr>
          <w:b/>
          <w:bCs/>
        </w:rPr>
      </w:pPr>
    </w:p>
    <w:p w:rsidR="00824E52" w:rsidRPr="00824E52" w:rsidRDefault="00824E52" w:rsidP="00824E52">
      <w:pPr>
        <w:pStyle w:val="Style9"/>
        <w:widowControl/>
        <w:jc w:val="center"/>
        <w:rPr>
          <w:b/>
          <w:bCs/>
        </w:rPr>
      </w:pPr>
    </w:p>
    <w:p w:rsidR="00B06D0B" w:rsidRPr="00BC513B" w:rsidRDefault="00B06D0B" w:rsidP="008D2571">
      <w:pPr>
        <w:jc w:val="center"/>
        <w:rPr>
          <w:rStyle w:val="FontStyle22"/>
          <w:sz w:val="24"/>
          <w:szCs w:val="24"/>
        </w:rPr>
      </w:pPr>
    </w:p>
    <w:p w:rsidR="00B06D0B" w:rsidRPr="00BC513B" w:rsidRDefault="00B06D0B" w:rsidP="008D2571">
      <w:pPr>
        <w:jc w:val="center"/>
        <w:rPr>
          <w:rStyle w:val="FontStyle22"/>
          <w:sz w:val="24"/>
          <w:szCs w:val="24"/>
        </w:rPr>
      </w:pPr>
    </w:p>
    <w:p w:rsidR="00B06D0B" w:rsidRPr="00BC513B" w:rsidRDefault="00B06D0B" w:rsidP="008D2571">
      <w:pPr>
        <w:jc w:val="center"/>
        <w:rPr>
          <w:rStyle w:val="FontStyle22"/>
          <w:sz w:val="24"/>
          <w:szCs w:val="24"/>
        </w:rPr>
      </w:pPr>
    </w:p>
    <w:p w:rsidR="005F354D" w:rsidRDefault="002B6EEA" w:rsidP="008D2571">
      <w:pPr>
        <w:ind w:left="567"/>
        <w:rPr>
          <w:rStyle w:val="FontStyle16"/>
          <w:b w:val="0"/>
          <w:bCs w:val="0"/>
          <w:sz w:val="24"/>
          <w:szCs w:val="24"/>
        </w:rPr>
      </w:pPr>
      <w:r w:rsidRPr="002B6EEA">
        <w:rPr>
          <w:rStyle w:val="FontStyle16"/>
          <w:b w:val="0"/>
          <w:bCs w:val="0"/>
          <w:noProof/>
          <w:sz w:val="24"/>
          <w:szCs w:val="24"/>
        </w:rPr>
        <w:lastRenderedPageBreak/>
        <w:drawing>
          <wp:inline distT="0" distB="0" distL="0" distR="0">
            <wp:extent cx="5940425" cy="8153400"/>
            <wp:effectExtent l="19050" t="0" r="3175" b="0"/>
            <wp:docPr id="35" name="Рисунок 1" descr="Лист актул. 2016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 актул. 2016г..jpg"/>
                    <pic:cNvPicPr/>
                  </pic:nvPicPr>
                  <pic:blipFill>
                    <a:blip r:embed="rId11" cstate="print"/>
                    <a:stretch>
                      <a:fillRect/>
                    </a:stretch>
                  </pic:blipFill>
                  <pic:spPr>
                    <a:xfrm>
                      <a:off x="0" y="0"/>
                      <a:ext cx="5940425" cy="8153400"/>
                    </a:xfrm>
                    <a:prstGeom prst="rect">
                      <a:avLst/>
                    </a:prstGeom>
                  </pic:spPr>
                </pic:pic>
              </a:graphicData>
            </a:graphic>
          </wp:inline>
        </w:drawing>
      </w:r>
      <w:r w:rsidR="008D2571" w:rsidRPr="00824E52">
        <w:rPr>
          <w:rStyle w:val="FontStyle16"/>
          <w:b w:val="0"/>
          <w:bCs w:val="0"/>
          <w:sz w:val="24"/>
          <w:szCs w:val="24"/>
        </w:rPr>
        <w:br w:type="page"/>
      </w:r>
    </w:p>
    <w:p w:rsidR="008D2571" w:rsidRPr="00824E52" w:rsidRDefault="008D2571" w:rsidP="008D2571">
      <w:pPr>
        <w:ind w:left="567"/>
        <w:rPr>
          <w:b/>
          <w:iCs/>
        </w:rPr>
      </w:pPr>
      <w:r w:rsidRPr="00824E52">
        <w:rPr>
          <w:b/>
          <w:iCs/>
        </w:rPr>
        <w:lastRenderedPageBreak/>
        <w:t>1 Цели освоения дисциплины</w:t>
      </w:r>
    </w:p>
    <w:p w:rsidR="006E76AE" w:rsidRPr="00824E52" w:rsidRDefault="008D2571" w:rsidP="008D2571">
      <w:pPr>
        <w:rPr>
          <w:bCs/>
        </w:rPr>
      </w:pPr>
      <w:r w:rsidRPr="00824E52">
        <w:rPr>
          <w:bCs/>
        </w:rPr>
        <w:t>Целями освоения дисциплины «</w:t>
      </w:r>
      <w:r w:rsidR="006E76AE" w:rsidRPr="00824E52">
        <w:rPr>
          <w:bCs/>
        </w:rPr>
        <w:t>Введение в дефектологию</w:t>
      </w:r>
      <w:r w:rsidRPr="00824E52">
        <w:rPr>
          <w:bCs/>
        </w:rPr>
        <w:t xml:space="preserve">» являются: </w:t>
      </w:r>
    </w:p>
    <w:p w:rsidR="006E76AE" w:rsidRPr="00824E52" w:rsidRDefault="006E76AE" w:rsidP="008D2571">
      <w:r w:rsidRPr="00824E52">
        <w:rPr>
          <w:bCs/>
        </w:rPr>
        <w:t xml:space="preserve">- </w:t>
      </w:r>
      <w:r w:rsidRPr="00824E52">
        <w:t xml:space="preserve">подготовка студентов к усвоению систематических курсов «специальная педагогика», «специальная дошкольная педагогика», «специальная дошкольная психология», «технологии обучения и воспитания дошкольников с ОВЗ» и др. для последующей коррекционно-педагогической профессиональной деятельности в учреждениях народного образования, здравоохранения и социального обеспечения, оказывающих помощь детям дошкольного возраста с ограниченными возможностями здоровья и особыми образовательными потребностями; </w:t>
      </w:r>
    </w:p>
    <w:p w:rsidR="006E76AE" w:rsidRPr="00824E52" w:rsidRDefault="006E76AE" w:rsidP="006E76AE">
      <w:pPr>
        <w:ind w:firstLine="0"/>
      </w:pPr>
      <w:r w:rsidRPr="00824E52">
        <w:t>- в процессе изучения дисциплины необходимо ознакомить студентов с основными проблемами дошкольной специальной педагогики как науки; обозначить принципы и методы коррекционной работы; показать важность своевременной специальной помощи детям, имеющим отклонения в развитии, особенно на ранних этапах онтогенеза, подготовить студентов к усвоению систематических курсов.</w:t>
      </w:r>
    </w:p>
    <w:p w:rsidR="006E76AE" w:rsidRPr="00824E52" w:rsidRDefault="006E76AE" w:rsidP="006E76AE">
      <w:pPr>
        <w:ind w:firstLine="0"/>
      </w:pPr>
      <w:r w:rsidRPr="00824E52">
        <w:t>Задачи:</w:t>
      </w:r>
    </w:p>
    <w:p w:rsidR="006E76AE" w:rsidRPr="00824E52" w:rsidRDefault="006E76AE" w:rsidP="006E76AE">
      <w:pPr>
        <w:ind w:left="180" w:hanging="180"/>
      </w:pPr>
      <w:r w:rsidRPr="00824E52">
        <w:t>- формировать у студентов 1-го курса представления о теоретических и практических проблемах дошкольной дефектологии;</w:t>
      </w:r>
    </w:p>
    <w:p w:rsidR="006E76AE" w:rsidRPr="00824E52" w:rsidRDefault="006E76AE" w:rsidP="006E76AE">
      <w:pPr>
        <w:ind w:left="180" w:hanging="180"/>
      </w:pPr>
      <w:r w:rsidRPr="00824E52">
        <w:t>- ознакомить с разнообразными видами и причинами отклонений в развитии в разных периодах детства;</w:t>
      </w:r>
    </w:p>
    <w:p w:rsidR="006E76AE" w:rsidRPr="00824E52" w:rsidRDefault="006E76AE" w:rsidP="006E76AE">
      <w:pPr>
        <w:ind w:left="180" w:hanging="180"/>
      </w:pPr>
      <w:r w:rsidRPr="00824E52">
        <w:t>- сформировать основные представления о понятийно – категориальном аппарате науки;</w:t>
      </w:r>
    </w:p>
    <w:p w:rsidR="006E76AE" w:rsidRPr="00824E52" w:rsidRDefault="006E76AE" w:rsidP="006E76AE">
      <w:pPr>
        <w:ind w:left="180" w:hanging="180"/>
      </w:pPr>
      <w:r w:rsidRPr="00824E52">
        <w:t>- ознакомить студентов с различными типами коррекционных учреждений.</w:t>
      </w:r>
    </w:p>
    <w:p w:rsidR="006E76AE" w:rsidRPr="00824E52" w:rsidRDefault="006E76AE" w:rsidP="008D2571"/>
    <w:p w:rsidR="00377CE9" w:rsidRPr="00824E52" w:rsidRDefault="008D2571" w:rsidP="00377CE9">
      <w:pPr>
        <w:pStyle w:val="1"/>
        <w:jc w:val="left"/>
        <w:rPr>
          <w:rStyle w:val="FontStyle21"/>
          <w:bCs w:val="0"/>
          <w:sz w:val="24"/>
          <w:szCs w:val="24"/>
        </w:rPr>
      </w:pPr>
      <w:r w:rsidRPr="00824E52">
        <w:rPr>
          <w:rFonts w:ascii="Times New Roman" w:hAnsi="Times New Roman" w:cs="Times New Roman"/>
          <w:iCs/>
          <w:sz w:val="24"/>
          <w:szCs w:val="24"/>
        </w:rPr>
        <w:t xml:space="preserve">2 Место дисциплины в структуре образовательной программы подготовки </w:t>
      </w:r>
      <w:r w:rsidR="00377CE9" w:rsidRPr="00824E52">
        <w:rPr>
          <w:rStyle w:val="FontStyle21"/>
          <w:sz w:val="24"/>
          <w:szCs w:val="24"/>
        </w:rPr>
        <w:t>бакалавра (магистра, специалиста)</w:t>
      </w:r>
    </w:p>
    <w:p w:rsidR="008D2571" w:rsidRPr="00824E52" w:rsidRDefault="008D2571" w:rsidP="008D2571">
      <w:pPr>
        <w:rPr>
          <w:b/>
          <w:iCs/>
        </w:rPr>
      </w:pPr>
    </w:p>
    <w:p w:rsidR="006E76AE" w:rsidRPr="00824E52" w:rsidRDefault="008D2571" w:rsidP="006E76AE">
      <w:pPr>
        <w:rPr>
          <w:bCs/>
          <w:color w:val="C00000"/>
        </w:rPr>
      </w:pPr>
      <w:r w:rsidRPr="00824E52">
        <w:rPr>
          <w:bCs/>
        </w:rPr>
        <w:t>Дисциплина «</w:t>
      </w:r>
      <w:r w:rsidR="006E76AE" w:rsidRPr="00824E52">
        <w:rPr>
          <w:bCs/>
        </w:rPr>
        <w:t>Введение в дефектологию</w:t>
      </w:r>
      <w:r w:rsidRPr="00824E52">
        <w:rPr>
          <w:bCs/>
        </w:rPr>
        <w:t xml:space="preserve">» входит в </w:t>
      </w:r>
      <w:r w:rsidR="00B42A76" w:rsidRPr="00824E52">
        <w:t>вариативную часть блока 1 образовательной программы</w:t>
      </w:r>
      <w:r w:rsidR="00B42A76" w:rsidRPr="00824E52">
        <w:rPr>
          <w:rStyle w:val="FontStyle16"/>
          <w:b w:val="0"/>
          <w:color w:val="C00000"/>
          <w:sz w:val="24"/>
          <w:szCs w:val="24"/>
        </w:rPr>
        <w:t xml:space="preserve"> </w:t>
      </w:r>
      <w:r w:rsidRPr="00824E52">
        <w:rPr>
          <w:bCs/>
        </w:rPr>
        <w:t>по направ</w:t>
      </w:r>
      <w:r w:rsidR="00B42A76" w:rsidRPr="00824E52">
        <w:rPr>
          <w:bCs/>
        </w:rPr>
        <w:t>лению подготовки</w:t>
      </w:r>
      <w:r w:rsidRPr="00824E52">
        <w:rPr>
          <w:bCs/>
        </w:rPr>
        <w:t xml:space="preserve"> 44.03.03 Специальное (д</w:t>
      </w:r>
      <w:r w:rsidR="006E76AE" w:rsidRPr="00824E52">
        <w:rPr>
          <w:bCs/>
        </w:rPr>
        <w:t>ефектологическое) образование, п</w:t>
      </w:r>
      <w:r w:rsidRPr="00824E52">
        <w:rPr>
          <w:bCs/>
        </w:rPr>
        <w:t>рофиль «</w:t>
      </w:r>
      <w:r w:rsidR="0042765C" w:rsidRPr="00824E52">
        <w:rPr>
          <w:bCs/>
        </w:rPr>
        <w:t>Дошкольная дефектология</w:t>
      </w:r>
      <w:r w:rsidR="00DC571D" w:rsidRPr="00824E52">
        <w:rPr>
          <w:bCs/>
        </w:rPr>
        <w:t>», изучается на 2 курсе</w:t>
      </w:r>
      <w:r w:rsidR="00431C1D" w:rsidRPr="00824E52">
        <w:rPr>
          <w:bCs/>
        </w:rPr>
        <w:t>.</w:t>
      </w:r>
    </w:p>
    <w:p w:rsidR="006E76AE" w:rsidRPr="00824E52" w:rsidRDefault="006E76AE" w:rsidP="006E76AE">
      <w:r w:rsidRPr="00824E52">
        <w:t>Наряду с другими дисциплинами начинает цикл профессио</w:t>
      </w:r>
      <w:r w:rsidR="00DC571D" w:rsidRPr="00824E52">
        <w:t>нальных дисциплин, изучается на 2 курсе</w:t>
      </w:r>
      <w:r w:rsidRPr="00824E52">
        <w:t xml:space="preserve"> и имеет пропедевтический характер, так как студенты только приступают к изучению систематических курсов по другим смежным дисциплинам.</w:t>
      </w:r>
    </w:p>
    <w:p w:rsidR="006E76AE" w:rsidRPr="00824E52" w:rsidRDefault="006E76AE" w:rsidP="006E76AE">
      <w:pPr>
        <w:rPr>
          <w:bCs/>
          <w:color w:val="C00000"/>
        </w:rPr>
      </w:pPr>
      <w:proofErr w:type="gramStart"/>
      <w:r w:rsidRPr="00824E52">
        <w:t>Изучение курса необходимо для формирования у студентов первоначальных представлений о теоретических и практических проблемах дошкольной дефектологии, понятийно – категориальном аппарате науки, ознакомления с разнообразными видами и причинами отклонений в развитии детей, системой помощи детям с различными нарушениями в развитии, а также для изучения последующих дисциплин: разделов специальной дошкольной педагогики, специальной дошкольной психологии, технологий обучения и воспитания дошкольников с ОВЗ и др.</w:t>
      </w:r>
      <w:proofErr w:type="gramEnd"/>
    </w:p>
    <w:p w:rsidR="008D2571" w:rsidRPr="00824E52" w:rsidRDefault="008D2571" w:rsidP="00431C1D">
      <w:r w:rsidRPr="00824E52">
        <w:rPr>
          <w:rStyle w:val="FontStyle16"/>
          <w:b w:val="0"/>
          <w:sz w:val="24"/>
          <w:szCs w:val="24"/>
        </w:rPr>
        <w:t>Знания, умения, владения, полученные при изучении данной дисциплины</w:t>
      </w:r>
      <w:r w:rsidR="00431C1D" w:rsidRPr="00824E52">
        <w:rPr>
          <w:rStyle w:val="FontStyle16"/>
          <w:b w:val="0"/>
          <w:sz w:val="24"/>
          <w:szCs w:val="24"/>
        </w:rPr>
        <w:t>,</w:t>
      </w:r>
      <w:r w:rsidRPr="00824E52">
        <w:rPr>
          <w:rStyle w:val="FontStyle16"/>
          <w:b w:val="0"/>
          <w:sz w:val="24"/>
          <w:szCs w:val="24"/>
        </w:rPr>
        <w:t xml:space="preserve"> будут необходимы студентам для изучения курсов:</w:t>
      </w:r>
      <w:r w:rsidR="00B42A76" w:rsidRPr="00824E52">
        <w:rPr>
          <w:bCs/>
        </w:rPr>
        <w:t xml:space="preserve"> «</w:t>
      </w:r>
      <w:r w:rsidR="00431C1D" w:rsidRPr="00824E52">
        <w:rPr>
          <w:bCs/>
        </w:rPr>
        <w:t>Дошкольная (с</w:t>
      </w:r>
      <w:r w:rsidR="00B42A76" w:rsidRPr="00824E52">
        <w:rPr>
          <w:bCs/>
        </w:rPr>
        <w:t>пециальная</w:t>
      </w:r>
      <w:r w:rsidR="00431C1D" w:rsidRPr="00824E52">
        <w:rPr>
          <w:bCs/>
        </w:rPr>
        <w:t>)</w:t>
      </w:r>
      <w:r w:rsidR="00B42A76" w:rsidRPr="00824E52">
        <w:rPr>
          <w:bCs/>
        </w:rPr>
        <w:t xml:space="preserve"> психология», «</w:t>
      </w:r>
      <w:r w:rsidR="00431C1D" w:rsidRPr="00824E52">
        <w:rPr>
          <w:bCs/>
        </w:rPr>
        <w:t>Дошкольная (с</w:t>
      </w:r>
      <w:r w:rsidR="00B42A76" w:rsidRPr="00824E52">
        <w:rPr>
          <w:bCs/>
        </w:rPr>
        <w:t>пециальная</w:t>
      </w:r>
      <w:r w:rsidR="00431C1D" w:rsidRPr="00824E52">
        <w:rPr>
          <w:bCs/>
        </w:rPr>
        <w:t>)</w:t>
      </w:r>
      <w:r w:rsidR="00B42A76" w:rsidRPr="00824E52">
        <w:rPr>
          <w:bCs/>
        </w:rPr>
        <w:t xml:space="preserve"> педагогика»,</w:t>
      </w:r>
      <w:r w:rsidR="00431C1D" w:rsidRPr="00824E52">
        <w:rPr>
          <w:color w:val="000000"/>
        </w:rPr>
        <w:t xml:space="preserve"> «</w:t>
      </w:r>
      <w:r w:rsidR="00431C1D" w:rsidRPr="00824E52">
        <w:rPr>
          <w:bCs/>
        </w:rPr>
        <w:t>Технологии обучения и воспитания дошкольников с ОВЗ»</w:t>
      </w:r>
      <w:r w:rsidR="00431C1D" w:rsidRPr="00824E52">
        <w:rPr>
          <w:rStyle w:val="FontStyle16"/>
          <w:bCs w:val="0"/>
          <w:sz w:val="24"/>
          <w:szCs w:val="24"/>
        </w:rPr>
        <w:t xml:space="preserve">, </w:t>
      </w:r>
      <w:r w:rsidR="00431C1D" w:rsidRPr="00824E52">
        <w:t xml:space="preserve">«Практикум по специальной дошкольной педагогике», «Методика развития речи дошкольников (специальная)» </w:t>
      </w:r>
      <w:r w:rsidRPr="00824E52">
        <w:t>и др.</w:t>
      </w:r>
      <w:r w:rsidR="00431C1D" w:rsidRPr="00824E52">
        <w:t>, для прохождения учебной практики</w:t>
      </w:r>
      <w:r w:rsidRPr="00824E52">
        <w:t xml:space="preserve"> </w:t>
      </w:r>
    </w:p>
    <w:p w:rsidR="00D10234" w:rsidRPr="00824E52" w:rsidRDefault="00D10234" w:rsidP="008D2571">
      <w:pPr>
        <w:rPr>
          <w:b/>
          <w:iCs/>
        </w:rPr>
      </w:pPr>
    </w:p>
    <w:p w:rsidR="008D2571" w:rsidRPr="00824E52" w:rsidRDefault="008D2571" w:rsidP="008D2571">
      <w:pPr>
        <w:rPr>
          <w:b/>
          <w:iCs/>
        </w:rPr>
      </w:pPr>
      <w:r w:rsidRPr="00824E52">
        <w:rPr>
          <w:b/>
          <w:iCs/>
        </w:rPr>
        <w:t>3 Компетенции обучающегося, формируемые в результате освоения дисциплины (модуля) и планируемые результаты обучения</w:t>
      </w:r>
    </w:p>
    <w:p w:rsidR="00E63D7E" w:rsidRPr="00824E52" w:rsidRDefault="00E63D7E" w:rsidP="008D2571">
      <w:pPr>
        <w:ind w:firstLine="709"/>
        <w:rPr>
          <w:bCs/>
        </w:rPr>
      </w:pPr>
    </w:p>
    <w:p w:rsidR="008D2571" w:rsidRPr="00824E52" w:rsidRDefault="008D2571" w:rsidP="008D2571">
      <w:pPr>
        <w:ind w:firstLine="709"/>
        <w:rPr>
          <w:bCs/>
        </w:rPr>
      </w:pPr>
      <w:r w:rsidRPr="00824E52">
        <w:rPr>
          <w:bCs/>
        </w:rPr>
        <w:t>В результате изучения дисциплины «</w:t>
      </w:r>
      <w:r w:rsidR="006E76AE" w:rsidRPr="00824E52">
        <w:rPr>
          <w:bCs/>
        </w:rPr>
        <w:t>Введение в дефектологию</w:t>
      </w:r>
      <w:r w:rsidRPr="00824E52">
        <w:rPr>
          <w:bCs/>
        </w:rPr>
        <w:t xml:space="preserve">» </w:t>
      </w:r>
      <w:r w:rsidRPr="00824E52">
        <w:t>обучающийся должен обладать следующими компетенциями</w:t>
      </w:r>
      <w:r w:rsidRPr="00824E52">
        <w:rPr>
          <w:bCs/>
        </w:rPr>
        <w:t>:</w:t>
      </w:r>
    </w:p>
    <w:p w:rsidR="00E63D7E" w:rsidRPr="00824E52" w:rsidRDefault="00E63D7E" w:rsidP="008D2571">
      <w:pPr>
        <w:ind w:firstLine="709"/>
        <w:rPr>
          <w:bCs/>
        </w:rPr>
      </w:pPr>
    </w:p>
    <w:p w:rsidR="00E63D7E" w:rsidRPr="00824E52" w:rsidRDefault="00E63D7E" w:rsidP="008D2571">
      <w:pPr>
        <w:ind w:firstLine="709"/>
        <w:rPr>
          <w:bCs/>
        </w:rPr>
      </w:pPr>
    </w:p>
    <w:tbl>
      <w:tblPr>
        <w:tblW w:w="5000" w:type="pct"/>
        <w:tblCellMar>
          <w:left w:w="0" w:type="dxa"/>
          <w:right w:w="0" w:type="dxa"/>
        </w:tblCellMar>
        <w:tblLook w:val="04A0"/>
      </w:tblPr>
      <w:tblGrid>
        <w:gridCol w:w="1678"/>
        <w:gridCol w:w="7837"/>
      </w:tblGrid>
      <w:tr w:rsidR="000F2D10" w:rsidRPr="00824E52">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F2D10" w:rsidRPr="00824E52" w:rsidRDefault="000F2D10" w:rsidP="005C66A4">
            <w:pPr>
              <w:ind w:firstLine="0"/>
              <w:jc w:val="center"/>
            </w:pPr>
            <w:r w:rsidRPr="00824E52">
              <w:lastRenderedPageBreak/>
              <w:t xml:space="preserve">Структурный </w:t>
            </w:r>
            <w:r w:rsidRPr="00824E52">
              <w:br/>
              <w:t xml:space="preserve">элемент </w:t>
            </w:r>
            <w:r w:rsidRPr="00824E52">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F2D10" w:rsidRPr="00824E52" w:rsidRDefault="000F2D10" w:rsidP="005C66A4">
            <w:pPr>
              <w:ind w:firstLine="0"/>
              <w:jc w:val="center"/>
            </w:pPr>
            <w:r w:rsidRPr="00824E52">
              <w:rPr>
                <w:bCs/>
              </w:rPr>
              <w:t xml:space="preserve">Планируемые результаты обучения </w:t>
            </w:r>
          </w:p>
        </w:tc>
      </w:tr>
      <w:tr w:rsidR="00E63D7E" w:rsidRPr="00824E52">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3D7E" w:rsidRPr="00824E52" w:rsidRDefault="00E63D7E" w:rsidP="005137AF">
            <w:pPr>
              <w:ind w:firstLine="0"/>
              <w:rPr>
                <w:color w:val="C00000"/>
                <w:highlight w:val="yellow"/>
              </w:rPr>
            </w:pPr>
            <w:r w:rsidRPr="00824E52">
              <w:t>О</w:t>
            </w:r>
            <w:r w:rsidR="005137AF" w:rsidRPr="00824E52">
              <w:t xml:space="preserve">ПК-3- способность осуществлять образовательно-коррекционный процесс с учетом психофизических, возрастных особенностей и индивидуальных образовательных потребностей обучающихся </w:t>
            </w:r>
          </w:p>
        </w:tc>
      </w:tr>
      <w:tr w:rsidR="00E63D7E" w:rsidRPr="00824E52">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63D7E" w:rsidRPr="00824E52" w:rsidRDefault="00E63D7E" w:rsidP="005C66A4">
            <w:pPr>
              <w:ind w:firstLine="0"/>
              <w:jc w:val="left"/>
            </w:pPr>
            <w:r w:rsidRPr="00824E52">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3D7E" w:rsidRPr="00824E52" w:rsidRDefault="00E63D7E" w:rsidP="003B25C0">
            <w:pPr>
              <w:ind w:firstLine="0"/>
              <w:rPr>
                <w:color w:val="000000"/>
              </w:rPr>
            </w:pPr>
            <w:r w:rsidRPr="00824E52">
              <w:t xml:space="preserve">- </w:t>
            </w:r>
            <w:r w:rsidR="003B25C0" w:rsidRPr="00824E52">
              <w:t>особенности образовательно-коррекционного процесса с учетом психофизических, возрастных особенностей и индивидуальных образовательных потребностей обучающихся</w:t>
            </w:r>
          </w:p>
        </w:tc>
      </w:tr>
      <w:tr w:rsidR="00E63D7E" w:rsidRPr="00824E52">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63D7E" w:rsidRPr="00824E52" w:rsidRDefault="00E63D7E" w:rsidP="005C66A4">
            <w:pPr>
              <w:ind w:firstLine="0"/>
              <w:jc w:val="left"/>
            </w:pPr>
            <w:r w:rsidRPr="00824E52">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3D7E" w:rsidRPr="00824E52" w:rsidRDefault="00E63D7E" w:rsidP="005137AF">
            <w:pPr>
              <w:ind w:firstLine="0"/>
              <w:rPr>
                <w:color w:val="000000"/>
              </w:rPr>
            </w:pPr>
            <w:r w:rsidRPr="00824E52">
              <w:t xml:space="preserve">- </w:t>
            </w:r>
            <w:r w:rsidR="003B25C0" w:rsidRPr="00824E52">
              <w:t>осуществлять образовательно-коррекционный процесс с учетом психофизических, возрастных особенностей и индивидуальных образовательных потребностей обучающихся</w:t>
            </w:r>
          </w:p>
        </w:tc>
      </w:tr>
      <w:tr w:rsidR="00E63D7E" w:rsidRPr="00824E52">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63D7E" w:rsidRPr="00824E52" w:rsidRDefault="00E63D7E" w:rsidP="005C66A4">
            <w:pPr>
              <w:ind w:firstLine="0"/>
              <w:jc w:val="left"/>
            </w:pPr>
            <w:r w:rsidRPr="00824E52">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3D7E" w:rsidRPr="00824E52" w:rsidRDefault="00E63D7E" w:rsidP="005137AF">
            <w:pPr>
              <w:ind w:firstLine="0"/>
              <w:rPr>
                <w:color w:val="000000"/>
              </w:rPr>
            </w:pPr>
            <w:r w:rsidRPr="00824E52">
              <w:rPr>
                <w:color w:val="000000"/>
              </w:rPr>
              <w:t xml:space="preserve">- </w:t>
            </w:r>
            <w:r w:rsidR="003B25C0" w:rsidRPr="00824E52">
              <w:rPr>
                <w:color w:val="000000"/>
              </w:rPr>
              <w:t xml:space="preserve">методами </w:t>
            </w:r>
            <w:r w:rsidR="003B25C0" w:rsidRPr="00824E52">
              <w:t>осуществления образовательно-коррекционного процесса с учетом психофизических, возрастных особенностей и индивидуальных образовательных потребностей обучающихся</w:t>
            </w:r>
          </w:p>
        </w:tc>
      </w:tr>
      <w:tr w:rsidR="00E63D7E" w:rsidRPr="00824E52">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3D7E" w:rsidRPr="00824E52" w:rsidRDefault="00E63D7E" w:rsidP="005C66A4">
            <w:pPr>
              <w:ind w:firstLine="0"/>
              <w:rPr>
                <w:color w:val="C00000"/>
                <w:highlight w:val="yellow"/>
              </w:rPr>
            </w:pPr>
            <w:r w:rsidRPr="00824E52">
              <w:t>ПК-1- способность к рациональному выбору и реализации коррекционно-образовательных программ на основе личностно-ориентированного и индивидуально-дифференцированного подходов к лицам с ограниченными возможностями здоровья</w:t>
            </w:r>
          </w:p>
        </w:tc>
      </w:tr>
      <w:tr w:rsidR="00E63D7E" w:rsidRPr="00824E52">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63D7E" w:rsidRPr="00824E52" w:rsidRDefault="00E63D7E" w:rsidP="005C66A4">
            <w:pPr>
              <w:ind w:firstLine="0"/>
              <w:jc w:val="left"/>
            </w:pPr>
            <w:r w:rsidRPr="00824E52">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3D7E" w:rsidRPr="00824E52" w:rsidRDefault="00E63D7E" w:rsidP="005C66A4">
            <w:pPr>
              <w:ind w:firstLine="0"/>
              <w:jc w:val="left"/>
              <w:rPr>
                <w:color w:val="000000"/>
              </w:rPr>
            </w:pPr>
            <w:r w:rsidRPr="00824E52">
              <w:t>- особенности коррекционно-образовательных программ для лиц ограниченными возможностями здоровья</w:t>
            </w:r>
          </w:p>
        </w:tc>
      </w:tr>
      <w:tr w:rsidR="00E63D7E" w:rsidRPr="00824E52">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63D7E" w:rsidRPr="00824E52" w:rsidRDefault="00E63D7E" w:rsidP="005C66A4">
            <w:pPr>
              <w:ind w:firstLine="0"/>
              <w:jc w:val="left"/>
            </w:pPr>
            <w:r w:rsidRPr="00824E52">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3D7E" w:rsidRPr="00824E52" w:rsidRDefault="00E63D7E" w:rsidP="005C66A4">
            <w:pPr>
              <w:ind w:firstLine="0"/>
              <w:rPr>
                <w:color w:val="000000"/>
              </w:rPr>
            </w:pPr>
            <w:r w:rsidRPr="00824E52">
              <w:t>- реализовывать коррекционно-образовательные программы для лиц ограниченными возможностями здоровья</w:t>
            </w:r>
          </w:p>
        </w:tc>
      </w:tr>
      <w:tr w:rsidR="00E63D7E" w:rsidRPr="00824E52">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63D7E" w:rsidRPr="00824E52" w:rsidRDefault="00E63D7E" w:rsidP="005C66A4">
            <w:pPr>
              <w:ind w:firstLine="0"/>
              <w:jc w:val="left"/>
            </w:pPr>
            <w:r w:rsidRPr="00824E52">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3D7E" w:rsidRPr="00824E52" w:rsidRDefault="00E63D7E" w:rsidP="005C66A4">
            <w:pPr>
              <w:ind w:firstLine="0"/>
              <w:rPr>
                <w:color w:val="000000"/>
              </w:rPr>
            </w:pPr>
            <w:r w:rsidRPr="00824E52">
              <w:rPr>
                <w:color w:val="000000"/>
              </w:rPr>
              <w:t xml:space="preserve">- </w:t>
            </w:r>
            <w:r w:rsidRPr="00824E52">
              <w:t>навыком рационального выбора и реализации коррекционно-образовательных программ на основе личностно-ориентированного и индивидуально-дифференцированного подходов к лицам с ограниченными возможностями здоровья</w:t>
            </w:r>
          </w:p>
          <w:p w:rsidR="00E63D7E" w:rsidRPr="00824E52" w:rsidRDefault="00E63D7E" w:rsidP="005C66A4">
            <w:pPr>
              <w:ind w:firstLine="0"/>
              <w:rPr>
                <w:color w:val="000000"/>
              </w:rPr>
            </w:pPr>
          </w:p>
        </w:tc>
      </w:tr>
      <w:tr w:rsidR="00E63D7E" w:rsidRPr="00824E52">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3D7E" w:rsidRPr="00824E52" w:rsidRDefault="00E63D7E" w:rsidP="005C66A4">
            <w:pPr>
              <w:ind w:firstLine="0"/>
              <w:rPr>
                <w:color w:val="C00000"/>
                <w:highlight w:val="yellow"/>
              </w:rPr>
            </w:pPr>
            <w:r w:rsidRPr="00824E52">
              <w:t xml:space="preserve">ДПК-1 - </w:t>
            </w:r>
            <w:r w:rsidRPr="00824E52">
              <w:rPr>
                <w:color w:val="000000"/>
              </w:rPr>
              <w:t>Способность к осуществлению инновационной деятельности в области специального образования, психолого-педагогическому сопровождению инноваций в специальном образовании</w:t>
            </w:r>
          </w:p>
        </w:tc>
      </w:tr>
      <w:tr w:rsidR="00E63D7E" w:rsidRPr="00824E52">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63D7E" w:rsidRPr="00824E52" w:rsidRDefault="00E63D7E" w:rsidP="005C66A4">
            <w:pPr>
              <w:ind w:firstLine="0"/>
              <w:jc w:val="left"/>
            </w:pPr>
            <w:r w:rsidRPr="00824E52">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3D7E" w:rsidRPr="00824E52" w:rsidRDefault="00E63D7E" w:rsidP="005C66A4">
            <w:pPr>
              <w:ind w:firstLine="0"/>
              <w:jc w:val="left"/>
              <w:rPr>
                <w:b/>
                <w:color w:val="000000"/>
              </w:rPr>
            </w:pPr>
            <w:r w:rsidRPr="00824E52">
              <w:rPr>
                <w:b/>
                <w:color w:val="000000"/>
              </w:rPr>
              <w:t xml:space="preserve">- </w:t>
            </w:r>
            <w:r w:rsidRPr="00824E52">
              <w:t xml:space="preserve">Особенности </w:t>
            </w:r>
            <w:r w:rsidRPr="00824E52">
              <w:rPr>
                <w:color w:val="000000"/>
              </w:rPr>
              <w:t>образовательно-коррекционной деятельности</w:t>
            </w:r>
          </w:p>
        </w:tc>
      </w:tr>
      <w:tr w:rsidR="00E63D7E" w:rsidRPr="00824E52">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63D7E" w:rsidRPr="00824E52" w:rsidRDefault="00E63D7E" w:rsidP="005C66A4">
            <w:pPr>
              <w:ind w:firstLine="0"/>
              <w:jc w:val="left"/>
            </w:pPr>
            <w:r w:rsidRPr="00824E52">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3D7E" w:rsidRPr="00824E52" w:rsidRDefault="00E63D7E" w:rsidP="005C66A4">
            <w:pPr>
              <w:ind w:firstLine="0"/>
              <w:rPr>
                <w:b/>
                <w:color w:val="000000"/>
              </w:rPr>
            </w:pPr>
            <w:r w:rsidRPr="00824E52">
              <w:rPr>
                <w:b/>
                <w:color w:val="000000"/>
              </w:rPr>
              <w:t xml:space="preserve">- </w:t>
            </w:r>
            <w:r w:rsidRPr="00824E52">
              <w:rPr>
                <w:color w:val="000000"/>
              </w:rPr>
              <w:t>Обладать навыками психолого-педагогического сопровождения инноваций в специальном образовании</w:t>
            </w:r>
          </w:p>
        </w:tc>
      </w:tr>
      <w:tr w:rsidR="00E63D7E" w:rsidRPr="00824E52">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63D7E" w:rsidRPr="00824E52" w:rsidRDefault="00E63D7E" w:rsidP="005C66A4">
            <w:pPr>
              <w:ind w:firstLine="0"/>
              <w:jc w:val="left"/>
            </w:pPr>
            <w:r w:rsidRPr="00824E52">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3D7E" w:rsidRPr="00824E52" w:rsidRDefault="00E63D7E" w:rsidP="005C66A4">
            <w:pPr>
              <w:ind w:firstLine="0"/>
              <w:rPr>
                <w:color w:val="000000"/>
              </w:rPr>
            </w:pPr>
            <w:r w:rsidRPr="00824E52">
              <w:rPr>
                <w:color w:val="000000"/>
              </w:rPr>
              <w:t>- навыками осуществления инновационной деятельности в области специального образования, психолого-педагогическому сопровождению инноваций в специальном образовании</w:t>
            </w:r>
          </w:p>
        </w:tc>
      </w:tr>
      <w:tr w:rsidR="00E63D7E" w:rsidRPr="00824E52">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3D7E" w:rsidRPr="00824E52" w:rsidRDefault="00E63D7E" w:rsidP="005C66A4">
            <w:pPr>
              <w:ind w:firstLine="0"/>
              <w:rPr>
                <w:color w:val="C00000"/>
                <w:highlight w:val="yellow"/>
              </w:rPr>
            </w:pPr>
            <w:r w:rsidRPr="00824E52">
              <w:rPr>
                <w:color w:val="000000"/>
              </w:rPr>
              <w:t xml:space="preserve">ДПК-2 – </w:t>
            </w:r>
            <w:r w:rsidRPr="00824E52">
              <w:t xml:space="preserve">способность к проектированию индивидуальных коррекционных программы для детей с нарушениями развития на основе </w:t>
            </w:r>
            <w:proofErr w:type="spellStart"/>
            <w:r w:rsidRPr="00824E52">
              <w:t>здоровьесберегающих</w:t>
            </w:r>
            <w:proofErr w:type="spellEnd"/>
            <w:r w:rsidRPr="00824E52">
              <w:t xml:space="preserve"> и личностно-ориентированных технологий</w:t>
            </w:r>
          </w:p>
        </w:tc>
      </w:tr>
      <w:tr w:rsidR="00E63D7E" w:rsidRPr="00824E52">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63D7E" w:rsidRPr="00824E52" w:rsidRDefault="00E63D7E" w:rsidP="005C66A4">
            <w:pPr>
              <w:ind w:firstLine="0"/>
              <w:jc w:val="left"/>
            </w:pPr>
            <w:r w:rsidRPr="00824E52">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3D7E" w:rsidRPr="00824E52" w:rsidRDefault="00E63D7E" w:rsidP="005C66A4">
            <w:pPr>
              <w:ind w:firstLine="0"/>
              <w:jc w:val="left"/>
              <w:rPr>
                <w:color w:val="000000"/>
              </w:rPr>
            </w:pPr>
            <w:r w:rsidRPr="00824E52">
              <w:rPr>
                <w:color w:val="000000"/>
              </w:rPr>
              <w:t xml:space="preserve">- в полной мере знать коррекционные программы для лиц с нарушениями развития на основе </w:t>
            </w:r>
            <w:proofErr w:type="spellStart"/>
            <w:r w:rsidRPr="00824E52">
              <w:rPr>
                <w:color w:val="000000"/>
              </w:rPr>
              <w:t>здоровьесберегающих</w:t>
            </w:r>
            <w:proofErr w:type="spellEnd"/>
            <w:r w:rsidRPr="00824E52">
              <w:rPr>
                <w:color w:val="000000"/>
              </w:rPr>
              <w:t xml:space="preserve"> и личностно-ориентированных технологий</w:t>
            </w:r>
          </w:p>
        </w:tc>
      </w:tr>
      <w:tr w:rsidR="00E63D7E" w:rsidRPr="00824E52">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63D7E" w:rsidRPr="00824E52" w:rsidRDefault="00E63D7E" w:rsidP="005C66A4">
            <w:pPr>
              <w:ind w:firstLine="0"/>
              <w:jc w:val="left"/>
            </w:pPr>
            <w:r w:rsidRPr="00824E52">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3D7E" w:rsidRPr="00824E52" w:rsidRDefault="00E63D7E" w:rsidP="005C66A4">
            <w:pPr>
              <w:ind w:firstLine="0"/>
              <w:rPr>
                <w:color w:val="000000"/>
              </w:rPr>
            </w:pPr>
            <w:r w:rsidRPr="00824E52">
              <w:rPr>
                <w:color w:val="000000"/>
              </w:rPr>
              <w:t>- проектировать индивидуальные коррекционные программы для лиц с нарушениями развития</w:t>
            </w:r>
          </w:p>
        </w:tc>
      </w:tr>
      <w:tr w:rsidR="00E63D7E" w:rsidRPr="00824E52">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63D7E" w:rsidRPr="00824E52" w:rsidRDefault="00E63D7E" w:rsidP="005C66A4">
            <w:pPr>
              <w:ind w:firstLine="0"/>
              <w:jc w:val="left"/>
            </w:pPr>
            <w:r w:rsidRPr="00824E52">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3D7E" w:rsidRPr="00824E52" w:rsidRDefault="00E63D7E" w:rsidP="005C66A4">
            <w:pPr>
              <w:ind w:firstLine="0"/>
              <w:rPr>
                <w:color w:val="000000"/>
              </w:rPr>
            </w:pPr>
            <w:r w:rsidRPr="00824E52">
              <w:rPr>
                <w:color w:val="000000"/>
              </w:rPr>
              <w:t xml:space="preserve">- способностью к проектированию индивидуальной коррекционной программы для лиц с нарушениями развития на основе </w:t>
            </w:r>
            <w:proofErr w:type="spellStart"/>
            <w:r w:rsidRPr="00824E52">
              <w:rPr>
                <w:color w:val="000000"/>
              </w:rPr>
              <w:t>здоровьесберегающих</w:t>
            </w:r>
            <w:proofErr w:type="spellEnd"/>
            <w:r w:rsidRPr="00824E52">
              <w:rPr>
                <w:color w:val="000000"/>
              </w:rPr>
              <w:t xml:space="preserve"> и личностно-ориентированных технологий</w:t>
            </w:r>
          </w:p>
        </w:tc>
      </w:tr>
    </w:tbl>
    <w:p w:rsidR="00E63D7E" w:rsidRPr="00824E52" w:rsidRDefault="00E63D7E" w:rsidP="008D2571"/>
    <w:p w:rsidR="00E63D7E" w:rsidRPr="00824E52" w:rsidRDefault="00E63D7E" w:rsidP="008D2571"/>
    <w:p w:rsidR="00E63D7E" w:rsidRPr="00824E52" w:rsidRDefault="00E63D7E" w:rsidP="008D2571"/>
    <w:p w:rsidR="00BA6D27" w:rsidRPr="00824E52" w:rsidRDefault="00BA6D27" w:rsidP="008D2571">
      <w:pPr>
        <w:sectPr w:rsidR="00BA6D27" w:rsidRPr="00824E52" w:rsidSect="00463C87">
          <w:pgSz w:w="11906" w:h="16838"/>
          <w:pgMar w:top="1134" w:right="850" w:bottom="851" w:left="1701" w:header="708" w:footer="708" w:gutter="0"/>
          <w:cols w:space="708"/>
          <w:docGrid w:linePitch="360"/>
        </w:sectPr>
      </w:pPr>
    </w:p>
    <w:p w:rsidR="00BA6D27" w:rsidRPr="00824E52" w:rsidRDefault="00BA6D27" w:rsidP="00BA6D27">
      <w:pPr>
        <w:pStyle w:val="1"/>
        <w:rPr>
          <w:rStyle w:val="FontStyle18"/>
          <w:b/>
          <w:sz w:val="24"/>
          <w:szCs w:val="24"/>
        </w:rPr>
      </w:pPr>
      <w:r w:rsidRPr="00824E52">
        <w:rPr>
          <w:rStyle w:val="FontStyle18"/>
          <w:b/>
          <w:sz w:val="24"/>
          <w:szCs w:val="24"/>
        </w:rPr>
        <w:lastRenderedPageBreak/>
        <w:t xml:space="preserve">4 Структура и содержание дисциплины (модуля) </w:t>
      </w:r>
    </w:p>
    <w:p w:rsidR="00BA6D27" w:rsidRPr="00824E52" w:rsidRDefault="00BA6D27" w:rsidP="00BA6D27">
      <w:pPr>
        <w:tabs>
          <w:tab w:val="left" w:pos="851"/>
        </w:tabs>
        <w:rPr>
          <w:rStyle w:val="FontStyle18"/>
          <w:b w:val="0"/>
          <w:sz w:val="24"/>
          <w:szCs w:val="24"/>
        </w:rPr>
      </w:pPr>
      <w:r w:rsidRPr="00824E52">
        <w:rPr>
          <w:rStyle w:val="FontStyle18"/>
          <w:b w:val="0"/>
          <w:sz w:val="24"/>
          <w:szCs w:val="24"/>
        </w:rPr>
        <w:t>Общая труд</w:t>
      </w:r>
      <w:r w:rsidR="00B46DA3" w:rsidRPr="00824E52">
        <w:rPr>
          <w:rStyle w:val="FontStyle18"/>
          <w:b w:val="0"/>
          <w:sz w:val="24"/>
          <w:szCs w:val="24"/>
        </w:rPr>
        <w:t>оемкость дисциплины составляет 4 зачетных единиц 144</w:t>
      </w:r>
      <w:r w:rsidRPr="00824E52">
        <w:rPr>
          <w:rStyle w:val="FontStyle18"/>
          <w:b w:val="0"/>
          <w:sz w:val="24"/>
          <w:szCs w:val="24"/>
        </w:rPr>
        <w:t xml:space="preserve"> акад. часов, в том числе:</w:t>
      </w:r>
    </w:p>
    <w:p w:rsidR="00BA6D27" w:rsidRPr="00824E52" w:rsidRDefault="00AD7EED" w:rsidP="00BA6D27">
      <w:pPr>
        <w:tabs>
          <w:tab w:val="left" w:pos="851"/>
        </w:tabs>
        <w:rPr>
          <w:rStyle w:val="FontStyle18"/>
          <w:b w:val="0"/>
          <w:sz w:val="24"/>
          <w:szCs w:val="24"/>
        </w:rPr>
      </w:pPr>
      <w:r w:rsidRPr="00824E52">
        <w:rPr>
          <w:rStyle w:val="FontStyle18"/>
          <w:b w:val="0"/>
          <w:sz w:val="24"/>
          <w:szCs w:val="24"/>
        </w:rPr>
        <w:t>–</w:t>
      </w:r>
      <w:r w:rsidRPr="00824E52">
        <w:rPr>
          <w:rStyle w:val="FontStyle18"/>
          <w:b w:val="0"/>
          <w:sz w:val="24"/>
          <w:szCs w:val="24"/>
        </w:rPr>
        <w:tab/>
        <w:t>контактная работа – 6,7</w:t>
      </w:r>
      <w:r w:rsidR="00BA6D27" w:rsidRPr="00824E52">
        <w:rPr>
          <w:rStyle w:val="FontStyle18"/>
          <w:b w:val="0"/>
          <w:sz w:val="24"/>
          <w:szCs w:val="24"/>
        </w:rPr>
        <w:t xml:space="preserve"> акад. часов:</w:t>
      </w:r>
    </w:p>
    <w:p w:rsidR="00BA6D27" w:rsidRPr="00824E52" w:rsidRDefault="00AD7EED" w:rsidP="00BA6D27">
      <w:pPr>
        <w:tabs>
          <w:tab w:val="left" w:pos="851"/>
          <w:tab w:val="left" w:pos="1134"/>
        </w:tabs>
        <w:rPr>
          <w:rStyle w:val="FontStyle18"/>
          <w:b w:val="0"/>
          <w:sz w:val="24"/>
          <w:szCs w:val="24"/>
        </w:rPr>
      </w:pPr>
      <w:r w:rsidRPr="00824E52">
        <w:rPr>
          <w:rStyle w:val="FontStyle18"/>
          <w:b w:val="0"/>
          <w:sz w:val="24"/>
          <w:szCs w:val="24"/>
        </w:rPr>
        <w:t>–</w:t>
      </w:r>
      <w:r w:rsidRPr="00824E52">
        <w:rPr>
          <w:rStyle w:val="FontStyle18"/>
          <w:b w:val="0"/>
          <w:sz w:val="24"/>
          <w:szCs w:val="24"/>
        </w:rPr>
        <w:tab/>
      </w:r>
      <w:proofErr w:type="gramStart"/>
      <w:r w:rsidRPr="00824E52">
        <w:rPr>
          <w:rStyle w:val="FontStyle18"/>
          <w:b w:val="0"/>
          <w:sz w:val="24"/>
          <w:szCs w:val="24"/>
        </w:rPr>
        <w:t>аудиторная</w:t>
      </w:r>
      <w:proofErr w:type="gramEnd"/>
      <w:r w:rsidRPr="00824E52">
        <w:rPr>
          <w:rStyle w:val="FontStyle18"/>
          <w:b w:val="0"/>
          <w:sz w:val="24"/>
          <w:szCs w:val="24"/>
        </w:rPr>
        <w:t xml:space="preserve"> – 6</w:t>
      </w:r>
      <w:r w:rsidR="00BA6D27" w:rsidRPr="00824E52">
        <w:rPr>
          <w:rStyle w:val="FontStyle18"/>
          <w:b w:val="0"/>
          <w:sz w:val="24"/>
          <w:szCs w:val="24"/>
        </w:rPr>
        <w:t xml:space="preserve"> акад. часов;</w:t>
      </w:r>
    </w:p>
    <w:p w:rsidR="00EB6F00" w:rsidRPr="00824E52" w:rsidRDefault="00AD7EED" w:rsidP="00EB6F00">
      <w:pPr>
        <w:tabs>
          <w:tab w:val="left" w:pos="851"/>
          <w:tab w:val="left" w:pos="1134"/>
        </w:tabs>
        <w:rPr>
          <w:rStyle w:val="FontStyle18"/>
          <w:b w:val="0"/>
          <w:sz w:val="24"/>
          <w:szCs w:val="24"/>
        </w:rPr>
      </w:pPr>
      <w:r w:rsidRPr="00824E52">
        <w:rPr>
          <w:rStyle w:val="FontStyle18"/>
          <w:b w:val="0"/>
          <w:sz w:val="24"/>
          <w:szCs w:val="24"/>
        </w:rPr>
        <w:t>–</w:t>
      </w:r>
      <w:r w:rsidRPr="00824E52">
        <w:rPr>
          <w:rStyle w:val="FontStyle18"/>
          <w:b w:val="0"/>
          <w:sz w:val="24"/>
          <w:szCs w:val="24"/>
        </w:rPr>
        <w:tab/>
      </w:r>
      <w:proofErr w:type="gramStart"/>
      <w:r w:rsidRPr="00824E52">
        <w:rPr>
          <w:rStyle w:val="FontStyle18"/>
          <w:b w:val="0"/>
          <w:sz w:val="24"/>
          <w:szCs w:val="24"/>
        </w:rPr>
        <w:t>внеаудиторная</w:t>
      </w:r>
      <w:proofErr w:type="gramEnd"/>
      <w:r w:rsidRPr="00824E52">
        <w:rPr>
          <w:rStyle w:val="FontStyle18"/>
          <w:b w:val="0"/>
          <w:sz w:val="24"/>
          <w:szCs w:val="24"/>
        </w:rPr>
        <w:t xml:space="preserve"> – 0,7</w:t>
      </w:r>
      <w:r w:rsidR="00B46DA3" w:rsidRPr="00824E52">
        <w:rPr>
          <w:rStyle w:val="FontStyle18"/>
          <w:b w:val="0"/>
          <w:sz w:val="24"/>
          <w:szCs w:val="24"/>
        </w:rPr>
        <w:t xml:space="preserve"> </w:t>
      </w:r>
      <w:r w:rsidR="00EB6F00" w:rsidRPr="00824E52">
        <w:rPr>
          <w:rStyle w:val="FontStyle18"/>
          <w:b w:val="0"/>
          <w:sz w:val="24"/>
          <w:szCs w:val="24"/>
        </w:rPr>
        <w:t>акад. часов;</w:t>
      </w:r>
    </w:p>
    <w:p w:rsidR="00BA6D27" w:rsidRPr="00824E52" w:rsidRDefault="00BA6D27" w:rsidP="00BA6D27">
      <w:pPr>
        <w:tabs>
          <w:tab w:val="left" w:pos="851"/>
          <w:tab w:val="left" w:pos="1134"/>
        </w:tabs>
        <w:rPr>
          <w:rStyle w:val="FontStyle18"/>
          <w:b w:val="0"/>
          <w:sz w:val="24"/>
          <w:szCs w:val="24"/>
        </w:rPr>
      </w:pPr>
      <w:r w:rsidRPr="00824E52">
        <w:rPr>
          <w:rStyle w:val="FontStyle18"/>
          <w:b w:val="0"/>
          <w:sz w:val="24"/>
          <w:szCs w:val="24"/>
        </w:rPr>
        <w:t>–</w:t>
      </w:r>
      <w:r w:rsidRPr="00824E52">
        <w:rPr>
          <w:rStyle w:val="FontStyle18"/>
          <w:b w:val="0"/>
          <w:sz w:val="24"/>
          <w:szCs w:val="24"/>
        </w:rPr>
        <w:tab/>
      </w:r>
      <w:r w:rsidR="00B46DA3" w:rsidRPr="00824E52">
        <w:rPr>
          <w:rStyle w:val="FontStyle18"/>
          <w:b w:val="0"/>
          <w:sz w:val="24"/>
          <w:szCs w:val="24"/>
        </w:rPr>
        <w:t>самостоятельная</w:t>
      </w:r>
      <w:r w:rsidR="00AD7EED" w:rsidRPr="00824E52">
        <w:rPr>
          <w:rStyle w:val="FontStyle18"/>
          <w:b w:val="0"/>
          <w:sz w:val="24"/>
          <w:szCs w:val="24"/>
        </w:rPr>
        <w:t xml:space="preserve"> работа – 133</w:t>
      </w:r>
      <w:r w:rsidRPr="00824E52">
        <w:rPr>
          <w:rStyle w:val="FontStyle18"/>
          <w:b w:val="0"/>
          <w:sz w:val="24"/>
          <w:szCs w:val="24"/>
        </w:rPr>
        <w:t xml:space="preserve"> акад. часов;</w:t>
      </w:r>
    </w:p>
    <w:p w:rsidR="00EB6F00" w:rsidRPr="00824E52" w:rsidRDefault="00EB6F00" w:rsidP="00EB6F00">
      <w:pPr>
        <w:tabs>
          <w:tab w:val="left" w:pos="851"/>
          <w:tab w:val="left" w:pos="1134"/>
        </w:tabs>
        <w:rPr>
          <w:rStyle w:val="FontStyle18"/>
          <w:b w:val="0"/>
          <w:sz w:val="24"/>
          <w:szCs w:val="24"/>
        </w:rPr>
      </w:pPr>
      <w:r w:rsidRPr="00824E52">
        <w:rPr>
          <w:rStyle w:val="FontStyle18"/>
          <w:b w:val="0"/>
          <w:sz w:val="24"/>
          <w:szCs w:val="24"/>
        </w:rPr>
        <w:t>– подготовка к зачету – 3,9 акад. часов;</w:t>
      </w:r>
    </w:p>
    <w:p w:rsidR="00EB6F00" w:rsidRPr="00824E52" w:rsidRDefault="00EB6F00" w:rsidP="00BA6D27">
      <w:pPr>
        <w:tabs>
          <w:tab w:val="left" w:pos="851"/>
          <w:tab w:val="left" w:pos="1134"/>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500"/>
        <w:gridCol w:w="587"/>
        <w:gridCol w:w="612"/>
        <w:gridCol w:w="695"/>
        <w:gridCol w:w="701"/>
        <w:gridCol w:w="1048"/>
        <w:gridCol w:w="3394"/>
        <w:gridCol w:w="2819"/>
        <w:gridCol w:w="1430"/>
      </w:tblGrid>
      <w:tr w:rsidR="00BA6D27" w:rsidRPr="00824E52">
        <w:trPr>
          <w:cantSplit/>
          <w:trHeight w:val="1156"/>
          <w:tblHeader/>
        </w:trPr>
        <w:tc>
          <w:tcPr>
            <w:tcW w:w="1425" w:type="pct"/>
            <w:vMerge w:val="restart"/>
            <w:vAlign w:val="center"/>
          </w:tcPr>
          <w:p w:rsidR="00BA6D27" w:rsidRPr="00824E52" w:rsidRDefault="00BA6D27" w:rsidP="005C66A4">
            <w:pPr>
              <w:pStyle w:val="Style12"/>
              <w:widowControl/>
              <w:ind w:firstLine="0"/>
              <w:jc w:val="center"/>
              <w:rPr>
                <w:rStyle w:val="FontStyle31"/>
                <w:rFonts w:ascii="Times New Roman" w:hAnsi="Times New Roman" w:cs="Times New Roman"/>
                <w:sz w:val="24"/>
                <w:szCs w:val="24"/>
              </w:rPr>
            </w:pPr>
            <w:r w:rsidRPr="00824E52">
              <w:rPr>
                <w:rStyle w:val="FontStyle31"/>
                <w:rFonts w:ascii="Times New Roman" w:hAnsi="Times New Roman" w:cs="Times New Roman"/>
                <w:sz w:val="24"/>
                <w:szCs w:val="24"/>
              </w:rPr>
              <w:t>Раздел/ тема</w:t>
            </w:r>
          </w:p>
          <w:p w:rsidR="00BA6D27" w:rsidRPr="00824E52" w:rsidRDefault="00BA6D27" w:rsidP="005C66A4">
            <w:pPr>
              <w:pStyle w:val="Style12"/>
              <w:widowControl/>
              <w:ind w:firstLine="0"/>
              <w:jc w:val="center"/>
              <w:rPr>
                <w:rStyle w:val="FontStyle31"/>
                <w:rFonts w:ascii="Times New Roman" w:hAnsi="Times New Roman" w:cs="Times New Roman"/>
                <w:sz w:val="24"/>
                <w:szCs w:val="24"/>
              </w:rPr>
            </w:pPr>
            <w:r w:rsidRPr="00824E52">
              <w:rPr>
                <w:rStyle w:val="FontStyle31"/>
                <w:rFonts w:ascii="Times New Roman" w:hAnsi="Times New Roman" w:cs="Times New Roman"/>
                <w:sz w:val="24"/>
                <w:szCs w:val="24"/>
              </w:rPr>
              <w:t>дисциплины</w:t>
            </w:r>
          </w:p>
        </w:tc>
        <w:tc>
          <w:tcPr>
            <w:tcW w:w="186" w:type="pct"/>
            <w:vMerge w:val="restart"/>
            <w:textDirection w:val="btLr"/>
            <w:vAlign w:val="center"/>
          </w:tcPr>
          <w:p w:rsidR="00BA6D27" w:rsidRPr="00824E52" w:rsidRDefault="00DC571D" w:rsidP="005C66A4">
            <w:pPr>
              <w:pStyle w:val="Style13"/>
              <w:widowControl/>
              <w:ind w:left="113" w:right="113" w:firstLine="0"/>
              <w:jc w:val="center"/>
              <w:rPr>
                <w:rStyle w:val="FontStyle25"/>
                <w:i w:val="0"/>
                <w:sz w:val="24"/>
                <w:szCs w:val="24"/>
              </w:rPr>
            </w:pPr>
            <w:r w:rsidRPr="00824E52">
              <w:rPr>
                <w:rStyle w:val="FontStyle25"/>
                <w:i w:val="0"/>
                <w:sz w:val="24"/>
                <w:szCs w:val="24"/>
              </w:rPr>
              <w:t>Курс</w:t>
            </w:r>
          </w:p>
        </w:tc>
        <w:tc>
          <w:tcPr>
            <w:tcW w:w="636" w:type="pct"/>
            <w:gridSpan w:val="3"/>
            <w:vAlign w:val="center"/>
          </w:tcPr>
          <w:p w:rsidR="00BA6D27" w:rsidRPr="00824E52" w:rsidRDefault="00BA6D27" w:rsidP="005C66A4">
            <w:pPr>
              <w:pStyle w:val="Style8"/>
              <w:ind w:firstLine="0"/>
              <w:jc w:val="center"/>
              <w:rPr>
                <w:rStyle w:val="FontStyle31"/>
                <w:rFonts w:ascii="Times New Roman" w:hAnsi="Times New Roman" w:cs="Times New Roman"/>
                <w:sz w:val="24"/>
                <w:szCs w:val="24"/>
              </w:rPr>
            </w:pPr>
            <w:r w:rsidRPr="00824E52">
              <w:rPr>
                <w:rStyle w:val="FontStyle31"/>
                <w:rFonts w:ascii="Times New Roman" w:hAnsi="Times New Roman" w:cs="Times New Roman"/>
                <w:sz w:val="24"/>
                <w:szCs w:val="24"/>
              </w:rPr>
              <w:t xml:space="preserve">Аудиторная </w:t>
            </w:r>
            <w:r w:rsidRPr="00824E52">
              <w:rPr>
                <w:rStyle w:val="FontStyle31"/>
                <w:rFonts w:ascii="Times New Roman" w:hAnsi="Times New Roman" w:cs="Times New Roman"/>
                <w:sz w:val="24"/>
                <w:szCs w:val="24"/>
              </w:rPr>
              <w:br/>
              <w:t xml:space="preserve">контактная работа </w:t>
            </w:r>
            <w:r w:rsidRPr="00824E52">
              <w:rPr>
                <w:rStyle w:val="FontStyle31"/>
                <w:rFonts w:ascii="Times New Roman" w:hAnsi="Times New Roman" w:cs="Times New Roman"/>
                <w:sz w:val="24"/>
                <w:szCs w:val="24"/>
              </w:rPr>
              <w:br/>
              <w:t>(в акад. часах)</w:t>
            </w:r>
          </w:p>
        </w:tc>
        <w:tc>
          <w:tcPr>
            <w:tcW w:w="332" w:type="pct"/>
            <w:vMerge w:val="restart"/>
            <w:textDirection w:val="btLr"/>
            <w:vAlign w:val="center"/>
          </w:tcPr>
          <w:p w:rsidR="00BA6D27" w:rsidRPr="00824E52" w:rsidRDefault="00BA6D27" w:rsidP="005C66A4">
            <w:pPr>
              <w:pStyle w:val="Style8"/>
              <w:widowControl/>
              <w:ind w:left="-40" w:right="113" w:firstLine="0"/>
              <w:jc w:val="center"/>
              <w:rPr>
                <w:rStyle w:val="FontStyle20"/>
                <w:rFonts w:ascii="Times New Roman" w:hAnsi="Times New Roman" w:cs="Times New Roman"/>
                <w:sz w:val="24"/>
                <w:szCs w:val="24"/>
              </w:rPr>
            </w:pPr>
            <w:r w:rsidRPr="00824E52">
              <w:rPr>
                <w:rStyle w:val="FontStyle20"/>
                <w:rFonts w:ascii="Times New Roman" w:hAnsi="Times New Roman" w:cs="Times New Roman"/>
                <w:sz w:val="24"/>
                <w:szCs w:val="24"/>
              </w:rPr>
              <w:t>Самостоятельная работа (в акад. часах)</w:t>
            </w:r>
          </w:p>
        </w:tc>
        <w:tc>
          <w:tcPr>
            <w:tcW w:w="1075" w:type="pct"/>
            <w:vMerge w:val="restart"/>
            <w:vAlign w:val="center"/>
          </w:tcPr>
          <w:p w:rsidR="00BA6D27" w:rsidRPr="00824E52" w:rsidRDefault="00BA6D27" w:rsidP="005C66A4">
            <w:pPr>
              <w:pStyle w:val="Style8"/>
              <w:widowControl/>
              <w:ind w:left="-40" w:firstLine="0"/>
              <w:jc w:val="center"/>
              <w:rPr>
                <w:rStyle w:val="FontStyle31"/>
                <w:rFonts w:ascii="Times New Roman" w:hAnsi="Times New Roman" w:cs="Times New Roman"/>
                <w:sz w:val="24"/>
                <w:szCs w:val="24"/>
              </w:rPr>
            </w:pPr>
            <w:r w:rsidRPr="00824E52">
              <w:rPr>
                <w:rStyle w:val="FontStyle20"/>
                <w:rFonts w:ascii="Times New Roman" w:hAnsi="Times New Roman" w:cs="Times New Roman"/>
                <w:sz w:val="24"/>
                <w:szCs w:val="24"/>
              </w:rPr>
              <w:t xml:space="preserve">Вид самостоятельной </w:t>
            </w:r>
            <w:r w:rsidRPr="00824E52">
              <w:rPr>
                <w:rStyle w:val="FontStyle20"/>
                <w:rFonts w:ascii="Times New Roman" w:hAnsi="Times New Roman" w:cs="Times New Roman"/>
                <w:sz w:val="24"/>
                <w:szCs w:val="24"/>
              </w:rPr>
              <w:br/>
              <w:t>работы</w:t>
            </w:r>
          </w:p>
        </w:tc>
        <w:tc>
          <w:tcPr>
            <w:tcW w:w="893" w:type="pct"/>
            <w:vMerge w:val="restart"/>
            <w:vAlign w:val="center"/>
          </w:tcPr>
          <w:p w:rsidR="00BA6D27" w:rsidRPr="00824E52" w:rsidRDefault="00BA6D27" w:rsidP="005C66A4">
            <w:pPr>
              <w:pStyle w:val="Style8"/>
              <w:widowControl/>
              <w:ind w:left="-40" w:firstLine="0"/>
              <w:jc w:val="center"/>
              <w:rPr>
                <w:rStyle w:val="FontStyle32"/>
                <w:i w:val="0"/>
                <w:iCs w:val="0"/>
                <w:sz w:val="24"/>
                <w:szCs w:val="24"/>
              </w:rPr>
            </w:pPr>
            <w:r w:rsidRPr="00824E52">
              <w:rPr>
                <w:rStyle w:val="FontStyle31"/>
                <w:rFonts w:ascii="Times New Roman" w:hAnsi="Times New Roman" w:cs="Times New Roman"/>
                <w:sz w:val="24"/>
                <w:szCs w:val="24"/>
              </w:rPr>
              <w:t xml:space="preserve">Форма текущего контроля успеваемости и </w:t>
            </w:r>
            <w:r w:rsidRPr="00824E52">
              <w:rPr>
                <w:rStyle w:val="FontStyle31"/>
                <w:rFonts w:ascii="Times New Roman" w:hAnsi="Times New Roman" w:cs="Times New Roman"/>
                <w:sz w:val="24"/>
                <w:szCs w:val="24"/>
              </w:rPr>
              <w:br/>
              <w:t>промежуточной аттестации</w:t>
            </w:r>
          </w:p>
        </w:tc>
        <w:tc>
          <w:tcPr>
            <w:tcW w:w="453" w:type="pct"/>
            <w:vMerge w:val="restart"/>
            <w:textDirection w:val="btLr"/>
            <w:vAlign w:val="center"/>
          </w:tcPr>
          <w:p w:rsidR="00BA6D27" w:rsidRPr="00824E52" w:rsidRDefault="00BA6D27" w:rsidP="005C66A4">
            <w:pPr>
              <w:pStyle w:val="Style8"/>
              <w:widowControl/>
              <w:ind w:left="-40" w:right="113" w:firstLine="0"/>
              <w:jc w:val="center"/>
              <w:rPr>
                <w:rStyle w:val="FontStyle31"/>
                <w:rFonts w:ascii="Times New Roman" w:hAnsi="Times New Roman" w:cs="Times New Roman"/>
                <w:sz w:val="24"/>
                <w:szCs w:val="24"/>
              </w:rPr>
            </w:pPr>
            <w:r w:rsidRPr="00824E52">
              <w:rPr>
                <w:rStyle w:val="FontStyle31"/>
                <w:rFonts w:ascii="Times New Roman" w:hAnsi="Times New Roman" w:cs="Times New Roman"/>
                <w:sz w:val="24"/>
                <w:szCs w:val="24"/>
              </w:rPr>
              <w:t xml:space="preserve">Код и структурный </w:t>
            </w:r>
            <w:r w:rsidRPr="00824E52">
              <w:rPr>
                <w:rStyle w:val="FontStyle31"/>
                <w:rFonts w:ascii="Times New Roman" w:hAnsi="Times New Roman" w:cs="Times New Roman"/>
                <w:sz w:val="24"/>
                <w:szCs w:val="24"/>
              </w:rPr>
              <w:br/>
              <w:t xml:space="preserve">элемент </w:t>
            </w:r>
            <w:r w:rsidRPr="00824E52">
              <w:rPr>
                <w:rStyle w:val="FontStyle31"/>
                <w:rFonts w:ascii="Times New Roman" w:hAnsi="Times New Roman" w:cs="Times New Roman"/>
                <w:sz w:val="24"/>
                <w:szCs w:val="24"/>
              </w:rPr>
              <w:br/>
              <w:t>компетенции</w:t>
            </w:r>
          </w:p>
        </w:tc>
      </w:tr>
      <w:tr w:rsidR="00BA6D27" w:rsidRPr="00824E52">
        <w:trPr>
          <w:cantSplit/>
          <w:trHeight w:val="1134"/>
          <w:tblHeader/>
        </w:trPr>
        <w:tc>
          <w:tcPr>
            <w:tcW w:w="1425" w:type="pct"/>
            <w:vMerge/>
          </w:tcPr>
          <w:p w:rsidR="00BA6D27" w:rsidRPr="00824E52" w:rsidRDefault="00BA6D27" w:rsidP="005C66A4">
            <w:pPr>
              <w:pStyle w:val="Style14"/>
              <w:widowControl/>
              <w:jc w:val="center"/>
            </w:pPr>
          </w:p>
        </w:tc>
        <w:tc>
          <w:tcPr>
            <w:tcW w:w="186" w:type="pct"/>
            <w:vMerge/>
          </w:tcPr>
          <w:p w:rsidR="00BA6D27" w:rsidRPr="00824E52" w:rsidRDefault="00BA6D27" w:rsidP="005C66A4">
            <w:pPr>
              <w:pStyle w:val="Style14"/>
              <w:widowControl/>
              <w:jc w:val="center"/>
            </w:pPr>
          </w:p>
        </w:tc>
        <w:tc>
          <w:tcPr>
            <w:tcW w:w="194" w:type="pct"/>
            <w:textDirection w:val="btLr"/>
            <w:vAlign w:val="center"/>
          </w:tcPr>
          <w:p w:rsidR="00BA6D27" w:rsidRPr="00824E52" w:rsidRDefault="00BA6D27" w:rsidP="005C66A4">
            <w:pPr>
              <w:pStyle w:val="Style14"/>
              <w:widowControl/>
              <w:ind w:firstLine="0"/>
              <w:jc w:val="center"/>
            </w:pPr>
            <w:r w:rsidRPr="00824E52">
              <w:t>лекции</w:t>
            </w:r>
          </w:p>
        </w:tc>
        <w:tc>
          <w:tcPr>
            <w:tcW w:w="220" w:type="pct"/>
            <w:textDirection w:val="btLr"/>
            <w:vAlign w:val="center"/>
          </w:tcPr>
          <w:p w:rsidR="00BA6D27" w:rsidRPr="00824E52" w:rsidRDefault="00BA6D27" w:rsidP="005C66A4">
            <w:pPr>
              <w:pStyle w:val="Style14"/>
              <w:widowControl/>
              <w:ind w:firstLine="0"/>
              <w:jc w:val="center"/>
            </w:pPr>
            <w:proofErr w:type="spellStart"/>
            <w:r w:rsidRPr="00824E52">
              <w:t>лаборат</w:t>
            </w:r>
            <w:proofErr w:type="spellEnd"/>
            <w:r w:rsidRPr="00824E52">
              <w:t>.</w:t>
            </w:r>
          </w:p>
          <w:p w:rsidR="00BA6D27" w:rsidRPr="00824E52" w:rsidRDefault="00BA6D27" w:rsidP="005C66A4">
            <w:pPr>
              <w:pStyle w:val="Style14"/>
              <w:widowControl/>
              <w:ind w:firstLine="0"/>
              <w:jc w:val="center"/>
            </w:pPr>
            <w:r w:rsidRPr="00824E52">
              <w:t>занятия</w:t>
            </w:r>
          </w:p>
        </w:tc>
        <w:tc>
          <w:tcPr>
            <w:tcW w:w="222" w:type="pct"/>
            <w:textDirection w:val="btLr"/>
            <w:vAlign w:val="center"/>
          </w:tcPr>
          <w:p w:rsidR="00BA6D27" w:rsidRPr="00824E52" w:rsidRDefault="00BA6D27" w:rsidP="005C66A4">
            <w:pPr>
              <w:pStyle w:val="Style14"/>
              <w:widowControl/>
              <w:ind w:firstLine="0"/>
              <w:jc w:val="center"/>
            </w:pPr>
            <w:proofErr w:type="spellStart"/>
            <w:r w:rsidRPr="00824E52">
              <w:t>практич</w:t>
            </w:r>
            <w:proofErr w:type="spellEnd"/>
            <w:r w:rsidRPr="00824E52">
              <w:t>. занятия</w:t>
            </w:r>
          </w:p>
        </w:tc>
        <w:tc>
          <w:tcPr>
            <w:tcW w:w="332" w:type="pct"/>
            <w:vMerge/>
            <w:textDirection w:val="btLr"/>
          </w:tcPr>
          <w:p w:rsidR="00BA6D27" w:rsidRPr="00824E52" w:rsidRDefault="00BA6D27" w:rsidP="005C66A4">
            <w:pPr>
              <w:pStyle w:val="Style14"/>
              <w:widowControl/>
              <w:jc w:val="center"/>
              <w:rPr>
                <w:highlight w:val="yellow"/>
              </w:rPr>
            </w:pPr>
          </w:p>
        </w:tc>
        <w:tc>
          <w:tcPr>
            <w:tcW w:w="1075" w:type="pct"/>
            <w:vMerge/>
            <w:textDirection w:val="btLr"/>
          </w:tcPr>
          <w:p w:rsidR="00BA6D27" w:rsidRPr="00824E52" w:rsidRDefault="00BA6D27" w:rsidP="005C66A4">
            <w:pPr>
              <w:pStyle w:val="Style14"/>
              <w:widowControl/>
              <w:jc w:val="center"/>
              <w:rPr>
                <w:highlight w:val="yellow"/>
              </w:rPr>
            </w:pPr>
          </w:p>
        </w:tc>
        <w:tc>
          <w:tcPr>
            <w:tcW w:w="893" w:type="pct"/>
            <w:vMerge/>
            <w:textDirection w:val="btLr"/>
            <w:vAlign w:val="center"/>
          </w:tcPr>
          <w:p w:rsidR="00BA6D27" w:rsidRPr="00824E52" w:rsidRDefault="00BA6D27" w:rsidP="005C66A4">
            <w:pPr>
              <w:pStyle w:val="Style14"/>
              <w:widowControl/>
              <w:jc w:val="center"/>
            </w:pPr>
          </w:p>
        </w:tc>
        <w:tc>
          <w:tcPr>
            <w:tcW w:w="453" w:type="pct"/>
            <w:vMerge/>
            <w:textDirection w:val="btLr"/>
          </w:tcPr>
          <w:p w:rsidR="00BA6D27" w:rsidRPr="00824E52" w:rsidRDefault="00BA6D27" w:rsidP="005C66A4">
            <w:pPr>
              <w:pStyle w:val="Style14"/>
              <w:widowControl/>
              <w:jc w:val="center"/>
            </w:pPr>
          </w:p>
        </w:tc>
      </w:tr>
      <w:tr w:rsidR="00BA6D27" w:rsidRPr="00824E52">
        <w:trPr>
          <w:trHeight w:val="268"/>
        </w:trPr>
        <w:tc>
          <w:tcPr>
            <w:tcW w:w="1425" w:type="pct"/>
          </w:tcPr>
          <w:p w:rsidR="00BA6D27" w:rsidRPr="00824E52" w:rsidRDefault="00BA6D27" w:rsidP="008D73C3">
            <w:pPr>
              <w:ind w:firstLine="0"/>
            </w:pPr>
            <w:r w:rsidRPr="00824E52">
              <w:t>1</w:t>
            </w:r>
            <w:r w:rsidR="008D73C3" w:rsidRPr="00824E52">
              <w:t>.Специальная педагогика (дефектология) как отрасль педагогического знания</w:t>
            </w:r>
          </w:p>
          <w:p w:rsidR="00BA6D27" w:rsidRPr="00824E52" w:rsidRDefault="00BA6D27" w:rsidP="005C66A4">
            <w:pPr>
              <w:ind w:firstLine="709"/>
              <w:jc w:val="center"/>
              <w:rPr>
                <w:iCs/>
              </w:rPr>
            </w:pPr>
          </w:p>
        </w:tc>
        <w:tc>
          <w:tcPr>
            <w:tcW w:w="186" w:type="pct"/>
          </w:tcPr>
          <w:p w:rsidR="00BA6D27" w:rsidRPr="00824E52" w:rsidRDefault="00DC571D" w:rsidP="005C66A4">
            <w:pPr>
              <w:pStyle w:val="Style14"/>
              <w:widowControl/>
              <w:ind w:firstLine="0"/>
              <w:jc w:val="center"/>
              <w:rPr>
                <w:iCs/>
              </w:rPr>
            </w:pPr>
            <w:r w:rsidRPr="00824E52">
              <w:rPr>
                <w:iCs/>
              </w:rPr>
              <w:t>2</w:t>
            </w:r>
          </w:p>
        </w:tc>
        <w:tc>
          <w:tcPr>
            <w:tcW w:w="194" w:type="pct"/>
          </w:tcPr>
          <w:p w:rsidR="00BA6D27" w:rsidRPr="00824E52" w:rsidRDefault="00BA6D27" w:rsidP="005C66A4">
            <w:pPr>
              <w:pStyle w:val="Style14"/>
              <w:widowControl/>
              <w:ind w:firstLine="0"/>
              <w:jc w:val="center"/>
              <w:rPr>
                <w:iCs/>
              </w:rPr>
            </w:pPr>
          </w:p>
        </w:tc>
        <w:tc>
          <w:tcPr>
            <w:tcW w:w="220" w:type="pct"/>
          </w:tcPr>
          <w:p w:rsidR="00BA6D27" w:rsidRPr="00824E52" w:rsidRDefault="00BA6D27" w:rsidP="005C66A4">
            <w:pPr>
              <w:pStyle w:val="Style14"/>
              <w:widowControl/>
              <w:ind w:firstLine="0"/>
              <w:jc w:val="center"/>
              <w:rPr>
                <w:iCs/>
              </w:rPr>
            </w:pPr>
          </w:p>
        </w:tc>
        <w:tc>
          <w:tcPr>
            <w:tcW w:w="222" w:type="pct"/>
          </w:tcPr>
          <w:p w:rsidR="00BA6D27" w:rsidRPr="00824E52" w:rsidRDefault="00BA6D27" w:rsidP="005C66A4">
            <w:pPr>
              <w:pStyle w:val="Style14"/>
              <w:widowControl/>
              <w:ind w:firstLine="0"/>
              <w:jc w:val="center"/>
              <w:rPr>
                <w:iCs/>
              </w:rPr>
            </w:pPr>
          </w:p>
        </w:tc>
        <w:tc>
          <w:tcPr>
            <w:tcW w:w="332" w:type="pct"/>
          </w:tcPr>
          <w:p w:rsidR="00BA6D27" w:rsidRPr="00824E52" w:rsidRDefault="00BA6D27" w:rsidP="005C66A4">
            <w:pPr>
              <w:pStyle w:val="Style14"/>
              <w:widowControl/>
              <w:ind w:firstLine="0"/>
              <w:jc w:val="center"/>
              <w:rPr>
                <w:iCs/>
              </w:rPr>
            </w:pPr>
          </w:p>
        </w:tc>
        <w:tc>
          <w:tcPr>
            <w:tcW w:w="1075" w:type="pct"/>
          </w:tcPr>
          <w:p w:rsidR="00BA6D27" w:rsidRPr="00824E52" w:rsidRDefault="00BA6D27" w:rsidP="005C66A4">
            <w:pPr>
              <w:pStyle w:val="Style14"/>
              <w:widowControl/>
              <w:ind w:firstLine="0"/>
              <w:jc w:val="left"/>
              <w:rPr>
                <w:color w:val="C00000"/>
                <w:highlight w:val="yellow"/>
              </w:rPr>
            </w:pPr>
          </w:p>
        </w:tc>
        <w:tc>
          <w:tcPr>
            <w:tcW w:w="893" w:type="pct"/>
          </w:tcPr>
          <w:p w:rsidR="00BA6D27" w:rsidRPr="00824E52" w:rsidRDefault="00BA6D27" w:rsidP="005C66A4">
            <w:pPr>
              <w:pStyle w:val="Style14"/>
              <w:widowControl/>
              <w:ind w:firstLine="0"/>
              <w:jc w:val="left"/>
              <w:rPr>
                <w:color w:val="C00000"/>
              </w:rPr>
            </w:pPr>
          </w:p>
        </w:tc>
        <w:tc>
          <w:tcPr>
            <w:tcW w:w="453" w:type="pct"/>
          </w:tcPr>
          <w:p w:rsidR="00BA6D27" w:rsidRPr="00824E52" w:rsidRDefault="00BA6D27" w:rsidP="005C66A4">
            <w:pPr>
              <w:pStyle w:val="Style14"/>
              <w:widowControl/>
              <w:ind w:firstLine="0"/>
              <w:jc w:val="left"/>
            </w:pPr>
          </w:p>
        </w:tc>
      </w:tr>
      <w:tr w:rsidR="00BA6D27" w:rsidRPr="00824E52">
        <w:trPr>
          <w:trHeight w:val="1293"/>
        </w:trPr>
        <w:tc>
          <w:tcPr>
            <w:tcW w:w="1425" w:type="pct"/>
          </w:tcPr>
          <w:p w:rsidR="00BA6D27" w:rsidRPr="00824E52" w:rsidRDefault="00BA6D27" w:rsidP="008D73C3">
            <w:pPr>
              <w:ind w:firstLine="0"/>
            </w:pPr>
            <w:r w:rsidRPr="00824E52">
              <w:t>1.1.</w:t>
            </w:r>
            <w:r w:rsidR="008D73C3" w:rsidRPr="00824E52">
              <w:t xml:space="preserve"> Понятия и разделы специальной педагогики (дефектологии)</w:t>
            </w:r>
          </w:p>
        </w:tc>
        <w:tc>
          <w:tcPr>
            <w:tcW w:w="186" w:type="pct"/>
          </w:tcPr>
          <w:p w:rsidR="00BA6D27" w:rsidRPr="00824E52" w:rsidRDefault="00BA6D27" w:rsidP="005C66A4">
            <w:pPr>
              <w:pStyle w:val="Style14"/>
              <w:widowControl/>
              <w:ind w:firstLine="0"/>
              <w:jc w:val="center"/>
            </w:pPr>
          </w:p>
        </w:tc>
        <w:tc>
          <w:tcPr>
            <w:tcW w:w="194" w:type="pct"/>
          </w:tcPr>
          <w:p w:rsidR="00BA6D27" w:rsidRPr="00824E52" w:rsidRDefault="00987680" w:rsidP="005C66A4">
            <w:pPr>
              <w:pStyle w:val="Style14"/>
              <w:widowControl/>
              <w:ind w:firstLine="0"/>
              <w:jc w:val="center"/>
            </w:pPr>
            <w:r w:rsidRPr="00824E52">
              <w:t>0,5</w:t>
            </w:r>
          </w:p>
        </w:tc>
        <w:tc>
          <w:tcPr>
            <w:tcW w:w="220" w:type="pct"/>
          </w:tcPr>
          <w:p w:rsidR="00BA6D27" w:rsidRPr="00824E52" w:rsidRDefault="00BA6D27" w:rsidP="005C66A4">
            <w:pPr>
              <w:pStyle w:val="Style14"/>
              <w:widowControl/>
              <w:ind w:firstLine="0"/>
              <w:jc w:val="center"/>
            </w:pPr>
          </w:p>
        </w:tc>
        <w:tc>
          <w:tcPr>
            <w:tcW w:w="222" w:type="pct"/>
          </w:tcPr>
          <w:p w:rsidR="00BA6D27" w:rsidRPr="00824E52" w:rsidRDefault="00683CC1" w:rsidP="005C66A4">
            <w:pPr>
              <w:pStyle w:val="Style14"/>
              <w:widowControl/>
              <w:ind w:firstLine="0"/>
              <w:jc w:val="center"/>
            </w:pPr>
            <w:r w:rsidRPr="00824E52">
              <w:rPr>
                <w:color w:val="000000"/>
              </w:rPr>
              <w:t>0,2</w:t>
            </w:r>
          </w:p>
        </w:tc>
        <w:tc>
          <w:tcPr>
            <w:tcW w:w="332" w:type="pct"/>
          </w:tcPr>
          <w:p w:rsidR="00BA6D27" w:rsidRPr="00824E52" w:rsidRDefault="00D727A3" w:rsidP="005C66A4">
            <w:pPr>
              <w:pStyle w:val="Style14"/>
              <w:widowControl/>
              <w:ind w:firstLine="0"/>
              <w:jc w:val="center"/>
              <w:rPr>
                <w:color w:val="000000"/>
              </w:rPr>
            </w:pPr>
            <w:r w:rsidRPr="00824E52">
              <w:rPr>
                <w:color w:val="000000"/>
              </w:rPr>
              <w:t>13</w:t>
            </w:r>
          </w:p>
        </w:tc>
        <w:tc>
          <w:tcPr>
            <w:tcW w:w="1075" w:type="pct"/>
          </w:tcPr>
          <w:p w:rsidR="00BA6D27" w:rsidRPr="00824E52" w:rsidRDefault="00BA6D27" w:rsidP="00FC65DA">
            <w:pPr>
              <w:pStyle w:val="Style14"/>
              <w:widowControl/>
              <w:ind w:firstLine="0"/>
              <w:jc w:val="left"/>
              <w:rPr>
                <w:rStyle w:val="FontStyle31"/>
                <w:rFonts w:ascii="Times New Roman" w:hAnsi="Times New Roman" w:cs="Times New Roman"/>
                <w:color w:val="000000"/>
                <w:sz w:val="24"/>
                <w:szCs w:val="24"/>
              </w:rPr>
            </w:pPr>
          </w:p>
        </w:tc>
        <w:tc>
          <w:tcPr>
            <w:tcW w:w="893" w:type="pct"/>
          </w:tcPr>
          <w:p w:rsidR="00F35CD4" w:rsidRPr="00824E52" w:rsidRDefault="00F35CD4" w:rsidP="005C66A4">
            <w:pPr>
              <w:pStyle w:val="Style14"/>
              <w:widowControl/>
              <w:ind w:firstLine="0"/>
              <w:jc w:val="left"/>
              <w:rPr>
                <w:color w:val="000000"/>
              </w:rPr>
            </w:pPr>
          </w:p>
        </w:tc>
        <w:tc>
          <w:tcPr>
            <w:tcW w:w="453" w:type="pct"/>
          </w:tcPr>
          <w:p w:rsidR="00BA6D27" w:rsidRPr="00824E52" w:rsidRDefault="003A035F" w:rsidP="005C66A4">
            <w:pPr>
              <w:pStyle w:val="Style14"/>
              <w:widowControl/>
              <w:ind w:firstLine="0"/>
              <w:jc w:val="left"/>
            </w:pPr>
            <w:r w:rsidRPr="00824E52">
              <w:t>ОПК-3</w:t>
            </w:r>
            <w:r w:rsidR="00BA6D27" w:rsidRPr="00824E52">
              <w:t>-зув</w:t>
            </w:r>
          </w:p>
          <w:p w:rsidR="003A035F" w:rsidRPr="00824E52" w:rsidRDefault="003A035F" w:rsidP="005C66A4">
            <w:pPr>
              <w:pStyle w:val="Style14"/>
              <w:widowControl/>
              <w:ind w:firstLine="0"/>
              <w:jc w:val="left"/>
              <w:rPr>
                <w:color w:val="000000"/>
              </w:rPr>
            </w:pPr>
            <w:r w:rsidRPr="00824E52">
              <w:rPr>
                <w:color w:val="000000"/>
              </w:rPr>
              <w:t>ПК-1-зув</w:t>
            </w:r>
          </w:p>
          <w:p w:rsidR="003A035F" w:rsidRPr="00824E52" w:rsidRDefault="003A035F" w:rsidP="005C66A4">
            <w:pPr>
              <w:pStyle w:val="Style14"/>
              <w:widowControl/>
              <w:ind w:firstLine="0"/>
              <w:jc w:val="left"/>
              <w:rPr>
                <w:color w:val="000000"/>
              </w:rPr>
            </w:pPr>
            <w:r w:rsidRPr="00824E52">
              <w:rPr>
                <w:color w:val="000000"/>
              </w:rPr>
              <w:t>ДПК-1-зув</w:t>
            </w:r>
          </w:p>
          <w:p w:rsidR="003A035F" w:rsidRPr="00824E52" w:rsidRDefault="003A035F" w:rsidP="005C66A4">
            <w:pPr>
              <w:pStyle w:val="Style14"/>
              <w:widowControl/>
              <w:ind w:firstLine="0"/>
              <w:jc w:val="left"/>
              <w:rPr>
                <w:color w:val="000000"/>
              </w:rPr>
            </w:pPr>
            <w:r w:rsidRPr="00824E52">
              <w:rPr>
                <w:color w:val="000000"/>
              </w:rPr>
              <w:t>ДПК-2-зув</w:t>
            </w:r>
          </w:p>
        </w:tc>
      </w:tr>
      <w:tr w:rsidR="00BA6D27" w:rsidRPr="00824E52">
        <w:trPr>
          <w:trHeight w:val="422"/>
        </w:trPr>
        <w:tc>
          <w:tcPr>
            <w:tcW w:w="1425" w:type="pct"/>
          </w:tcPr>
          <w:p w:rsidR="00BA6D27" w:rsidRPr="00824E52" w:rsidRDefault="00BA6D27" w:rsidP="005C66A4">
            <w:pPr>
              <w:pStyle w:val="Style14"/>
              <w:widowControl/>
              <w:ind w:firstLine="0"/>
            </w:pPr>
            <w:r w:rsidRPr="00824E52">
              <w:t xml:space="preserve">1.2. </w:t>
            </w:r>
            <w:r w:rsidR="008D73C3" w:rsidRPr="00824E52">
              <w:t>Цели, задачи, принципы и методы специальной педагогики</w:t>
            </w:r>
          </w:p>
        </w:tc>
        <w:tc>
          <w:tcPr>
            <w:tcW w:w="186" w:type="pct"/>
          </w:tcPr>
          <w:p w:rsidR="00BA6D27" w:rsidRPr="00824E52" w:rsidRDefault="00BA6D27" w:rsidP="005C66A4">
            <w:pPr>
              <w:pStyle w:val="Style14"/>
              <w:widowControl/>
              <w:ind w:firstLine="0"/>
              <w:jc w:val="center"/>
            </w:pPr>
          </w:p>
        </w:tc>
        <w:tc>
          <w:tcPr>
            <w:tcW w:w="194" w:type="pct"/>
          </w:tcPr>
          <w:p w:rsidR="00BA6D27" w:rsidRPr="00824E52" w:rsidRDefault="00683CC1" w:rsidP="005C66A4">
            <w:pPr>
              <w:pStyle w:val="Style14"/>
              <w:widowControl/>
              <w:ind w:firstLine="0"/>
              <w:jc w:val="center"/>
            </w:pPr>
            <w:r w:rsidRPr="00824E52">
              <w:t>0,</w:t>
            </w:r>
            <w:r w:rsidR="00987680" w:rsidRPr="00824E52">
              <w:t>5</w:t>
            </w:r>
          </w:p>
        </w:tc>
        <w:tc>
          <w:tcPr>
            <w:tcW w:w="220" w:type="pct"/>
          </w:tcPr>
          <w:p w:rsidR="00BA6D27" w:rsidRPr="00824E52" w:rsidRDefault="00BA6D27" w:rsidP="005C66A4">
            <w:pPr>
              <w:pStyle w:val="Style14"/>
              <w:widowControl/>
              <w:ind w:firstLine="0"/>
              <w:jc w:val="center"/>
            </w:pPr>
          </w:p>
        </w:tc>
        <w:tc>
          <w:tcPr>
            <w:tcW w:w="222" w:type="pct"/>
          </w:tcPr>
          <w:p w:rsidR="00BA6D27" w:rsidRPr="00824E52" w:rsidRDefault="00683CC1" w:rsidP="005C66A4">
            <w:pPr>
              <w:pStyle w:val="Style14"/>
              <w:widowControl/>
              <w:ind w:firstLine="0"/>
              <w:jc w:val="center"/>
            </w:pPr>
            <w:r w:rsidRPr="00824E52">
              <w:rPr>
                <w:color w:val="000000"/>
              </w:rPr>
              <w:t>0,2</w:t>
            </w:r>
          </w:p>
        </w:tc>
        <w:tc>
          <w:tcPr>
            <w:tcW w:w="332" w:type="pct"/>
          </w:tcPr>
          <w:p w:rsidR="00BA6D27" w:rsidRPr="00824E52" w:rsidRDefault="00D727A3" w:rsidP="005C66A4">
            <w:pPr>
              <w:pStyle w:val="Style14"/>
              <w:widowControl/>
              <w:ind w:firstLine="0"/>
              <w:jc w:val="center"/>
              <w:rPr>
                <w:color w:val="000000"/>
              </w:rPr>
            </w:pPr>
            <w:r w:rsidRPr="00824E52">
              <w:rPr>
                <w:color w:val="000000"/>
              </w:rPr>
              <w:t>13</w:t>
            </w:r>
          </w:p>
        </w:tc>
        <w:tc>
          <w:tcPr>
            <w:tcW w:w="1075" w:type="pct"/>
          </w:tcPr>
          <w:p w:rsidR="00BA6D27" w:rsidRPr="00824E52" w:rsidRDefault="00BA6D27" w:rsidP="00A30527">
            <w:pPr>
              <w:pStyle w:val="Style14"/>
              <w:widowControl/>
              <w:ind w:firstLine="0"/>
              <w:jc w:val="left"/>
              <w:rPr>
                <w:rStyle w:val="FontStyle31"/>
                <w:rFonts w:ascii="Times New Roman" w:hAnsi="Times New Roman" w:cs="Times New Roman"/>
                <w:color w:val="000000"/>
                <w:sz w:val="24"/>
                <w:szCs w:val="24"/>
              </w:rPr>
            </w:pPr>
          </w:p>
        </w:tc>
        <w:tc>
          <w:tcPr>
            <w:tcW w:w="893" w:type="pct"/>
          </w:tcPr>
          <w:p w:rsidR="00F35CD4" w:rsidRPr="00824E52" w:rsidRDefault="00F35CD4" w:rsidP="005C66A4">
            <w:pPr>
              <w:pStyle w:val="Style14"/>
              <w:widowControl/>
              <w:ind w:firstLine="0"/>
              <w:jc w:val="left"/>
              <w:rPr>
                <w:color w:val="000000"/>
              </w:rPr>
            </w:pPr>
          </w:p>
        </w:tc>
        <w:tc>
          <w:tcPr>
            <w:tcW w:w="453" w:type="pct"/>
          </w:tcPr>
          <w:p w:rsidR="008D73C3" w:rsidRPr="00824E52" w:rsidRDefault="008D73C3" w:rsidP="008D73C3">
            <w:pPr>
              <w:pStyle w:val="Style14"/>
              <w:widowControl/>
              <w:ind w:firstLine="0"/>
              <w:jc w:val="left"/>
            </w:pPr>
            <w:r w:rsidRPr="00824E52">
              <w:t>ОПК-3-зув</w:t>
            </w:r>
          </w:p>
          <w:p w:rsidR="008D73C3" w:rsidRPr="00824E52" w:rsidRDefault="008D73C3" w:rsidP="008D73C3">
            <w:pPr>
              <w:pStyle w:val="Style14"/>
              <w:widowControl/>
              <w:ind w:firstLine="0"/>
              <w:jc w:val="left"/>
              <w:rPr>
                <w:color w:val="000000"/>
              </w:rPr>
            </w:pPr>
            <w:r w:rsidRPr="00824E52">
              <w:rPr>
                <w:color w:val="000000"/>
              </w:rPr>
              <w:t>ПК-1-зув</w:t>
            </w:r>
          </w:p>
          <w:p w:rsidR="008D73C3" w:rsidRPr="00824E52" w:rsidRDefault="008D73C3" w:rsidP="008D73C3">
            <w:pPr>
              <w:pStyle w:val="Style14"/>
              <w:widowControl/>
              <w:ind w:firstLine="0"/>
              <w:jc w:val="left"/>
              <w:rPr>
                <w:color w:val="000000"/>
              </w:rPr>
            </w:pPr>
            <w:r w:rsidRPr="00824E52">
              <w:rPr>
                <w:color w:val="000000"/>
              </w:rPr>
              <w:t>ДПК-1-зув</w:t>
            </w:r>
          </w:p>
          <w:p w:rsidR="00BA6D27" w:rsidRPr="00824E52" w:rsidRDefault="008D73C3" w:rsidP="008D73C3">
            <w:pPr>
              <w:pStyle w:val="Style14"/>
              <w:widowControl/>
              <w:ind w:firstLine="0"/>
              <w:jc w:val="left"/>
              <w:rPr>
                <w:color w:val="000000"/>
              </w:rPr>
            </w:pPr>
            <w:r w:rsidRPr="00824E52">
              <w:rPr>
                <w:color w:val="000000"/>
              </w:rPr>
              <w:t>ДПК-2-зув</w:t>
            </w:r>
          </w:p>
        </w:tc>
      </w:tr>
      <w:tr w:rsidR="00BA6D27" w:rsidRPr="00824E52">
        <w:trPr>
          <w:trHeight w:val="422"/>
        </w:trPr>
        <w:tc>
          <w:tcPr>
            <w:tcW w:w="1425" w:type="pct"/>
          </w:tcPr>
          <w:p w:rsidR="00BA6D27" w:rsidRPr="00824E52" w:rsidRDefault="00BA6D27" w:rsidP="005C66A4">
            <w:pPr>
              <w:pStyle w:val="Style14"/>
              <w:widowControl/>
              <w:ind w:firstLine="0"/>
            </w:pPr>
            <w:r w:rsidRPr="00824E52">
              <w:t xml:space="preserve">1.3. </w:t>
            </w:r>
            <w:r w:rsidR="008D73C3" w:rsidRPr="00824E52">
              <w:t>Эволюция отношения общества к людям с отклонениями в развитии и история становления специальной педагогики как науки</w:t>
            </w:r>
          </w:p>
        </w:tc>
        <w:tc>
          <w:tcPr>
            <w:tcW w:w="186" w:type="pct"/>
          </w:tcPr>
          <w:p w:rsidR="00BA6D27" w:rsidRPr="00824E52" w:rsidRDefault="00BA6D27" w:rsidP="005C66A4">
            <w:pPr>
              <w:pStyle w:val="Style14"/>
              <w:widowControl/>
              <w:ind w:firstLine="0"/>
              <w:jc w:val="center"/>
            </w:pPr>
          </w:p>
        </w:tc>
        <w:tc>
          <w:tcPr>
            <w:tcW w:w="194" w:type="pct"/>
          </w:tcPr>
          <w:p w:rsidR="00BA6D27" w:rsidRPr="00824E52" w:rsidRDefault="00987680" w:rsidP="005C66A4">
            <w:pPr>
              <w:pStyle w:val="Style14"/>
              <w:widowControl/>
              <w:ind w:firstLine="0"/>
              <w:jc w:val="center"/>
            </w:pPr>
            <w:r w:rsidRPr="00824E52">
              <w:t>0,5</w:t>
            </w:r>
          </w:p>
        </w:tc>
        <w:tc>
          <w:tcPr>
            <w:tcW w:w="220" w:type="pct"/>
          </w:tcPr>
          <w:p w:rsidR="00BA6D27" w:rsidRPr="00824E52" w:rsidRDefault="00BA6D27" w:rsidP="005C66A4">
            <w:pPr>
              <w:pStyle w:val="Style14"/>
              <w:widowControl/>
              <w:ind w:firstLine="0"/>
              <w:jc w:val="center"/>
            </w:pPr>
          </w:p>
        </w:tc>
        <w:tc>
          <w:tcPr>
            <w:tcW w:w="222" w:type="pct"/>
          </w:tcPr>
          <w:p w:rsidR="00BA6D27" w:rsidRPr="00824E52" w:rsidRDefault="00683CC1" w:rsidP="005C66A4">
            <w:pPr>
              <w:pStyle w:val="Style14"/>
              <w:widowControl/>
              <w:ind w:firstLine="0"/>
              <w:jc w:val="center"/>
            </w:pPr>
            <w:r w:rsidRPr="00824E52">
              <w:rPr>
                <w:color w:val="000000"/>
              </w:rPr>
              <w:t>0,2</w:t>
            </w:r>
          </w:p>
        </w:tc>
        <w:tc>
          <w:tcPr>
            <w:tcW w:w="332" w:type="pct"/>
          </w:tcPr>
          <w:p w:rsidR="00BA6D27" w:rsidRPr="00824E52" w:rsidRDefault="00D727A3" w:rsidP="005C66A4">
            <w:pPr>
              <w:pStyle w:val="Style14"/>
              <w:widowControl/>
              <w:ind w:firstLine="0"/>
              <w:jc w:val="center"/>
              <w:rPr>
                <w:color w:val="000000"/>
              </w:rPr>
            </w:pPr>
            <w:r w:rsidRPr="00824E52">
              <w:rPr>
                <w:color w:val="000000"/>
              </w:rPr>
              <w:t>13</w:t>
            </w:r>
          </w:p>
        </w:tc>
        <w:tc>
          <w:tcPr>
            <w:tcW w:w="1075" w:type="pct"/>
          </w:tcPr>
          <w:p w:rsidR="00FC65DA" w:rsidRPr="00824E52" w:rsidRDefault="00FC65DA" w:rsidP="00FC65DA">
            <w:pPr>
              <w:pStyle w:val="Style14"/>
              <w:widowControl/>
              <w:ind w:firstLine="0"/>
              <w:jc w:val="left"/>
              <w:rPr>
                <w:rStyle w:val="FontStyle31"/>
                <w:rFonts w:ascii="Times New Roman" w:hAnsi="Times New Roman" w:cs="Times New Roman"/>
                <w:color w:val="000000"/>
                <w:sz w:val="24"/>
                <w:szCs w:val="24"/>
              </w:rPr>
            </w:pPr>
            <w:r w:rsidRPr="00824E52">
              <w:rPr>
                <w:rStyle w:val="FontStyle31"/>
                <w:rFonts w:ascii="Times New Roman" w:hAnsi="Times New Roman" w:cs="Times New Roman"/>
                <w:color w:val="000000"/>
                <w:sz w:val="24"/>
                <w:szCs w:val="24"/>
              </w:rPr>
              <w:t>Практическая работа 1</w:t>
            </w:r>
          </w:p>
          <w:p w:rsidR="00BA6D27" w:rsidRPr="00824E52" w:rsidRDefault="00BA6D27" w:rsidP="005C66A4">
            <w:pPr>
              <w:pStyle w:val="Style14"/>
              <w:widowControl/>
              <w:ind w:firstLine="0"/>
              <w:jc w:val="left"/>
              <w:rPr>
                <w:rStyle w:val="FontStyle31"/>
                <w:rFonts w:ascii="Times New Roman" w:hAnsi="Times New Roman" w:cs="Times New Roman"/>
                <w:color w:val="000000"/>
                <w:sz w:val="24"/>
                <w:szCs w:val="24"/>
              </w:rPr>
            </w:pPr>
          </w:p>
        </w:tc>
        <w:tc>
          <w:tcPr>
            <w:tcW w:w="893" w:type="pct"/>
          </w:tcPr>
          <w:p w:rsidR="00BA6D27" w:rsidRPr="00824E52" w:rsidRDefault="00BA6D27" w:rsidP="005C66A4">
            <w:pPr>
              <w:pStyle w:val="Style14"/>
              <w:widowControl/>
              <w:ind w:firstLine="0"/>
              <w:jc w:val="left"/>
              <w:rPr>
                <w:color w:val="000000"/>
              </w:rPr>
            </w:pPr>
            <w:r w:rsidRPr="00824E52">
              <w:rPr>
                <w:color w:val="000000"/>
              </w:rPr>
              <w:t>Проверка письменных материалов на образовательном портале</w:t>
            </w:r>
          </w:p>
        </w:tc>
        <w:tc>
          <w:tcPr>
            <w:tcW w:w="453" w:type="pct"/>
          </w:tcPr>
          <w:p w:rsidR="00A06303" w:rsidRPr="00824E52" w:rsidRDefault="00A06303" w:rsidP="00A06303">
            <w:pPr>
              <w:pStyle w:val="Style14"/>
              <w:widowControl/>
              <w:ind w:firstLine="0"/>
              <w:jc w:val="left"/>
            </w:pPr>
            <w:r w:rsidRPr="00824E52">
              <w:t>ОПК-3-зув</w:t>
            </w:r>
          </w:p>
          <w:p w:rsidR="00A06303" w:rsidRPr="00824E52" w:rsidRDefault="00A06303" w:rsidP="00A06303">
            <w:pPr>
              <w:pStyle w:val="Style14"/>
              <w:widowControl/>
              <w:ind w:firstLine="0"/>
              <w:jc w:val="left"/>
              <w:rPr>
                <w:color w:val="000000"/>
              </w:rPr>
            </w:pPr>
            <w:r w:rsidRPr="00824E52">
              <w:rPr>
                <w:color w:val="000000"/>
              </w:rPr>
              <w:t>ПК-1-зув</w:t>
            </w:r>
          </w:p>
          <w:p w:rsidR="00A06303" w:rsidRPr="00824E52" w:rsidRDefault="00A06303" w:rsidP="00A06303">
            <w:pPr>
              <w:pStyle w:val="Style14"/>
              <w:widowControl/>
              <w:ind w:firstLine="0"/>
              <w:jc w:val="left"/>
              <w:rPr>
                <w:color w:val="000000"/>
              </w:rPr>
            </w:pPr>
            <w:r w:rsidRPr="00824E52">
              <w:rPr>
                <w:color w:val="000000"/>
              </w:rPr>
              <w:t>ДПК-1-зув</w:t>
            </w:r>
          </w:p>
          <w:p w:rsidR="00BA6D27" w:rsidRPr="00824E52" w:rsidRDefault="00A06303" w:rsidP="00A06303">
            <w:pPr>
              <w:pStyle w:val="Style14"/>
              <w:widowControl/>
              <w:ind w:firstLine="0"/>
              <w:jc w:val="left"/>
              <w:rPr>
                <w:color w:val="000000"/>
              </w:rPr>
            </w:pPr>
            <w:r w:rsidRPr="00824E52">
              <w:rPr>
                <w:color w:val="000000"/>
              </w:rPr>
              <w:t>ДПК-2-зув</w:t>
            </w:r>
          </w:p>
        </w:tc>
      </w:tr>
      <w:tr w:rsidR="008D73C3" w:rsidRPr="00824E52">
        <w:trPr>
          <w:trHeight w:val="422"/>
        </w:trPr>
        <w:tc>
          <w:tcPr>
            <w:tcW w:w="1425" w:type="pct"/>
          </w:tcPr>
          <w:p w:rsidR="008D73C3" w:rsidRPr="00824E52" w:rsidRDefault="008D73C3" w:rsidP="005C66A4">
            <w:pPr>
              <w:pStyle w:val="Style14"/>
              <w:widowControl/>
              <w:ind w:firstLine="0"/>
            </w:pPr>
            <w:r w:rsidRPr="00824E52">
              <w:lastRenderedPageBreak/>
              <w:t>1.4. Связь специальной педагогики с другими науками</w:t>
            </w:r>
          </w:p>
        </w:tc>
        <w:tc>
          <w:tcPr>
            <w:tcW w:w="186" w:type="pct"/>
          </w:tcPr>
          <w:p w:rsidR="008D73C3" w:rsidRPr="00824E52" w:rsidRDefault="008D73C3" w:rsidP="005C66A4">
            <w:pPr>
              <w:pStyle w:val="Style14"/>
              <w:widowControl/>
              <w:ind w:firstLine="0"/>
              <w:jc w:val="center"/>
            </w:pPr>
          </w:p>
        </w:tc>
        <w:tc>
          <w:tcPr>
            <w:tcW w:w="194" w:type="pct"/>
          </w:tcPr>
          <w:p w:rsidR="008D73C3" w:rsidRPr="00824E52" w:rsidRDefault="00683CC1" w:rsidP="005C66A4">
            <w:pPr>
              <w:pStyle w:val="Style14"/>
              <w:widowControl/>
              <w:ind w:firstLine="0"/>
              <w:jc w:val="center"/>
            </w:pPr>
            <w:r w:rsidRPr="00824E52">
              <w:t>0,</w:t>
            </w:r>
            <w:r w:rsidR="00987680" w:rsidRPr="00824E52">
              <w:t>5</w:t>
            </w:r>
          </w:p>
        </w:tc>
        <w:tc>
          <w:tcPr>
            <w:tcW w:w="220" w:type="pct"/>
          </w:tcPr>
          <w:p w:rsidR="008D73C3" w:rsidRPr="00824E52" w:rsidRDefault="008D73C3" w:rsidP="005C66A4">
            <w:pPr>
              <w:pStyle w:val="Style14"/>
              <w:widowControl/>
              <w:ind w:firstLine="0"/>
              <w:jc w:val="center"/>
            </w:pPr>
          </w:p>
        </w:tc>
        <w:tc>
          <w:tcPr>
            <w:tcW w:w="222" w:type="pct"/>
          </w:tcPr>
          <w:p w:rsidR="008D73C3" w:rsidRPr="00824E52" w:rsidRDefault="00683CC1" w:rsidP="005C66A4">
            <w:pPr>
              <w:pStyle w:val="Style14"/>
              <w:widowControl/>
              <w:ind w:firstLine="0"/>
              <w:jc w:val="center"/>
              <w:rPr>
                <w:b/>
                <w:color w:val="000000"/>
              </w:rPr>
            </w:pPr>
            <w:r w:rsidRPr="00824E52">
              <w:rPr>
                <w:color w:val="000000"/>
              </w:rPr>
              <w:t>0,2</w:t>
            </w:r>
          </w:p>
        </w:tc>
        <w:tc>
          <w:tcPr>
            <w:tcW w:w="332" w:type="pct"/>
          </w:tcPr>
          <w:p w:rsidR="008D73C3" w:rsidRPr="00824E52" w:rsidRDefault="00D727A3" w:rsidP="005C66A4">
            <w:pPr>
              <w:pStyle w:val="Style14"/>
              <w:widowControl/>
              <w:ind w:firstLine="0"/>
              <w:jc w:val="center"/>
              <w:rPr>
                <w:color w:val="000000"/>
              </w:rPr>
            </w:pPr>
            <w:r w:rsidRPr="00824E52">
              <w:rPr>
                <w:color w:val="000000"/>
              </w:rPr>
              <w:t>13</w:t>
            </w:r>
          </w:p>
        </w:tc>
        <w:tc>
          <w:tcPr>
            <w:tcW w:w="1075" w:type="pct"/>
          </w:tcPr>
          <w:p w:rsidR="008D73C3" w:rsidRPr="00824E52" w:rsidRDefault="00FC65DA" w:rsidP="00FC65DA">
            <w:pPr>
              <w:pStyle w:val="Style14"/>
              <w:widowControl/>
              <w:ind w:firstLine="0"/>
              <w:jc w:val="left"/>
              <w:rPr>
                <w:rStyle w:val="FontStyle31"/>
                <w:rFonts w:ascii="Times New Roman" w:hAnsi="Times New Roman" w:cs="Times New Roman"/>
                <w:color w:val="000000"/>
                <w:sz w:val="24"/>
                <w:szCs w:val="24"/>
              </w:rPr>
            </w:pPr>
            <w:r w:rsidRPr="00824E52">
              <w:rPr>
                <w:rStyle w:val="FontStyle31"/>
                <w:rFonts w:ascii="Times New Roman" w:hAnsi="Times New Roman" w:cs="Times New Roman"/>
                <w:color w:val="000000"/>
                <w:sz w:val="24"/>
                <w:szCs w:val="24"/>
              </w:rPr>
              <w:t>Подготовка к тестированию</w:t>
            </w:r>
          </w:p>
        </w:tc>
        <w:tc>
          <w:tcPr>
            <w:tcW w:w="893" w:type="pct"/>
          </w:tcPr>
          <w:p w:rsidR="008D73C3" w:rsidRPr="00824E52" w:rsidRDefault="00FC65DA" w:rsidP="00244BC3">
            <w:pPr>
              <w:pStyle w:val="Style14"/>
              <w:widowControl/>
              <w:ind w:firstLine="0"/>
              <w:jc w:val="left"/>
              <w:rPr>
                <w:color w:val="000000"/>
              </w:rPr>
            </w:pPr>
            <w:r w:rsidRPr="00824E52">
              <w:rPr>
                <w:rStyle w:val="FontStyle31"/>
                <w:rFonts w:ascii="Times New Roman" w:hAnsi="Times New Roman" w:cs="Times New Roman"/>
                <w:color w:val="000000"/>
                <w:sz w:val="24"/>
                <w:szCs w:val="24"/>
              </w:rPr>
              <w:t>Тестирование (тест к разделу 1)</w:t>
            </w:r>
          </w:p>
        </w:tc>
        <w:tc>
          <w:tcPr>
            <w:tcW w:w="453" w:type="pct"/>
          </w:tcPr>
          <w:p w:rsidR="00A06303" w:rsidRPr="00824E52" w:rsidRDefault="00A06303" w:rsidP="00A06303">
            <w:pPr>
              <w:pStyle w:val="Style14"/>
              <w:widowControl/>
              <w:ind w:firstLine="0"/>
              <w:jc w:val="left"/>
            </w:pPr>
            <w:r w:rsidRPr="00824E52">
              <w:t>ОПК-3-зув</w:t>
            </w:r>
          </w:p>
          <w:p w:rsidR="00A06303" w:rsidRPr="00824E52" w:rsidRDefault="00A06303" w:rsidP="00A06303">
            <w:pPr>
              <w:pStyle w:val="Style14"/>
              <w:widowControl/>
              <w:ind w:firstLine="0"/>
              <w:jc w:val="left"/>
              <w:rPr>
                <w:color w:val="000000"/>
              </w:rPr>
            </w:pPr>
            <w:r w:rsidRPr="00824E52">
              <w:rPr>
                <w:color w:val="000000"/>
              </w:rPr>
              <w:t>ПК-1-зув</w:t>
            </w:r>
          </w:p>
          <w:p w:rsidR="00A06303" w:rsidRPr="00824E52" w:rsidRDefault="00A06303" w:rsidP="00A06303">
            <w:pPr>
              <w:pStyle w:val="Style14"/>
              <w:widowControl/>
              <w:ind w:firstLine="0"/>
              <w:jc w:val="left"/>
              <w:rPr>
                <w:color w:val="000000"/>
              </w:rPr>
            </w:pPr>
            <w:r w:rsidRPr="00824E52">
              <w:rPr>
                <w:color w:val="000000"/>
              </w:rPr>
              <w:t>ДПК-1-зув</w:t>
            </w:r>
          </w:p>
          <w:p w:rsidR="008D73C3" w:rsidRPr="00824E52" w:rsidRDefault="00A06303" w:rsidP="00A06303">
            <w:pPr>
              <w:pStyle w:val="Style14"/>
              <w:widowControl/>
              <w:ind w:firstLine="0"/>
              <w:jc w:val="left"/>
              <w:rPr>
                <w:color w:val="000000"/>
              </w:rPr>
            </w:pPr>
            <w:r w:rsidRPr="00824E52">
              <w:rPr>
                <w:color w:val="000000"/>
              </w:rPr>
              <w:t>ДПК-2-зув</w:t>
            </w:r>
          </w:p>
        </w:tc>
      </w:tr>
      <w:tr w:rsidR="00BA6D27" w:rsidRPr="00824E52">
        <w:trPr>
          <w:trHeight w:val="499"/>
        </w:trPr>
        <w:tc>
          <w:tcPr>
            <w:tcW w:w="1425" w:type="pct"/>
          </w:tcPr>
          <w:p w:rsidR="00BA6D27" w:rsidRPr="00824E52" w:rsidRDefault="00BA6D27" w:rsidP="005C66A4">
            <w:pPr>
              <w:pStyle w:val="Style14"/>
              <w:widowControl/>
              <w:ind w:firstLine="0"/>
              <w:rPr>
                <w:b/>
              </w:rPr>
            </w:pPr>
            <w:r w:rsidRPr="00824E52">
              <w:rPr>
                <w:b/>
              </w:rPr>
              <w:t>Итого по разделу</w:t>
            </w:r>
          </w:p>
        </w:tc>
        <w:tc>
          <w:tcPr>
            <w:tcW w:w="186" w:type="pct"/>
          </w:tcPr>
          <w:p w:rsidR="00BA6D27" w:rsidRPr="00824E52" w:rsidRDefault="00BA6D27" w:rsidP="005C66A4">
            <w:pPr>
              <w:pStyle w:val="Style14"/>
              <w:widowControl/>
              <w:ind w:firstLine="0"/>
              <w:jc w:val="center"/>
              <w:rPr>
                <w:b/>
              </w:rPr>
            </w:pPr>
          </w:p>
        </w:tc>
        <w:tc>
          <w:tcPr>
            <w:tcW w:w="194" w:type="pct"/>
          </w:tcPr>
          <w:p w:rsidR="00BA6D27" w:rsidRPr="00824E52" w:rsidRDefault="00987680" w:rsidP="005C66A4">
            <w:pPr>
              <w:pStyle w:val="Style14"/>
              <w:widowControl/>
              <w:ind w:firstLine="0"/>
              <w:jc w:val="center"/>
              <w:rPr>
                <w:b/>
              </w:rPr>
            </w:pPr>
            <w:r w:rsidRPr="00824E52">
              <w:rPr>
                <w:b/>
              </w:rPr>
              <w:t>2</w:t>
            </w:r>
          </w:p>
        </w:tc>
        <w:tc>
          <w:tcPr>
            <w:tcW w:w="220" w:type="pct"/>
          </w:tcPr>
          <w:p w:rsidR="00BA6D27" w:rsidRPr="00824E52" w:rsidRDefault="00BA6D27" w:rsidP="005C66A4">
            <w:pPr>
              <w:pStyle w:val="Style14"/>
              <w:widowControl/>
              <w:ind w:firstLine="0"/>
              <w:jc w:val="center"/>
              <w:rPr>
                <w:b/>
              </w:rPr>
            </w:pPr>
          </w:p>
        </w:tc>
        <w:tc>
          <w:tcPr>
            <w:tcW w:w="222" w:type="pct"/>
          </w:tcPr>
          <w:p w:rsidR="00BA6D27" w:rsidRPr="00824E52" w:rsidRDefault="00D727A3" w:rsidP="005C66A4">
            <w:pPr>
              <w:pStyle w:val="Style14"/>
              <w:widowControl/>
              <w:ind w:firstLine="0"/>
              <w:jc w:val="center"/>
              <w:rPr>
                <w:b/>
                <w:color w:val="000000"/>
              </w:rPr>
            </w:pPr>
            <w:r w:rsidRPr="00824E52">
              <w:rPr>
                <w:b/>
                <w:color w:val="000000"/>
              </w:rPr>
              <w:t>0,8</w:t>
            </w:r>
          </w:p>
        </w:tc>
        <w:tc>
          <w:tcPr>
            <w:tcW w:w="332" w:type="pct"/>
          </w:tcPr>
          <w:p w:rsidR="00BA6D27" w:rsidRPr="00824E52" w:rsidRDefault="00D727A3" w:rsidP="005C66A4">
            <w:pPr>
              <w:pStyle w:val="Style14"/>
              <w:widowControl/>
              <w:ind w:firstLine="0"/>
              <w:jc w:val="center"/>
              <w:rPr>
                <w:b/>
                <w:bCs/>
                <w:color w:val="000000"/>
              </w:rPr>
            </w:pPr>
            <w:r w:rsidRPr="00824E52">
              <w:rPr>
                <w:b/>
                <w:bCs/>
                <w:color w:val="000000"/>
              </w:rPr>
              <w:t>52</w:t>
            </w:r>
          </w:p>
        </w:tc>
        <w:tc>
          <w:tcPr>
            <w:tcW w:w="1075" w:type="pct"/>
          </w:tcPr>
          <w:p w:rsidR="00244BC3" w:rsidRPr="00824E52" w:rsidRDefault="00244BC3" w:rsidP="005C66A4">
            <w:pPr>
              <w:pStyle w:val="Style14"/>
              <w:widowControl/>
              <w:ind w:firstLine="0"/>
              <w:jc w:val="left"/>
              <w:rPr>
                <w:rStyle w:val="FontStyle31"/>
                <w:rFonts w:ascii="Times New Roman" w:hAnsi="Times New Roman" w:cs="Times New Roman"/>
                <w:color w:val="000000"/>
                <w:sz w:val="24"/>
                <w:szCs w:val="24"/>
              </w:rPr>
            </w:pPr>
          </w:p>
          <w:p w:rsidR="00BA6D27" w:rsidRPr="00824E52" w:rsidRDefault="00BA6D27" w:rsidP="005C66A4">
            <w:pPr>
              <w:pStyle w:val="Style14"/>
              <w:widowControl/>
              <w:ind w:firstLine="0"/>
              <w:jc w:val="left"/>
              <w:rPr>
                <w:rStyle w:val="FontStyle31"/>
                <w:rFonts w:ascii="Times New Roman" w:hAnsi="Times New Roman" w:cs="Times New Roman"/>
                <w:color w:val="000000"/>
                <w:sz w:val="24"/>
                <w:szCs w:val="24"/>
              </w:rPr>
            </w:pPr>
          </w:p>
        </w:tc>
        <w:tc>
          <w:tcPr>
            <w:tcW w:w="893" w:type="pct"/>
          </w:tcPr>
          <w:p w:rsidR="00BA6D27" w:rsidRPr="00824E52" w:rsidRDefault="00BA6D27" w:rsidP="005C66A4">
            <w:pPr>
              <w:pStyle w:val="Style14"/>
              <w:widowControl/>
              <w:ind w:firstLine="0"/>
              <w:jc w:val="left"/>
              <w:rPr>
                <w:color w:val="000000"/>
              </w:rPr>
            </w:pPr>
          </w:p>
        </w:tc>
        <w:tc>
          <w:tcPr>
            <w:tcW w:w="453" w:type="pct"/>
          </w:tcPr>
          <w:p w:rsidR="00BA6D27" w:rsidRPr="00824E52" w:rsidRDefault="00BA6D27" w:rsidP="005C66A4">
            <w:pPr>
              <w:pStyle w:val="Style14"/>
              <w:widowControl/>
              <w:ind w:firstLine="0"/>
              <w:jc w:val="left"/>
              <w:rPr>
                <w:b/>
                <w:color w:val="000000"/>
              </w:rPr>
            </w:pPr>
          </w:p>
        </w:tc>
      </w:tr>
      <w:tr w:rsidR="00BA6D27" w:rsidRPr="00824E52">
        <w:trPr>
          <w:trHeight w:val="70"/>
        </w:trPr>
        <w:tc>
          <w:tcPr>
            <w:tcW w:w="1425" w:type="pct"/>
          </w:tcPr>
          <w:p w:rsidR="00BA6D27" w:rsidRPr="00824E52" w:rsidRDefault="00BA6D27" w:rsidP="005C66A4">
            <w:pPr>
              <w:pStyle w:val="Style14"/>
              <w:widowControl/>
              <w:ind w:firstLine="0"/>
              <w:rPr>
                <w:iCs/>
              </w:rPr>
            </w:pPr>
            <w:r w:rsidRPr="00824E52">
              <w:rPr>
                <w:iCs/>
              </w:rPr>
              <w:t xml:space="preserve">2. </w:t>
            </w:r>
            <w:r w:rsidR="00D34979" w:rsidRPr="00824E52">
              <w:rPr>
                <w:bCs/>
                <w:bdr w:val="none" w:sz="0" w:space="0" w:color="auto" w:frame="1"/>
              </w:rPr>
              <w:t>Причины и классификация нарушений развития</w:t>
            </w:r>
          </w:p>
        </w:tc>
        <w:tc>
          <w:tcPr>
            <w:tcW w:w="186" w:type="pct"/>
          </w:tcPr>
          <w:p w:rsidR="00BA6D27" w:rsidRPr="00824E52" w:rsidRDefault="00562AD7" w:rsidP="005C66A4">
            <w:pPr>
              <w:pStyle w:val="Style14"/>
              <w:widowControl/>
              <w:ind w:firstLine="0"/>
              <w:jc w:val="center"/>
              <w:rPr>
                <w:bCs/>
                <w:iCs/>
              </w:rPr>
            </w:pPr>
            <w:r w:rsidRPr="00824E52">
              <w:rPr>
                <w:bCs/>
                <w:iCs/>
              </w:rPr>
              <w:t>2</w:t>
            </w:r>
          </w:p>
        </w:tc>
        <w:tc>
          <w:tcPr>
            <w:tcW w:w="194" w:type="pct"/>
          </w:tcPr>
          <w:p w:rsidR="00BA6D27" w:rsidRPr="00824E52" w:rsidRDefault="00BA6D27" w:rsidP="005C66A4">
            <w:pPr>
              <w:pStyle w:val="Style14"/>
              <w:widowControl/>
              <w:ind w:firstLine="0"/>
              <w:jc w:val="center"/>
              <w:rPr>
                <w:iCs/>
              </w:rPr>
            </w:pPr>
          </w:p>
        </w:tc>
        <w:tc>
          <w:tcPr>
            <w:tcW w:w="220" w:type="pct"/>
          </w:tcPr>
          <w:p w:rsidR="00BA6D27" w:rsidRPr="00824E52" w:rsidRDefault="00BA6D27" w:rsidP="005C66A4">
            <w:pPr>
              <w:pStyle w:val="Style14"/>
              <w:widowControl/>
              <w:ind w:firstLine="0"/>
              <w:jc w:val="center"/>
              <w:rPr>
                <w:iCs/>
              </w:rPr>
            </w:pPr>
          </w:p>
        </w:tc>
        <w:tc>
          <w:tcPr>
            <w:tcW w:w="222" w:type="pct"/>
          </w:tcPr>
          <w:p w:rsidR="00BA6D27" w:rsidRPr="00824E52" w:rsidRDefault="00BA6D27" w:rsidP="005C66A4">
            <w:pPr>
              <w:pStyle w:val="Style14"/>
              <w:widowControl/>
              <w:ind w:firstLine="0"/>
              <w:jc w:val="center"/>
              <w:rPr>
                <w:iCs/>
                <w:color w:val="000000"/>
              </w:rPr>
            </w:pPr>
          </w:p>
        </w:tc>
        <w:tc>
          <w:tcPr>
            <w:tcW w:w="332" w:type="pct"/>
          </w:tcPr>
          <w:p w:rsidR="00BA6D27" w:rsidRPr="00824E52" w:rsidRDefault="00BA6D27" w:rsidP="005C66A4">
            <w:pPr>
              <w:pStyle w:val="Style14"/>
              <w:widowControl/>
              <w:ind w:firstLine="0"/>
              <w:jc w:val="center"/>
              <w:rPr>
                <w:b/>
                <w:color w:val="000000"/>
              </w:rPr>
            </w:pPr>
          </w:p>
        </w:tc>
        <w:tc>
          <w:tcPr>
            <w:tcW w:w="1075" w:type="pct"/>
          </w:tcPr>
          <w:p w:rsidR="00BA6D27" w:rsidRPr="00824E52" w:rsidRDefault="00BA6D27" w:rsidP="005C66A4">
            <w:pPr>
              <w:pStyle w:val="Style14"/>
              <w:widowControl/>
              <w:ind w:firstLine="0"/>
              <w:jc w:val="left"/>
              <w:rPr>
                <w:color w:val="C00000"/>
                <w:highlight w:val="yellow"/>
              </w:rPr>
            </w:pPr>
          </w:p>
        </w:tc>
        <w:tc>
          <w:tcPr>
            <w:tcW w:w="893" w:type="pct"/>
          </w:tcPr>
          <w:p w:rsidR="00BA6D27" w:rsidRPr="00824E52" w:rsidRDefault="00BA6D27" w:rsidP="005C66A4">
            <w:pPr>
              <w:pStyle w:val="Style14"/>
              <w:widowControl/>
              <w:ind w:firstLine="0"/>
              <w:jc w:val="left"/>
              <w:rPr>
                <w:color w:val="C00000"/>
              </w:rPr>
            </w:pPr>
          </w:p>
        </w:tc>
        <w:tc>
          <w:tcPr>
            <w:tcW w:w="453" w:type="pct"/>
          </w:tcPr>
          <w:p w:rsidR="00BA6D27" w:rsidRPr="00824E52" w:rsidRDefault="00BA6D27" w:rsidP="005C66A4">
            <w:pPr>
              <w:pStyle w:val="Style14"/>
              <w:widowControl/>
              <w:ind w:firstLine="0"/>
              <w:jc w:val="center"/>
              <w:rPr>
                <w:color w:val="000000"/>
              </w:rPr>
            </w:pPr>
          </w:p>
        </w:tc>
      </w:tr>
      <w:tr w:rsidR="00BA6D27" w:rsidRPr="00824E52">
        <w:trPr>
          <w:trHeight w:val="499"/>
        </w:trPr>
        <w:tc>
          <w:tcPr>
            <w:tcW w:w="1425" w:type="pct"/>
          </w:tcPr>
          <w:p w:rsidR="00BA6D27" w:rsidRPr="00824E52" w:rsidRDefault="00BA6D27" w:rsidP="00D34979">
            <w:pPr>
              <w:tabs>
                <w:tab w:val="left" w:pos="252"/>
              </w:tabs>
              <w:ind w:left="-36" w:firstLine="0"/>
            </w:pPr>
            <w:r w:rsidRPr="00824E52">
              <w:t xml:space="preserve">2.1. </w:t>
            </w:r>
            <w:r w:rsidR="00D34979" w:rsidRPr="00824E52">
              <w:rPr>
                <w:bCs/>
                <w:bdr w:val="none" w:sz="0" w:space="0" w:color="auto" w:frame="1"/>
              </w:rPr>
              <w:t>Периоды развития организма ребенка и влияние неблагоприятных факторов</w:t>
            </w:r>
          </w:p>
        </w:tc>
        <w:tc>
          <w:tcPr>
            <w:tcW w:w="186" w:type="pct"/>
          </w:tcPr>
          <w:p w:rsidR="00BA6D27" w:rsidRPr="00824E52" w:rsidRDefault="00BA6D27" w:rsidP="005C66A4">
            <w:pPr>
              <w:pStyle w:val="Style14"/>
              <w:widowControl/>
              <w:ind w:firstLine="0"/>
              <w:jc w:val="center"/>
            </w:pPr>
          </w:p>
        </w:tc>
        <w:tc>
          <w:tcPr>
            <w:tcW w:w="194" w:type="pct"/>
          </w:tcPr>
          <w:p w:rsidR="00BA6D27" w:rsidRPr="00824E52" w:rsidRDefault="00683CC1" w:rsidP="005C66A4">
            <w:pPr>
              <w:pStyle w:val="Style14"/>
              <w:widowControl/>
              <w:ind w:firstLine="0"/>
              <w:jc w:val="center"/>
            </w:pPr>
            <w:r w:rsidRPr="00824E52">
              <w:t>0,</w:t>
            </w:r>
            <w:r w:rsidR="00987680" w:rsidRPr="00824E52">
              <w:t>3</w:t>
            </w:r>
          </w:p>
        </w:tc>
        <w:tc>
          <w:tcPr>
            <w:tcW w:w="220" w:type="pct"/>
          </w:tcPr>
          <w:p w:rsidR="00BA6D27" w:rsidRPr="00824E52" w:rsidRDefault="00BA6D27" w:rsidP="005C66A4">
            <w:pPr>
              <w:pStyle w:val="Style14"/>
              <w:widowControl/>
              <w:ind w:firstLine="0"/>
              <w:jc w:val="center"/>
            </w:pPr>
          </w:p>
        </w:tc>
        <w:tc>
          <w:tcPr>
            <w:tcW w:w="222" w:type="pct"/>
          </w:tcPr>
          <w:p w:rsidR="00BA6D27" w:rsidRPr="00824E52" w:rsidRDefault="00683CC1" w:rsidP="005C66A4">
            <w:pPr>
              <w:pStyle w:val="Style14"/>
              <w:widowControl/>
              <w:ind w:firstLine="0"/>
              <w:jc w:val="center"/>
              <w:rPr>
                <w:color w:val="000000"/>
              </w:rPr>
            </w:pPr>
            <w:r w:rsidRPr="00824E52">
              <w:rPr>
                <w:color w:val="000000"/>
              </w:rPr>
              <w:t>0,2</w:t>
            </w:r>
          </w:p>
        </w:tc>
        <w:tc>
          <w:tcPr>
            <w:tcW w:w="332" w:type="pct"/>
          </w:tcPr>
          <w:p w:rsidR="00BA6D27" w:rsidRPr="00824E52" w:rsidRDefault="00D727A3" w:rsidP="005C66A4">
            <w:pPr>
              <w:pStyle w:val="Style14"/>
              <w:widowControl/>
              <w:ind w:firstLine="0"/>
              <w:jc w:val="center"/>
              <w:rPr>
                <w:iCs/>
                <w:color w:val="000000"/>
              </w:rPr>
            </w:pPr>
            <w:r w:rsidRPr="00824E52">
              <w:rPr>
                <w:iCs/>
                <w:color w:val="000000"/>
              </w:rPr>
              <w:t>13</w:t>
            </w:r>
          </w:p>
        </w:tc>
        <w:tc>
          <w:tcPr>
            <w:tcW w:w="1075" w:type="pct"/>
          </w:tcPr>
          <w:p w:rsidR="00BA6D27" w:rsidRPr="00824E52" w:rsidRDefault="00BA6D27" w:rsidP="005C66A4">
            <w:pPr>
              <w:pStyle w:val="Style14"/>
              <w:widowControl/>
              <w:ind w:firstLine="0"/>
              <w:rPr>
                <w:rStyle w:val="FontStyle31"/>
                <w:rFonts w:ascii="Times New Roman" w:hAnsi="Times New Roman" w:cs="Times New Roman"/>
                <w:color w:val="C00000"/>
                <w:sz w:val="24"/>
                <w:szCs w:val="24"/>
              </w:rPr>
            </w:pPr>
          </w:p>
        </w:tc>
        <w:tc>
          <w:tcPr>
            <w:tcW w:w="893" w:type="pct"/>
          </w:tcPr>
          <w:p w:rsidR="00BA6D27" w:rsidRPr="00824E52" w:rsidRDefault="00BA6D27" w:rsidP="00244BC3">
            <w:pPr>
              <w:ind w:firstLine="0"/>
              <w:rPr>
                <w:color w:val="C00000"/>
              </w:rPr>
            </w:pPr>
          </w:p>
        </w:tc>
        <w:tc>
          <w:tcPr>
            <w:tcW w:w="453" w:type="pct"/>
          </w:tcPr>
          <w:p w:rsidR="00A06303" w:rsidRPr="00824E52" w:rsidRDefault="00A06303" w:rsidP="00A06303">
            <w:pPr>
              <w:pStyle w:val="Style14"/>
              <w:widowControl/>
              <w:ind w:firstLine="0"/>
              <w:jc w:val="left"/>
            </w:pPr>
            <w:r w:rsidRPr="00824E52">
              <w:t>ОПК-3-зув</w:t>
            </w:r>
          </w:p>
          <w:p w:rsidR="00A06303" w:rsidRPr="00824E52" w:rsidRDefault="00A06303" w:rsidP="00A06303">
            <w:pPr>
              <w:pStyle w:val="Style14"/>
              <w:widowControl/>
              <w:ind w:firstLine="0"/>
              <w:jc w:val="left"/>
              <w:rPr>
                <w:color w:val="000000"/>
              </w:rPr>
            </w:pPr>
            <w:r w:rsidRPr="00824E52">
              <w:rPr>
                <w:color w:val="000000"/>
              </w:rPr>
              <w:t>ПК-1-зув</w:t>
            </w:r>
          </w:p>
          <w:p w:rsidR="00A06303" w:rsidRPr="00824E52" w:rsidRDefault="00A06303" w:rsidP="00A06303">
            <w:pPr>
              <w:pStyle w:val="Style14"/>
              <w:widowControl/>
              <w:ind w:firstLine="0"/>
              <w:jc w:val="left"/>
              <w:rPr>
                <w:color w:val="000000"/>
              </w:rPr>
            </w:pPr>
            <w:r w:rsidRPr="00824E52">
              <w:rPr>
                <w:color w:val="000000"/>
              </w:rPr>
              <w:t>ДПК-1-зув</w:t>
            </w:r>
          </w:p>
          <w:p w:rsidR="00BA6D27" w:rsidRPr="00824E52" w:rsidRDefault="00A06303" w:rsidP="00A06303">
            <w:pPr>
              <w:pStyle w:val="Style14"/>
              <w:widowControl/>
              <w:ind w:firstLine="0"/>
              <w:rPr>
                <w:color w:val="000000"/>
              </w:rPr>
            </w:pPr>
            <w:r w:rsidRPr="00824E52">
              <w:rPr>
                <w:color w:val="000000"/>
              </w:rPr>
              <w:t>ДПК-2-зув</w:t>
            </w:r>
          </w:p>
        </w:tc>
      </w:tr>
      <w:tr w:rsidR="00BA6D27" w:rsidRPr="00824E52">
        <w:trPr>
          <w:trHeight w:val="499"/>
        </w:trPr>
        <w:tc>
          <w:tcPr>
            <w:tcW w:w="1425" w:type="pct"/>
          </w:tcPr>
          <w:p w:rsidR="00BA6D27" w:rsidRPr="00824E52" w:rsidRDefault="00BA6D27" w:rsidP="00D34979">
            <w:pPr>
              <w:tabs>
                <w:tab w:val="left" w:pos="252"/>
              </w:tabs>
              <w:ind w:firstLine="0"/>
              <w:rPr>
                <w:color w:val="000000"/>
              </w:rPr>
            </w:pPr>
            <w:r w:rsidRPr="00824E52">
              <w:t xml:space="preserve">2.2.  </w:t>
            </w:r>
            <w:r w:rsidR="00D34979" w:rsidRPr="00824E52">
              <w:rPr>
                <w:bCs/>
                <w:bdr w:val="none" w:sz="0" w:space="0" w:color="auto" w:frame="1"/>
              </w:rPr>
              <w:t>Причины отклонений развития</w:t>
            </w:r>
          </w:p>
        </w:tc>
        <w:tc>
          <w:tcPr>
            <w:tcW w:w="186" w:type="pct"/>
          </w:tcPr>
          <w:p w:rsidR="00BA6D27" w:rsidRPr="00824E52" w:rsidRDefault="00BA6D27" w:rsidP="005C66A4">
            <w:pPr>
              <w:pStyle w:val="Style14"/>
              <w:widowControl/>
              <w:ind w:firstLine="0"/>
              <w:jc w:val="center"/>
            </w:pPr>
          </w:p>
        </w:tc>
        <w:tc>
          <w:tcPr>
            <w:tcW w:w="194" w:type="pct"/>
          </w:tcPr>
          <w:p w:rsidR="00BA6D27" w:rsidRPr="00824E52" w:rsidRDefault="00683CC1" w:rsidP="005C66A4">
            <w:pPr>
              <w:pStyle w:val="Style14"/>
              <w:widowControl/>
              <w:ind w:firstLine="0"/>
              <w:jc w:val="center"/>
            </w:pPr>
            <w:r w:rsidRPr="00824E52">
              <w:t>0,</w:t>
            </w:r>
            <w:r w:rsidR="00987680" w:rsidRPr="00824E52">
              <w:t>3</w:t>
            </w:r>
          </w:p>
        </w:tc>
        <w:tc>
          <w:tcPr>
            <w:tcW w:w="220" w:type="pct"/>
          </w:tcPr>
          <w:p w:rsidR="00BA6D27" w:rsidRPr="00824E52" w:rsidRDefault="00BA6D27" w:rsidP="005C66A4">
            <w:pPr>
              <w:pStyle w:val="Style14"/>
              <w:widowControl/>
              <w:ind w:firstLine="0"/>
              <w:jc w:val="center"/>
            </w:pPr>
          </w:p>
        </w:tc>
        <w:tc>
          <w:tcPr>
            <w:tcW w:w="222" w:type="pct"/>
          </w:tcPr>
          <w:p w:rsidR="00BA6D27" w:rsidRPr="00824E52" w:rsidRDefault="00683CC1" w:rsidP="005C66A4">
            <w:pPr>
              <w:pStyle w:val="Style14"/>
              <w:widowControl/>
              <w:ind w:firstLine="0"/>
              <w:jc w:val="center"/>
              <w:rPr>
                <w:color w:val="000000"/>
              </w:rPr>
            </w:pPr>
            <w:r w:rsidRPr="00824E52">
              <w:rPr>
                <w:color w:val="000000"/>
              </w:rPr>
              <w:t>0,2</w:t>
            </w:r>
          </w:p>
        </w:tc>
        <w:tc>
          <w:tcPr>
            <w:tcW w:w="332" w:type="pct"/>
          </w:tcPr>
          <w:p w:rsidR="00BA6D27" w:rsidRPr="00824E52" w:rsidRDefault="00D727A3" w:rsidP="005C66A4">
            <w:pPr>
              <w:pStyle w:val="Style14"/>
              <w:widowControl/>
              <w:ind w:firstLine="0"/>
              <w:jc w:val="center"/>
              <w:rPr>
                <w:color w:val="000000"/>
              </w:rPr>
            </w:pPr>
            <w:r w:rsidRPr="00824E52">
              <w:rPr>
                <w:color w:val="000000"/>
              </w:rPr>
              <w:t>13</w:t>
            </w:r>
          </w:p>
        </w:tc>
        <w:tc>
          <w:tcPr>
            <w:tcW w:w="1075" w:type="pct"/>
          </w:tcPr>
          <w:p w:rsidR="00FC65DA" w:rsidRPr="00824E52" w:rsidRDefault="00FC65DA" w:rsidP="00FC65DA">
            <w:pPr>
              <w:pStyle w:val="Style14"/>
              <w:widowControl/>
              <w:ind w:firstLine="0"/>
              <w:jc w:val="left"/>
              <w:rPr>
                <w:rStyle w:val="FontStyle31"/>
                <w:rFonts w:ascii="Times New Roman" w:hAnsi="Times New Roman" w:cs="Times New Roman"/>
                <w:color w:val="000000"/>
                <w:sz w:val="24"/>
                <w:szCs w:val="24"/>
              </w:rPr>
            </w:pPr>
            <w:r w:rsidRPr="00824E52">
              <w:rPr>
                <w:rStyle w:val="FontStyle31"/>
                <w:rFonts w:ascii="Times New Roman" w:hAnsi="Times New Roman" w:cs="Times New Roman"/>
                <w:color w:val="000000"/>
                <w:sz w:val="24"/>
                <w:szCs w:val="24"/>
              </w:rPr>
              <w:t>Практическая работа 2</w:t>
            </w:r>
          </w:p>
          <w:p w:rsidR="00BA6D27" w:rsidRPr="00824E52" w:rsidRDefault="00BA6D27" w:rsidP="00244BC3">
            <w:pPr>
              <w:ind w:firstLine="0"/>
              <w:rPr>
                <w:rStyle w:val="FontStyle31"/>
                <w:rFonts w:ascii="Times New Roman" w:hAnsi="Times New Roman" w:cs="Times New Roman"/>
                <w:color w:val="C00000"/>
                <w:sz w:val="24"/>
                <w:szCs w:val="24"/>
              </w:rPr>
            </w:pPr>
          </w:p>
        </w:tc>
        <w:tc>
          <w:tcPr>
            <w:tcW w:w="893" w:type="pct"/>
          </w:tcPr>
          <w:p w:rsidR="00BA6D27" w:rsidRPr="00824E52" w:rsidRDefault="000C3951" w:rsidP="000C3951">
            <w:pPr>
              <w:ind w:firstLine="0"/>
              <w:rPr>
                <w:color w:val="C00000"/>
              </w:rPr>
            </w:pPr>
            <w:r w:rsidRPr="00824E52">
              <w:rPr>
                <w:color w:val="000000"/>
              </w:rPr>
              <w:t>Проверка письменных материалов на образовательном портале</w:t>
            </w:r>
          </w:p>
        </w:tc>
        <w:tc>
          <w:tcPr>
            <w:tcW w:w="453" w:type="pct"/>
          </w:tcPr>
          <w:p w:rsidR="00A06303" w:rsidRPr="00824E52" w:rsidRDefault="00A06303" w:rsidP="00A06303">
            <w:pPr>
              <w:pStyle w:val="Style14"/>
              <w:widowControl/>
              <w:ind w:firstLine="0"/>
              <w:jc w:val="left"/>
            </w:pPr>
            <w:r w:rsidRPr="00824E52">
              <w:t>ОПК-3-зув</w:t>
            </w:r>
          </w:p>
          <w:p w:rsidR="00A06303" w:rsidRPr="00824E52" w:rsidRDefault="00A06303" w:rsidP="00A06303">
            <w:pPr>
              <w:pStyle w:val="Style14"/>
              <w:widowControl/>
              <w:ind w:firstLine="0"/>
              <w:jc w:val="left"/>
              <w:rPr>
                <w:color w:val="000000"/>
              </w:rPr>
            </w:pPr>
            <w:r w:rsidRPr="00824E52">
              <w:rPr>
                <w:color w:val="000000"/>
              </w:rPr>
              <w:t>ПК-1-зув</w:t>
            </w:r>
          </w:p>
          <w:p w:rsidR="00A06303" w:rsidRPr="00824E52" w:rsidRDefault="00A06303" w:rsidP="00A06303">
            <w:pPr>
              <w:pStyle w:val="Style14"/>
              <w:widowControl/>
              <w:ind w:firstLine="0"/>
              <w:jc w:val="left"/>
              <w:rPr>
                <w:color w:val="000000"/>
              </w:rPr>
            </w:pPr>
            <w:r w:rsidRPr="00824E52">
              <w:rPr>
                <w:color w:val="000000"/>
              </w:rPr>
              <w:t>ДПК-1-зув</w:t>
            </w:r>
          </w:p>
          <w:p w:rsidR="00BA6D27" w:rsidRPr="00824E52" w:rsidRDefault="00A06303" w:rsidP="00A06303">
            <w:pPr>
              <w:pStyle w:val="Style14"/>
              <w:widowControl/>
              <w:ind w:firstLine="0"/>
              <w:rPr>
                <w:color w:val="000000"/>
              </w:rPr>
            </w:pPr>
            <w:r w:rsidRPr="00824E52">
              <w:rPr>
                <w:color w:val="000000"/>
              </w:rPr>
              <w:t>ДПК-2-зув</w:t>
            </w:r>
          </w:p>
        </w:tc>
      </w:tr>
      <w:tr w:rsidR="00BA6D27" w:rsidRPr="00824E52">
        <w:trPr>
          <w:trHeight w:val="499"/>
        </w:trPr>
        <w:tc>
          <w:tcPr>
            <w:tcW w:w="1425" w:type="pct"/>
          </w:tcPr>
          <w:p w:rsidR="00BA6D27" w:rsidRPr="00824E52" w:rsidRDefault="00BA6D27" w:rsidP="00D34979">
            <w:pPr>
              <w:tabs>
                <w:tab w:val="left" w:pos="252"/>
              </w:tabs>
              <w:ind w:left="-36" w:firstLine="0"/>
            </w:pPr>
            <w:r w:rsidRPr="00824E52">
              <w:t xml:space="preserve">2.3. </w:t>
            </w:r>
            <w:r w:rsidR="00D34979" w:rsidRPr="00824E52">
              <w:rPr>
                <w:bCs/>
                <w:bdr w:val="none" w:sz="0" w:space="0" w:color="auto" w:frame="1"/>
              </w:rPr>
              <w:t>Группы детей с нарушением развития</w:t>
            </w:r>
          </w:p>
        </w:tc>
        <w:tc>
          <w:tcPr>
            <w:tcW w:w="186" w:type="pct"/>
          </w:tcPr>
          <w:p w:rsidR="00BA6D27" w:rsidRPr="00824E52" w:rsidRDefault="00BA6D27" w:rsidP="005C66A4">
            <w:pPr>
              <w:pStyle w:val="Style14"/>
              <w:widowControl/>
              <w:ind w:firstLine="0"/>
              <w:jc w:val="center"/>
            </w:pPr>
          </w:p>
        </w:tc>
        <w:tc>
          <w:tcPr>
            <w:tcW w:w="194" w:type="pct"/>
          </w:tcPr>
          <w:p w:rsidR="00BA6D27" w:rsidRPr="00824E52" w:rsidRDefault="00683CC1" w:rsidP="005C66A4">
            <w:pPr>
              <w:pStyle w:val="Style14"/>
              <w:widowControl/>
              <w:ind w:firstLine="0"/>
              <w:jc w:val="center"/>
            </w:pPr>
            <w:r w:rsidRPr="00824E52">
              <w:t>0,</w:t>
            </w:r>
            <w:r w:rsidR="00987680" w:rsidRPr="00824E52">
              <w:t>3</w:t>
            </w:r>
          </w:p>
        </w:tc>
        <w:tc>
          <w:tcPr>
            <w:tcW w:w="220" w:type="pct"/>
          </w:tcPr>
          <w:p w:rsidR="00BA6D27" w:rsidRPr="00824E52" w:rsidRDefault="00BA6D27" w:rsidP="005C66A4">
            <w:pPr>
              <w:pStyle w:val="Style14"/>
              <w:widowControl/>
              <w:ind w:firstLine="0"/>
              <w:jc w:val="center"/>
            </w:pPr>
          </w:p>
        </w:tc>
        <w:tc>
          <w:tcPr>
            <w:tcW w:w="222" w:type="pct"/>
          </w:tcPr>
          <w:p w:rsidR="00BA6D27" w:rsidRPr="00824E52" w:rsidRDefault="00683CC1" w:rsidP="005C66A4">
            <w:pPr>
              <w:pStyle w:val="Style14"/>
              <w:widowControl/>
              <w:ind w:firstLine="0"/>
              <w:jc w:val="center"/>
              <w:rPr>
                <w:color w:val="000000"/>
              </w:rPr>
            </w:pPr>
            <w:r w:rsidRPr="00824E52">
              <w:rPr>
                <w:color w:val="000000"/>
              </w:rPr>
              <w:t>0,2</w:t>
            </w:r>
          </w:p>
        </w:tc>
        <w:tc>
          <w:tcPr>
            <w:tcW w:w="332" w:type="pct"/>
          </w:tcPr>
          <w:p w:rsidR="00BA6D27" w:rsidRPr="00824E52" w:rsidRDefault="00D727A3" w:rsidP="005C66A4">
            <w:pPr>
              <w:pStyle w:val="Style14"/>
              <w:widowControl/>
              <w:ind w:firstLine="0"/>
              <w:jc w:val="center"/>
              <w:rPr>
                <w:color w:val="000000"/>
              </w:rPr>
            </w:pPr>
            <w:r w:rsidRPr="00824E52">
              <w:rPr>
                <w:color w:val="000000"/>
              </w:rPr>
              <w:t>13</w:t>
            </w:r>
          </w:p>
        </w:tc>
        <w:tc>
          <w:tcPr>
            <w:tcW w:w="1075" w:type="pct"/>
          </w:tcPr>
          <w:p w:rsidR="00BA6D27" w:rsidRPr="00824E52" w:rsidRDefault="00FC65DA" w:rsidP="00FC65DA">
            <w:pPr>
              <w:pStyle w:val="Style14"/>
              <w:widowControl/>
              <w:ind w:firstLine="0"/>
              <w:jc w:val="left"/>
              <w:rPr>
                <w:rStyle w:val="FontStyle31"/>
                <w:rFonts w:ascii="Times New Roman" w:hAnsi="Times New Roman" w:cs="Times New Roman"/>
                <w:color w:val="C00000"/>
                <w:sz w:val="24"/>
                <w:szCs w:val="24"/>
              </w:rPr>
            </w:pPr>
            <w:r w:rsidRPr="00824E52">
              <w:rPr>
                <w:rStyle w:val="FontStyle31"/>
                <w:rFonts w:ascii="Times New Roman" w:hAnsi="Times New Roman" w:cs="Times New Roman"/>
                <w:color w:val="000000"/>
                <w:sz w:val="24"/>
                <w:szCs w:val="24"/>
              </w:rPr>
              <w:t>Подготовка к тестированию</w:t>
            </w:r>
          </w:p>
        </w:tc>
        <w:tc>
          <w:tcPr>
            <w:tcW w:w="893" w:type="pct"/>
          </w:tcPr>
          <w:p w:rsidR="00BA6D27" w:rsidRPr="00824E52" w:rsidRDefault="00FC65DA" w:rsidP="005C66A4">
            <w:pPr>
              <w:pStyle w:val="Style14"/>
              <w:widowControl/>
              <w:ind w:firstLine="0"/>
              <w:jc w:val="left"/>
              <w:rPr>
                <w:color w:val="C00000"/>
              </w:rPr>
            </w:pPr>
            <w:r w:rsidRPr="00824E52">
              <w:rPr>
                <w:rStyle w:val="FontStyle31"/>
                <w:rFonts w:ascii="Times New Roman" w:hAnsi="Times New Roman" w:cs="Times New Roman"/>
                <w:color w:val="000000"/>
                <w:sz w:val="24"/>
                <w:szCs w:val="24"/>
              </w:rPr>
              <w:t>Тестирование (тест к разделу 2)</w:t>
            </w:r>
          </w:p>
        </w:tc>
        <w:tc>
          <w:tcPr>
            <w:tcW w:w="453" w:type="pct"/>
          </w:tcPr>
          <w:p w:rsidR="00A06303" w:rsidRPr="00824E52" w:rsidRDefault="00A06303" w:rsidP="00A06303">
            <w:pPr>
              <w:pStyle w:val="Style14"/>
              <w:widowControl/>
              <w:ind w:firstLine="0"/>
              <w:jc w:val="left"/>
            </w:pPr>
            <w:r w:rsidRPr="00824E52">
              <w:t>ОПК-3-зув</w:t>
            </w:r>
          </w:p>
          <w:p w:rsidR="00A06303" w:rsidRPr="00824E52" w:rsidRDefault="00A06303" w:rsidP="00A06303">
            <w:pPr>
              <w:pStyle w:val="Style14"/>
              <w:widowControl/>
              <w:ind w:firstLine="0"/>
              <w:jc w:val="left"/>
              <w:rPr>
                <w:color w:val="000000"/>
              </w:rPr>
            </w:pPr>
            <w:r w:rsidRPr="00824E52">
              <w:rPr>
                <w:color w:val="000000"/>
              </w:rPr>
              <w:t>ПК-1-зув</w:t>
            </w:r>
          </w:p>
          <w:p w:rsidR="00A06303" w:rsidRPr="00824E52" w:rsidRDefault="00A06303" w:rsidP="00A06303">
            <w:pPr>
              <w:pStyle w:val="Style14"/>
              <w:widowControl/>
              <w:ind w:firstLine="0"/>
              <w:jc w:val="left"/>
              <w:rPr>
                <w:color w:val="000000"/>
              </w:rPr>
            </w:pPr>
            <w:r w:rsidRPr="00824E52">
              <w:rPr>
                <w:color w:val="000000"/>
              </w:rPr>
              <w:t>ДПК-1-зув</w:t>
            </w:r>
          </w:p>
          <w:p w:rsidR="00BA6D27" w:rsidRPr="00824E52" w:rsidRDefault="00A06303" w:rsidP="00A06303">
            <w:pPr>
              <w:pStyle w:val="Style14"/>
              <w:widowControl/>
              <w:ind w:firstLine="0"/>
              <w:rPr>
                <w:color w:val="000000"/>
              </w:rPr>
            </w:pPr>
            <w:r w:rsidRPr="00824E52">
              <w:rPr>
                <w:color w:val="000000"/>
              </w:rPr>
              <w:t>ДПК-2-зув</w:t>
            </w:r>
          </w:p>
        </w:tc>
      </w:tr>
      <w:tr w:rsidR="00BA6D27" w:rsidRPr="00824E52">
        <w:trPr>
          <w:trHeight w:val="422"/>
        </w:trPr>
        <w:tc>
          <w:tcPr>
            <w:tcW w:w="1425" w:type="pct"/>
          </w:tcPr>
          <w:p w:rsidR="00BA6D27" w:rsidRPr="00824E52" w:rsidRDefault="00BA6D27" w:rsidP="005C66A4">
            <w:pPr>
              <w:tabs>
                <w:tab w:val="left" w:pos="252"/>
              </w:tabs>
              <w:ind w:left="-36"/>
              <w:rPr>
                <w:b/>
                <w:bCs/>
              </w:rPr>
            </w:pPr>
            <w:r w:rsidRPr="00824E52">
              <w:rPr>
                <w:b/>
                <w:bCs/>
              </w:rPr>
              <w:t>Итого по разделу</w:t>
            </w:r>
          </w:p>
        </w:tc>
        <w:tc>
          <w:tcPr>
            <w:tcW w:w="186" w:type="pct"/>
          </w:tcPr>
          <w:p w:rsidR="00BA6D27" w:rsidRPr="00824E52" w:rsidRDefault="00BA6D27" w:rsidP="005C66A4">
            <w:pPr>
              <w:pStyle w:val="Style14"/>
              <w:widowControl/>
              <w:ind w:firstLine="0"/>
              <w:jc w:val="center"/>
            </w:pPr>
          </w:p>
        </w:tc>
        <w:tc>
          <w:tcPr>
            <w:tcW w:w="194" w:type="pct"/>
          </w:tcPr>
          <w:p w:rsidR="00BA6D27" w:rsidRPr="00824E52" w:rsidRDefault="00683CC1" w:rsidP="005C66A4">
            <w:pPr>
              <w:pStyle w:val="Style14"/>
              <w:widowControl/>
              <w:ind w:firstLine="0"/>
              <w:jc w:val="center"/>
              <w:rPr>
                <w:b/>
                <w:bCs/>
              </w:rPr>
            </w:pPr>
            <w:r w:rsidRPr="00824E52">
              <w:rPr>
                <w:b/>
                <w:bCs/>
              </w:rPr>
              <w:t>0,</w:t>
            </w:r>
            <w:r w:rsidR="00987680" w:rsidRPr="00824E52">
              <w:rPr>
                <w:b/>
                <w:bCs/>
              </w:rPr>
              <w:t>9</w:t>
            </w:r>
          </w:p>
        </w:tc>
        <w:tc>
          <w:tcPr>
            <w:tcW w:w="220" w:type="pct"/>
          </w:tcPr>
          <w:p w:rsidR="00BA6D27" w:rsidRPr="00824E52" w:rsidRDefault="00BA6D27" w:rsidP="005C66A4">
            <w:pPr>
              <w:pStyle w:val="Style14"/>
              <w:widowControl/>
              <w:ind w:firstLine="0"/>
              <w:jc w:val="center"/>
              <w:rPr>
                <w:b/>
                <w:bCs/>
              </w:rPr>
            </w:pPr>
          </w:p>
        </w:tc>
        <w:tc>
          <w:tcPr>
            <w:tcW w:w="222" w:type="pct"/>
          </w:tcPr>
          <w:p w:rsidR="00BA6D27" w:rsidRPr="00824E52" w:rsidRDefault="00D727A3" w:rsidP="005C66A4">
            <w:pPr>
              <w:pStyle w:val="Style14"/>
              <w:widowControl/>
              <w:ind w:firstLine="0"/>
              <w:jc w:val="center"/>
              <w:rPr>
                <w:b/>
                <w:bCs/>
                <w:color w:val="000000"/>
              </w:rPr>
            </w:pPr>
            <w:r w:rsidRPr="00824E52">
              <w:rPr>
                <w:b/>
                <w:bCs/>
                <w:color w:val="000000"/>
              </w:rPr>
              <w:t>0,6</w:t>
            </w:r>
          </w:p>
          <w:p w:rsidR="00BA6D27" w:rsidRPr="00824E52" w:rsidRDefault="00BA6D27" w:rsidP="005C66A4">
            <w:pPr>
              <w:pStyle w:val="Style14"/>
              <w:widowControl/>
              <w:ind w:firstLine="0"/>
              <w:jc w:val="center"/>
              <w:rPr>
                <w:b/>
                <w:color w:val="000000"/>
              </w:rPr>
            </w:pPr>
          </w:p>
        </w:tc>
        <w:tc>
          <w:tcPr>
            <w:tcW w:w="332" w:type="pct"/>
          </w:tcPr>
          <w:p w:rsidR="00BA6D27" w:rsidRPr="00824E52" w:rsidRDefault="00D727A3" w:rsidP="00D727A3">
            <w:pPr>
              <w:pStyle w:val="Style14"/>
              <w:widowControl/>
              <w:ind w:firstLine="0"/>
              <w:jc w:val="center"/>
              <w:rPr>
                <w:b/>
                <w:color w:val="000000"/>
              </w:rPr>
            </w:pPr>
            <w:r w:rsidRPr="00824E52">
              <w:rPr>
                <w:b/>
                <w:color w:val="000000"/>
              </w:rPr>
              <w:t>39</w:t>
            </w:r>
          </w:p>
        </w:tc>
        <w:tc>
          <w:tcPr>
            <w:tcW w:w="1075" w:type="pct"/>
          </w:tcPr>
          <w:p w:rsidR="00BA6D27" w:rsidRPr="00824E52" w:rsidRDefault="00BA6D27" w:rsidP="005C66A4">
            <w:pPr>
              <w:pStyle w:val="Style14"/>
              <w:widowControl/>
              <w:ind w:firstLine="0"/>
              <w:jc w:val="left"/>
              <w:rPr>
                <w:rStyle w:val="FontStyle31"/>
                <w:rFonts w:ascii="Times New Roman" w:hAnsi="Times New Roman" w:cs="Times New Roman"/>
                <w:color w:val="000000"/>
                <w:sz w:val="24"/>
                <w:szCs w:val="24"/>
              </w:rPr>
            </w:pPr>
          </w:p>
        </w:tc>
        <w:tc>
          <w:tcPr>
            <w:tcW w:w="893" w:type="pct"/>
          </w:tcPr>
          <w:p w:rsidR="00BA6D27" w:rsidRPr="00824E52" w:rsidRDefault="00BA6D27" w:rsidP="005C66A4">
            <w:pPr>
              <w:pStyle w:val="Style14"/>
              <w:widowControl/>
              <w:ind w:firstLine="0"/>
              <w:jc w:val="left"/>
              <w:rPr>
                <w:color w:val="000000"/>
              </w:rPr>
            </w:pPr>
          </w:p>
        </w:tc>
        <w:tc>
          <w:tcPr>
            <w:tcW w:w="453" w:type="pct"/>
          </w:tcPr>
          <w:p w:rsidR="00BA6D27" w:rsidRPr="00824E52" w:rsidRDefault="00BA6D27" w:rsidP="005C66A4">
            <w:pPr>
              <w:rPr>
                <w:color w:val="000000"/>
              </w:rPr>
            </w:pPr>
          </w:p>
        </w:tc>
      </w:tr>
      <w:tr w:rsidR="00BA6D27" w:rsidRPr="00824E52">
        <w:trPr>
          <w:trHeight w:val="422"/>
        </w:trPr>
        <w:tc>
          <w:tcPr>
            <w:tcW w:w="1425" w:type="pct"/>
          </w:tcPr>
          <w:p w:rsidR="00BA6D27" w:rsidRPr="00824E52" w:rsidRDefault="00BA6D27" w:rsidP="00D34979">
            <w:pPr>
              <w:tabs>
                <w:tab w:val="left" w:pos="252"/>
              </w:tabs>
              <w:ind w:firstLine="0"/>
              <w:rPr>
                <w:iCs/>
              </w:rPr>
            </w:pPr>
            <w:r w:rsidRPr="00824E52">
              <w:rPr>
                <w:b/>
                <w:bCs/>
              </w:rPr>
              <w:t>3.</w:t>
            </w:r>
            <w:r w:rsidR="00D34979" w:rsidRPr="00824E52">
              <w:t xml:space="preserve"> Система помощи детям с нарушениями в развитии</w:t>
            </w:r>
          </w:p>
        </w:tc>
        <w:tc>
          <w:tcPr>
            <w:tcW w:w="186" w:type="pct"/>
          </w:tcPr>
          <w:p w:rsidR="00BA6D27" w:rsidRPr="00824E52" w:rsidRDefault="00562AD7" w:rsidP="005C66A4">
            <w:pPr>
              <w:pStyle w:val="Style14"/>
              <w:widowControl/>
              <w:ind w:firstLine="0"/>
              <w:jc w:val="center"/>
            </w:pPr>
            <w:r w:rsidRPr="00824E52">
              <w:t>2</w:t>
            </w:r>
          </w:p>
        </w:tc>
        <w:tc>
          <w:tcPr>
            <w:tcW w:w="194" w:type="pct"/>
          </w:tcPr>
          <w:p w:rsidR="00BA6D27" w:rsidRPr="00824E52" w:rsidRDefault="00BA6D27" w:rsidP="005C66A4">
            <w:pPr>
              <w:pStyle w:val="Style14"/>
              <w:widowControl/>
              <w:ind w:firstLine="0"/>
              <w:jc w:val="center"/>
            </w:pPr>
          </w:p>
        </w:tc>
        <w:tc>
          <w:tcPr>
            <w:tcW w:w="220" w:type="pct"/>
          </w:tcPr>
          <w:p w:rsidR="00BA6D27" w:rsidRPr="00824E52" w:rsidRDefault="00BA6D27" w:rsidP="005C66A4">
            <w:pPr>
              <w:pStyle w:val="Style14"/>
              <w:widowControl/>
              <w:ind w:firstLine="0"/>
              <w:jc w:val="center"/>
            </w:pPr>
          </w:p>
        </w:tc>
        <w:tc>
          <w:tcPr>
            <w:tcW w:w="222" w:type="pct"/>
          </w:tcPr>
          <w:p w:rsidR="00BA6D27" w:rsidRPr="00824E52" w:rsidRDefault="00BA6D27" w:rsidP="005C66A4">
            <w:pPr>
              <w:pStyle w:val="Style14"/>
              <w:widowControl/>
              <w:ind w:firstLine="0"/>
              <w:jc w:val="center"/>
              <w:rPr>
                <w:color w:val="000000"/>
              </w:rPr>
            </w:pPr>
          </w:p>
        </w:tc>
        <w:tc>
          <w:tcPr>
            <w:tcW w:w="332" w:type="pct"/>
          </w:tcPr>
          <w:p w:rsidR="00BA6D27" w:rsidRPr="00824E52" w:rsidRDefault="00BA6D27" w:rsidP="005C66A4">
            <w:pPr>
              <w:pStyle w:val="Style14"/>
              <w:widowControl/>
              <w:ind w:firstLine="0"/>
              <w:jc w:val="center"/>
              <w:rPr>
                <w:b/>
                <w:color w:val="000000"/>
              </w:rPr>
            </w:pPr>
          </w:p>
        </w:tc>
        <w:tc>
          <w:tcPr>
            <w:tcW w:w="1075" w:type="pct"/>
          </w:tcPr>
          <w:p w:rsidR="00BA6D27" w:rsidRPr="00824E52" w:rsidRDefault="00BA6D27" w:rsidP="005C66A4">
            <w:pPr>
              <w:pStyle w:val="Style14"/>
              <w:widowControl/>
              <w:ind w:firstLine="0"/>
              <w:jc w:val="left"/>
              <w:rPr>
                <w:rStyle w:val="FontStyle31"/>
                <w:rFonts w:ascii="Times New Roman" w:hAnsi="Times New Roman" w:cs="Times New Roman"/>
                <w:color w:val="C00000"/>
                <w:sz w:val="24"/>
                <w:szCs w:val="24"/>
              </w:rPr>
            </w:pPr>
          </w:p>
        </w:tc>
        <w:tc>
          <w:tcPr>
            <w:tcW w:w="893" w:type="pct"/>
          </w:tcPr>
          <w:p w:rsidR="00BA6D27" w:rsidRPr="00824E52" w:rsidRDefault="00BA6D27" w:rsidP="005C66A4">
            <w:pPr>
              <w:pStyle w:val="Style14"/>
              <w:widowControl/>
              <w:ind w:firstLine="0"/>
              <w:jc w:val="left"/>
              <w:rPr>
                <w:color w:val="000000"/>
              </w:rPr>
            </w:pPr>
          </w:p>
        </w:tc>
        <w:tc>
          <w:tcPr>
            <w:tcW w:w="453" w:type="pct"/>
          </w:tcPr>
          <w:p w:rsidR="00BA6D27" w:rsidRPr="00824E52" w:rsidRDefault="00BA6D27" w:rsidP="005C66A4">
            <w:pPr>
              <w:pStyle w:val="Style14"/>
              <w:widowControl/>
              <w:ind w:firstLine="0"/>
              <w:jc w:val="center"/>
              <w:rPr>
                <w:color w:val="000000"/>
              </w:rPr>
            </w:pPr>
          </w:p>
        </w:tc>
      </w:tr>
      <w:tr w:rsidR="00BA6D27" w:rsidRPr="00824E52">
        <w:trPr>
          <w:trHeight w:val="499"/>
        </w:trPr>
        <w:tc>
          <w:tcPr>
            <w:tcW w:w="1425" w:type="pct"/>
          </w:tcPr>
          <w:p w:rsidR="00BA6D27" w:rsidRPr="00824E52" w:rsidRDefault="008D73C3" w:rsidP="00D34979">
            <w:pPr>
              <w:tabs>
                <w:tab w:val="left" w:pos="252"/>
              </w:tabs>
              <w:ind w:left="-36" w:firstLine="0"/>
            </w:pPr>
            <w:r w:rsidRPr="00824E52">
              <w:lastRenderedPageBreak/>
              <w:t>3.1.</w:t>
            </w:r>
            <w:r w:rsidR="00D34979" w:rsidRPr="00824E52">
              <w:t xml:space="preserve"> Основные модели помощи детям с отклонениями в развитии</w:t>
            </w:r>
          </w:p>
        </w:tc>
        <w:tc>
          <w:tcPr>
            <w:tcW w:w="186" w:type="pct"/>
          </w:tcPr>
          <w:p w:rsidR="00BA6D27" w:rsidRPr="00824E52" w:rsidRDefault="00BA6D27" w:rsidP="005C66A4">
            <w:pPr>
              <w:pStyle w:val="Style14"/>
              <w:widowControl/>
              <w:ind w:firstLine="0"/>
              <w:jc w:val="center"/>
            </w:pPr>
          </w:p>
        </w:tc>
        <w:tc>
          <w:tcPr>
            <w:tcW w:w="194" w:type="pct"/>
          </w:tcPr>
          <w:p w:rsidR="00BA6D27" w:rsidRPr="00824E52" w:rsidRDefault="00683CC1" w:rsidP="005C66A4">
            <w:pPr>
              <w:pStyle w:val="Style14"/>
              <w:widowControl/>
              <w:ind w:firstLine="0"/>
              <w:jc w:val="center"/>
            </w:pPr>
            <w:r w:rsidRPr="00824E52">
              <w:t>0,</w:t>
            </w:r>
            <w:r w:rsidR="00987680" w:rsidRPr="00824E52">
              <w:t>3</w:t>
            </w:r>
          </w:p>
        </w:tc>
        <w:tc>
          <w:tcPr>
            <w:tcW w:w="220" w:type="pct"/>
          </w:tcPr>
          <w:p w:rsidR="00BA6D27" w:rsidRPr="00824E52" w:rsidRDefault="00BA6D27" w:rsidP="005C66A4">
            <w:pPr>
              <w:pStyle w:val="Style14"/>
              <w:widowControl/>
              <w:ind w:firstLine="0"/>
              <w:jc w:val="center"/>
            </w:pPr>
          </w:p>
        </w:tc>
        <w:tc>
          <w:tcPr>
            <w:tcW w:w="222" w:type="pct"/>
          </w:tcPr>
          <w:p w:rsidR="00BA6D27" w:rsidRPr="00824E52" w:rsidRDefault="00683CC1" w:rsidP="005C66A4">
            <w:pPr>
              <w:pStyle w:val="Style14"/>
              <w:widowControl/>
              <w:ind w:firstLine="0"/>
              <w:jc w:val="center"/>
              <w:rPr>
                <w:color w:val="000000"/>
              </w:rPr>
            </w:pPr>
            <w:r w:rsidRPr="00824E52">
              <w:rPr>
                <w:color w:val="000000"/>
              </w:rPr>
              <w:t>0,2</w:t>
            </w:r>
          </w:p>
        </w:tc>
        <w:tc>
          <w:tcPr>
            <w:tcW w:w="332" w:type="pct"/>
          </w:tcPr>
          <w:p w:rsidR="00BA6D27" w:rsidRPr="00824E52" w:rsidRDefault="00D727A3" w:rsidP="005C66A4">
            <w:pPr>
              <w:pStyle w:val="Style14"/>
              <w:widowControl/>
              <w:ind w:firstLine="0"/>
              <w:jc w:val="center"/>
              <w:rPr>
                <w:color w:val="000000"/>
              </w:rPr>
            </w:pPr>
            <w:r w:rsidRPr="00824E52">
              <w:rPr>
                <w:color w:val="000000"/>
              </w:rPr>
              <w:t>15</w:t>
            </w:r>
          </w:p>
        </w:tc>
        <w:tc>
          <w:tcPr>
            <w:tcW w:w="1075" w:type="pct"/>
          </w:tcPr>
          <w:p w:rsidR="00BA6D27" w:rsidRPr="00824E52" w:rsidRDefault="00BA6D27" w:rsidP="005C66A4">
            <w:pPr>
              <w:pStyle w:val="Style14"/>
              <w:widowControl/>
              <w:ind w:firstLine="0"/>
              <w:jc w:val="left"/>
              <w:rPr>
                <w:rStyle w:val="FontStyle31"/>
                <w:rFonts w:ascii="Times New Roman" w:hAnsi="Times New Roman" w:cs="Times New Roman"/>
                <w:color w:val="000000"/>
                <w:sz w:val="24"/>
                <w:szCs w:val="24"/>
              </w:rPr>
            </w:pPr>
          </w:p>
        </w:tc>
        <w:tc>
          <w:tcPr>
            <w:tcW w:w="893" w:type="pct"/>
          </w:tcPr>
          <w:p w:rsidR="00BA6D27" w:rsidRPr="00824E52" w:rsidRDefault="00BA6D27" w:rsidP="005C66A4">
            <w:pPr>
              <w:pStyle w:val="Style14"/>
              <w:widowControl/>
              <w:ind w:firstLine="0"/>
              <w:jc w:val="left"/>
              <w:rPr>
                <w:color w:val="000000"/>
              </w:rPr>
            </w:pPr>
          </w:p>
        </w:tc>
        <w:tc>
          <w:tcPr>
            <w:tcW w:w="453" w:type="pct"/>
          </w:tcPr>
          <w:p w:rsidR="00A06303" w:rsidRPr="00824E52" w:rsidRDefault="00A06303" w:rsidP="00A06303">
            <w:pPr>
              <w:pStyle w:val="Style14"/>
              <w:widowControl/>
              <w:ind w:firstLine="0"/>
              <w:jc w:val="left"/>
            </w:pPr>
            <w:r w:rsidRPr="00824E52">
              <w:t>ОПК-3-зув</w:t>
            </w:r>
          </w:p>
          <w:p w:rsidR="00A06303" w:rsidRPr="00824E52" w:rsidRDefault="00A06303" w:rsidP="00A06303">
            <w:pPr>
              <w:pStyle w:val="Style14"/>
              <w:widowControl/>
              <w:ind w:firstLine="0"/>
              <w:jc w:val="left"/>
              <w:rPr>
                <w:color w:val="000000"/>
              </w:rPr>
            </w:pPr>
            <w:r w:rsidRPr="00824E52">
              <w:rPr>
                <w:color w:val="000000"/>
              </w:rPr>
              <w:t>ПК-1-зув</w:t>
            </w:r>
          </w:p>
          <w:p w:rsidR="00A06303" w:rsidRPr="00824E52" w:rsidRDefault="00A06303" w:rsidP="00A06303">
            <w:pPr>
              <w:pStyle w:val="Style14"/>
              <w:widowControl/>
              <w:ind w:firstLine="0"/>
              <w:jc w:val="left"/>
              <w:rPr>
                <w:color w:val="000000"/>
              </w:rPr>
            </w:pPr>
            <w:r w:rsidRPr="00824E52">
              <w:rPr>
                <w:color w:val="000000"/>
              </w:rPr>
              <w:t>ДПК-1-зув</w:t>
            </w:r>
          </w:p>
          <w:p w:rsidR="00BA6D27" w:rsidRPr="00824E52" w:rsidRDefault="00A06303" w:rsidP="00A06303">
            <w:pPr>
              <w:pStyle w:val="Style14"/>
              <w:widowControl/>
              <w:ind w:firstLine="0"/>
              <w:rPr>
                <w:color w:val="000000"/>
              </w:rPr>
            </w:pPr>
            <w:r w:rsidRPr="00824E52">
              <w:rPr>
                <w:color w:val="000000"/>
              </w:rPr>
              <w:t>ДПК-2-зув</w:t>
            </w:r>
          </w:p>
        </w:tc>
      </w:tr>
      <w:tr w:rsidR="00BA6D27" w:rsidRPr="00824E52">
        <w:trPr>
          <w:trHeight w:val="70"/>
        </w:trPr>
        <w:tc>
          <w:tcPr>
            <w:tcW w:w="1425" w:type="pct"/>
          </w:tcPr>
          <w:p w:rsidR="008D73C3" w:rsidRPr="00824E52" w:rsidRDefault="008D73C3" w:rsidP="005C66A4">
            <w:pPr>
              <w:tabs>
                <w:tab w:val="left" w:pos="252"/>
              </w:tabs>
              <w:ind w:left="-36"/>
            </w:pPr>
          </w:p>
          <w:p w:rsidR="00BA6D27" w:rsidRPr="00824E52" w:rsidRDefault="008D73C3" w:rsidP="00D34979">
            <w:pPr>
              <w:ind w:firstLine="0"/>
            </w:pPr>
            <w:r w:rsidRPr="00824E52">
              <w:t>3.2.</w:t>
            </w:r>
            <w:r w:rsidR="00D34979" w:rsidRPr="00824E52">
              <w:t xml:space="preserve"> Система специальных дошкольных и школьных учреждений</w:t>
            </w:r>
          </w:p>
        </w:tc>
        <w:tc>
          <w:tcPr>
            <w:tcW w:w="186" w:type="pct"/>
          </w:tcPr>
          <w:p w:rsidR="00BA6D27" w:rsidRPr="00824E52" w:rsidRDefault="00BA6D27" w:rsidP="005C66A4">
            <w:pPr>
              <w:pStyle w:val="Style14"/>
              <w:widowControl/>
              <w:ind w:firstLine="0"/>
              <w:jc w:val="center"/>
            </w:pPr>
          </w:p>
        </w:tc>
        <w:tc>
          <w:tcPr>
            <w:tcW w:w="194" w:type="pct"/>
          </w:tcPr>
          <w:p w:rsidR="00BA6D27" w:rsidRPr="00824E52" w:rsidRDefault="00683CC1" w:rsidP="005C66A4">
            <w:pPr>
              <w:pStyle w:val="Style14"/>
              <w:widowControl/>
              <w:ind w:firstLine="0"/>
              <w:jc w:val="center"/>
            </w:pPr>
            <w:r w:rsidRPr="00824E52">
              <w:t>0,</w:t>
            </w:r>
            <w:r w:rsidR="00987680" w:rsidRPr="00824E52">
              <w:t>4</w:t>
            </w:r>
          </w:p>
        </w:tc>
        <w:tc>
          <w:tcPr>
            <w:tcW w:w="220" w:type="pct"/>
          </w:tcPr>
          <w:p w:rsidR="00BA6D27" w:rsidRPr="00824E52" w:rsidRDefault="00BA6D27" w:rsidP="005C66A4">
            <w:pPr>
              <w:pStyle w:val="Style14"/>
              <w:widowControl/>
              <w:ind w:firstLine="0"/>
              <w:jc w:val="center"/>
            </w:pPr>
          </w:p>
        </w:tc>
        <w:tc>
          <w:tcPr>
            <w:tcW w:w="222" w:type="pct"/>
          </w:tcPr>
          <w:p w:rsidR="00BA6D27" w:rsidRPr="00824E52" w:rsidRDefault="00683CC1" w:rsidP="005C66A4">
            <w:pPr>
              <w:pStyle w:val="Style14"/>
              <w:widowControl/>
              <w:ind w:firstLine="0"/>
              <w:jc w:val="center"/>
              <w:rPr>
                <w:color w:val="000000"/>
              </w:rPr>
            </w:pPr>
            <w:r w:rsidRPr="00824E52">
              <w:rPr>
                <w:color w:val="000000"/>
              </w:rPr>
              <w:t>0,2</w:t>
            </w:r>
          </w:p>
        </w:tc>
        <w:tc>
          <w:tcPr>
            <w:tcW w:w="332" w:type="pct"/>
          </w:tcPr>
          <w:p w:rsidR="00BA6D27" w:rsidRPr="00824E52" w:rsidRDefault="00D727A3" w:rsidP="005C66A4">
            <w:pPr>
              <w:pStyle w:val="Style14"/>
              <w:widowControl/>
              <w:ind w:firstLine="0"/>
              <w:jc w:val="center"/>
              <w:rPr>
                <w:color w:val="000000"/>
              </w:rPr>
            </w:pPr>
            <w:r w:rsidRPr="00824E52">
              <w:rPr>
                <w:color w:val="000000"/>
              </w:rPr>
              <w:t>15</w:t>
            </w:r>
          </w:p>
        </w:tc>
        <w:tc>
          <w:tcPr>
            <w:tcW w:w="1075" w:type="pct"/>
          </w:tcPr>
          <w:p w:rsidR="00A30527" w:rsidRPr="00824E52" w:rsidRDefault="00A30527" w:rsidP="00A30527">
            <w:pPr>
              <w:pStyle w:val="Style14"/>
              <w:widowControl/>
              <w:ind w:firstLine="0"/>
              <w:jc w:val="left"/>
              <w:rPr>
                <w:rStyle w:val="FontStyle31"/>
                <w:rFonts w:ascii="Times New Roman" w:hAnsi="Times New Roman" w:cs="Times New Roman"/>
                <w:color w:val="000000"/>
                <w:sz w:val="24"/>
                <w:szCs w:val="24"/>
              </w:rPr>
            </w:pPr>
            <w:r w:rsidRPr="00824E52">
              <w:rPr>
                <w:rStyle w:val="FontStyle31"/>
                <w:rFonts w:ascii="Times New Roman" w:hAnsi="Times New Roman" w:cs="Times New Roman"/>
                <w:color w:val="000000"/>
                <w:sz w:val="24"/>
                <w:szCs w:val="24"/>
              </w:rPr>
              <w:t>Контрольная работа</w:t>
            </w:r>
          </w:p>
          <w:p w:rsidR="00BA6D27" w:rsidRPr="00824E52" w:rsidRDefault="00BA6D27" w:rsidP="005C66A4">
            <w:pPr>
              <w:pStyle w:val="Style14"/>
              <w:widowControl/>
              <w:ind w:firstLine="0"/>
              <w:jc w:val="left"/>
              <w:rPr>
                <w:color w:val="C00000"/>
                <w:highlight w:val="yellow"/>
              </w:rPr>
            </w:pPr>
          </w:p>
        </w:tc>
        <w:tc>
          <w:tcPr>
            <w:tcW w:w="893" w:type="pct"/>
          </w:tcPr>
          <w:p w:rsidR="00A30527" w:rsidRPr="00824E52" w:rsidRDefault="00A30527" w:rsidP="00A30527">
            <w:pPr>
              <w:pStyle w:val="Style14"/>
              <w:widowControl/>
              <w:ind w:firstLine="0"/>
              <w:jc w:val="left"/>
              <w:rPr>
                <w:color w:val="000000"/>
              </w:rPr>
            </w:pPr>
            <w:r w:rsidRPr="00824E52">
              <w:rPr>
                <w:color w:val="000000"/>
              </w:rPr>
              <w:t>Проверка письменных материалов на образовательном портале</w:t>
            </w:r>
          </w:p>
          <w:p w:rsidR="00BA6D27" w:rsidRPr="00824E52" w:rsidRDefault="00BA6D27" w:rsidP="005C66A4">
            <w:pPr>
              <w:pStyle w:val="Style14"/>
              <w:widowControl/>
              <w:ind w:firstLine="0"/>
              <w:jc w:val="left"/>
              <w:rPr>
                <w:color w:val="000000"/>
              </w:rPr>
            </w:pPr>
          </w:p>
        </w:tc>
        <w:tc>
          <w:tcPr>
            <w:tcW w:w="453" w:type="pct"/>
          </w:tcPr>
          <w:p w:rsidR="00A06303" w:rsidRPr="00824E52" w:rsidRDefault="00A06303" w:rsidP="00A06303">
            <w:pPr>
              <w:pStyle w:val="Style14"/>
              <w:widowControl/>
              <w:ind w:firstLine="0"/>
              <w:jc w:val="left"/>
            </w:pPr>
            <w:r w:rsidRPr="00824E52">
              <w:t>ОПК-3-зув</w:t>
            </w:r>
          </w:p>
          <w:p w:rsidR="00A06303" w:rsidRPr="00824E52" w:rsidRDefault="00A06303" w:rsidP="00A06303">
            <w:pPr>
              <w:pStyle w:val="Style14"/>
              <w:widowControl/>
              <w:ind w:firstLine="0"/>
              <w:jc w:val="left"/>
              <w:rPr>
                <w:color w:val="000000"/>
              </w:rPr>
            </w:pPr>
            <w:r w:rsidRPr="00824E52">
              <w:rPr>
                <w:color w:val="000000"/>
              </w:rPr>
              <w:t>ПК-1-зув</w:t>
            </w:r>
          </w:p>
          <w:p w:rsidR="00A06303" w:rsidRPr="00824E52" w:rsidRDefault="00A06303" w:rsidP="00A06303">
            <w:pPr>
              <w:pStyle w:val="Style14"/>
              <w:widowControl/>
              <w:ind w:firstLine="0"/>
              <w:jc w:val="left"/>
              <w:rPr>
                <w:color w:val="000000"/>
              </w:rPr>
            </w:pPr>
            <w:r w:rsidRPr="00824E52">
              <w:rPr>
                <w:color w:val="000000"/>
              </w:rPr>
              <w:t>ДПК-1-зув</w:t>
            </w:r>
          </w:p>
          <w:p w:rsidR="00BA6D27" w:rsidRPr="00824E52" w:rsidRDefault="00A06303" w:rsidP="00A06303">
            <w:pPr>
              <w:pStyle w:val="Style14"/>
              <w:widowControl/>
              <w:ind w:firstLine="0"/>
              <w:rPr>
                <w:color w:val="000000"/>
              </w:rPr>
            </w:pPr>
            <w:r w:rsidRPr="00824E52">
              <w:rPr>
                <w:color w:val="000000"/>
              </w:rPr>
              <w:t>ДПК-2-зув</w:t>
            </w:r>
          </w:p>
        </w:tc>
      </w:tr>
      <w:tr w:rsidR="00BA6D27" w:rsidRPr="00824E52">
        <w:trPr>
          <w:trHeight w:val="70"/>
        </w:trPr>
        <w:tc>
          <w:tcPr>
            <w:tcW w:w="1425" w:type="pct"/>
          </w:tcPr>
          <w:p w:rsidR="00BA6D27" w:rsidRPr="00824E52" w:rsidRDefault="008D73C3" w:rsidP="00D34979">
            <w:pPr>
              <w:tabs>
                <w:tab w:val="left" w:pos="252"/>
              </w:tabs>
              <w:ind w:left="-36" w:firstLine="0"/>
            </w:pPr>
            <w:r w:rsidRPr="00824E52">
              <w:t>3.3.</w:t>
            </w:r>
            <w:r w:rsidR="00D34979" w:rsidRPr="00824E52">
              <w:t xml:space="preserve"> Требования к личности педагога-дефектолога</w:t>
            </w:r>
          </w:p>
        </w:tc>
        <w:tc>
          <w:tcPr>
            <w:tcW w:w="186" w:type="pct"/>
          </w:tcPr>
          <w:p w:rsidR="00BA6D27" w:rsidRPr="00824E52" w:rsidRDefault="00BA6D27" w:rsidP="005C66A4">
            <w:pPr>
              <w:pStyle w:val="Style14"/>
              <w:widowControl/>
              <w:ind w:firstLine="0"/>
              <w:jc w:val="center"/>
            </w:pPr>
          </w:p>
        </w:tc>
        <w:tc>
          <w:tcPr>
            <w:tcW w:w="194" w:type="pct"/>
          </w:tcPr>
          <w:p w:rsidR="00BA6D27" w:rsidRPr="00824E52" w:rsidRDefault="00683CC1" w:rsidP="005C66A4">
            <w:pPr>
              <w:pStyle w:val="Style14"/>
              <w:widowControl/>
              <w:ind w:firstLine="0"/>
              <w:jc w:val="center"/>
            </w:pPr>
            <w:r w:rsidRPr="00824E52">
              <w:t>0,</w:t>
            </w:r>
            <w:r w:rsidR="00987680" w:rsidRPr="00824E52">
              <w:t>4</w:t>
            </w:r>
          </w:p>
        </w:tc>
        <w:tc>
          <w:tcPr>
            <w:tcW w:w="220" w:type="pct"/>
          </w:tcPr>
          <w:p w:rsidR="00BA6D27" w:rsidRPr="00824E52" w:rsidRDefault="00BA6D27" w:rsidP="005C66A4">
            <w:pPr>
              <w:pStyle w:val="Style14"/>
              <w:widowControl/>
              <w:ind w:firstLine="0"/>
              <w:jc w:val="center"/>
            </w:pPr>
          </w:p>
        </w:tc>
        <w:tc>
          <w:tcPr>
            <w:tcW w:w="222" w:type="pct"/>
          </w:tcPr>
          <w:p w:rsidR="00BA6D27" w:rsidRPr="00824E52" w:rsidRDefault="00683CC1" w:rsidP="005C66A4">
            <w:pPr>
              <w:pStyle w:val="Style14"/>
              <w:widowControl/>
              <w:ind w:firstLine="0"/>
              <w:jc w:val="center"/>
              <w:rPr>
                <w:color w:val="000000"/>
              </w:rPr>
            </w:pPr>
            <w:r w:rsidRPr="00824E52">
              <w:rPr>
                <w:color w:val="000000"/>
              </w:rPr>
              <w:t>0,2</w:t>
            </w:r>
          </w:p>
        </w:tc>
        <w:tc>
          <w:tcPr>
            <w:tcW w:w="332" w:type="pct"/>
          </w:tcPr>
          <w:p w:rsidR="00BA6D27" w:rsidRPr="00824E52" w:rsidRDefault="00D727A3" w:rsidP="005C66A4">
            <w:pPr>
              <w:pStyle w:val="Style14"/>
              <w:widowControl/>
              <w:ind w:firstLine="0"/>
              <w:jc w:val="center"/>
              <w:rPr>
                <w:color w:val="000000"/>
              </w:rPr>
            </w:pPr>
            <w:r w:rsidRPr="00824E52">
              <w:rPr>
                <w:color w:val="000000"/>
              </w:rPr>
              <w:t>1</w:t>
            </w:r>
            <w:r w:rsidR="00987680" w:rsidRPr="00824E52">
              <w:rPr>
                <w:color w:val="000000"/>
              </w:rPr>
              <w:t>2</w:t>
            </w:r>
          </w:p>
        </w:tc>
        <w:tc>
          <w:tcPr>
            <w:tcW w:w="1075" w:type="pct"/>
          </w:tcPr>
          <w:p w:rsidR="00994970" w:rsidRPr="00824E52" w:rsidRDefault="00A30527" w:rsidP="00A30527">
            <w:pPr>
              <w:pStyle w:val="Style14"/>
              <w:widowControl/>
              <w:ind w:firstLine="0"/>
              <w:jc w:val="left"/>
              <w:rPr>
                <w:color w:val="000000"/>
              </w:rPr>
            </w:pPr>
            <w:r w:rsidRPr="00824E52">
              <w:rPr>
                <w:rStyle w:val="FontStyle31"/>
                <w:rFonts w:ascii="Times New Roman" w:hAnsi="Times New Roman" w:cs="Times New Roman"/>
                <w:color w:val="000000"/>
                <w:sz w:val="24"/>
                <w:szCs w:val="24"/>
              </w:rPr>
              <w:t>Подготовка к тестированию</w:t>
            </w:r>
          </w:p>
        </w:tc>
        <w:tc>
          <w:tcPr>
            <w:tcW w:w="893" w:type="pct"/>
          </w:tcPr>
          <w:p w:rsidR="00994970" w:rsidRPr="00824E52" w:rsidRDefault="00A30527" w:rsidP="00A30527">
            <w:pPr>
              <w:pStyle w:val="Style14"/>
              <w:widowControl/>
              <w:ind w:firstLine="0"/>
              <w:jc w:val="left"/>
              <w:rPr>
                <w:color w:val="000000"/>
              </w:rPr>
            </w:pPr>
            <w:r w:rsidRPr="00824E52">
              <w:rPr>
                <w:rStyle w:val="FontStyle31"/>
                <w:rFonts w:ascii="Times New Roman" w:hAnsi="Times New Roman" w:cs="Times New Roman"/>
                <w:color w:val="000000"/>
                <w:sz w:val="24"/>
                <w:szCs w:val="24"/>
              </w:rPr>
              <w:t>Тестирование (тест к разделу 3, итоговый тест</w:t>
            </w:r>
            <w:r>
              <w:rPr>
                <w:rStyle w:val="FontStyle31"/>
                <w:rFonts w:ascii="Times New Roman" w:hAnsi="Times New Roman" w:cs="Times New Roman"/>
                <w:color w:val="000000"/>
                <w:sz w:val="24"/>
                <w:szCs w:val="24"/>
              </w:rPr>
              <w:t>)</w:t>
            </w:r>
          </w:p>
        </w:tc>
        <w:tc>
          <w:tcPr>
            <w:tcW w:w="453" w:type="pct"/>
          </w:tcPr>
          <w:p w:rsidR="00A06303" w:rsidRPr="00824E52" w:rsidRDefault="00A06303" w:rsidP="00A06303">
            <w:pPr>
              <w:pStyle w:val="Style14"/>
              <w:widowControl/>
              <w:ind w:firstLine="0"/>
              <w:jc w:val="left"/>
            </w:pPr>
            <w:r w:rsidRPr="00824E52">
              <w:t>ОПК-3-зув</w:t>
            </w:r>
          </w:p>
          <w:p w:rsidR="00A06303" w:rsidRPr="00824E52" w:rsidRDefault="00A06303" w:rsidP="00A06303">
            <w:pPr>
              <w:pStyle w:val="Style14"/>
              <w:widowControl/>
              <w:ind w:firstLine="0"/>
              <w:jc w:val="left"/>
              <w:rPr>
                <w:color w:val="000000"/>
              </w:rPr>
            </w:pPr>
            <w:r w:rsidRPr="00824E52">
              <w:rPr>
                <w:color w:val="000000"/>
              </w:rPr>
              <w:t>ПК-1-зув</w:t>
            </w:r>
          </w:p>
          <w:p w:rsidR="00A06303" w:rsidRPr="00824E52" w:rsidRDefault="00A06303" w:rsidP="00A06303">
            <w:pPr>
              <w:pStyle w:val="Style14"/>
              <w:widowControl/>
              <w:ind w:firstLine="0"/>
              <w:jc w:val="left"/>
              <w:rPr>
                <w:color w:val="000000"/>
              </w:rPr>
            </w:pPr>
            <w:r w:rsidRPr="00824E52">
              <w:rPr>
                <w:color w:val="000000"/>
              </w:rPr>
              <w:t>ДПК-1-зув</w:t>
            </w:r>
          </w:p>
          <w:p w:rsidR="00BA6D27" w:rsidRPr="00824E52" w:rsidRDefault="00A06303" w:rsidP="00A06303">
            <w:pPr>
              <w:pStyle w:val="Style14"/>
              <w:widowControl/>
              <w:ind w:firstLine="0"/>
              <w:rPr>
                <w:color w:val="000000"/>
              </w:rPr>
            </w:pPr>
            <w:r w:rsidRPr="00824E52">
              <w:rPr>
                <w:color w:val="000000"/>
              </w:rPr>
              <w:t>ДПК-2-зув</w:t>
            </w:r>
          </w:p>
        </w:tc>
      </w:tr>
      <w:tr w:rsidR="00BA6D27" w:rsidRPr="00824E52">
        <w:trPr>
          <w:trHeight w:val="499"/>
        </w:trPr>
        <w:tc>
          <w:tcPr>
            <w:tcW w:w="1425" w:type="pct"/>
          </w:tcPr>
          <w:p w:rsidR="00BA6D27" w:rsidRPr="00824E52" w:rsidRDefault="00BA6D27" w:rsidP="005C66A4">
            <w:pPr>
              <w:pStyle w:val="Style14"/>
              <w:widowControl/>
              <w:ind w:firstLine="0"/>
            </w:pPr>
            <w:r w:rsidRPr="00824E52">
              <w:rPr>
                <w:b/>
              </w:rPr>
              <w:t>Итого по разделу</w:t>
            </w:r>
          </w:p>
        </w:tc>
        <w:tc>
          <w:tcPr>
            <w:tcW w:w="186" w:type="pct"/>
          </w:tcPr>
          <w:p w:rsidR="00BA6D27" w:rsidRPr="00824E52" w:rsidRDefault="00BA6D27" w:rsidP="005C66A4">
            <w:pPr>
              <w:pStyle w:val="Style14"/>
              <w:widowControl/>
              <w:ind w:firstLine="0"/>
              <w:jc w:val="center"/>
            </w:pPr>
          </w:p>
        </w:tc>
        <w:tc>
          <w:tcPr>
            <w:tcW w:w="194" w:type="pct"/>
          </w:tcPr>
          <w:p w:rsidR="00BA6D27" w:rsidRPr="00824E52" w:rsidRDefault="00987680" w:rsidP="005C66A4">
            <w:pPr>
              <w:pStyle w:val="Style14"/>
              <w:widowControl/>
              <w:ind w:firstLine="0"/>
              <w:jc w:val="center"/>
              <w:rPr>
                <w:b/>
                <w:bCs/>
              </w:rPr>
            </w:pPr>
            <w:r w:rsidRPr="00824E52">
              <w:rPr>
                <w:b/>
                <w:bCs/>
              </w:rPr>
              <w:t>1,1</w:t>
            </w:r>
          </w:p>
        </w:tc>
        <w:tc>
          <w:tcPr>
            <w:tcW w:w="220" w:type="pct"/>
          </w:tcPr>
          <w:p w:rsidR="00BA6D27" w:rsidRPr="00824E52" w:rsidRDefault="00BA6D27" w:rsidP="005C66A4">
            <w:pPr>
              <w:pStyle w:val="Style14"/>
              <w:widowControl/>
              <w:ind w:firstLine="0"/>
              <w:jc w:val="center"/>
              <w:rPr>
                <w:b/>
                <w:bCs/>
              </w:rPr>
            </w:pPr>
          </w:p>
        </w:tc>
        <w:tc>
          <w:tcPr>
            <w:tcW w:w="222" w:type="pct"/>
          </w:tcPr>
          <w:p w:rsidR="00BA6D27" w:rsidRPr="00824E52" w:rsidRDefault="00683CC1" w:rsidP="005C66A4">
            <w:pPr>
              <w:pStyle w:val="Style14"/>
              <w:widowControl/>
              <w:ind w:firstLine="0"/>
              <w:jc w:val="center"/>
              <w:rPr>
                <w:b/>
                <w:bCs/>
                <w:color w:val="000000"/>
              </w:rPr>
            </w:pPr>
            <w:r w:rsidRPr="00824E52">
              <w:rPr>
                <w:b/>
                <w:bCs/>
                <w:color w:val="000000"/>
              </w:rPr>
              <w:t>0,6</w:t>
            </w:r>
          </w:p>
          <w:p w:rsidR="00BA6D27" w:rsidRPr="00824E52" w:rsidRDefault="00BA6D27" w:rsidP="005C66A4">
            <w:pPr>
              <w:pStyle w:val="Style14"/>
              <w:widowControl/>
              <w:ind w:firstLine="0"/>
              <w:jc w:val="center"/>
              <w:rPr>
                <w:b/>
                <w:bCs/>
                <w:color w:val="000000"/>
              </w:rPr>
            </w:pPr>
          </w:p>
        </w:tc>
        <w:tc>
          <w:tcPr>
            <w:tcW w:w="332" w:type="pct"/>
          </w:tcPr>
          <w:p w:rsidR="00BA6D27" w:rsidRPr="00824E52" w:rsidRDefault="00D727A3" w:rsidP="005C66A4">
            <w:pPr>
              <w:pStyle w:val="Style14"/>
              <w:widowControl/>
              <w:ind w:firstLine="0"/>
              <w:jc w:val="center"/>
              <w:rPr>
                <w:b/>
                <w:color w:val="000000"/>
              </w:rPr>
            </w:pPr>
            <w:r w:rsidRPr="00824E52">
              <w:rPr>
                <w:b/>
                <w:color w:val="000000"/>
              </w:rPr>
              <w:t>4</w:t>
            </w:r>
            <w:r w:rsidR="00987680" w:rsidRPr="00824E52">
              <w:rPr>
                <w:b/>
                <w:color w:val="000000"/>
              </w:rPr>
              <w:t>2</w:t>
            </w:r>
          </w:p>
        </w:tc>
        <w:tc>
          <w:tcPr>
            <w:tcW w:w="1075" w:type="pct"/>
          </w:tcPr>
          <w:p w:rsidR="00BA6D27" w:rsidRPr="00824E52" w:rsidRDefault="00BA6D27" w:rsidP="005C66A4">
            <w:pPr>
              <w:pStyle w:val="Style14"/>
              <w:widowControl/>
              <w:ind w:firstLine="0"/>
              <w:jc w:val="left"/>
              <w:rPr>
                <w:rStyle w:val="FontStyle31"/>
                <w:rFonts w:ascii="Times New Roman" w:hAnsi="Times New Roman" w:cs="Times New Roman"/>
                <w:color w:val="000000"/>
                <w:sz w:val="24"/>
                <w:szCs w:val="24"/>
              </w:rPr>
            </w:pPr>
          </w:p>
        </w:tc>
        <w:tc>
          <w:tcPr>
            <w:tcW w:w="893" w:type="pct"/>
          </w:tcPr>
          <w:p w:rsidR="00BA6D27" w:rsidRPr="00824E52" w:rsidRDefault="00BA6D27" w:rsidP="005C66A4">
            <w:pPr>
              <w:pStyle w:val="Style14"/>
              <w:widowControl/>
              <w:ind w:firstLine="0"/>
              <w:jc w:val="left"/>
              <w:rPr>
                <w:color w:val="000000"/>
              </w:rPr>
            </w:pPr>
          </w:p>
        </w:tc>
        <w:tc>
          <w:tcPr>
            <w:tcW w:w="453" w:type="pct"/>
          </w:tcPr>
          <w:p w:rsidR="00BA6D27" w:rsidRPr="00824E52" w:rsidRDefault="00BA6D27" w:rsidP="005C66A4">
            <w:pPr>
              <w:rPr>
                <w:rStyle w:val="FontStyle31"/>
                <w:rFonts w:ascii="Times New Roman" w:hAnsi="Times New Roman" w:cs="Times New Roman"/>
                <w:sz w:val="24"/>
                <w:szCs w:val="24"/>
              </w:rPr>
            </w:pPr>
          </w:p>
        </w:tc>
      </w:tr>
      <w:tr w:rsidR="00BA6D27" w:rsidRPr="00824E52">
        <w:trPr>
          <w:trHeight w:val="499"/>
        </w:trPr>
        <w:tc>
          <w:tcPr>
            <w:tcW w:w="1425" w:type="pct"/>
            <w:tcBorders>
              <w:top w:val="single" w:sz="4" w:space="0" w:color="auto"/>
              <w:left w:val="single" w:sz="4" w:space="0" w:color="auto"/>
              <w:bottom w:val="single" w:sz="4" w:space="0" w:color="auto"/>
              <w:right w:val="single" w:sz="4" w:space="0" w:color="auto"/>
            </w:tcBorders>
          </w:tcPr>
          <w:p w:rsidR="00BA6D27" w:rsidRPr="00824E52" w:rsidRDefault="00BA6D27" w:rsidP="005C66A4">
            <w:pPr>
              <w:pStyle w:val="Style14"/>
              <w:widowControl/>
              <w:ind w:firstLine="0"/>
              <w:rPr>
                <w:b/>
              </w:rPr>
            </w:pPr>
            <w:r w:rsidRPr="00824E52">
              <w:rPr>
                <w:b/>
              </w:rPr>
              <w:t>Итого по дисциплине</w:t>
            </w:r>
          </w:p>
        </w:tc>
        <w:tc>
          <w:tcPr>
            <w:tcW w:w="186" w:type="pct"/>
            <w:tcBorders>
              <w:top w:val="single" w:sz="4" w:space="0" w:color="auto"/>
              <w:left w:val="single" w:sz="4" w:space="0" w:color="auto"/>
              <w:bottom w:val="single" w:sz="4" w:space="0" w:color="auto"/>
              <w:right w:val="single" w:sz="4" w:space="0" w:color="auto"/>
            </w:tcBorders>
          </w:tcPr>
          <w:p w:rsidR="00BA6D27" w:rsidRPr="00824E52" w:rsidRDefault="00BA6D27" w:rsidP="005C66A4">
            <w:pPr>
              <w:pStyle w:val="Style14"/>
              <w:widowControl/>
              <w:ind w:firstLine="0"/>
              <w:jc w:val="center"/>
              <w:rPr>
                <w:b/>
              </w:rPr>
            </w:pPr>
          </w:p>
        </w:tc>
        <w:tc>
          <w:tcPr>
            <w:tcW w:w="194" w:type="pct"/>
            <w:tcBorders>
              <w:top w:val="single" w:sz="4" w:space="0" w:color="auto"/>
              <w:left w:val="single" w:sz="4" w:space="0" w:color="auto"/>
              <w:bottom w:val="single" w:sz="4" w:space="0" w:color="auto"/>
              <w:right w:val="single" w:sz="4" w:space="0" w:color="auto"/>
            </w:tcBorders>
          </w:tcPr>
          <w:p w:rsidR="00BA6D27" w:rsidRPr="00824E52" w:rsidRDefault="00987680" w:rsidP="005C66A4">
            <w:pPr>
              <w:pStyle w:val="Style14"/>
              <w:widowControl/>
              <w:ind w:firstLine="0"/>
              <w:jc w:val="center"/>
              <w:rPr>
                <w:b/>
              </w:rPr>
            </w:pPr>
            <w:r w:rsidRPr="00824E52">
              <w:rPr>
                <w:b/>
              </w:rPr>
              <w:t>4</w:t>
            </w:r>
          </w:p>
        </w:tc>
        <w:tc>
          <w:tcPr>
            <w:tcW w:w="220" w:type="pct"/>
            <w:tcBorders>
              <w:top w:val="single" w:sz="4" w:space="0" w:color="auto"/>
              <w:left w:val="single" w:sz="4" w:space="0" w:color="auto"/>
              <w:bottom w:val="single" w:sz="4" w:space="0" w:color="auto"/>
              <w:right w:val="single" w:sz="4" w:space="0" w:color="auto"/>
            </w:tcBorders>
          </w:tcPr>
          <w:p w:rsidR="00BA6D27" w:rsidRPr="00824E52" w:rsidRDefault="00BA6D27" w:rsidP="005C66A4">
            <w:pPr>
              <w:pStyle w:val="Style14"/>
              <w:widowControl/>
              <w:ind w:firstLine="0"/>
              <w:jc w:val="center"/>
              <w:rPr>
                <w:b/>
              </w:rPr>
            </w:pPr>
          </w:p>
        </w:tc>
        <w:tc>
          <w:tcPr>
            <w:tcW w:w="222" w:type="pct"/>
            <w:tcBorders>
              <w:top w:val="single" w:sz="4" w:space="0" w:color="auto"/>
              <w:left w:val="single" w:sz="4" w:space="0" w:color="auto"/>
              <w:bottom w:val="single" w:sz="4" w:space="0" w:color="auto"/>
              <w:right w:val="single" w:sz="4" w:space="0" w:color="auto"/>
            </w:tcBorders>
          </w:tcPr>
          <w:p w:rsidR="00BA6D27" w:rsidRPr="00824E52" w:rsidRDefault="00683CC1" w:rsidP="005C66A4">
            <w:pPr>
              <w:pStyle w:val="Style14"/>
              <w:widowControl/>
              <w:ind w:firstLine="0"/>
              <w:jc w:val="center"/>
              <w:rPr>
                <w:b/>
              </w:rPr>
            </w:pPr>
            <w:r w:rsidRPr="00824E52">
              <w:rPr>
                <w:b/>
              </w:rPr>
              <w:t>2</w:t>
            </w:r>
          </w:p>
        </w:tc>
        <w:tc>
          <w:tcPr>
            <w:tcW w:w="332" w:type="pct"/>
            <w:tcBorders>
              <w:top w:val="single" w:sz="4" w:space="0" w:color="auto"/>
              <w:left w:val="single" w:sz="4" w:space="0" w:color="auto"/>
              <w:bottom w:val="single" w:sz="4" w:space="0" w:color="auto"/>
              <w:right w:val="single" w:sz="4" w:space="0" w:color="auto"/>
            </w:tcBorders>
          </w:tcPr>
          <w:p w:rsidR="00BA6D27" w:rsidRPr="00824E52" w:rsidRDefault="00683CC1" w:rsidP="005C66A4">
            <w:pPr>
              <w:pStyle w:val="Style14"/>
              <w:widowControl/>
              <w:ind w:firstLine="0"/>
              <w:jc w:val="center"/>
              <w:rPr>
                <w:b/>
              </w:rPr>
            </w:pPr>
            <w:r w:rsidRPr="00824E52">
              <w:rPr>
                <w:b/>
              </w:rPr>
              <w:t>13</w:t>
            </w:r>
            <w:r w:rsidR="00987680" w:rsidRPr="00824E52">
              <w:rPr>
                <w:b/>
              </w:rPr>
              <w:t>3</w:t>
            </w:r>
          </w:p>
        </w:tc>
        <w:tc>
          <w:tcPr>
            <w:tcW w:w="1075" w:type="pct"/>
            <w:tcBorders>
              <w:top w:val="single" w:sz="4" w:space="0" w:color="auto"/>
              <w:left w:val="single" w:sz="4" w:space="0" w:color="auto"/>
              <w:bottom w:val="single" w:sz="4" w:space="0" w:color="auto"/>
              <w:right w:val="single" w:sz="4" w:space="0" w:color="auto"/>
            </w:tcBorders>
          </w:tcPr>
          <w:p w:rsidR="00BA6D27" w:rsidRPr="00824E52" w:rsidRDefault="00BA6D27" w:rsidP="00562AD7">
            <w:pPr>
              <w:ind w:firstLine="0"/>
              <w:rPr>
                <w:rStyle w:val="FontStyle31"/>
                <w:rFonts w:ascii="Times New Roman" w:hAnsi="Times New Roman" w:cs="Times New Roman"/>
                <w:sz w:val="24"/>
                <w:szCs w:val="24"/>
              </w:rPr>
            </w:pPr>
            <w:r w:rsidRPr="00824E52">
              <w:rPr>
                <w:rStyle w:val="FontStyle31"/>
                <w:rFonts w:ascii="Times New Roman" w:hAnsi="Times New Roman" w:cs="Times New Roman"/>
                <w:sz w:val="24"/>
                <w:szCs w:val="24"/>
              </w:rPr>
              <w:t xml:space="preserve">Подготовка к </w:t>
            </w:r>
            <w:r w:rsidR="00994970" w:rsidRPr="00824E52">
              <w:rPr>
                <w:rStyle w:val="FontStyle31"/>
                <w:rFonts w:ascii="Times New Roman" w:hAnsi="Times New Roman" w:cs="Times New Roman"/>
                <w:sz w:val="24"/>
                <w:szCs w:val="24"/>
              </w:rPr>
              <w:t>зачету</w:t>
            </w:r>
          </w:p>
        </w:tc>
        <w:tc>
          <w:tcPr>
            <w:tcW w:w="893" w:type="pct"/>
            <w:tcBorders>
              <w:top w:val="single" w:sz="4" w:space="0" w:color="auto"/>
              <w:left w:val="single" w:sz="4" w:space="0" w:color="auto"/>
              <w:bottom w:val="single" w:sz="4" w:space="0" w:color="auto"/>
              <w:right w:val="single" w:sz="4" w:space="0" w:color="auto"/>
            </w:tcBorders>
          </w:tcPr>
          <w:p w:rsidR="00BA6D27" w:rsidRPr="00824E52" w:rsidRDefault="00994970" w:rsidP="00683CC1">
            <w:pPr>
              <w:ind w:firstLine="0"/>
              <w:rPr>
                <w:color w:val="000000"/>
              </w:rPr>
            </w:pPr>
            <w:r w:rsidRPr="00824E52">
              <w:rPr>
                <w:rStyle w:val="FontStyle31"/>
                <w:rFonts w:ascii="Times New Roman" w:hAnsi="Times New Roman" w:cs="Times New Roman"/>
                <w:color w:val="000000"/>
                <w:sz w:val="24"/>
                <w:szCs w:val="24"/>
              </w:rPr>
              <w:t>Зачет</w:t>
            </w:r>
          </w:p>
        </w:tc>
        <w:tc>
          <w:tcPr>
            <w:tcW w:w="453" w:type="pct"/>
            <w:tcBorders>
              <w:top w:val="single" w:sz="4" w:space="0" w:color="auto"/>
              <w:left w:val="single" w:sz="4" w:space="0" w:color="auto"/>
              <w:bottom w:val="single" w:sz="4" w:space="0" w:color="auto"/>
              <w:right w:val="single" w:sz="4" w:space="0" w:color="auto"/>
            </w:tcBorders>
          </w:tcPr>
          <w:p w:rsidR="00BA6D27" w:rsidRPr="00824E52" w:rsidRDefault="00BA6D27" w:rsidP="005C66A4">
            <w:pPr>
              <w:rPr>
                <w:rStyle w:val="FontStyle31"/>
                <w:rFonts w:ascii="Times New Roman" w:hAnsi="Times New Roman" w:cs="Times New Roman"/>
                <w:sz w:val="24"/>
                <w:szCs w:val="24"/>
              </w:rPr>
            </w:pPr>
          </w:p>
        </w:tc>
      </w:tr>
    </w:tbl>
    <w:p w:rsidR="00BA6D27" w:rsidRPr="00824E52" w:rsidRDefault="00BA6D27" w:rsidP="00BA6D27">
      <w:pPr>
        <w:pStyle w:val="1"/>
        <w:rPr>
          <w:rStyle w:val="FontStyle31"/>
          <w:rFonts w:ascii="Times New Roman" w:hAnsi="Times New Roman" w:cs="Times New Roman"/>
          <w:sz w:val="24"/>
          <w:szCs w:val="24"/>
        </w:rPr>
        <w:sectPr w:rsidR="00BA6D27" w:rsidRPr="00824E52" w:rsidSect="005C66A4">
          <w:pgSz w:w="16840" w:h="11907" w:orient="landscape" w:code="9"/>
          <w:pgMar w:top="1701" w:right="567" w:bottom="851" w:left="567" w:header="720" w:footer="720" w:gutter="0"/>
          <w:cols w:space="720"/>
          <w:noEndnote/>
          <w:titlePg/>
          <w:docGrid w:linePitch="326"/>
        </w:sectPr>
      </w:pPr>
    </w:p>
    <w:p w:rsidR="008D2571" w:rsidRPr="00824E52" w:rsidRDefault="008D2571" w:rsidP="00D10234">
      <w:pPr>
        <w:keepNext/>
        <w:spacing w:before="240" w:after="120"/>
        <w:ind w:left="567"/>
        <w:jc w:val="left"/>
        <w:outlineLvl w:val="0"/>
        <w:rPr>
          <w:b/>
          <w:iCs/>
        </w:rPr>
      </w:pPr>
      <w:r w:rsidRPr="00824E52">
        <w:rPr>
          <w:b/>
          <w:iCs/>
        </w:rPr>
        <w:lastRenderedPageBreak/>
        <w:t>5 Образовательные и информационные технологии</w:t>
      </w:r>
    </w:p>
    <w:p w:rsidR="00DC571D" w:rsidRPr="00824E52" w:rsidRDefault="00DC571D" w:rsidP="00DC571D">
      <w:pPr>
        <w:rPr>
          <w:rStyle w:val="FontStyle28"/>
          <w:rFonts w:ascii="Times New Roman" w:hAnsi="Times New Roman" w:cs="Times New Roman"/>
          <w:b w:val="0"/>
          <w:iCs/>
          <w:smallCaps w:val="0"/>
          <w:color w:val="000000"/>
          <w:sz w:val="24"/>
          <w:szCs w:val="24"/>
        </w:rPr>
      </w:pPr>
      <w:r w:rsidRPr="00824E52">
        <w:rPr>
          <w:rStyle w:val="FontStyle28"/>
          <w:rFonts w:ascii="Times New Roman" w:hAnsi="Times New Roman" w:cs="Times New Roman"/>
          <w:b w:val="0"/>
          <w:iCs/>
          <w:smallCaps w:val="0"/>
          <w:sz w:val="24"/>
          <w:szCs w:val="24"/>
        </w:rPr>
        <w:t>В рамках дисциплины «</w:t>
      </w:r>
      <w:r w:rsidRPr="00824E52">
        <w:rPr>
          <w:bCs/>
        </w:rPr>
        <w:t>Введение в дефектологию</w:t>
      </w:r>
      <w:r w:rsidRPr="00824E52">
        <w:rPr>
          <w:rStyle w:val="FontStyle28"/>
          <w:rFonts w:ascii="Times New Roman" w:hAnsi="Times New Roman" w:cs="Times New Roman"/>
          <w:b w:val="0"/>
          <w:iCs/>
          <w:smallCaps w:val="0"/>
          <w:sz w:val="24"/>
          <w:szCs w:val="24"/>
        </w:rPr>
        <w:t xml:space="preserve">» осуществляется дистанционное обучение и планируется проведение </w:t>
      </w:r>
      <w:proofErr w:type="spellStart"/>
      <w:r w:rsidRPr="00824E52">
        <w:rPr>
          <w:rStyle w:val="FontStyle28"/>
          <w:rFonts w:ascii="Times New Roman" w:hAnsi="Times New Roman" w:cs="Times New Roman"/>
          <w:b w:val="0"/>
          <w:iCs/>
          <w:smallCaps w:val="0"/>
          <w:sz w:val="24"/>
          <w:szCs w:val="24"/>
        </w:rPr>
        <w:t>он-лайн</w:t>
      </w:r>
      <w:proofErr w:type="spellEnd"/>
      <w:r w:rsidRPr="00824E52">
        <w:rPr>
          <w:rStyle w:val="FontStyle28"/>
          <w:rFonts w:ascii="Times New Roman" w:hAnsi="Times New Roman" w:cs="Times New Roman"/>
          <w:b w:val="0"/>
          <w:iCs/>
          <w:smallCaps w:val="0"/>
          <w:sz w:val="24"/>
          <w:szCs w:val="24"/>
        </w:rPr>
        <w:t xml:space="preserve"> занятий</w:t>
      </w:r>
      <w:r w:rsidRPr="00824E52">
        <w:rPr>
          <w:rStyle w:val="FontStyle28"/>
          <w:rFonts w:ascii="Times New Roman" w:hAnsi="Times New Roman" w:cs="Times New Roman"/>
          <w:b w:val="0"/>
          <w:iCs/>
          <w:smallCaps w:val="0"/>
          <w:color w:val="000000"/>
          <w:sz w:val="24"/>
          <w:szCs w:val="24"/>
        </w:rPr>
        <w:t xml:space="preserve">. </w:t>
      </w:r>
    </w:p>
    <w:p w:rsidR="00DC571D" w:rsidRPr="00824E52" w:rsidRDefault="00DC571D" w:rsidP="00DC571D">
      <w:pPr>
        <w:rPr>
          <w:rStyle w:val="FontStyle28"/>
          <w:rFonts w:ascii="Times New Roman" w:hAnsi="Times New Roman" w:cs="Times New Roman"/>
          <w:b w:val="0"/>
          <w:bCs w:val="0"/>
          <w:iCs/>
          <w:sz w:val="24"/>
          <w:szCs w:val="24"/>
        </w:rPr>
      </w:pPr>
      <w:proofErr w:type="gramStart"/>
      <w:r w:rsidRPr="00824E52">
        <w:rPr>
          <w:rStyle w:val="FontStyle28"/>
          <w:rFonts w:ascii="Times New Roman" w:hAnsi="Times New Roman" w:cs="Times New Roman"/>
          <w:b w:val="0"/>
          <w:iCs/>
          <w:smallCaps w:val="0"/>
          <w:sz w:val="24"/>
          <w:szCs w:val="24"/>
        </w:rPr>
        <w:t>Дистанционное обучение - это способ получения знаний, формирования навыков и умений, основанный на интерактивном взаимодействии обучаемого с компьютером</w:t>
      </w:r>
      <w:r w:rsidRPr="00824E52">
        <w:rPr>
          <w:rStyle w:val="FontStyle28"/>
          <w:rFonts w:ascii="Times New Roman" w:hAnsi="Times New Roman" w:cs="Times New Roman"/>
          <w:b w:val="0"/>
          <w:bCs w:val="0"/>
          <w:iCs/>
          <w:sz w:val="24"/>
          <w:szCs w:val="24"/>
        </w:rPr>
        <w:t>. </w:t>
      </w:r>
      <w:proofErr w:type="gramEnd"/>
    </w:p>
    <w:p w:rsidR="00DC571D" w:rsidRPr="00824E52" w:rsidRDefault="00DC571D" w:rsidP="00DC571D">
      <w:pPr>
        <w:rPr>
          <w:rStyle w:val="FontStyle28"/>
          <w:rFonts w:ascii="Times New Roman" w:hAnsi="Times New Roman" w:cs="Times New Roman"/>
          <w:b w:val="0"/>
          <w:iCs/>
          <w:smallCaps w:val="0"/>
          <w:sz w:val="24"/>
          <w:szCs w:val="24"/>
        </w:rPr>
      </w:pPr>
      <w:r w:rsidRPr="00824E52">
        <w:rPr>
          <w:rStyle w:val="FontStyle28"/>
          <w:rFonts w:ascii="Times New Roman" w:hAnsi="Times New Roman" w:cs="Times New Roman"/>
          <w:b w:val="0"/>
          <w:iCs/>
          <w:smallCaps w:val="0"/>
          <w:sz w:val="24"/>
          <w:szCs w:val="24"/>
        </w:rPr>
        <w:t xml:space="preserve">В ходе </w:t>
      </w:r>
      <w:proofErr w:type="spellStart"/>
      <w:r w:rsidRPr="00824E52">
        <w:rPr>
          <w:rStyle w:val="FontStyle28"/>
          <w:rFonts w:ascii="Times New Roman" w:hAnsi="Times New Roman" w:cs="Times New Roman"/>
          <w:b w:val="0"/>
          <w:iCs/>
          <w:smallCaps w:val="0"/>
          <w:sz w:val="24"/>
          <w:szCs w:val="24"/>
        </w:rPr>
        <w:t>он-лайн-лекции</w:t>
      </w:r>
      <w:proofErr w:type="spellEnd"/>
      <w:r w:rsidRPr="00824E52">
        <w:rPr>
          <w:rStyle w:val="FontStyle28"/>
          <w:rFonts w:ascii="Times New Roman" w:hAnsi="Times New Roman" w:cs="Times New Roman"/>
          <w:b w:val="0"/>
          <w:iCs/>
          <w:smallCaps w:val="0"/>
          <w:sz w:val="24"/>
          <w:szCs w:val="24"/>
        </w:rPr>
        <w:t xml:space="preserve"> предполагается трансляция презентации с обсуждением в чате текущих вопросов.</w:t>
      </w:r>
    </w:p>
    <w:p w:rsidR="00DC571D" w:rsidRPr="00824E52" w:rsidRDefault="00DC571D" w:rsidP="00DC571D">
      <w:pPr>
        <w:rPr>
          <w:rStyle w:val="FontStyle28"/>
          <w:rFonts w:ascii="Times New Roman" w:hAnsi="Times New Roman" w:cs="Times New Roman"/>
          <w:b w:val="0"/>
          <w:iCs/>
          <w:smallCaps w:val="0"/>
          <w:sz w:val="24"/>
          <w:szCs w:val="24"/>
        </w:rPr>
      </w:pPr>
      <w:r w:rsidRPr="00824E52">
        <w:rPr>
          <w:rStyle w:val="FontStyle28"/>
          <w:rFonts w:ascii="Times New Roman" w:hAnsi="Times New Roman" w:cs="Times New Roman"/>
          <w:b w:val="0"/>
          <w:iCs/>
          <w:smallCaps w:val="0"/>
          <w:sz w:val="24"/>
          <w:szCs w:val="24"/>
        </w:rPr>
        <w:t xml:space="preserve">В ходе </w:t>
      </w:r>
      <w:proofErr w:type="spellStart"/>
      <w:r w:rsidRPr="00824E52">
        <w:rPr>
          <w:rStyle w:val="FontStyle28"/>
          <w:rFonts w:ascii="Times New Roman" w:hAnsi="Times New Roman" w:cs="Times New Roman"/>
          <w:b w:val="0"/>
          <w:iCs/>
          <w:smallCaps w:val="0"/>
          <w:sz w:val="24"/>
          <w:szCs w:val="24"/>
        </w:rPr>
        <w:t>он-лайн-семинара</w:t>
      </w:r>
      <w:proofErr w:type="spellEnd"/>
      <w:r w:rsidRPr="00824E52">
        <w:rPr>
          <w:rStyle w:val="FontStyle28"/>
          <w:rFonts w:ascii="Times New Roman" w:hAnsi="Times New Roman" w:cs="Times New Roman"/>
          <w:b w:val="0"/>
          <w:iCs/>
          <w:smallCaps w:val="0"/>
          <w:sz w:val="24"/>
          <w:szCs w:val="24"/>
        </w:rPr>
        <w:t xml:space="preserve"> – все получают задание и готовят для </w:t>
      </w:r>
      <w:proofErr w:type="gramStart"/>
      <w:r w:rsidRPr="00824E52">
        <w:rPr>
          <w:rStyle w:val="FontStyle28"/>
          <w:rFonts w:ascii="Times New Roman" w:hAnsi="Times New Roman" w:cs="Times New Roman"/>
          <w:b w:val="0"/>
          <w:iCs/>
          <w:smallCaps w:val="0"/>
          <w:sz w:val="24"/>
          <w:szCs w:val="24"/>
        </w:rPr>
        <w:t>обсуждения</w:t>
      </w:r>
      <w:proofErr w:type="gramEnd"/>
      <w:r w:rsidRPr="00824E52">
        <w:rPr>
          <w:rStyle w:val="FontStyle28"/>
          <w:rFonts w:ascii="Times New Roman" w:hAnsi="Times New Roman" w:cs="Times New Roman"/>
          <w:b w:val="0"/>
          <w:iCs/>
          <w:smallCaps w:val="0"/>
          <w:sz w:val="24"/>
          <w:szCs w:val="24"/>
        </w:rPr>
        <w:t xml:space="preserve"> как в чате, так и в режиме </w:t>
      </w:r>
      <w:proofErr w:type="spellStart"/>
      <w:r w:rsidRPr="00824E52">
        <w:rPr>
          <w:rStyle w:val="FontStyle28"/>
          <w:rFonts w:ascii="Times New Roman" w:hAnsi="Times New Roman" w:cs="Times New Roman"/>
          <w:b w:val="0"/>
          <w:iCs/>
          <w:smallCaps w:val="0"/>
          <w:sz w:val="24"/>
          <w:szCs w:val="24"/>
        </w:rPr>
        <w:t>скайп</w:t>
      </w:r>
      <w:proofErr w:type="spellEnd"/>
      <w:r w:rsidRPr="00824E52">
        <w:rPr>
          <w:rStyle w:val="FontStyle28"/>
          <w:rFonts w:ascii="Times New Roman" w:hAnsi="Times New Roman" w:cs="Times New Roman"/>
          <w:b w:val="0"/>
          <w:iCs/>
          <w:smallCaps w:val="0"/>
          <w:sz w:val="24"/>
          <w:szCs w:val="24"/>
        </w:rPr>
        <w:t>.</w:t>
      </w:r>
    </w:p>
    <w:p w:rsidR="00DC571D" w:rsidRPr="00824E52" w:rsidRDefault="00DC571D" w:rsidP="00DC571D">
      <w:pPr>
        <w:ind w:firstLine="600"/>
        <w:rPr>
          <w:rStyle w:val="FontStyle28"/>
          <w:rFonts w:ascii="Times New Roman" w:hAnsi="Times New Roman" w:cs="Times New Roman"/>
          <w:b w:val="0"/>
          <w:iCs/>
          <w:smallCaps w:val="0"/>
          <w:sz w:val="24"/>
          <w:szCs w:val="24"/>
        </w:rPr>
      </w:pPr>
      <w:r w:rsidRPr="00824E52">
        <w:rPr>
          <w:rStyle w:val="FontStyle28"/>
          <w:rFonts w:ascii="Times New Roman" w:hAnsi="Times New Roman" w:cs="Times New Roman"/>
          <w:b w:val="0"/>
          <w:iCs/>
          <w:smallCaps w:val="0"/>
          <w:sz w:val="24"/>
          <w:szCs w:val="24"/>
        </w:rPr>
        <w:t>В учебном плане по дисциплине запланированы занятия в интерактивной форме. В связи с чем,  планируется использование таких интерактивных форм работы, как работа в обсуждение дискуссионных вопросов и проблем</w:t>
      </w:r>
      <w:r w:rsidRPr="00824E52">
        <w:rPr>
          <w:bCs/>
        </w:rPr>
        <w:t xml:space="preserve"> введения в дефектологию</w:t>
      </w:r>
      <w:proofErr w:type="gramStart"/>
      <w:r w:rsidRPr="00824E52">
        <w:rPr>
          <w:b/>
          <w:bCs/>
        </w:rPr>
        <w:t xml:space="preserve"> </w:t>
      </w:r>
      <w:r w:rsidRPr="00824E52">
        <w:rPr>
          <w:rStyle w:val="FontStyle28"/>
          <w:rFonts w:ascii="Times New Roman" w:hAnsi="Times New Roman" w:cs="Times New Roman"/>
          <w:b w:val="0"/>
          <w:iCs/>
          <w:smallCaps w:val="0"/>
          <w:sz w:val="24"/>
          <w:szCs w:val="24"/>
        </w:rPr>
        <w:t>;</w:t>
      </w:r>
      <w:proofErr w:type="gramEnd"/>
      <w:r w:rsidRPr="00824E52">
        <w:rPr>
          <w:rStyle w:val="FontStyle28"/>
          <w:rFonts w:ascii="Times New Roman" w:hAnsi="Times New Roman" w:cs="Times New Roman"/>
          <w:b w:val="0"/>
          <w:iCs/>
          <w:smallCaps w:val="0"/>
          <w:sz w:val="24"/>
          <w:szCs w:val="24"/>
        </w:rPr>
        <w:t xml:space="preserve"> проведение мини-конференций. </w:t>
      </w:r>
    </w:p>
    <w:p w:rsidR="00B46DA3" w:rsidRPr="00824E52" w:rsidRDefault="00B46DA3" w:rsidP="008D2571">
      <w:pPr>
        <w:rPr>
          <w:bCs/>
        </w:rPr>
      </w:pPr>
    </w:p>
    <w:p w:rsidR="00B46DA3" w:rsidRPr="00824E52" w:rsidRDefault="00B46DA3" w:rsidP="008D2571">
      <w:pPr>
        <w:rPr>
          <w:bCs/>
        </w:rPr>
      </w:pPr>
    </w:p>
    <w:p w:rsidR="008D2571" w:rsidRPr="00824E52" w:rsidRDefault="008D2571" w:rsidP="00530C40">
      <w:pPr>
        <w:keepNext/>
        <w:spacing w:before="240" w:after="120"/>
        <w:jc w:val="left"/>
        <w:outlineLvl w:val="0"/>
        <w:rPr>
          <w:b/>
          <w:iCs/>
        </w:rPr>
      </w:pPr>
      <w:r w:rsidRPr="00824E52">
        <w:rPr>
          <w:b/>
          <w:iCs/>
        </w:rPr>
        <w:t xml:space="preserve">6 Учебно-методическое обеспечение </w:t>
      </w:r>
      <w:r w:rsidR="00530C40" w:rsidRPr="00824E52">
        <w:rPr>
          <w:b/>
          <w:iCs/>
        </w:rPr>
        <w:t xml:space="preserve">самостоятельной работы </w:t>
      </w:r>
      <w:proofErr w:type="gramStart"/>
      <w:r w:rsidR="00530C40" w:rsidRPr="00824E52">
        <w:rPr>
          <w:b/>
          <w:iCs/>
        </w:rPr>
        <w:t>обучающихся</w:t>
      </w:r>
      <w:proofErr w:type="gramEnd"/>
    </w:p>
    <w:p w:rsidR="00266457" w:rsidRPr="00824E52" w:rsidRDefault="00266457" w:rsidP="00530C40">
      <w:pPr>
        <w:tabs>
          <w:tab w:val="left" w:pos="851"/>
        </w:tabs>
        <w:jc w:val="center"/>
        <w:rPr>
          <w:b/>
        </w:rPr>
      </w:pPr>
    </w:p>
    <w:p w:rsidR="00A30527" w:rsidRPr="00824E52" w:rsidRDefault="00A30527" w:rsidP="00A30527">
      <w:pPr>
        <w:spacing w:before="150" w:after="150" w:line="600" w:lineRule="atLeast"/>
        <w:jc w:val="center"/>
        <w:outlineLvl w:val="1"/>
        <w:rPr>
          <w:b/>
          <w:i/>
        </w:rPr>
      </w:pPr>
      <w:r w:rsidRPr="00824E52">
        <w:rPr>
          <w:b/>
          <w:i/>
        </w:rPr>
        <w:t>Практическое задание 1</w:t>
      </w:r>
    </w:p>
    <w:p w:rsidR="00A30527" w:rsidRPr="00824E52" w:rsidRDefault="00A30527" w:rsidP="00A30527">
      <w:pPr>
        <w:spacing w:after="150" w:line="300" w:lineRule="atLeast"/>
      </w:pPr>
      <w:r w:rsidRPr="00824E52">
        <w:rPr>
          <w:b/>
          <w:i/>
          <w:iCs/>
        </w:rPr>
        <w:t>Задание 1.</w:t>
      </w:r>
      <w:r w:rsidRPr="00824E52">
        <w:t xml:space="preserve"> </w:t>
      </w:r>
      <w:proofErr w:type="gramStart"/>
      <w:r w:rsidRPr="00824E52">
        <w:t>Составьте схему «Эволюция основных «титульных» названий: «дефектология», «коррекционная педагогика», «специальная педагогика».</w:t>
      </w:r>
      <w:proofErr w:type="gramEnd"/>
    </w:p>
    <w:p w:rsidR="00A30527" w:rsidRPr="00824E52" w:rsidRDefault="00A30527" w:rsidP="00A30527">
      <w:pPr>
        <w:spacing w:after="150" w:line="300" w:lineRule="atLeast"/>
      </w:pPr>
      <w:r w:rsidRPr="00824E52">
        <w:t>Ответьте на вопрос: с чем связана смена «титульных» названий данной отрасли знания?</w:t>
      </w:r>
    </w:p>
    <w:p w:rsidR="00A30527" w:rsidRPr="00824E52" w:rsidRDefault="00A30527" w:rsidP="00A30527">
      <w:pPr>
        <w:spacing w:after="150" w:line="300" w:lineRule="atLeast"/>
      </w:pPr>
      <w:r w:rsidRPr="00824E52">
        <w:rPr>
          <w:i/>
          <w:iCs/>
        </w:rPr>
        <w:t> </w:t>
      </w:r>
    </w:p>
    <w:p w:rsidR="00A30527" w:rsidRPr="00824E52" w:rsidRDefault="00A30527" w:rsidP="00A30527">
      <w:pPr>
        <w:spacing w:after="150" w:line="300" w:lineRule="atLeast"/>
      </w:pPr>
      <w:r w:rsidRPr="00824E52">
        <w:rPr>
          <w:b/>
          <w:i/>
          <w:iCs/>
        </w:rPr>
        <w:t>Задание 2.</w:t>
      </w:r>
      <w:r w:rsidRPr="00824E52">
        <w:rPr>
          <w:b/>
        </w:rPr>
        <w:t xml:space="preserve"> </w:t>
      </w:r>
      <w:r w:rsidRPr="00824E52">
        <w:t>Составьте краткие биографические справки известных отечественных ученых-дефектологов (3-4 персоналии). При выполнении задания можно воспользоваться данными «Музея Института коррекционной педагогики».</w:t>
      </w:r>
    </w:p>
    <w:p w:rsidR="00A30527" w:rsidRPr="00824E52" w:rsidRDefault="00A30527" w:rsidP="00A30527">
      <w:pPr>
        <w:spacing w:after="150" w:line="300" w:lineRule="atLeast"/>
      </w:pPr>
      <w:r w:rsidRPr="00824E52">
        <w:t>Рекомендуемый список персоналий (список имеет вариативный характер и может быть дополнен студентом самостоятельно):</w:t>
      </w:r>
    </w:p>
    <w:p w:rsidR="00A30527" w:rsidRPr="00824E52" w:rsidRDefault="00A30527" w:rsidP="00A30527">
      <w:pPr>
        <w:spacing w:after="150" w:line="300" w:lineRule="atLeast"/>
      </w:pPr>
      <w:proofErr w:type="spellStart"/>
      <w:r w:rsidRPr="00824E52">
        <w:t>Азбукин</w:t>
      </w:r>
      <w:proofErr w:type="spellEnd"/>
      <w:r w:rsidRPr="00824E52">
        <w:t xml:space="preserve"> Д.С. </w:t>
      </w:r>
      <w:proofErr w:type="spellStart"/>
      <w:r w:rsidRPr="00824E52">
        <w:t>Боскис</w:t>
      </w:r>
      <w:proofErr w:type="spellEnd"/>
      <w:r w:rsidRPr="00824E52">
        <w:t xml:space="preserve"> Р.М. </w:t>
      </w:r>
      <w:proofErr w:type="spellStart"/>
      <w:r w:rsidRPr="00824E52">
        <w:t>Выготский</w:t>
      </w:r>
      <w:proofErr w:type="spellEnd"/>
      <w:r w:rsidRPr="00824E52">
        <w:t xml:space="preserve"> Л.С. Гнездилов М.Ф. </w:t>
      </w:r>
      <w:proofErr w:type="spellStart"/>
      <w:r w:rsidRPr="00824E52">
        <w:t>Граборов</w:t>
      </w:r>
      <w:proofErr w:type="spellEnd"/>
      <w:r w:rsidRPr="00824E52">
        <w:t xml:space="preserve"> А.Н. Грачева Е.К.</w:t>
      </w:r>
    </w:p>
    <w:p w:rsidR="00A30527" w:rsidRPr="00824E52" w:rsidRDefault="00A30527" w:rsidP="00A30527">
      <w:pPr>
        <w:spacing w:after="150" w:line="300" w:lineRule="atLeast"/>
      </w:pPr>
      <w:r w:rsidRPr="00824E52">
        <w:t xml:space="preserve">Данюшевский И.И. Дьячков А.И. </w:t>
      </w:r>
      <w:proofErr w:type="spellStart"/>
      <w:r w:rsidRPr="00824E52">
        <w:t>Замский</w:t>
      </w:r>
      <w:proofErr w:type="spellEnd"/>
      <w:r w:rsidRPr="00824E52">
        <w:t xml:space="preserve"> Х.С. </w:t>
      </w:r>
      <w:proofErr w:type="spellStart"/>
      <w:r w:rsidRPr="00824E52">
        <w:t>Занков</w:t>
      </w:r>
      <w:proofErr w:type="spellEnd"/>
      <w:r w:rsidRPr="00824E52">
        <w:t xml:space="preserve"> Л.В. Кащенко В.П. Левина Р.Е.</w:t>
      </w:r>
    </w:p>
    <w:p w:rsidR="00A30527" w:rsidRPr="00824E52" w:rsidRDefault="00A30527" w:rsidP="00A30527">
      <w:pPr>
        <w:spacing w:after="150" w:line="300" w:lineRule="atLeast"/>
      </w:pPr>
      <w:proofErr w:type="spellStart"/>
      <w:r w:rsidRPr="00824E52">
        <w:t>Лубовский</w:t>
      </w:r>
      <w:proofErr w:type="spellEnd"/>
      <w:r w:rsidRPr="00824E52">
        <w:t xml:space="preserve"> В.И. </w:t>
      </w:r>
      <w:proofErr w:type="spellStart"/>
      <w:r w:rsidRPr="00824E52">
        <w:t>Лурия</w:t>
      </w:r>
      <w:proofErr w:type="spellEnd"/>
      <w:r w:rsidRPr="00824E52">
        <w:t xml:space="preserve"> А.Р. </w:t>
      </w:r>
      <w:proofErr w:type="spellStart"/>
      <w:r w:rsidRPr="00824E52">
        <w:t>Ляпидевский</w:t>
      </w:r>
      <w:proofErr w:type="spellEnd"/>
      <w:r w:rsidRPr="00824E52">
        <w:t xml:space="preserve"> С.С. </w:t>
      </w:r>
      <w:proofErr w:type="spellStart"/>
      <w:r w:rsidRPr="00824E52">
        <w:t>Рау</w:t>
      </w:r>
      <w:proofErr w:type="spellEnd"/>
      <w:r w:rsidRPr="00824E52">
        <w:t xml:space="preserve"> Ф.А. Славина Л.С. </w:t>
      </w:r>
      <w:proofErr w:type="spellStart"/>
      <w:r w:rsidRPr="00824E52">
        <w:t>Шиф</w:t>
      </w:r>
      <w:proofErr w:type="spellEnd"/>
      <w:r w:rsidRPr="00824E52">
        <w:t xml:space="preserve"> Ж.И. и др.</w:t>
      </w:r>
    </w:p>
    <w:p w:rsidR="00A30527" w:rsidRPr="00824E52" w:rsidRDefault="00A30527" w:rsidP="00A30527">
      <w:pPr>
        <w:spacing w:after="150" w:line="300" w:lineRule="atLeast"/>
        <w:rPr>
          <w:i/>
        </w:rPr>
      </w:pPr>
      <w:r w:rsidRPr="00824E52">
        <w:t> </w:t>
      </w:r>
      <w:r w:rsidRPr="00824E52">
        <w:rPr>
          <w:i/>
        </w:rPr>
        <w:t>Пример биографической справки.</w:t>
      </w:r>
    </w:p>
    <w:p w:rsidR="00A30527" w:rsidRPr="00824E52" w:rsidRDefault="00A30527" w:rsidP="00A30527">
      <w:pPr>
        <w:spacing w:after="150" w:line="300" w:lineRule="atLeast"/>
      </w:pPr>
      <w:r w:rsidRPr="00824E52">
        <w:t xml:space="preserve">Власова, Татьяна Александровна (1905-1987) – отечественный ученый и организатор дефектологической науки, д-р психол. наук, проф., действительный член академии </w:t>
      </w:r>
      <w:proofErr w:type="spellStart"/>
      <w:r w:rsidRPr="00824E52">
        <w:t>пед</w:t>
      </w:r>
      <w:proofErr w:type="spellEnd"/>
      <w:r w:rsidRPr="00824E52">
        <w:t xml:space="preserve">. наук СССР, одна из основателей, затем руководителей Научно-исследовательского </w:t>
      </w:r>
      <w:proofErr w:type="spellStart"/>
      <w:r w:rsidRPr="00824E52">
        <w:t>ин-та</w:t>
      </w:r>
      <w:proofErr w:type="spellEnd"/>
      <w:r w:rsidRPr="00824E52">
        <w:t xml:space="preserve"> дефектологии АПН СССР (ныне </w:t>
      </w:r>
      <w:proofErr w:type="spellStart"/>
      <w:r w:rsidRPr="00824E52">
        <w:t>Ин-т</w:t>
      </w:r>
      <w:proofErr w:type="spellEnd"/>
      <w:r w:rsidRPr="00824E52">
        <w:t xml:space="preserve"> коррекционной педагогики РАО). Разрабатывала принцип дифференцированного подхода к проблеме обучения и воспитания детей с </w:t>
      </w:r>
      <w:proofErr w:type="gramStart"/>
      <w:r w:rsidRPr="00824E52">
        <w:t>различными</w:t>
      </w:r>
      <w:proofErr w:type="gramEnd"/>
      <w:r w:rsidRPr="00824E52">
        <w:t xml:space="preserve"> </w:t>
      </w:r>
      <w:proofErr w:type="spellStart"/>
      <w:r w:rsidRPr="00824E52">
        <w:t>психофизич</w:t>
      </w:r>
      <w:proofErr w:type="spellEnd"/>
      <w:r w:rsidRPr="00824E52">
        <w:t>. Отклонениями, создавала новые типы учебных учреждений (школы и классы для слабослышащих, слабовидящих, детей с ЗПР и др.).</w:t>
      </w:r>
    </w:p>
    <w:p w:rsidR="00A30527" w:rsidRPr="00824E52" w:rsidRDefault="00A30527" w:rsidP="00A30527">
      <w:pPr>
        <w:spacing w:after="150" w:line="300" w:lineRule="atLeast"/>
      </w:pPr>
      <w:r w:rsidRPr="00824E52">
        <w:rPr>
          <w:b/>
          <w:i/>
          <w:iCs/>
        </w:rPr>
        <w:lastRenderedPageBreak/>
        <w:t>Задание 3.</w:t>
      </w:r>
      <w:r w:rsidRPr="00824E52">
        <w:rPr>
          <w:b/>
        </w:rPr>
        <w:t xml:space="preserve"> </w:t>
      </w:r>
      <w:r w:rsidRPr="00824E52">
        <w:t>Определите, о ком из ученых (педагогов, медиков, психологов), занимавшихся проблемами обучения и воспитания детей с нарушениями развития, идет речь. Вставьте пропущенные слова.</w:t>
      </w:r>
    </w:p>
    <w:p w:rsidR="00A30527" w:rsidRPr="00824E52" w:rsidRDefault="00A30527" w:rsidP="00A30527">
      <w:pPr>
        <w:spacing w:after="150" w:line="300" w:lineRule="atLeast"/>
      </w:pPr>
      <w:r w:rsidRPr="00824E52">
        <w:t>1) Французские ученые (психолог и врач), основоположники психометрического направления в изучении интеллектуальной недостаточности, разработавшие и впервые широко применившие в практике метод тестов для определения (чего?)_____________.</w:t>
      </w:r>
    </w:p>
    <w:p w:rsidR="00A30527" w:rsidRPr="00824E52" w:rsidRDefault="00A30527" w:rsidP="00A30527">
      <w:pPr>
        <w:spacing w:after="150" w:line="300" w:lineRule="atLeast"/>
      </w:pPr>
      <w:r w:rsidRPr="00824E52">
        <w:t xml:space="preserve">Фамилии </w:t>
      </w:r>
      <w:proofErr w:type="spellStart"/>
      <w:r w:rsidRPr="00824E52">
        <w:t>ученых_______________________________</w:t>
      </w:r>
      <w:proofErr w:type="spellEnd"/>
      <w:r w:rsidRPr="00824E52">
        <w:t>.</w:t>
      </w:r>
    </w:p>
    <w:p w:rsidR="00A30527" w:rsidRPr="00824E52" w:rsidRDefault="00A30527" w:rsidP="00A30527">
      <w:pPr>
        <w:spacing w:after="150" w:line="300" w:lineRule="atLeast"/>
      </w:pPr>
      <w:r w:rsidRPr="00824E52">
        <w:t xml:space="preserve">2) Отечественный врач-психиатр, основоположник лечебно-педагогического направления в дефектологии. Организовал в </w:t>
      </w:r>
      <w:smartTag w:uri="urn:schemas-microsoft-com:office:smarttags" w:element="metricconverter">
        <w:smartTagPr>
          <w:attr w:name="ProductID" w:val="1908 г"/>
        </w:smartTagPr>
        <w:r w:rsidRPr="00824E52">
          <w:t>1908 г</w:t>
        </w:r>
      </w:smartTag>
      <w:r w:rsidRPr="00824E52">
        <w:t>. в Москве (какое учреждение?)</w:t>
      </w:r>
      <w:proofErr w:type="spellStart"/>
      <w:r w:rsidRPr="00824E52">
        <w:t>_________________для</w:t>
      </w:r>
      <w:proofErr w:type="spellEnd"/>
      <w:r w:rsidRPr="00824E52">
        <w:t xml:space="preserve"> дефективных детей, на базе которой был создан Дом изучения ребенка – прообраз последующих научно-исследовательских учреждений по проблемам аномального детства.</w:t>
      </w:r>
    </w:p>
    <w:p w:rsidR="00A30527" w:rsidRPr="00824E52" w:rsidRDefault="00A30527" w:rsidP="00A30527">
      <w:pPr>
        <w:spacing w:after="150" w:line="300" w:lineRule="atLeast"/>
      </w:pPr>
      <w:r w:rsidRPr="00824E52">
        <w:t xml:space="preserve">Фамилия </w:t>
      </w:r>
      <w:proofErr w:type="spellStart"/>
      <w:r w:rsidRPr="00824E52">
        <w:t>ученого__________________</w:t>
      </w:r>
      <w:proofErr w:type="spellEnd"/>
      <w:r w:rsidRPr="00824E52">
        <w:t>.</w:t>
      </w:r>
    </w:p>
    <w:p w:rsidR="00A30527" w:rsidRPr="00824E52" w:rsidRDefault="00A30527" w:rsidP="00A30527">
      <w:pPr>
        <w:spacing w:after="150" w:line="300" w:lineRule="atLeast"/>
      </w:pPr>
      <w:r w:rsidRPr="00824E52">
        <w:t xml:space="preserve">3) Первый русский педагог-дефектолог, работавший с глубоко умственно отсталыми детьми. Опираясь на </w:t>
      </w:r>
      <w:proofErr w:type="spellStart"/>
      <w:r w:rsidRPr="00824E52">
        <w:t>благотворительство</w:t>
      </w:r>
      <w:proofErr w:type="spellEnd"/>
      <w:r w:rsidRPr="00824E52">
        <w:t xml:space="preserve"> православной церкви в </w:t>
      </w:r>
      <w:smartTag w:uri="urn:schemas-microsoft-com:office:smarttags" w:element="metricconverter">
        <w:smartTagPr>
          <w:attr w:name="ProductID" w:val="1894 г"/>
        </w:smartTagPr>
        <w:r w:rsidRPr="00824E52">
          <w:t>1894 г</w:t>
        </w:r>
      </w:smartTag>
      <w:r w:rsidRPr="00824E52">
        <w:t>. организовала в Петербурге специальный приют для таких детей. Доказала на опыте возможность развития глубоко умственно отсталых детей под влиянием воспитания и специального обучения, что позволило преодолеть (какой?)</w:t>
      </w:r>
      <w:proofErr w:type="spellStart"/>
      <w:r w:rsidRPr="00824E52">
        <w:t>_______________________подход</w:t>
      </w:r>
      <w:proofErr w:type="spellEnd"/>
      <w:r w:rsidRPr="00824E52">
        <w:t xml:space="preserve"> к данной категории детей.</w:t>
      </w:r>
    </w:p>
    <w:p w:rsidR="00A30527" w:rsidRPr="00824E52" w:rsidRDefault="00A30527" w:rsidP="00A30527">
      <w:pPr>
        <w:spacing w:after="150" w:line="300" w:lineRule="atLeast"/>
      </w:pPr>
      <w:r w:rsidRPr="00824E52">
        <w:t xml:space="preserve">Фамилия </w:t>
      </w:r>
      <w:proofErr w:type="spellStart"/>
      <w:r w:rsidRPr="00824E52">
        <w:t>педагога________________________</w:t>
      </w:r>
      <w:proofErr w:type="spellEnd"/>
      <w:r w:rsidRPr="00824E52">
        <w:t>.</w:t>
      </w:r>
    </w:p>
    <w:p w:rsidR="00A30527" w:rsidRPr="00824E52" w:rsidRDefault="00A30527" w:rsidP="00A30527">
      <w:pPr>
        <w:spacing w:after="150" w:line="300" w:lineRule="atLeast"/>
      </w:pPr>
      <w:r w:rsidRPr="00824E52">
        <w:t xml:space="preserve">4) Известный итальянский педагог. Создатель </w:t>
      </w:r>
      <w:proofErr w:type="spellStart"/>
      <w:r w:rsidRPr="00824E52">
        <w:t>ортофенической</w:t>
      </w:r>
      <w:proofErr w:type="spellEnd"/>
      <w:r w:rsidRPr="00824E52">
        <w:t xml:space="preserve"> школы для отсталых детей, где применяла систему (какого?)</w:t>
      </w:r>
      <w:proofErr w:type="spellStart"/>
      <w:r w:rsidRPr="00824E52">
        <w:t>__________________воспитания</w:t>
      </w:r>
      <w:proofErr w:type="spellEnd"/>
      <w:r w:rsidRPr="00824E52">
        <w:t xml:space="preserve"> слабоумных детей как основу лечебной педагогики. Опиралась на сочетание педагогики с антропологией, психологией и медициной.</w:t>
      </w:r>
    </w:p>
    <w:p w:rsidR="00A30527" w:rsidRPr="00824E52" w:rsidRDefault="00A30527" w:rsidP="00A30527">
      <w:pPr>
        <w:spacing w:after="150" w:line="300" w:lineRule="atLeast"/>
      </w:pPr>
      <w:r w:rsidRPr="00824E52">
        <w:t xml:space="preserve">Фамилия </w:t>
      </w:r>
      <w:proofErr w:type="spellStart"/>
      <w:r w:rsidRPr="00824E52">
        <w:t>педагога_______________________________</w:t>
      </w:r>
      <w:proofErr w:type="spellEnd"/>
      <w:r w:rsidRPr="00824E52">
        <w:t>.</w:t>
      </w:r>
    </w:p>
    <w:p w:rsidR="00A30527" w:rsidRPr="00824E52" w:rsidRDefault="00A30527" w:rsidP="00A30527">
      <w:pPr>
        <w:spacing w:after="150" w:line="300" w:lineRule="atLeast"/>
      </w:pPr>
      <w:r w:rsidRPr="00824E52">
        <w:t>5) Отечественный врач-невропатолог, предложил свой оригинальный тестовый метод изучения личности ребенка (какой?)_______________________________________, отличный от европейских психометрических методик.</w:t>
      </w:r>
    </w:p>
    <w:p w:rsidR="00A30527" w:rsidRPr="00824E52" w:rsidRDefault="00A30527" w:rsidP="00A30527">
      <w:pPr>
        <w:spacing w:after="150" w:line="300" w:lineRule="atLeast"/>
      </w:pPr>
      <w:r w:rsidRPr="00824E52">
        <w:t xml:space="preserve">Фамилия </w:t>
      </w:r>
      <w:proofErr w:type="spellStart"/>
      <w:r w:rsidRPr="00824E52">
        <w:t>врача__________________</w:t>
      </w:r>
      <w:proofErr w:type="spellEnd"/>
      <w:r w:rsidRPr="00824E52">
        <w:t>.</w:t>
      </w:r>
    </w:p>
    <w:p w:rsidR="00A30527" w:rsidRPr="00824E52" w:rsidRDefault="00A30527" w:rsidP="00A30527">
      <w:pPr>
        <w:spacing w:after="150" w:line="300" w:lineRule="atLeast"/>
      </w:pPr>
      <w:r w:rsidRPr="00824E52">
        <w:t xml:space="preserve">6) Отечественный психолог-экспериментатор, основоположник отечественной дефектологической школы. Выдвинул </w:t>
      </w:r>
      <w:proofErr w:type="spellStart"/>
      <w:r w:rsidRPr="00824E52">
        <w:t>социокультурный</w:t>
      </w:r>
      <w:proofErr w:type="spellEnd"/>
      <w:r w:rsidRPr="00824E52">
        <w:t xml:space="preserve"> подход к преодолению недостатков психофизического развития. Разработал и научно обосновал основы (чего?)</w:t>
      </w:r>
      <w:proofErr w:type="spellStart"/>
      <w:r w:rsidRPr="00824E52">
        <w:t>________________________________аномального</w:t>
      </w:r>
      <w:proofErr w:type="spellEnd"/>
      <w:r w:rsidRPr="00824E52">
        <w:t xml:space="preserve"> ребенка.</w:t>
      </w:r>
    </w:p>
    <w:p w:rsidR="00A30527" w:rsidRPr="00824E52" w:rsidRDefault="00A30527" w:rsidP="00A30527">
      <w:pPr>
        <w:spacing w:after="150" w:line="300" w:lineRule="atLeast"/>
      </w:pPr>
      <w:r w:rsidRPr="00824E52">
        <w:t xml:space="preserve">Фамилия </w:t>
      </w:r>
      <w:proofErr w:type="spellStart"/>
      <w:r w:rsidRPr="00824E52">
        <w:t>ученого________________________</w:t>
      </w:r>
      <w:proofErr w:type="spellEnd"/>
      <w:r w:rsidRPr="00824E52">
        <w:t>.</w:t>
      </w:r>
    </w:p>
    <w:p w:rsidR="00A30527" w:rsidRPr="00824E52" w:rsidRDefault="00A30527" w:rsidP="00A30527">
      <w:pPr>
        <w:spacing w:after="150" w:line="300" w:lineRule="atLeast"/>
      </w:pPr>
      <w:r w:rsidRPr="00824E52">
        <w:t>7) Французский психиатр, сторонник медико-педагогического подхода в обучении умственно отсталых детей. Ему принадлежит один из первых опытов обучения умственно отсталого ребенка, (кого?)________________________, на основе развития чувств (физиологическое обучение).</w:t>
      </w:r>
    </w:p>
    <w:p w:rsidR="00A30527" w:rsidRPr="00824E52" w:rsidRDefault="00A30527" w:rsidP="00A30527">
      <w:pPr>
        <w:spacing w:after="150" w:line="300" w:lineRule="atLeast"/>
      </w:pPr>
      <w:r w:rsidRPr="00824E52">
        <w:t xml:space="preserve">Фамилия </w:t>
      </w:r>
      <w:proofErr w:type="spellStart"/>
      <w:r w:rsidRPr="00824E52">
        <w:t>ученого_______________________________</w:t>
      </w:r>
      <w:proofErr w:type="spellEnd"/>
      <w:r w:rsidRPr="00824E52">
        <w:t>.</w:t>
      </w:r>
    </w:p>
    <w:p w:rsidR="00A30527" w:rsidRPr="00824E52" w:rsidRDefault="00A30527" w:rsidP="00A30527">
      <w:pPr>
        <w:spacing w:after="150" w:line="300" w:lineRule="atLeast"/>
      </w:pPr>
      <w:r w:rsidRPr="00824E52">
        <w:t xml:space="preserve">8) Современные отечественные ученые-педагоги, предложили классификацию детей с нарушениями развития, в </w:t>
      </w:r>
      <w:proofErr w:type="gramStart"/>
      <w:r w:rsidRPr="00824E52">
        <w:t>которой</w:t>
      </w:r>
      <w:proofErr w:type="gramEnd"/>
      <w:r w:rsidRPr="00824E52">
        <w:t xml:space="preserve"> выделяют (сколько?)</w:t>
      </w:r>
      <w:proofErr w:type="spellStart"/>
      <w:r w:rsidRPr="00824E52">
        <w:t>_____групп</w:t>
      </w:r>
      <w:proofErr w:type="spellEnd"/>
      <w:r w:rsidRPr="00824E52">
        <w:t xml:space="preserve"> детей. Авторы пособий по специальной (коррекционной) педагогике.</w:t>
      </w:r>
    </w:p>
    <w:p w:rsidR="00A30527" w:rsidRPr="00824E52" w:rsidRDefault="00A30527" w:rsidP="00A30527">
      <w:pPr>
        <w:spacing w:after="150" w:line="300" w:lineRule="atLeast"/>
      </w:pPr>
      <w:r w:rsidRPr="00824E52">
        <w:lastRenderedPageBreak/>
        <w:t xml:space="preserve">Фамилии </w:t>
      </w:r>
      <w:proofErr w:type="spellStart"/>
      <w:r w:rsidRPr="00824E52">
        <w:t>ученых__________________</w:t>
      </w:r>
      <w:proofErr w:type="spellEnd"/>
      <w:r w:rsidRPr="00824E52">
        <w:t>.</w:t>
      </w:r>
    </w:p>
    <w:p w:rsidR="00A30527" w:rsidRPr="00824E52" w:rsidRDefault="00A30527" w:rsidP="00A30527">
      <w:pPr>
        <w:spacing w:after="150" w:line="300" w:lineRule="atLeast"/>
      </w:pPr>
      <w:r w:rsidRPr="00824E52">
        <w:t xml:space="preserve">9) Французский тифлопедагог, приглашенный Александром I в Россию и открывший первые специальные учебно-воспитательные учреждения. Сначала </w:t>
      </w:r>
      <w:proofErr w:type="spellStart"/>
      <w:r w:rsidRPr="00824E52">
        <w:t>для_______________и_______________детей</w:t>
      </w:r>
      <w:proofErr w:type="spellEnd"/>
      <w:r w:rsidRPr="00824E52">
        <w:t>.</w:t>
      </w:r>
    </w:p>
    <w:p w:rsidR="00A30527" w:rsidRPr="00824E52" w:rsidRDefault="00A30527" w:rsidP="00A30527">
      <w:pPr>
        <w:spacing w:after="150" w:line="300" w:lineRule="atLeast"/>
      </w:pPr>
      <w:r w:rsidRPr="00824E52">
        <w:t xml:space="preserve">Фамилия </w:t>
      </w:r>
      <w:proofErr w:type="spellStart"/>
      <w:r w:rsidRPr="00824E52">
        <w:t>педагога________________________</w:t>
      </w:r>
      <w:proofErr w:type="spellEnd"/>
      <w:r w:rsidRPr="00824E52">
        <w:t>.</w:t>
      </w:r>
    </w:p>
    <w:p w:rsidR="00A30527" w:rsidRPr="00824E52" w:rsidRDefault="00A30527" w:rsidP="00A30527">
      <w:pPr>
        <w:spacing w:after="150" w:line="300" w:lineRule="atLeast"/>
      </w:pPr>
      <w:r w:rsidRPr="00824E52">
        <w:rPr>
          <w:b/>
          <w:i/>
          <w:iCs/>
        </w:rPr>
        <w:t>Задание 4.</w:t>
      </w:r>
      <w:r w:rsidRPr="00824E52">
        <w:t xml:space="preserve"> Восстановите хронологическую последовательность основных этапов становления помощи аномальным детям (впишите римской цифрой номер этапа, хронологический период для европейских стран и России). Дайте краткую характеристику некоторых этапов.</w:t>
      </w:r>
    </w:p>
    <w:p w:rsidR="00A30527" w:rsidRPr="00824E52" w:rsidRDefault="00A30527" w:rsidP="00A30527">
      <w:pPr>
        <w:spacing w:after="150" w:line="300" w:lineRule="atLeast"/>
      </w:pPr>
      <w:r w:rsidRPr="00824E52">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6"/>
        <w:gridCol w:w="2343"/>
        <w:gridCol w:w="3124"/>
        <w:gridCol w:w="3308"/>
      </w:tblGrid>
      <w:tr w:rsidR="00A30527" w:rsidRPr="00824E52" w:rsidTr="0005559C">
        <w:tc>
          <w:tcPr>
            <w:tcW w:w="61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Хронологический период</w:t>
            </w:r>
          </w:p>
          <w:p w:rsidR="00A30527" w:rsidRPr="00824E52" w:rsidRDefault="00A30527" w:rsidP="0005559C">
            <w:pPr>
              <w:spacing w:after="150" w:line="300" w:lineRule="atLeast"/>
            </w:pPr>
            <w:r w:rsidRPr="00824E52">
              <w:t>(Европа, Россия)</w:t>
            </w:r>
          </w:p>
        </w:tc>
        <w:tc>
          <w:tcPr>
            <w:tcW w:w="319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Название этапа</w:t>
            </w:r>
          </w:p>
        </w:tc>
        <w:tc>
          <w:tcPr>
            <w:tcW w:w="339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Краткая характеристика этапа</w:t>
            </w:r>
          </w:p>
        </w:tc>
      </w:tr>
      <w:tr w:rsidR="00A30527" w:rsidRPr="00824E52" w:rsidTr="0005559C">
        <w:tc>
          <w:tcPr>
            <w:tcW w:w="61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rPr>
                <w:b/>
                <w:bCs/>
                <w:u w:val="single"/>
              </w:rPr>
              <w:t> </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tc>
        <w:tc>
          <w:tcPr>
            <w:tcW w:w="319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От приютов через опыт индивидуального обучения к первым специальным учебным заведениям</w:t>
            </w:r>
          </w:p>
        </w:tc>
        <w:tc>
          <w:tcPr>
            <w:tcW w:w="339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tc>
      </w:tr>
      <w:tr w:rsidR="00A30527" w:rsidRPr="00824E52" w:rsidTr="0005559C">
        <w:tc>
          <w:tcPr>
            <w:tcW w:w="61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rPr>
                <w:b/>
                <w:bCs/>
                <w:u w:val="single"/>
              </w:rPr>
              <w:t> </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tc>
        <w:tc>
          <w:tcPr>
            <w:tcW w:w="319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От равных прав к равным возможностям</w:t>
            </w:r>
          </w:p>
        </w:tc>
        <w:tc>
          <w:tcPr>
            <w:tcW w:w="339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xml:space="preserve">Распространение интегративных подходов к обучению, признание всех без исключения детей </w:t>
            </w:r>
            <w:proofErr w:type="gramStart"/>
            <w:r w:rsidRPr="00824E52">
              <w:t>обучаемыми</w:t>
            </w:r>
            <w:proofErr w:type="gramEnd"/>
            <w:r w:rsidRPr="00824E52">
              <w:t>, преодоление психологических и социальных барьеров для инвалидов</w:t>
            </w:r>
          </w:p>
        </w:tc>
      </w:tr>
      <w:tr w:rsidR="00A30527" w:rsidRPr="00824E52" w:rsidTr="0005559C">
        <w:tc>
          <w:tcPr>
            <w:tcW w:w="61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rPr>
                <w:b/>
                <w:bCs/>
                <w:u w:val="single"/>
              </w:rPr>
              <w:t> </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tc>
        <w:tc>
          <w:tcPr>
            <w:tcW w:w="319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От агрессии и нетерпимости к осознанию необходимости призрения инвалидов</w:t>
            </w:r>
          </w:p>
        </w:tc>
        <w:tc>
          <w:tcPr>
            <w:tcW w:w="339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61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rPr>
                <w:b/>
                <w:bCs/>
                <w:u w:val="single"/>
              </w:rPr>
              <w:t> </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tc>
        <w:tc>
          <w:tcPr>
            <w:tcW w:w="319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От осознания возможности обучения детей с сенсорными нарушениями к признанию права аномальных детей на образование.</w:t>
            </w:r>
          </w:p>
        </w:tc>
        <w:tc>
          <w:tcPr>
            <w:tcW w:w="339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Становление национальных систем специального образования</w:t>
            </w:r>
          </w:p>
        </w:tc>
      </w:tr>
      <w:tr w:rsidR="00A30527" w:rsidRPr="00824E52" w:rsidTr="0005559C">
        <w:tc>
          <w:tcPr>
            <w:tcW w:w="61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rPr>
                <w:b/>
                <w:bCs/>
                <w:u w:val="single"/>
              </w:rPr>
              <w:t> </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tc>
        <w:tc>
          <w:tcPr>
            <w:tcW w:w="319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proofErr w:type="gramStart"/>
            <w:r w:rsidRPr="00824E52">
              <w:t>От осознания необходимости специального образования для отдельных категорий детей с отклонениями в развитии к пониманию</w:t>
            </w:r>
            <w:proofErr w:type="gramEnd"/>
            <w:r w:rsidRPr="00824E52">
              <w:t xml:space="preserve"> необходимости специального образования для всех, нуждающихся в </w:t>
            </w:r>
            <w:r w:rsidRPr="00824E52">
              <w:lastRenderedPageBreak/>
              <w:t>нем.</w:t>
            </w:r>
          </w:p>
        </w:tc>
        <w:tc>
          <w:tcPr>
            <w:tcW w:w="339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lastRenderedPageBreak/>
              <w:t> </w:t>
            </w:r>
          </w:p>
        </w:tc>
      </w:tr>
    </w:tbl>
    <w:p w:rsidR="00A30527" w:rsidRPr="00824E52" w:rsidRDefault="00A30527" w:rsidP="00A30527">
      <w:pPr>
        <w:spacing w:after="150" w:line="300" w:lineRule="atLeast"/>
      </w:pPr>
      <w:r w:rsidRPr="00824E52">
        <w:lastRenderedPageBreak/>
        <w:t> </w:t>
      </w:r>
    </w:p>
    <w:p w:rsidR="00A30527" w:rsidRPr="00824E52" w:rsidRDefault="00A30527" w:rsidP="00A30527">
      <w:pPr>
        <w:spacing w:after="150" w:line="300" w:lineRule="atLeast"/>
      </w:pPr>
      <w:r w:rsidRPr="00824E52">
        <w:rPr>
          <w:b/>
          <w:i/>
          <w:iCs/>
        </w:rPr>
        <w:t>Задание 5.</w:t>
      </w:r>
      <w:r w:rsidRPr="00824E52">
        <w:rPr>
          <w:b/>
        </w:rPr>
        <w:t xml:space="preserve"> </w:t>
      </w:r>
      <w:r w:rsidRPr="00824E52">
        <w:rPr>
          <w:b/>
          <w:bCs/>
          <w:u w:val="single"/>
        </w:rPr>
        <w:t>Заполните таблицу по образцу.</w:t>
      </w:r>
    </w:p>
    <w:p w:rsidR="00A30527" w:rsidRPr="00824E52" w:rsidRDefault="00A30527" w:rsidP="00A30527">
      <w:pPr>
        <w:spacing w:after="150" w:line="300" w:lineRule="atLeast"/>
      </w:pPr>
      <w:r w:rsidRPr="00824E52">
        <w:rPr>
          <w:b/>
          <w:bCs/>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48"/>
        <w:gridCol w:w="7123"/>
      </w:tblGrid>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Понятие</w:t>
            </w:r>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Определение</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Аномалия</w:t>
            </w:r>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Патологическое отклонение от нормы в функциях организма и его частей, отклонение от общих закономерностей развития</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Специальное образование</w:t>
            </w:r>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Коррекционно-педагогическая работа</w:t>
            </w:r>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Коррекция</w:t>
            </w:r>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Специальные образовательные условия</w:t>
            </w:r>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Специальная педагогика</w:t>
            </w:r>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bl>
    <w:p w:rsidR="00A30527" w:rsidRPr="00824E52" w:rsidRDefault="00A30527" w:rsidP="00A30527">
      <w:pPr>
        <w:spacing w:after="150" w:line="300" w:lineRule="atLeast"/>
      </w:pPr>
      <w:r w:rsidRPr="00824E52">
        <w:rPr>
          <w:i/>
          <w:iCs/>
        </w:rPr>
        <w:t> </w:t>
      </w:r>
    </w:p>
    <w:p w:rsidR="00A30527" w:rsidRPr="00824E52" w:rsidRDefault="00A30527" w:rsidP="00A30527">
      <w:pPr>
        <w:spacing w:after="150" w:line="300" w:lineRule="atLeast"/>
      </w:pPr>
      <w:r w:rsidRPr="00824E52">
        <w:rPr>
          <w:b/>
          <w:i/>
          <w:iCs/>
        </w:rPr>
        <w:t>Задание 6.</w:t>
      </w:r>
      <w:r w:rsidRPr="00824E52">
        <w:t xml:space="preserve"> Составьте аргументированное мнение по проблеме отношения современного общества к лицам с психофизическими нарушениями. Ответ запишите в свободной форме (Объем ответа – не более 1640 </w:t>
      </w:r>
      <w:proofErr w:type="spellStart"/>
      <w:r w:rsidRPr="00824E52">
        <w:t>зн</w:t>
      </w:r>
      <w:proofErr w:type="spellEnd"/>
      <w:r w:rsidRPr="00824E52">
        <w:t>.).</w:t>
      </w:r>
    </w:p>
    <w:p w:rsidR="00A30527" w:rsidRPr="00824E52" w:rsidRDefault="00A30527" w:rsidP="00A30527">
      <w:pPr>
        <w:spacing w:after="150" w:line="300" w:lineRule="atLeast"/>
      </w:pPr>
      <w:r w:rsidRPr="00824E52">
        <w:t> </w:t>
      </w:r>
    </w:p>
    <w:p w:rsidR="00A30527" w:rsidRPr="00824E52" w:rsidRDefault="00A30527" w:rsidP="00A30527">
      <w:pPr>
        <w:spacing w:before="150" w:after="150" w:line="600" w:lineRule="atLeast"/>
        <w:jc w:val="center"/>
        <w:outlineLvl w:val="1"/>
        <w:rPr>
          <w:b/>
          <w:i/>
        </w:rPr>
      </w:pPr>
      <w:r w:rsidRPr="00824E52">
        <w:rPr>
          <w:b/>
          <w:i/>
        </w:rPr>
        <w:t>Практическое задание 2</w:t>
      </w:r>
    </w:p>
    <w:p w:rsidR="00A30527" w:rsidRPr="00824E52" w:rsidRDefault="00A30527" w:rsidP="00A30527">
      <w:pPr>
        <w:spacing w:after="150" w:line="300" w:lineRule="atLeast"/>
      </w:pPr>
      <w:r w:rsidRPr="00824E52">
        <w:rPr>
          <w:i/>
          <w:iCs/>
        </w:rPr>
        <w:lastRenderedPageBreak/>
        <w:t>Задание 1.</w:t>
      </w:r>
      <w:r w:rsidRPr="00824E52">
        <w:rPr>
          <w:b/>
          <w:bCs/>
        </w:rPr>
        <w:t xml:space="preserve"> Составьте схему «Связь специальной педагогики и специальной психологии с другими науками».</w:t>
      </w:r>
    </w:p>
    <w:p w:rsidR="00A30527" w:rsidRPr="00824E52" w:rsidRDefault="00A30527" w:rsidP="00A30527">
      <w:pPr>
        <w:spacing w:after="150" w:line="300" w:lineRule="atLeast"/>
      </w:pPr>
      <w:r w:rsidRPr="00824E52">
        <w:rPr>
          <w:i/>
          <w:iCs/>
        </w:rPr>
        <w:t> Задание 2.</w:t>
      </w:r>
      <w:r w:rsidRPr="00824E52">
        <w:rPr>
          <w:b/>
          <w:bCs/>
        </w:rPr>
        <w:t xml:space="preserve"> Заполните таблицу по образцу. Скомпонуйте представленные в задании отрасли знаний, с которыми связана специальная педагогика, по блокам: </w:t>
      </w:r>
      <w:proofErr w:type="gramStart"/>
      <w:r w:rsidRPr="00824E52">
        <w:rPr>
          <w:b/>
          <w:bCs/>
        </w:rPr>
        <w:t>психолого-педагогический</w:t>
      </w:r>
      <w:proofErr w:type="gramEnd"/>
      <w:r w:rsidRPr="00824E52">
        <w:rPr>
          <w:b/>
          <w:bCs/>
        </w:rPr>
        <w:t>, медико-биологический.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23"/>
        <w:gridCol w:w="2305"/>
        <w:gridCol w:w="4843"/>
      </w:tblGrid>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Отрасль знания, с которой связана СП (специальная педагогика)</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Краткая характеристика отрасли знания</w:t>
            </w:r>
          </w:p>
        </w:tc>
        <w:tc>
          <w:tcPr>
            <w:tcW w:w="49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Характеристика взаимосвязи со СП; основные положение, учения</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Клиника олигофрении</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Изучает причины, проявления и методы лечения основных форм слабоумия</w:t>
            </w:r>
          </w:p>
        </w:tc>
        <w:tc>
          <w:tcPr>
            <w:tcW w:w="49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xml:space="preserve">Знание и учет клинико-педагогических особенностей </w:t>
            </w:r>
            <w:proofErr w:type="spellStart"/>
            <w:r w:rsidRPr="00824E52">
              <w:t>детей-олигофренов</w:t>
            </w:r>
            <w:proofErr w:type="spellEnd"/>
            <w:r w:rsidRPr="00824E52">
              <w:t xml:space="preserve"> в коррекционно-педагогической работе позволяют разрабатывать наиболее оптимальные пути социально-трудовой адаптации и реабилитации. Имеет особое значение для олигофренопедагогики</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Специальная психология</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c>
          <w:tcPr>
            <w:tcW w:w="49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Патология органов слуха, речи и зрения</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c>
          <w:tcPr>
            <w:tcW w:w="49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tc>
      </w:tr>
    </w:tbl>
    <w:p w:rsidR="00A30527" w:rsidRPr="00824E52" w:rsidRDefault="00A30527" w:rsidP="00A30527">
      <w:pPr>
        <w:spacing w:after="150" w:line="300" w:lineRule="atLeast"/>
      </w:pPr>
      <w:r w:rsidRPr="00824E52">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44"/>
        <w:gridCol w:w="2284"/>
        <w:gridCol w:w="4843"/>
      </w:tblGrid>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Медицинская генетика</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c>
          <w:tcPr>
            <w:tcW w:w="49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Возрастная педагогика</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c>
          <w:tcPr>
            <w:tcW w:w="49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tc>
      </w:tr>
    </w:tbl>
    <w:p w:rsidR="00A30527" w:rsidRPr="00824E52" w:rsidRDefault="00A30527" w:rsidP="00A30527">
      <w:pPr>
        <w:spacing w:after="150" w:line="300" w:lineRule="atLeast"/>
      </w:pPr>
      <w:r w:rsidRPr="00824E52">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50"/>
        <w:gridCol w:w="2282"/>
        <w:gridCol w:w="4839"/>
      </w:tblGrid>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lastRenderedPageBreak/>
              <w:t>Дошкольная психология</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c>
          <w:tcPr>
            <w:tcW w:w="49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Невропатология и психопатология детского возраста</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c>
          <w:tcPr>
            <w:tcW w:w="49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tc>
      </w:tr>
    </w:tbl>
    <w:p w:rsidR="00A30527" w:rsidRPr="00824E52" w:rsidRDefault="00A30527" w:rsidP="00A30527">
      <w:pPr>
        <w:spacing w:after="150" w:line="300" w:lineRule="atLeast"/>
      </w:pPr>
      <w:r w:rsidRPr="00824E52">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38"/>
        <w:gridCol w:w="2286"/>
        <w:gridCol w:w="4847"/>
      </w:tblGrid>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Общая педагогика</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c>
          <w:tcPr>
            <w:tcW w:w="49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Методика развития речи</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c>
          <w:tcPr>
            <w:tcW w:w="49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tc>
      </w:tr>
    </w:tbl>
    <w:p w:rsidR="00A30527" w:rsidRPr="00824E52" w:rsidRDefault="00A30527" w:rsidP="00A30527">
      <w:pPr>
        <w:spacing w:after="150" w:line="300" w:lineRule="atLeast"/>
      </w:pPr>
      <w:r w:rsidRPr="00824E52">
        <w:rPr>
          <w:i/>
          <w:iCs/>
        </w:rPr>
        <w:t>Задание 3.</w:t>
      </w:r>
      <w:r w:rsidRPr="00824E52">
        <w:t xml:space="preserve"> </w:t>
      </w:r>
      <w:r w:rsidRPr="00824E52">
        <w:rPr>
          <w:b/>
          <w:bCs/>
        </w:rPr>
        <w:t>Восстановите хронологическую последовательность основных этапов психофизического развития организма ребенка (укажите возраст). Определите основные показатели некоторых этапов (относительно их значения для нормального развития организма).</w:t>
      </w:r>
    </w:p>
    <w:p w:rsidR="00A30527" w:rsidRPr="00824E52" w:rsidRDefault="00A30527" w:rsidP="00A30527">
      <w:pPr>
        <w:spacing w:after="150" w:line="300" w:lineRule="atLeast"/>
      </w:pPr>
      <w:r w:rsidRPr="00824E52">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1"/>
        <w:gridCol w:w="2920"/>
        <w:gridCol w:w="5430"/>
      </w:tblGrid>
      <w:tr w:rsidR="00A30527" w:rsidRPr="00824E52" w:rsidTr="0005559C">
        <w:tc>
          <w:tcPr>
            <w:tcW w:w="90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Возраст</w:t>
            </w:r>
          </w:p>
        </w:tc>
        <w:tc>
          <w:tcPr>
            <w:tcW w:w="300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Содержание этапа</w:t>
            </w:r>
          </w:p>
        </w:tc>
        <w:tc>
          <w:tcPr>
            <w:tcW w:w="568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Важнейшие показатели</w:t>
            </w:r>
          </w:p>
        </w:tc>
      </w:tr>
      <w:tr w:rsidR="00A30527" w:rsidRPr="00824E52" w:rsidTr="0005559C">
        <w:tc>
          <w:tcPr>
            <w:tcW w:w="90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rPr>
                <w:b/>
                <w:bCs/>
                <w:u w:val="single"/>
              </w:rPr>
              <w:t> </w:t>
            </w:r>
          </w:p>
        </w:tc>
        <w:tc>
          <w:tcPr>
            <w:tcW w:w="300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Завершение формирования основных анатомо-морфологических образований ЦНС</w:t>
            </w:r>
          </w:p>
        </w:tc>
        <w:tc>
          <w:tcPr>
            <w:tcW w:w="568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Резкий скачок в физическом и психическом развитии. Становление интеллектуальной деятельности на основе понятийных форм мышления. Возможны трудности в школьном обучении.</w:t>
            </w:r>
          </w:p>
        </w:tc>
      </w:tr>
      <w:tr w:rsidR="00A30527" w:rsidRPr="00824E52" w:rsidTr="0005559C">
        <w:tc>
          <w:tcPr>
            <w:tcW w:w="90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rPr>
                <w:b/>
                <w:bCs/>
                <w:u w:val="single"/>
              </w:rPr>
              <w:t> </w:t>
            </w:r>
          </w:p>
        </w:tc>
        <w:tc>
          <w:tcPr>
            <w:tcW w:w="300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Основа адаптации ребенка к внешнему окружению</w:t>
            </w:r>
          </w:p>
        </w:tc>
        <w:tc>
          <w:tcPr>
            <w:tcW w:w="568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lastRenderedPageBreak/>
              <w:t> </w:t>
            </w:r>
          </w:p>
          <w:p w:rsidR="00A30527" w:rsidRPr="00824E52" w:rsidRDefault="00A30527" w:rsidP="0005559C">
            <w:pPr>
              <w:spacing w:after="150" w:line="300" w:lineRule="atLeast"/>
            </w:pPr>
            <w:r w:rsidRPr="00824E52">
              <w:t> </w:t>
            </w:r>
          </w:p>
        </w:tc>
      </w:tr>
      <w:tr w:rsidR="00A30527" w:rsidRPr="00824E52" w:rsidTr="0005559C">
        <w:tc>
          <w:tcPr>
            <w:tcW w:w="90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rPr>
                <w:b/>
                <w:bCs/>
                <w:u w:val="single"/>
              </w:rPr>
              <w:lastRenderedPageBreak/>
              <w:t> </w:t>
            </w:r>
          </w:p>
        </w:tc>
        <w:tc>
          <w:tcPr>
            <w:tcW w:w="300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Осознание «отдельности» существования, выделение ребенка из социума</w:t>
            </w:r>
          </w:p>
        </w:tc>
        <w:tc>
          <w:tcPr>
            <w:tcW w:w="568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90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proofErr w:type="spellStart"/>
            <w:proofErr w:type="gramStart"/>
            <w:r w:rsidRPr="00824E52">
              <w:t>Внутри-утробный</w:t>
            </w:r>
            <w:proofErr w:type="spellEnd"/>
            <w:proofErr w:type="gramEnd"/>
          </w:p>
        </w:tc>
        <w:tc>
          <w:tcPr>
            <w:tcW w:w="300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Закладка основных систем организма</w:t>
            </w:r>
          </w:p>
        </w:tc>
        <w:tc>
          <w:tcPr>
            <w:tcW w:w="568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Начало реализации генетической программы развития. Восприимчивость организма к неблагоприятным факторам окружающей среды, возможность возникновения различных дефектов строения и дальнейшего функционирования различных органов и их систем.</w:t>
            </w:r>
          </w:p>
        </w:tc>
      </w:tr>
      <w:tr w:rsidR="00A30527" w:rsidRPr="00824E52" w:rsidTr="0005559C">
        <w:tc>
          <w:tcPr>
            <w:tcW w:w="90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rPr>
                <w:b/>
                <w:bCs/>
                <w:u w:val="single"/>
              </w:rPr>
              <w:t> </w:t>
            </w:r>
          </w:p>
        </w:tc>
        <w:tc>
          <w:tcPr>
            <w:tcW w:w="3000"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Начало осознанного становления личности ребенка</w:t>
            </w:r>
          </w:p>
        </w:tc>
        <w:tc>
          <w:tcPr>
            <w:tcW w:w="568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tc>
      </w:tr>
    </w:tbl>
    <w:p w:rsidR="00A30527" w:rsidRPr="00824E52" w:rsidRDefault="00A30527" w:rsidP="00A30527">
      <w:pPr>
        <w:spacing w:after="150" w:line="300" w:lineRule="atLeast"/>
      </w:pPr>
      <w:r w:rsidRPr="00824E52">
        <w:t> </w:t>
      </w:r>
    </w:p>
    <w:p w:rsidR="00A30527" w:rsidRPr="00824E52" w:rsidRDefault="00A30527" w:rsidP="00A30527">
      <w:pPr>
        <w:spacing w:after="150" w:line="300" w:lineRule="atLeast"/>
      </w:pPr>
      <w:r w:rsidRPr="00824E52">
        <w:rPr>
          <w:i/>
          <w:iCs/>
        </w:rPr>
        <w:t>Задание 4.</w:t>
      </w:r>
      <w:r w:rsidRPr="00824E52">
        <w:t xml:space="preserve"> </w:t>
      </w:r>
      <w:r w:rsidRPr="00824E52">
        <w:rPr>
          <w:b/>
          <w:bCs/>
        </w:rPr>
        <w:t>Впишите различные патологические факторы, действующие во внутриутробный период, период родов и при жизни организма.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74"/>
        <w:gridCol w:w="3369"/>
        <w:gridCol w:w="2828"/>
      </w:tblGrid>
      <w:tr w:rsidR="00A30527" w:rsidRPr="00824E52" w:rsidTr="0005559C">
        <w:tc>
          <w:tcPr>
            <w:tcW w:w="322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Внутриутробный период</w:t>
            </w:r>
          </w:p>
        </w:tc>
        <w:tc>
          <w:tcPr>
            <w:tcW w:w="34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Период родов</w:t>
            </w:r>
          </w:p>
        </w:tc>
        <w:tc>
          <w:tcPr>
            <w:tcW w:w="289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После рождения</w:t>
            </w:r>
          </w:p>
        </w:tc>
      </w:tr>
      <w:tr w:rsidR="00A30527" w:rsidRPr="00824E52" w:rsidTr="0005559C">
        <w:trPr>
          <w:trHeight w:val="65"/>
        </w:trPr>
        <w:tc>
          <w:tcPr>
            <w:tcW w:w="322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c>
          <w:tcPr>
            <w:tcW w:w="34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tc>
        <w:tc>
          <w:tcPr>
            <w:tcW w:w="289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tc>
      </w:tr>
    </w:tbl>
    <w:p w:rsidR="00A30527" w:rsidRPr="00824E52" w:rsidRDefault="00A30527" w:rsidP="00A30527">
      <w:pPr>
        <w:spacing w:after="150" w:line="300" w:lineRule="atLeast"/>
      </w:pPr>
      <w:r w:rsidRPr="00824E52">
        <w:rPr>
          <w:i/>
          <w:iCs/>
        </w:rPr>
        <w:t> </w:t>
      </w:r>
    </w:p>
    <w:p w:rsidR="00A30527" w:rsidRPr="00824E52" w:rsidRDefault="00A30527" w:rsidP="00A30527">
      <w:pPr>
        <w:spacing w:after="150" w:line="300" w:lineRule="atLeast"/>
      </w:pPr>
      <w:r w:rsidRPr="00824E52">
        <w:rPr>
          <w:i/>
          <w:iCs/>
        </w:rPr>
        <w:lastRenderedPageBreak/>
        <w:t>Задание 5.</w:t>
      </w:r>
      <w:r w:rsidRPr="00824E52">
        <w:t xml:space="preserve"> </w:t>
      </w:r>
      <w:r w:rsidRPr="00824E52">
        <w:rPr>
          <w:b/>
          <w:bCs/>
        </w:rPr>
        <w:t>Заполните таблицу по образцу.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39"/>
        <w:gridCol w:w="7132"/>
      </w:tblGrid>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Понятие</w:t>
            </w:r>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Определение</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Аномалия</w:t>
            </w:r>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Патологическое отклонение от нормы в функциях организма и его частей, отклонение от общих закономерностей развития</w:t>
            </w:r>
          </w:p>
        </w:tc>
      </w:tr>
      <w:tr w:rsidR="00A30527" w:rsidRPr="00824E52" w:rsidTr="0005559C">
        <w:trPr>
          <w:trHeight w:val="608"/>
        </w:trPr>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Компенсация</w:t>
            </w:r>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Реабилитация</w:t>
            </w:r>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Адаптация</w:t>
            </w:r>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proofErr w:type="spellStart"/>
            <w:r w:rsidRPr="00824E52">
              <w:t>Абилитация</w:t>
            </w:r>
            <w:proofErr w:type="spellEnd"/>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proofErr w:type="spellStart"/>
            <w:r w:rsidRPr="00824E52">
              <w:t>Эмбриопатии</w:t>
            </w:r>
            <w:proofErr w:type="spellEnd"/>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proofErr w:type="spellStart"/>
            <w:r w:rsidRPr="00824E52">
              <w:t>Дизонтогенез</w:t>
            </w:r>
            <w:proofErr w:type="spellEnd"/>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Дефект</w:t>
            </w:r>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lastRenderedPageBreak/>
              <w:t>Медицинская диагностика</w:t>
            </w:r>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Структура дефекта</w:t>
            </w:r>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226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Психическое развитие</w:t>
            </w:r>
          </w:p>
        </w:tc>
        <w:tc>
          <w:tcPr>
            <w:tcW w:w="7305" w:type="dxa"/>
            <w:tcBorders>
              <w:top w:val="outset" w:sz="6" w:space="0" w:color="auto"/>
              <w:left w:val="outset" w:sz="6" w:space="0" w:color="auto"/>
              <w:bottom w:val="outset" w:sz="6" w:space="0" w:color="auto"/>
              <w:right w:val="outset" w:sz="6" w:space="0" w:color="auto"/>
            </w:tcBorders>
            <w:shd w:val="clear" w:color="auto" w:fill="auto"/>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bl>
    <w:p w:rsidR="00A30527" w:rsidRPr="00824E52" w:rsidRDefault="00A30527" w:rsidP="00A30527">
      <w:pPr>
        <w:spacing w:after="150" w:line="300" w:lineRule="atLeast"/>
      </w:pPr>
      <w:r w:rsidRPr="00824E52">
        <w:rPr>
          <w:i/>
          <w:iCs/>
        </w:rPr>
        <w:t> </w:t>
      </w:r>
    </w:p>
    <w:p w:rsidR="00A30527" w:rsidRPr="00824E52" w:rsidRDefault="00A30527" w:rsidP="00A30527">
      <w:pPr>
        <w:spacing w:after="150" w:line="300" w:lineRule="atLeast"/>
      </w:pPr>
      <w:r w:rsidRPr="00824E52">
        <w:rPr>
          <w:i/>
          <w:iCs/>
        </w:rPr>
        <w:t>Задание 6.</w:t>
      </w:r>
      <w:r w:rsidRPr="00824E52">
        <w:t xml:space="preserve"> </w:t>
      </w:r>
      <w:r w:rsidRPr="00824E52">
        <w:rPr>
          <w:b/>
          <w:bCs/>
        </w:rPr>
        <w:t>Составьте аргументированный ответ на вопрос</w:t>
      </w:r>
      <w:r w:rsidRPr="00824E52">
        <w:t xml:space="preserve"> </w:t>
      </w:r>
      <w:r w:rsidRPr="00824E52">
        <w:rPr>
          <w:b/>
          <w:bCs/>
          <w:i/>
          <w:iCs/>
        </w:rPr>
        <w:t xml:space="preserve">«В чем заключается значение для коррекционной педагогики основных идей Л.С. </w:t>
      </w:r>
      <w:proofErr w:type="spellStart"/>
      <w:r w:rsidRPr="00824E52">
        <w:rPr>
          <w:b/>
          <w:bCs/>
          <w:i/>
          <w:iCs/>
        </w:rPr>
        <w:t>Выготского</w:t>
      </w:r>
      <w:proofErr w:type="spellEnd"/>
      <w:r w:rsidRPr="00824E52">
        <w:rPr>
          <w:b/>
          <w:bCs/>
          <w:i/>
          <w:iCs/>
        </w:rPr>
        <w:t>?»</w:t>
      </w:r>
      <w:r w:rsidRPr="00824E52">
        <w:rPr>
          <w:b/>
          <w:bCs/>
        </w:rPr>
        <w:t xml:space="preserve"> или</w:t>
      </w:r>
      <w:r w:rsidRPr="00824E52">
        <w:t xml:space="preserve"> </w:t>
      </w:r>
      <w:r w:rsidRPr="00824E52">
        <w:rPr>
          <w:b/>
          <w:bCs/>
          <w:i/>
          <w:iCs/>
        </w:rPr>
        <w:t xml:space="preserve">«Влияние здорового образа жизни родителей на психическое и физическое развитие ребенка». </w:t>
      </w:r>
      <w:r w:rsidRPr="00824E52">
        <w:rPr>
          <w:b/>
          <w:bCs/>
          <w:u w:val="single"/>
        </w:rPr>
        <w:t>Ответ запишите (Объем ответа не более 820 знаков). </w:t>
      </w:r>
    </w:p>
    <w:p w:rsidR="00A30527" w:rsidRPr="00824E52" w:rsidRDefault="00A30527" w:rsidP="00A30527">
      <w:pPr>
        <w:spacing w:before="150" w:after="150" w:line="600" w:lineRule="atLeast"/>
        <w:jc w:val="center"/>
        <w:outlineLvl w:val="1"/>
        <w:rPr>
          <w:b/>
          <w:i/>
        </w:rPr>
      </w:pPr>
      <w:r w:rsidRPr="00824E52">
        <w:rPr>
          <w:b/>
          <w:i/>
        </w:rPr>
        <w:t>Контрольная работа</w:t>
      </w:r>
    </w:p>
    <w:p w:rsidR="00A30527" w:rsidRPr="00824E52" w:rsidRDefault="00A30527" w:rsidP="00A30527">
      <w:pPr>
        <w:spacing w:after="150" w:line="300" w:lineRule="atLeast"/>
      </w:pPr>
      <w:r w:rsidRPr="00824E52">
        <w:rPr>
          <w:i/>
          <w:iCs/>
        </w:rPr>
        <w:t xml:space="preserve">Задание 1. </w:t>
      </w:r>
      <w:r w:rsidRPr="00824E52">
        <w:rPr>
          <w:b/>
          <w:bCs/>
        </w:rPr>
        <w:t>Заполните таблицу «Виды классификаций ограниченных возможностей человека»: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8"/>
        <w:gridCol w:w="1127"/>
        <w:gridCol w:w="2024"/>
      </w:tblGrid>
      <w:tr w:rsidR="00A30527" w:rsidRPr="00824E52" w:rsidTr="0005559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Классификация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Основание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Группы нарушений</w:t>
            </w:r>
          </w:p>
        </w:tc>
      </w:tr>
      <w:tr w:rsidR="00A30527" w:rsidRPr="00824E52" w:rsidTr="0005559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 </w:t>
            </w:r>
          </w:p>
        </w:tc>
      </w:tr>
    </w:tbl>
    <w:p w:rsidR="00A30527" w:rsidRPr="00824E52" w:rsidRDefault="00A30527" w:rsidP="00A30527">
      <w:pPr>
        <w:spacing w:after="150" w:line="300" w:lineRule="atLeast"/>
      </w:pPr>
      <w:r w:rsidRPr="00824E52">
        <w:t> </w:t>
      </w:r>
    </w:p>
    <w:p w:rsidR="00A30527" w:rsidRPr="00824E52" w:rsidRDefault="00A30527" w:rsidP="00A30527">
      <w:pPr>
        <w:spacing w:after="150" w:line="300" w:lineRule="atLeast"/>
      </w:pPr>
      <w:r w:rsidRPr="00824E52">
        <w:rPr>
          <w:i/>
          <w:iCs/>
        </w:rPr>
        <w:t xml:space="preserve">Задание 2. </w:t>
      </w:r>
      <w:r w:rsidRPr="00824E52">
        <w:rPr>
          <w:b/>
          <w:bCs/>
        </w:rPr>
        <w:t>Постройте диаграмму, иллюстрирующую количественное соотношение разных категорий детей с особыми образовательными потребностями в системе специального образования. *Приведите региональные статистические данные по количеству аномалий детского развития различных категорий.</w:t>
      </w:r>
    </w:p>
    <w:p w:rsidR="00A30527" w:rsidRPr="00824E52" w:rsidRDefault="00A30527" w:rsidP="00A30527">
      <w:pPr>
        <w:spacing w:after="150" w:line="300" w:lineRule="atLeast"/>
      </w:pPr>
      <w:r w:rsidRPr="00824E52">
        <w:t>*Прим. Региональные статистические данные должны быть подтверждены ссылками на конкретные источники.</w:t>
      </w:r>
    </w:p>
    <w:p w:rsidR="00A30527" w:rsidRPr="00824E52" w:rsidRDefault="00A30527" w:rsidP="00A30527">
      <w:pPr>
        <w:spacing w:after="150" w:line="300" w:lineRule="atLeast"/>
      </w:pPr>
      <w:r w:rsidRPr="00824E52">
        <w:rPr>
          <w:i/>
          <w:iCs/>
        </w:rPr>
        <w:t> </w:t>
      </w:r>
    </w:p>
    <w:p w:rsidR="00A30527" w:rsidRPr="00824E52" w:rsidRDefault="00A30527" w:rsidP="00A30527">
      <w:pPr>
        <w:spacing w:after="150" w:line="300" w:lineRule="atLeast"/>
      </w:pPr>
      <w:r w:rsidRPr="00824E52">
        <w:rPr>
          <w:i/>
          <w:iCs/>
        </w:rPr>
        <w:t xml:space="preserve">Задание 3. </w:t>
      </w:r>
      <w:r w:rsidRPr="00824E52">
        <w:rPr>
          <w:b/>
          <w:bCs/>
        </w:rPr>
        <w:t xml:space="preserve">Составьте схему «Группы детей с нарушением психофизического развития» (по Б.П. </w:t>
      </w:r>
      <w:proofErr w:type="spellStart"/>
      <w:r w:rsidRPr="00824E52">
        <w:rPr>
          <w:b/>
          <w:bCs/>
        </w:rPr>
        <w:t>Пузанову</w:t>
      </w:r>
      <w:proofErr w:type="spellEnd"/>
      <w:r w:rsidRPr="00824E52">
        <w:rPr>
          <w:b/>
          <w:bCs/>
        </w:rPr>
        <w:t>, В.А. Лапшину).</w:t>
      </w:r>
    </w:p>
    <w:p w:rsidR="00A30527" w:rsidRPr="00824E52" w:rsidRDefault="00A30527" w:rsidP="00A30527">
      <w:pPr>
        <w:spacing w:after="150" w:line="300" w:lineRule="atLeast"/>
      </w:pPr>
      <w:r w:rsidRPr="00824E52">
        <w:t> </w:t>
      </w:r>
    </w:p>
    <w:p w:rsidR="00A30527" w:rsidRPr="00824E52" w:rsidRDefault="00A30527" w:rsidP="00A30527">
      <w:pPr>
        <w:spacing w:after="150" w:line="300" w:lineRule="atLeast"/>
      </w:pPr>
      <w:r w:rsidRPr="00824E52">
        <w:rPr>
          <w:i/>
          <w:iCs/>
        </w:rPr>
        <w:t xml:space="preserve">Задание 4. </w:t>
      </w:r>
      <w:r w:rsidRPr="00824E52">
        <w:rPr>
          <w:b/>
          <w:bCs/>
        </w:rPr>
        <w:t>Заполните таблицу «Общие и специфические особенности развития детей с особыми образовательными потребностями»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34"/>
        <w:gridCol w:w="2327"/>
      </w:tblGrid>
      <w:tr w:rsidR="00A30527" w:rsidRPr="00824E52" w:rsidTr="0005559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lastRenderedPageBreak/>
              <w:t>Группы детей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Особенности развития</w:t>
            </w:r>
          </w:p>
        </w:tc>
      </w:tr>
      <w:tr w:rsidR="00A30527" w:rsidRPr="00824E52" w:rsidTr="0005559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Все дети с особыми образовательными потребностями</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 </w:t>
            </w:r>
          </w:p>
        </w:tc>
      </w:tr>
      <w:tr w:rsidR="00A30527" w:rsidRPr="00824E52" w:rsidTr="0005559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Дети с нарушением слуха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 </w:t>
            </w:r>
          </w:p>
        </w:tc>
      </w:tr>
      <w:tr w:rsidR="00A30527" w:rsidRPr="00824E52" w:rsidTr="0005559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Дети с нарушением зрения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 </w:t>
            </w:r>
          </w:p>
        </w:tc>
      </w:tr>
      <w:tr w:rsidR="00A30527" w:rsidRPr="00824E52" w:rsidTr="0005559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Дети с нарушением интеллекта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 </w:t>
            </w:r>
          </w:p>
        </w:tc>
      </w:tr>
      <w:tr w:rsidR="00A30527" w:rsidRPr="00824E52" w:rsidTr="0005559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Дети с нарушением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 </w:t>
            </w:r>
          </w:p>
        </w:tc>
      </w:tr>
      <w:tr w:rsidR="00A30527" w:rsidRPr="00824E52" w:rsidTr="0005559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Дети с задержкой психического развития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 </w:t>
            </w:r>
          </w:p>
        </w:tc>
      </w:tr>
      <w:tr w:rsidR="00A30527" w:rsidRPr="00824E52" w:rsidTr="0005559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Дети с нарушением опорно-двигательного аппарата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 </w:t>
            </w:r>
          </w:p>
        </w:tc>
      </w:tr>
      <w:tr w:rsidR="00A30527" w:rsidRPr="00824E52" w:rsidTr="0005559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Дети с нарушением эмоционально-волевой сферы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A30527" w:rsidRPr="00824E52" w:rsidRDefault="00A30527" w:rsidP="0005559C">
            <w:pPr>
              <w:spacing w:after="150" w:line="300" w:lineRule="atLeast"/>
            </w:pPr>
            <w:r w:rsidRPr="00824E52">
              <w:t> </w:t>
            </w:r>
          </w:p>
        </w:tc>
      </w:tr>
    </w:tbl>
    <w:p w:rsidR="00A30527" w:rsidRPr="00824E52" w:rsidRDefault="00A30527" w:rsidP="00A30527">
      <w:pPr>
        <w:spacing w:after="150" w:line="300" w:lineRule="atLeast"/>
      </w:pPr>
      <w:r w:rsidRPr="00824E52">
        <w:t> </w:t>
      </w:r>
    </w:p>
    <w:p w:rsidR="00A30527" w:rsidRPr="00824E52" w:rsidRDefault="00A30527" w:rsidP="00A30527">
      <w:pPr>
        <w:spacing w:after="150" w:line="300" w:lineRule="atLeast"/>
      </w:pPr>
      <w:r w:rsidRPr="00824E52">
        <w:rPr>
          <w:i/>
          <w:iCs/>
        </w:rPr>
        <w:t xml:space="preserve">Задание 5. </w:t>
      </w:r>
      <w:r w:rsidRPr="00824E52">
        <w:rPr>
          <w:b/>
          <w:bCs/>
        </w:rPr>
        <w:t xml:space="preserve">*1). Из книги А. Маршалла «Я умею прыгать через лужи» подобрать примеры, характеризующие  возможности  социальной адаптации детей с нарушениями опорно-двигательного аппарата. </w:t>
      </w:r>
    </w:p>
    <w:p w:rsidR="00A30527" w:rsidRPr="00824E52" w:rsidRDefault="00A30527" w:rsidP="00A30527">
      <w:pPr>
        <w:spacing w:after="150" w:line="300" w:lineRule="atLeast"/>
      </w:pPr>
      <w:r w:rsidRPr="00824E52">
        <w:rPr>
          <w:b/>
          <w:bCs/>
        </w:rPr>
        <w:t xml:space="preserve">2). Из  книги  О.И. </w:t>
      </w:r>
      <w:proofErr w:type="spellStart"/>
      <w:r w:rsidRPr="00824E52">
        <w:rPr>
          <w:b/>
          <w:bCs/>
        </w:rPr>
        <w:t>Скороходовой</w:t>
      </w:r>
      <w:proofErr w:type="spellEnd"/>
      <w:r w:rsidRPr="00824E52">
        <w:rPr>
          <w:b/>
          <w:bCs/>
        </w:rPr>
        <w:t xml:space="preserve"> «Как я воспринимаю, представляю и понимаю окружающий мир» подобрать примеры, иллюстрирующие возможности социальной адаптации людей с нарушениями зрения. </w:t>
      </w:r>
    </w:p>
    <w:p w:rsidR="00A30527" w:rsidRPr="00824E52" w:rsidRDefault="00A30527" w:rsidP="00A30527">
      <w:pPr>
        <w:spacing w:after="150" w:line="300" w:lineRule="atLeast"/>
      </w:pPr>
      <w:r w:rsidRPr="00824E52">
        <w:rPr>
          <w:b/>
          <w:bCs/>
        </w:rPr>
        <w:t>3). Из фильмов «Человек дождя», «Антон тут рядом» подобрать примеры, иллюстрирующие возможности социальной адаптации детей с нарушениями и ранний детский аутизм.</w:t>
      </w:r>
    </w:p>
    <w:p w:rsidR="00A30527" w:rsidRPr="00824E52" w:rsidRDefault="00A30527" w:rsidP="00A30527">
      <w:pPr>
        <w:spacing w:after="150" w:line="300" w:lineRule="atLeast"/>
      </w:pPr>
      <w:r w:rsidRPr="00824E52">
        <w:t>*Прим. Для выполнения задания необходимо выбрать какой-либо один вариант.</w:t>
      </w:r>
    </w:p>
    <w:p w:rsidR="00A30527" w:rsidRPr="00824E52" w:rsidRDefault="00A30527" w:rsidP="00A30527">
      <w:pPr>
        <w:spacing w:after="150" w:line="300" w:lineRule="atLeast"/>
      </w:pPr>
      <w:r w:rsidRPr="00824E52">
        <w:rPr>
          <w:i/>
          <w:iCs/>
        </w:rPr>
        <w:t>Задание 6. </w:t>
      </w:r>
      <w:r w:rsidRPr="00824E52">
        <w:rPr>
          <w:b/>
          <w:bCs/>
        </w:rPr>
        <w:t>Заполните таблицу по образцу.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80"/>
        <w:gridCol w:w="6591"/>
      </w:tblGrid>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Понятие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Определение</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Аномалия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Патологическое отклонение от нормы в функциях организма и его частей, отклонение от общих закономерностей развития</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Особые образовательные потребности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Специальные образовательные условия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lastRenderedPageBreak/>
              <w:t> </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lastRenderedPageBreak/>
              <w:t>Коррекционно-педагогическая работа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proofErr w:type="spellStart"/>
            <w:r w:rsidRPr="00824E52">
              <w:t>Абилитация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tc>
      </w:tr>
    </w:tbl>
    <w:p w:rsidR="00A30527" w:rsidRPr="00824E52" w:rsidRDefault="00A30527" w:rsidP="00A30527">
      <w:pPr>
        <w:spacing w:after="150" w:line="300" w:lineRule="atLeast"/>
      </w:pPr>
      <w:r w:rsidRPr="00824E52">
        <w:t> </w:t>
      </w:r>
    </w:p>
    <w:p w:rsidR="00A30527" w:rsidRPr="00824E52" w:rsidRDefault="00A30527" w:rsidP="00A30527">
      <w:pPr>
        <w:spacing w:after="150" w:line="300" w:lineRule="atLeast"/>
      </w:pPr>
      <w:r w:rsidRPr="00824E52">
        <w:rPr>
          <w:i/>
          <w:iCs/>
        </w:rPr>
        <w:t>Задание 7. </w:t>
      </w:r>
      <w:r w:rsidRPr="00824E52">
        <w:rPr>
          <w:b/>
          <w:bCs/>
        </w:rPr>
        <w:t>Определите основной состав ПМПК и кратко охарактеризуйте функциональные обязанности ее членов. Впишите недостающие сведения в таблицу.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21"/>
        <w:gridCol w:w="7650"/>
      </w:tblGrid>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Состав ПМПК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Основные обязанности</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Заведующий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Осуществляет общее руководство деятельностью консультации. Имеет стаж диагностической работы и специальное образование.</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Психолог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Проводит педагогическое изучение детей. Определяет уровень образовательной подготовки, степень и характер образовательных затруднений. Формулирует рекомендации по дальнейшему обучению ребенка</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Логопед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Врач-психоневролог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p w:rsidR="00A30527" w:rsidRPr="00824E52" w:rsidRDefault="00A30527" w:rsidP="0005559C">
            <w:pPr>
              <w:spacing w:after="150" w:line="300" w:lineRule="atLeast"/>
            </w:pPr>
            <w:r w:rsidRPr="00824E52">
              <w:t> </w:t>
            </w:r>
          </w:p>
        </w:tc>
      </w:tr>
    </w:tbl>
    <w:p w:rsidR="00A30527" w:rsidRPr="00824E52" w:rsidRDefault="00A30527" w:rsidP="00A30527">
      <w:pPr>
        <w:spacing w:after="150" w:line="300" w:lineRule="atLeast"/>
      </w:pPr>
      <w:r w:rsidRPr="00824E52">
        <w:t> </w:t>
      </w:r>
    </w:p>
    <w:p w:rsidR="00A30527" w:rsidRPr="00824E52" w:rsidRDefault="00A30527" w:rsidP="00A30527">
      <w:pPr>
        <w:spacing w:after="150" w:line="300" w:lineRule="atLeast"/>
      </w:pPr>
      <w:r w:rsidRPr="00824E52">
        <w:rPr>
          <w:i/>
          <w:iCs/>
        </w:rPr>
        <w:t>Задание 8. </w:t>
      </w:r>
      <w:proofErr w:type="gramStart"/>
      <w:r w:rsidRPr="00824E52">
        <w:rPr>
          <w:b/>
          <w:bCs/>
        </w:rPr>
        <w:t>Определите общие (единые с общеобразовательной) и специфические задачи специальной (коррекционной) школы.</w:t>
      </w:r>
      <w:proofErr w:type="gramEnd"/>
      <w:r w:rsidRPr="00824E52">
        <w:rPr>
          <w:b/>
          <w:bCs/>
        </w:rPr>
        <w:t xml:space="preserve"> Заполните таблицу «Задачи специальной (коррекционной) школы».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61"/>
        <w:gridCol w:w="1637"/>
      </w:tblGrid>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proofErr w:type="gramStart"/>
            <w:r w:rsidRPr="00824E52">
              <w:t>Общие</w:t>
            </w:r>
            <w:proofErr w:type="gramEnd"/>
            <w:r w:rsidRPr="00824E52">
              <w:t xml:space="preserve"> с общеобразовательной школой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Специфические</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tc>
      </w:tr>
    </w:tbl>
    <w:p w:rsidR="00A30527" w:rsidRPr="00824E52" w:rsidRDefault="00A30527" w:rsidP="00A30527">
      <w:pPr>
        <w:spacing w:after="150" w:line="300" w:lineRule="atLeast"/>
      </w:pPr>
      <w:r w:rsidRPr="00824E52">
        <w:lastRenderedPageBreak/>
        <w:t> </w:t>
      </w:r>
    </w:p>
    <w:p w:rsidR="00A30527" w:rsidRPr="00824E52" w:rsidRDefault="00A30527" w:rsidP="00A30527">
      <w:pPr>
        <w:spacing w:after="150" w:line="300" w:lineRule="atLeast"/>
      </w:pPr>
      <w:r w:rsidRPr="00824E52">
        <w:t>Задачи: 1)</w:t>
      </w:r>
      <w:proofErr w:type="gramStart"/>
      <w:r w:rsidRPr="00824E52">
        <w:t>.</w:t>
      </w:r>
      <w:proofErr w:type="gramEnd"/>
      <w:r w:rsidRPr="00824E52">
        <w:t xml:space="preserve"> </w:t>
      </w:r>
      <w:proofErr w:type="gramStart"/>
      <w:r w:rsidRPr="00824E52">
        <w:t>с</w:t>
      </w:r>
      <w:proofErr w:type="gramEnd"/>
      <w:r w:rsidRPr="00824E52">
        <w:t>оздание благоприятных условий для умственного, нравственного, эмоционального и физического развития личности; 2). коррекция нарушений психофизического развития; 3).формирование научно-диалектического мировоззрения; 4). профессиональная (</w:t>
      </w:r>
      <w:proofErr w:type="spellStart"/>
      <w:r w:rsidRPr="00824E52">
        <w:t>предпрофессиональная</w:t>
      </w:r>
      <w:proofErr w:type="spellEnd"/>
      <w:r w:rsidRPr="00824E52">
        <w:t>) подготовка; 5). лечебно-профилактическая и оздоровительная работа; 6).освоение учащимися системы знаний о природе, обществе, человеке, его труде, а также приемов самостоятельной деятельности; 7). социальная адаптация и интеграция в общество нормально развивающихся людей.</w:t>
      </w:r>
    </w:p>
    <w:p w:rsidR="00A30527" w:rsidRPr="00824E52" w:rsidRDefault="00A30527" w:rsidP="00A30527">
      <w:pPr>
        <w:spacing w:after="150" w:line="300" w:lineRule="atLeast"/>
      </w:pPr>
      <w:r w:rsidRPr="00824E52">
        <w:t> </w:t>
      </w:r>
    </w:p>
    <w:p w:rsidR="00A30527" w:rsidRPr="00824E52" w:rsidRDefault="00A30527" w:rsidP="00A30527">
      <w:pPr>
        <w:spacing w:after="150" w:line="300" w:lineRule="atLeast"/>
      </w:pPr>
      <w:r w:rsidRPr="00824E52">
        <w:rPr>
          <w:i/>
          <w:iCs/>
        </w:rPr>
        <w:t>Задание 9. </w:t>
      </w:r>
      <w:r w:rsidRPr="00824E52">
        <w:rPr>
          <w:b/>
          <w:bCs/>
        </w:rPr>
        <w:t>На основе представленных данных заполните следующую таблицу «Система специальных учреждений для детей с отклонениями в развитии»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53"/>
        <w:gridCol w:w="1756"/>
        <w:gridCol w:w="1762"/>
      </w:tblGrid>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Министерство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Решаемые задачи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Сеть учреждений</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Министерство образования и науки РФ</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Министерство здравоохранения и социального развития РФ</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tc>
      </w:tr>
    </w:tbl>
    <w:p w:rsidR="00A30527" w:rsidRPr="00824E52" w:rsidRDefault="00A30527" w:rsidP="00A30527">
      <w:pPr>
        <w:spacing w:after="150" w:line="300" w:lineRule="atLeast"/>
      </w:pPr>
      <w:r w:rsidRPr="00824E52">
        <w:t> </w:t>
      </w:r>
    </w:p>
    <w:p w:rsidR="00A30527" w:rsidRPr="00824E52" w:rsidRDefault="00A30527" w:rsidP="00A30527">
      <w:pPr>
        <w:spacing w:after="150" w:line="300" w:lineRule="atLeast"/>
      </w:pPr>
      <w:r w:rsidRPr="00824E52">
        <w:t>Решаемые задачи:</w:t>
      </w:r>
    </w:p>
    <w:p w:rsidR="00A30527" w:rsidRPr="00824E52" w:rsidRDefault="00A30527" w:rsidP="00A30527">
      <w:pPr>
        <w:widowControl/>
        <w:numPr>
          <w:ilvl w:val="0"/>
          <w:numId w:val="24"/>
        </w:numPr>
        <w:autoSpaceDE/>
        <w:autoSpaceDN/>
        <w:adjustRightInd/>
        <w:spacing w:before="100" w:beforeAutospacing="1" w:after="100" w:afterAutospacing="1" w:line="300" w:lineRule="atLeast"/>
        <w:ind w:left="600"/>
      </w:pPr>
      <w:r w:rsidRPr="00824E52">
        <w:t>Компенсация психофизических дефектов, подготовка к посильному труду.</w:t>
      </w:r>
    </w:p>
    <w:p w:rsidR="00A30527" w:rsidRPr="00824E52" w:rsidRDefault="00A30527" w:rsidP="00A30527">
      <w:pPr>
        <w:widowControl/>
        <w:numPr>
          <w:ilvl w:val="0"/>
          <w:numId w:val="24"/>
        </w:numPr>
        <w:autoSpaceDE/>
        <w:autoSpaceDN/>
        <w:adjustRightInd/>
        <w:spacing w:before="100" w:beforeAutospacing="1" w:after="100" w:afterAutospacing="1" w:line="300" w:lineRule="atLeast"/>
        <w:ind w:left="600"/>
      </w:pPr>
      <w:r w:rsidRPr="00824E52">
        <w:t>Осуществление обучения и воспитания аномальных детей, коррекция дефектов развития, трудовая и профессиональная подготовка воспитанников.</w:t>
      </w:r>
    </w:p>
    <w:p w:rsidR="00A30527" w:rsidRPr="00824E52" w:rsidRDefault="00A30527" w:rsidP="00A30527">
      <w:pPr>
        <w:widowControl/>
        <w:numPr>
          <w:ilvl w:val="0"/>
          <w:numId w:val="24"/>
        </w:numPr>
        <w:autoSpaceDE/>
        <w:autoSpaceDN/>
        <w:adjustRightInd/>
        <w:spacing w:before="100" w:beforeAutospacing="1" w:after="100" w:afterAutospacing="1" w:line="300" w:lineRule="atLeast"/>
        <w:ind w:left="600"/>
      </w:pPr>
      <w:r w:rsidRPr="00824E52">
        <w:t>Уточнение диагноза, лечение, оздоровление, коррекция медицинскими средствами.</w:t>
      </w:r>
    </w:p>
    <w:p w:rsidR="00A30527" w:rsidRPr="00824E52" w:rsidRDefault="00A30527" w:rsidP="00A30527">
      <w:pPr>
        <w:spacing w:after="150" w:line="300" w:lineRule="atLeast"/>
      </w:pPr>
      <w:r w:rsidRPr="00824E52">
        <w:t>Сеть учреждений:</w:t>
      </w:r>
    </w:p>
    <w:p w:rsidR="00A30527" w:rsidRPr="00824E52" w:rsidRDefault="00A30527" w:rsidP="00A30527">
      <w:pPr>
        <w:widowControl/>
        <w:numPr>
          <w:ilvl w:val="0"/>
          <w:numId w:val="25"/>
        </w:numPr>
        <w:autoSpaceDE/>
        <w:autoSpaceDN/>
        <w:adjustRightInd/>
        <w:spacing w:before="100" w:beforeAutospacing="1" w:after="100" w:afterAutospacing="1" w:line="300" w:lineRule="atLeast"/>
        <w:ind w:left="600"/>
      </w:pPr>
      <w:r w:rsidRPr="00824E52">
        <w:t>Специальные детские сады и школы, школы-интернаты, школы с продленным днем.</w:t>
      </w:r>
    </w:p>
    <w:p w:rsidR="00A30527" w:rsidRPr="00824E52" w:rsidRDefault="00A30527" w:rsidP="00A30527">
      <w:pPr>
        <w:widowControl/>
        <w:numPr>
          <w:ilvl w:val="0"/>
          <w:numId w:val="25"/>
        </w:numPr>
        <w:autoSpaceDE/>
        <w:autoSpaceDN/>
        <w:adjustRightInd/>
        <w:spacing w:before="100" w:beforeAutospacing="1" w:after="100" w:afterAutospacing="1" w:line="300" w:lineRule="atLeast"/>
        <w:ind w:left="600"/>
      </w:pPr>
      <w:r w:rsidRPr="00824E52">
        <w:t>Специальные вечерние школы для взрослых, специальные ПУ.</w:t>
      </w:r>
    </w:p>
    <w:p w:rsidR="00A30527" w:rsidRPr="00824E52" w:rsidRDefault="00A30527" w:rsidP="00A30527">
      <w:pPr>
        <w:widowControl/>
        <w:numPr>
          <w:ilvl w:val="0"/>
          <w:numId w:val="25"/>
        </w:numPr>
        <w:autoSpaceDE/>
        <w:autoSpaceDN/>
        <w:adjustRightInd/>
        <w:spacing w:before="100" w:beforeAutospacing="1" w:after="100" w:afterAutospacing="1" w:line="300" w:lineRule="atLeast"/>
        <w:ind w:left="600"/>
      </w:pPr>
      <w:r w:rsidRPr="00824E52">
        <w:t>Школы-санатории для детей с нарушениями психического/физического развития.</w:t>
      </w:r>
    </w:p>
    <w:p w:rsidR="00A30527" w:rsidRPr="00824E52" w:rsidRDefault="00A30527" w:rsidP="00A30527">
      <w:pPr>
        <w:widowControl/>
        <w:numPr>
          <w:ilvl w:val="0"/>
          <w:numId w:val="25"/>
        </w:numPr>
        <w:autoSpaceDE/>
        <w:autoSpaceDN/>
        <w:adjustRightInd/>
        <w:spacing w:before="100" w:beforeAutospacing="1" w:after="100" w:afterAutospacing="1" w:line="300" w:lineRule="atLeast"/>
        <w:ind w:left="600"/>
      </w:pPr>
      <w:r w:rsidRPr="00824E52">
        <w:t>Психоневрологические клиники для детей и взрослых с нарушениями речи.</w:t>
      </w:r>
    </w:p>
    <w:p w:rsidR="00A30527" w:rsidRPr="00824E52" w:rsidRDefault="00A30527" w:rsidP="00A30527">
      <w:pPr>
        <w:widowControl/>
        <w:numPr>
          <w:ilvl w:val="0"/>
          <w:numId w:val="25"/>
        </w:numPr>
        <w:autoSpaceDE/>
        <w:autoSpaceDN/>
        <w:adjustRightInd/>
        <w:spacing w:before="100" w:beforeAutospacing="1" w:after="100" w:afterAutospacing="1" w:line="300" w:lineRule="atLeast"/>
        <w:ind w:left="600"/>
      </w:pPr>
      <w:r w:rsidRPr="00824E52">
        <w:t>Логопедические кабинеты при поликлиниках.</w:t>
      </w:r>
    </w:p>
    <w:p w:rsidR="00A30527" w:rsidRPr="00824E52" w:rsidRDefault="00A30527" w:rsidP="00A30527">
      <w:pPr>
        <w:widowControl/>
        <w:numPr>
          <w:ilvl w:val="0"/>
          <w:numId w:val="25"/>
        </w:numPr>
        <w:autoSpaceDE/>
        <w:autoSpaceDN/>
        <w:adjustRightInd/>
        <w:spacing w:before="100" w:beforeAutospacing="1" w:after="100" w:afterAutospacing="1" w:line="300" w:lineRule="atLeast"/>
        <w:ind w:left="600"/>
      </w:pPr>
      <w:proofErr w:type="gramStart"/>
      <w:r w:rsidRPr="00824E52">
        <w:t>Детские дома: для глубоко умственно отсталых детей; для слепоглухонемых.</w:t>
      </w:r>
      <w:proofErr w:type="gramEnd"/>
    </w:p>
    <w:p w:rsidR="00A30527" w:rsidRPr="00824E52" w:rsidRDefault="00A30527" w:rsidP="00A30527">
      <w:pPr>
        <w:widowControl/>
        <w:numPr>
          <w:ilvl w:val="0"/>
          <w:numId w:val="25"/>
        </w:numPr>
        <w:autoSpaceDE/>
        <w:autoSpaceDN/>
        <w:adjustRightInd/>
        <w:spacing w:before="100" w:beforeAutospacing="1" w:after="100" w:afterAutospacing="1" w:line="300" w:lineRule="atLeast"/>
        <w:ind w:left="600"/>
      </w:pPr>
      <w:r w:rsidRPr="00824E52">
        <w:t>Дома для инвалидов и престарелых</w:t>
      </w:r>
    </w:p>
    <w:p w:rsidR="00A30527" w:rsidRPr="00824E52" w:rsidRDefault="00A30527" w:rsidP="00A30527">
      <w:pPr>
        <w:spacing w:after="150" w:line="300" w:lineRule="atLeast"/>
      </w:pPr>
      <w:r w:rsidRPr="00824E52">
        <w:rPr>
          <w:i/>
          <w:iCs/>
        </w:rPr>
        <w:t> </w:t>
      </w:r>
    </w:p>
    <w:p w:rsidR="00A30527" w:rsidRPr="00824E52" w:rsidRDefault="00A30527" w:rsidP="00A30527">
      <w:pPr>
        <w:spacing w:after="150" w:line="300" w:lineRule="atLeast"/>
      </w:pPr>
      <w:r w:rsidRPr="00824E52">
        <w:rPr>
          <w:i/>
          <w:iCs/>
        </w:rPr>
        <w:t>Задание 10.</w:t>
      </w:r>
      <w:r w:rsidRPr="00824E52">
        <w:t> </w:t>
      </w:r>
      <w:r w:rsidRPr="00824E52">
        <w:rPr>
          <w:b/>
          <w:bCs/>
        </w:rPr>
        <w:t>Составьте эссе на тему: «Как я себе представляю профессию дефектолога».</w:t>
      </w:r>
    </w:p>
    <w:p w:rsidR="00A30527" w:rsidRPr="00824E52" w:rsidRDefault="00A30527" w:rsidP="00A30527">
      <w:pPr>
        <w:spacing w:after="150" w:line="300" w:lineRule="atLeast"/>
      </w:pPr>
      <w:r w:rsidRPr="00824E52">
        <w:t xml:space="preserve">Справка: «эссе» (из франц.) – опыт, проба, набросок, очерк. Это прозаическое </w:t>
      </w:r>
      <w:hyperlink r:id="rId12" w:tooltip="Сочинение" w:history="1">
        <w:r w:rsidRPr="00824E52">
          <w:t>сочинение</w:t>
        </w:r>
      </w:hyperlink>
      <w:r w:rsidRPr="00824E52">
        <w:t xml:space="preserve">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 </w:t>
      </w:r>
      <w:proofErr w:type="gramStart"/>
      <w:r w:rsidRPr="00824E52">
        <w:t xml:space="preserve">Некоторые признаки эссе: небольшой объем; наличие конкретной темы; свободная композиция и непринужденность повествования, но объединенное внутренним смысловым единством; выражение индивидуальных впечатлений и соображений; подчеркнуто субъективно </w:t>
      </w:r>
      <w:r w:rsidRPr="00824E52">
        <w:lastRenderedPageBreak/>
        <w:t>окрашенное слово о чем-либо, может иметь философский, историко-биографический, публицистический, научно-популярный характер; склонность к парадоксам; ориентация на разговорную речь; в содержании эссе оценивается в первую очередь личность автора – его мировоззрение, мысли и чувства.</w:t>
      </w:r>
      <w:proofErr w:type="gramEnd"/>
    </w:p>
    <w:p w:rsidR="00A30527" w:rsidRPr="00824E52" w:rsidRDefault="00A30527" w:rsidP="00A30527">
      <w:pPr>
        <w:spacing w:after="150" w:line="300" w:lineRule="atLeast"/>
      </w:pPr>
      <w:r w:rsidRPr="00824E52">
        <w:t> </w:t>
      </w:r>
    </w:p>
    <w:p w:rsidR="00A30527" w:rsidRPr="00824E52" w:rsidRDefault="00A30527" w:rsidP="00A30527">
      <w:pPr>
        <w:spacing w:after="150" w:line="300" w:lineRule="atLeast"/>
      </w:pPr>
      <w:r w:rsidRPr="00824E52">
        <w:rPr>
          <w:i/>
          <w:iCs/>
        </w:rPr>
        <w:t>Задание 11. </w:t>
      </w:r>
      <w:r w:rsidRPr="00824E52">
        <w:rPr>
          <w:b/>
          <w:bCs/>
        </w:rPr>
        <w:t>Раскройте содержание основных принципов специального образования. Заполните (по образцу) таблицу «Основные принципы специального образования»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24"/>
        <w:gridCol w:w="5347"/>
      </w:tblGrid>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Принципы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Требования</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Принцип педагогического оптимизма;</w:t>
            </w:r>
          </w:p>
          <w:p w:rsidR="00A30527" w:rsidRPr="00824E52" w:rsidRDefault="00A30527" w:rsidP="0005559C">
            <w:pPr>
              <w:spacing w:after="150" w:line="300" w:lineRule="atLeast"/>
            </w:pPr>
            <w:r w:rsidRPr="00824E5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xml:space="preserve">Раскрытие потенциальных возможностей лиц с особыми образовательными потребностями, опора на идею                  Л.С. </w:t>
            </w:r>
            <w:proofErr w:type="spellStart"/>
            <w:r w:rsidRPr="00824E52">
              <w:t>Выготского</w:t>
            </w:r>
            <w:proofErr w:type="spellEnd"/>
            <w:r w:rsidRPr="00824E52">
              <w:t xml:space="preserve"> о «зоне ближайшего развития»</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Принцип ранней педагогической помощи;</w:t>
            </w:r>
          </w:p>
          <w:p w:rsidR="00A30527" w:rsidRPr="00824E52" w:rsidRDefault="00A30527" w:rsidP="0005559C">
            <w:pPr>
              <w:spacing w:after="150" w:line="300" w:lineRule="atLeast"/>
            </w:pPr>
            <w:r w:rsidRPr="00824E5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Принцип коррекционно-компенсирующей направленности образования;</w:t>
            </w:r>
          </w:p>
          <w:p w:rsidR="00A30527" w:rsidRPr="00824E52" w:rsidRDefault="00A30527" w:rsidP="0005559C">
            <w:pPr>
              <w:spacing w:after="150" w:line="300" w:lineRule="atLeast"/>
            </w:pPr>
            <w:r w:rsidRPr="00824E5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Принцип социально-адаптирующей направленности образования;</w:t>
            </w:r>
          </w:p>
          <w:p w:rsidR="00A30527" w:rsidRPr="00824E52" w:rsidRDefault="00A30527" w:rsidP="0005559C">
            <w:pPr>
              <w:spacing w:after="150" w:line="300" w:lineRule="atLeast"/>
            </w:pPr>
            <w:r w:rsidRPr="00824E5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Принцип развития мышления, языка и коммуникации как средства специального образования;</w:t>
            </w:r>
          </w:p>
          <w:p w:rsidR="00A30527" w:rsidRPr="00824E52" w:rsidRDefault="00A30527" w:rsidP="0005559C">
            <w:pPr>
              <w:spacing w:after="150" w:line="300" w:lineRule="atLeast"/>
            </w:pPr>
            <w:r w:rsidRPr="00824E5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xml:space="preserve">Принцип </w:t>
            </w:r>
            <w:proofErr w:type="spellStart"/>
            <w:r w:rsidRPr="00824E52">
              <w:t>деятельностного</w:t>
            </w:r>
            <w:proofErr w:type="spellEnd"/>
            <w:r w:rsidRPr="00824E52">
              <w:t xml:space="preserve"> подхода в обучении и воспитании;</w:t>
            </w:r>
          </w:p>
          <w:p w:rsidR="00A30527" w:rsidRPr="00824E52" w:rsidRDefault="00A30527" w:rsidP="0005559C">
            <w:pPr>
              <w:spacing w:after="150" w:line="300" w:lineRule="atLeast"/>
            </w:pPr>
            <w:r w:rsidRPr="00824E5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Принцип дифференцированного и индивидуального подхода;</w:t>
            </w:r>
          </w:p>
          <w:p w:rsidR="00A30527" w:rsidRPr="00824E52" w:rsidRDefault="00A30527" w:rsidP="0005559C">
            <w:pPr>
              <w:spacing w:after="150" w:line="300" w:lineRule="atLeast"/>
            </w:pPr>
            <w:r w:rsidRPr="00824E5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tc>
      </w:tr>
      <w:tr w:rsidR="00A30527" w:rsidRPr="00824E52" w:rsidTr="0005559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Принцип необходимости специального педагогического руководства.</w:t>
            </w:r>
          </w:p>
          <w:p w:rsidR="00A30527" w:rsidRPr="00824E52" w:rsidRDefault="00A30527" w:rsidP="0005559C">
            <w:pPr>
              <w:spacing w:after="150" w:line="300" w:lineRule="atLeast"/>
            </w:pPr>
            <w:r w:rsidRPr="00824E52">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527" w:rsidRPr="00824E52" w:rsidRDefault="00A30527" w:rsidP="0005559C">
            <w:pPr>
              <w:spacing w:after="150" w:line="300" w:lineRule="atLeast"/>
            </w:pPr>
            <w:r w:rsidRPr="00824E52">
              <w:t> </w:t>
            </w:r>
          </w:p>
        </w:tc>
      </w:tr>
    </w:tbl>
    <w:p w:rsidR="00A30527" w:rsidRPr="00824E52" w:rsidRDefault="00A30527" w:rsidP="00A30527"/>
    <w:p w:rsidR="00A30527" w:rsidRPr="00824E52" w:rsidRDefault="00A30527" w:rsidP="00A30527">
      <w:pPr>
        <w:tabs>
          <w:tab w:val="left" w:pos="851"/>
        </w:tabs>
        <w:jc w:val="center"/>
        <w:rPr>
          <w:b/>
        </w:rPr>
      </w:pPr>
      <w:r w:rsidRPr="00824E52">
        <w:rPr>
          <w:b/>
        </w:rPr>
        <w:lastRenderedPageBreak/>
        <w:t>Тесты для самопроверки</w:t>
      </w:r>
    </w:p>
    <w:p w:rsidR="00A30527" w:rsidRPr="00824E52" w:rsidRDefault="00A30527" w:rsidP="00A30527">
      <w:pPr>
        <w:tabs>
          <w:tab w:val="left" w:pos="851"/>
        </w:tabs>
        <w:jc w:val="center"/>
        <w:rPr>
          <w:b/>
        </w:rPr>
      </w:pPr>
      <w:r w:rsidRPr="00824E52">
        <w:rPr>
          <w:b/>
        </w:rPr>
        <w:t>Тест к разделу 1</w:t>
      </w:r>
    </w:p>
    <w:p w:rsidR="00A30527" w:rsidRPr="00824E52" w:rsidRDefault="00A30527" w:rsidP="00A30527">
      <w:r w:rsidRPr="00824E52">
        <w:t xml:space="preserve">Задание 1. </w:t>
      </w:r>
      <w:r w:rsidRPr="00824E52">
        <w:rPr>
          <w:u w:val="single"/>
        </w:rPr>
        <w:t>Выберите правильный вариант ответа</w:t>
      </w:r>
      <w:r w:rsidRPr="00824E52">
        <w:t>. Теория и практика обучения и воспитания лиц с отклонениями в интеллектуальном развитии называется:</w:t>
      </w:r>
    </w:p>
    <w:p w:rsidR="00A30527" w:rsidRPr="00824E52" w:rsidRDefault="00A30527" w:rsidP="00A30527">
      <w:r w:rsidRPr="00824E52">
        <w:t>1).тифлопедагогика;</w:t>
      </w:r>
    </w:p>
    <w:p w:rsidR="00A30527" w:rsidRPr="00824E52" w:rsidRDefault="00A30527" w:rsidP="00A30527">
      <w:r w:rsidRPr="00824E52">
        <w:t>2).олигофренопедагогика;</w:t>
      </w:r>
    </w:p>
    <w:p w:rsidR="00A30527" w:rsidRPr="00824E52" w:rsidRDefault="00A30527" w:rsidP="00A30527">
      <w:r w:rsidRPr="00824E52">
        <w:t>3).сурдопедагогика;</w:t>
      </w:r>
    </w:p>
    <w:p w:rsidR="00A30527" w:rsidRPr="00824E52" w:rsidRDefault="00A30527" w:rsidP="00A30527">
      <w:r w:rsidRPr="00824E52">
        <w:t>4).логопедия;</w:t>
      </w:r>
    </w:p>
    <w:p w:rsidR="00A30527" w:rsidRPr="00824E52" w:rsidRDefault="00A30527" w:rsidP="00A30527">
      <w:r w:rsidRPr="00824E52">
        <w:t xml:space="preserve">Задание 2. </w:t>
      </w:r>
      <w:r w:rsidRPr="00824E52">
        <w:rPr>
          <w:u w:val="single"/>
        </w:rPr>
        <w:t>Отметьте правильный вариант</w:t>
      </w:r>
      <w:r w:rsidRPr="00824E52">
        <w:t xml:space="preserve">. Система педагогических и лечебных мероприятий, направленных на преодоление или ослабление недостатков психического и физического развития называется: </w:t>
      </w:r>
    </w:p>
    <w:p w:rsidR="00A30527" w:rsidRPr="00824E52" w:rsidRDefault="00A30527" w:rsidP="00A30527">
      <w:r w:rsidRPr="00824E52">
        <w:t>1).компенсация;</w:t>
      </w:r>
    </w:p>
    <w:p w:rsidR="00A30527" w:rsidRPr="00824E52" w:rsidRDefault="00A30527" w:rsidP="00A30527">
      <w:r w:rsidRPr="00824E52">
        <w:t>2).адаптация;</w:t>
      </w:r>
    </w:p>
    <w:p w:rsidR="00A30527" w:rsidRPr="00824E52" w:rsidRDefault="00A30527" w:rsidP="00A30527">
      <w:r w:rsidRPr="00824E52">
        <w:t>3).коррекция;</w:t>
      </w:r>
    </w:p>
    <w:p w:rsidR="00A30527" w:rsidRPr="00824E52" w:rsidRDefault="00A30527" w:rsidP="00A30527">
      <w:r w:rsidRPr="00824E52">
        <w:t>4).реабилитация;</w:t>
      </w:r>
    </w:p>
    <w:p w:rsidR="00A30527" w:rsidRPr="00824E52" w:rsidRDefault="00A30527" w:rsidP="00A30527">
      <w:r w:rsidRPr="00824E52">
        <w:t xml:space="preserve">Задание 3. </w:t>
      </w:r>
      <w:r w:rsidRPr="00824E52">
        <w:rPr>
          <w:u w:val="single"/>
        </w:rPr>
        <w:t>Выберите правильный вариант ответа</w:t>
      </w:r>
      <w:r w:rsidRPr="00824E52">
        <w:t xml:space="preserve">. Первыми специальными учебно-воспитательными заведениями в России были </w:t>
      </w:r>
    </w:p>
    <w:p w:rsidR="00A30527" w:rsidRPr="00824E52" w:rsidRDefault="00A30527" w:rsidP="00A30527">
      <w:r w:rsidRPr="00824E52">
        <w:t>1).учреждения для детей с нарушениями опорно-двигательного аппарата;</w:t>
      </w:r>
    </w:p>
    <w:p w:rsidR="00A30527" w:rsidRPr="00824E52" w:rsidRDefault="00A30527" w:rsidP="00A30527">
      <w:r w:rsidRPr="00824E52">
        <w:t>2).учреждения для детей с нарушениями речи;</w:t>
      </w:r>
    </w:p>
    <w:p w:rsidR="00A30527" w:rsidRPr="00824E52" w:rsidRDefault="00A30527" w:rsidP="00A30527">
      <w:r w:rsidRPr="00824E52">
        <w:t>3).учреждения для слепых и для глухих;</w:t>
      </w:r>
    </w:p>
    <w:p w:rsidR="00A30527" w:rsidRPr="00824E52" w:rsidRDefault="00A30527" w:rsidP="00A30527">
      <w:r w:rsidRPr="00824E52">
        <w:t xml:space="preserve">4).учреждения для умственно </w:t>
      </w:r>
      <w:proofErr w:type="gramStart"/>
      <w:r w:rsidRPr="00824E52">
        <w:t>отсталых</w:t>
      </w:r>
      <w:proofErr w:type="gramEnd"/>
      <w:r w:rsidRPr="00824E52">
        <w:t xml:space="preserve">; </w:t>
      </w:r>
    </w:p>
    <w:p w:rsidR="00A30527" w:rsidRPr="00824E52" w:rsidRDefault="00A30527" w:rsidP="00A30527">
      <w:r w:rsidRPr="00824E52">
        <w:t>Задание 4.</w:t>
      </w:r>
      <w:r w:rsidRPr="00824E52">
        <w:rPr>
          <w:u w:val="single"/>
        </w:rPr>
        <w:t xml:space="preserve"> Выберите правильный вариант ответа</w:t>
      </w:r>
      <w:r w:rsidRPr="00824E52">
        <w:t>. Теория и практика обучения и воспитания лиц с нарушениями речи называется:</w:t>
      </w:r>
    </w:p>
    <w:p w:rsidR="00A30527" w:rsidRPr="00824E52" w:rsidRDefault="00A30527" w:rsidP="00A30527">
      <w:r w:rsidRPr="00824E52">
        <w:t>1).тифлопедагогика;</w:t>
      </w:r>
    </w:p>
    <w:p w:rsidR="00A30527" w:rsidRPr="00824E52" w:rsidRDefault="00A30527" w:rsidP="00A30527">
      <w:r w:rsidRPr="00824E52">
        <w:t>2).олигофренопедагогика;</w:t>
      </w:r>
    </w:p>
    <w:p w:rsidR="00A30527" w:rsidRPr="00824E52" w:rsidRDefault="00A30527" w:rsidP="00A30527">
      <w:r w:rsidRPr="00824E52">
        <w:t>3).сурдопедагогика;</w:t>
      </w:r>
    </w:p>
    <w:p w:rsidR="00A30527" w:rsidRPr="00824E52" w:rsidRDefault="00A30527" w:rsidP="00A30527">
      <w:r w:rsidRPr="00824E52">
        <w:t xml:space="preserve">4).логопедия; </w:t>
      </w:r>
    </w:p>
    <w:p w:rsidR="00A30527" w:rsidRPr="00824E52" w:rsidRDefault="00A30527" w:rsidP="00A30527">
      <w:r w:rsidRPr="00824E52">
        <w:t xml:space="preserve">Задание 5. </w:t>
      </w:r>
      <w:r w:rsidRPr="00824E52">
        <w:rPr>
          <w:u w:val="single"/>
        </w:rPr>
        <w:t>Выберите правильный вариант ответа</w:t>
      </w:r>
      <w:r w:rsidRPr="00824E52">
        <w:t xml:space="preserve">. Теория и практика обучения лиц с нарушениями слуха называется: </w:t>
      </w:r>
    </w:p>
    <w:p w:rsidR="00A30527" w:rsidRPr="00824E52" w:rsidRDefault="00A30527" w:rsidP="00A30527">
      <w:r w:rsidRPr="00824E52">
        <w:t>1).логопедия;</w:t>
      </w:r>
    </w:p>
    <w:p w:rsidR="00A30527" w:rsidRPr="00824E52" w:rsidRDefault="00A30527" w:rsidP="00A30527">
      <w:r w:rsidRPr="00824E52">
        <w:t>2).дефектология;</w:t>
      </w:r>
    </w:p>
    <w:p w:rsidR="00A30527" w:rsidRPr="00824E52" w:rsidRDefault="00A30527" w:rsidP="00A30527">
      <w:r w:rsidRPr="00824E52">
        <w:t>3).сурдопедагогика;</w:t>
      </w:r>
    </w:p>
    <w:p w:rsidR="00A30527" w:rsidRPr="00824E52" w:rsidRDefault="00A30527" w:rsidP="00A30527">
      <w:r w:rsidRPr="00824E52">
        <w:t>4).тифлопедагогика.</w:t>
      </w:r>
    </w:p>
    <w:p w:rsidR="00A30527" w:rsidRPr="00824E52" w:rsidRDefault="00A30527" w:rsidP="00A30527">
      <w:r w:rsidRPr="00824E52">
        <w:t xml:space="preserve">Задание 6. </w:t>
      </w:r>
      <w:r w:rsidRPr="00824E52">
        <w:rPr>
          <w:u w:val="single"/>
        </w:rPr>
        <w:t>Выберите правильный вариант ответа</w:t>
      </w:r>
      <w:r w:rsidRPr="00824E52">
        <w:t>. Предметом специальной педагогики является</w:t>
      </w:r>
    </w:p>
    <w:p w:rsidR="00A30527" w:rsidRPr="00824E52" w:rsidRDefault="00A30527" w:rsidP="00A30527">
      <w:pPr>
        <w:rPr>
          <w:color w:val="000000"/>
        </w:rPr>
      </w:pPr>
      <w:r w:rsidRPr="00824E52">
        <w:t>1)</w:t>
      </w:r>
      <w:proofErr w:type="gramStart"/>
      <w:r w:rsidRPr="00824E52">
        <w:t>.</w:t>
      </w:r>
      <w:proofErr w:type="gramEnd"/>
      <w:r w:rsidRPr="00824E52">
        <w:t xml:space="preserve"> </w:t>
      </w:r>
      <w:proofErr w:type="gramStart"/>
      <w:r w:rsidRPr="00824E52">
        <w:rPr>
          <w:color w:val="000000"/>
        </w:rPr>
        <w:t>ч</w:t>
      </w:r>
      <w:proofErr w:type="gramEnd"/>
      <w:r w:rsidRPr="00824E52">
        <w:rPr>
          <w:color w:val="000000"/>
        </w:rPr>
        <w:t>еловек с ограниченными возможностями здоровья (ОВЗ);</w:t>
      </w:r>
    </w:p>
    <w:p w:rsidR="00A30527" w:rsidRPr="00824E52" w:rsidRDefault="00A30527" w:rsidP="00A30527">
      <w:pPr>
        <w:rPr>
          <w:color w:val="000000"/>
        </w:rPr>
      </w:pPr>
      <w:r w:rsidRPr="00824E52">
        <w:rPr>
          <w:color w:val="000000"/>
        </w:rPr>
        <w:t>2)</w:t>
      </w:r>
      <w:proofErr w:type="gramStart"/>
      <w:r w:rsidRPr="00824E52">
        <w:rPr>
          <w:color w:val="000000"/>
        </w:rPr>
        <w:t>.</w:t>
      </w:r>
      <w:proofErr w:type="gramEnd"/>
      <w:r w:rsidRPr="00824E52">
        <w:rPr>
          <w:color w:val="000000"/>
        </w:rPr>
        <w:t xml:space="preserve"> </w:t>
      </w:r>
      <w:proofErr w:type="gramStart"/>
      <w:r w:rsidRPr="00824E52">
        <w:rPr>
          <w:color w:val="000000"/>
        </w:rPr>
        <w:t>с</w:t>
      </w:r>
      <w:proofErr w:type="gramEnd"/>
      <w:r w:rsidRPr="00824E52">
        <w:rPr>
          <w:color w:val="000000"/>
        </w:rPr>
        <w:t>пециальное образование лиц с особыми образовательными потребностями;</w:t>
      </w:r>
    </w:p>
    <w:p w:rsidR="00A30527" w:rsidRPr="00824E52" w:rsidRDefault="00A30527" w:rsidP="00A30527">
      <w:pPr>
        <w:rPr>
          <w:color w:val="000000"/>
        </w:rPr>
      </w:pPr>
      <w:r w:rsidRPr="00824E52">
        <w:rPr>
          <w:color w:val="000000"/>
        </w:rPr>
        <w:t>3)</w:t>
      </w:r>
      <w:proofErr w:type="gramStart"/>
      <w:r w:rsidRPr="00824E52">
        <w:rPr>
          <w:color w:val="000000"/>
        </w:rPr>
        <w:t>.</w:t>
      </w:r>
      <w:proofErr w:type="gramEnd"/>
      <w:r w:rsidRPr="00824E52">
        <w:rPr>
          <w:color w:val="000000"/>
        </w:rPr>
        <w:t xml:space="preserve"> </w:t>
      </w:r>
      <w:proofErr w:type="gramStart"/>
      <w:r w:rsidRPr="00824E52">
        <w:rPr>
          <w:color w:val="000000"/>
        </w:rPr>
        <w:t>т</w:t>
      </w:r>
      <w:proofErr w:type="gramEnd"/>
      <w:r w:rsidRPr="00824E52">
        <w:rPr>
          <w:color w:val="000000"/>
        </w:rPr>
        <w:t>еория и практика специального образования;</w:t>
      </w:r>
    </w:p>
    <w:p w:rsidR="00A30527" w:rsidRPr="00824E52" w:rsidRDefault="00A30527" w:rsidP="00A30527">
      <w:r w:rsidRPr="00824E52">
        <w:rPr>
          <w:color w:val="000000"/>
        </w:rPr>
        <w:t>4)</w:t>
      </w:r>
      <w:proofErr w:type="gramStart"/>
      <w:r w:rsidRPr="00824E52">
        <w:rPr>
          <w:color w:val="000000"/>
        </w:rPr>
        <w:t>.</w:t>
      </w:r>
      <w:proofErr w:type="gramEnd"/>
      <w:r w:rsidRPr="00824E52">
        <w:rPr>
          <w:color w:val="000000"/>
        </w:rPr>
        <w:t xml:space="preserve"> </w:t>
      </w:r>
      <w:proofErr w:type="gramStart"/>
      <w:r w:rsidRPr="00824E52">
        <w:rPr>
          <w:color w:val="000000"/>
        </w:rPr>
        <w:t>к</w:t>
      </w:r>
      <w:proofErr w:type="gramEnd"/>
      <w:r w:rsidRPr="00824E52">
        <w:rPr>
          <w:color w:val="000000"/>
        </w:rPr>
        <w:t>оррекция недостатков развития;</w:t>
      </w:r>
    </w:p>
    <w:p w:rsidR="00A30527" w:rsidRPr="00824E52" w:rsidRDefault="00A30527" w:rsidP="00A30527">
      <w:r w:rsidRPr="00824E52">
        <w:t xml:space="preserve">Задание 7. </w:t>
      </w:r>
      <w:r w:rsidRPr="00824E52">
        <w:rPr>
          <w:u w:val="single"/>
        </w:rPr>
        <w:t>Выберите правильный вариант ответа.</w:t>
      </w:r>
      <w:r w:rsidRPr="00824E52">
        <w:t xml:space="preserve"> Теория и практика особого образования лиц с отклонениями в физическом и психическом развитии называется </w:t>
      </w:r>
    </w:p>
    <w:p w:rsidR="00A30527" w:rsidRPr="00824E52" w:rsidRDefault="00A30527" w:rsidP="00A30527">
      <w:r w:rsidRPr="00824E52">
        <w:t>1).специальная психология;</w:t>
      </w:r>
    </w:p>
    <w:p w:rsidR="00A30527" w:rsidRPr="00824E52" w:rsidRDefault="00A30527" w:rsidP="00A30527">
      <w:r w:rsidRPr="00824E52">
        <w:t>2).психопатология;</w:t>
      </w:r>
    </w:p>
    <w:p w:rsidR="00A30527" w:rsidRPr="00824E52" w:rsidRDefault="00A30527" w:rsidP="00A30527">
      <w:r w:rsidRPr="00824E52">
        <w:t>3).специальная педагогика;</w:t>
      </w:r>
    </w:p>
    <w:p w:rsidR="00A30527" w:rsidRPr="00824E52" w:rsidRDefault="00A30527" w:rsidP="00A30527">
      <w:r w:rsidRPr="00824E52">
        <w:t>4)</w:t>
      </w:r>
      <w:proofErr w:type="gramStart"/>
      <w:r w:rsidRPr="00824E52">
        <w:t>.</w:t>
      </w:r>
      <w:proofErr w:type="gramEnd"/>
      <w:r w:rsidRPr="00824E52">
        <w:t xml:space="preserve"> </w:t>
      </w:r>
      <w:proofErr w:type="gramStart"/>
      <w:r w:rsidRPr="00824E52">
        <w:t>л</w:t>
      </w:r>
      <w:proofErr w:type="gramEnd"/>
      <w:r w:rsidRPr="00824E52">
        <w:t>ечебная педагогика;</w:t>
      </w:r>
    </w:p>
    <w:p w:rsidR="00A30527" w:rsidRPr="00824E52" w:rsidRDefault="00A30527" w:rsidP="00A30527">
      <w:r w:rsidRPr="00824E52">
        <w:t xml:space="preserve">Задание 8. </w:t>
      </w:r>
      <w:r w:rsidRPr="00824E52">
        <w:rPr>
          <w:u w:val="single"/>
        </w:rPr>
        <w:t>Выберите правильный вариант ответа</w:t>
      </w:r>
      <w:r w:rsidRPr="00824E52">
        <w:t>. Объектом специальной педагогики является</w:t>
      </w:r>
    </w:p>
    <w:p w:rsidR="00A30527" w:rsidRPr="00824E52" w:rsidRDefault="00A30527" w:rsidP="00A30527">
      <w:pPr>
        <w:rPr>
          <w:color w:val="000000"/>
        </w:rPr>
      </w:pPr>
      <w:r w:rsidRPr="00824E52">
        <w:t>1)</w:t>
      </w:r>
      <w:proofErr w:type="gramStart"/>
      <w:r w:rsidRPr="00824E52">
        <w:t>.</w:t>
      </w:r>
      <w:proofErr w:type="gramEnd"/>
      <w:r w:rsidRPr="00824E52">
        <w:t xml:space="preserve"> </w:t>
      </w:r>
      <w:proofErr w:type="gramStart"/>
      <w:r w:rsidRPr="00824E52">
        <w:rPr>
          <w:color w:val="000000"/>
        </w:rPr>
        <w:t>ч</w:t>
      </w:r>
      <w:proofErr w:type="gramEnd"/>
      <w:r w:rsidRPr="00824E52">
        <w:rPr>
          <w:color w:val="000000"/>
        </w:rPr>
        <w:t>еловек с ограниченными возможностями здоровья (ОВЗ);</w:t>
      </w:r>
    </w:p>
    <w:p w:rsidR="00A30527" w:rsidRPr="00824E52" w:rsidRDefault="00A30527" w:rsidP="00A30527">
      <w:pPr>
        <w:rPr>
          <w:color w:val="000000"/>
        </w:rPr>
      </w:pPr>
      <w:r w:rsidRPr="00824E52">
        <w:rPr>
          <w:color w:val="000000"/>
        </w:rPr>
        <w:t>2)</w:t>
      </w:r>
      <w:proofErr w:type="gramStart"/>
      <w:r w:rsidRPr="00824E52">
        <w:rPr>
          <w:color w:val="000000"/>
        </w:rPr>
        <w:t>.</w:t>
      </w:r>
      <w:proofErr w:type="gramEnd"/>
      <w:r w:rsidRPr="00824E52">
        <w:rPr>
          <w:color w:val="000000"/>
        </w:rPr>
        <w:t xml:space="preserve"> </w:t>
      </w:r>
      <w:proofErr w:type="gramStart"/>
      <w:r w:rsidRPr="00824E52">
        <w:rPr>
          <w:color w:val="000000"/>
        </w:rPr>
        <w:t>с</w:t>
      </w:r>
      <w:proofErr w:type="gramEnd"/>
      <w:r w:rsidRPr="00824E52">
        <w:rPr>
          <w:color w:val="000000"/>
        </w:rPr>
        <w:t>пециальное образование лиц с особыми образовательными потребностями;</w:t>
      </w:r>
    </w:p>
    <w:p w:rsidR="00A30527" w:rsidRPr="00824E52" w:rsidRDefault="00A30527" w:rsidP="00A30527">
      <w:pPr>
        <w:rPr>
          <w:color w:val="000000"/>
        </w:rPr>
      </w:pPr>
      <w:r w:rsidRPr="00824E52">
        <w:rPr>
          <w:color w:val="000000"/>
        </w:rPr>
        <w:t>3)</w:t>
      </w:r>
      <w:proofErr w:type="gramStart"/>
      <w:r w:rsidRPr="00824E52">
        <w:rPr>
          <w:color w:val="000000"/>
        </w:rPr>
        <w:t>.</w:t>
      </w:r>
      <w:proofErr w:type="gramEnd"/>
      <w:r w:rsidRPr="00824E52">
        <w:rPr>
          <w:color w:val="000000"/>
        </w:rPr>
        <w:t xml:space="preserve"> </w:t>
      </w:r>
      <w:proofErr w:type="gramStart"/>
      <w:r w:rsidRPr="00824E52">
        <w:rPr>
          <w:color w:val="000000"/>
        </w:rPr>
        <w:t>т</w:t>
      </w:r>
      <w:proofErr w:type="gramEnd"/>
      <w:r w:rsidRPr="00824E52">
        <w:rPr>
          <w:color w:val="000000"/>
        </w:rPr>
        <w:t>еория и практика специального образования;</w:t>
      </w:r>
    </w:p>
    <w:p w:rsidR="00A30527" w:rsidRPr="00824E52" w:rsidRDefault="00A30527" w:rsidP="00A30527">
      <w:r w:rsidRPr="00824E52">
        <w:rPr>
          <w:color w:val="000000"/>
        </w:rPr>
        <w:t>4)</w:t>
      </w:r>
      <w:proofErr w:type="gramStart"/>
      <w:r w:rsidRPr="00824E52">
        <w:rPr>
          <w:color w:val="000000"/>
        </w:rPr>
        <w:t>.</w:t>
      </w:r>
      <w:proofErr w:type="gramEnd"/>
      <w:r w:rsidRPr="00824E52">
        <w:rPr>
          <w:color w:val="000000"/>
        </w:rPr>
        <w:t xml:space="preserve"> </w:t>
      </w:r>
      <w:proofErr w:type="gramStart"/>
      <w:r w:rsidRPr="00824E52">
        <w:rPr>
          <w:color w:val="000000"/>
        </w:rPr>
        <w:t>к</w:t>
      </w:r>
      <w:proofErr w:type="gramEnd"/>
      <w:r w:rsidRPr="00824E52">
        <w:rPr>
          <w:color w:val="000000"/>
        </w:rPr>
        <w:t>оррекция недостатков развития;</w:t>
      </w:r>
    </w:p>
    <w:p w:rsidR="00A30527" w:rsidRPr="00824E52" w:rsidRDefault="00A30527" w:rsidP="00A30527">
      <w:r w:rsidRPr="00824E52">
        <w:t xml:space="preserve">Задание 9. </w:t>
      </w:r>
      <w:r w:rsidRPr="00824E52">
        <w:rPr>
          <w:u w:val="single"/>
        </w:rPr>
        <w:t>Выберите правильный вариант ответа</w:t>
      </w:r>
      <w:r w:rsidRPr="00824E52">
        <w:t xml:space="preserve">. Теория и практика обучения лиц с нарушениями зрения называется: </w:t>
      </w:r>
    </w:p>
    <w:p w:rsidR="00A30527" w:rsidRPr="00824E52" w:rsidRDefault="00A30527" w:rsidP="00A30527">
      <w:r w:rsidRPr="00824E52">
        <w:lastRenderedPageBreak/>
        <w:t>1).логопедия;</w:t>
      </w:r>
    </w:p>
    <w:p w:rsidR="00A30527" w:rsidRPr="00824E52" w:rsidRDefault="00A30527" w:rsidP="00A30527">
      <w:r w:rsidRPr="00824E52">
        <w:t>2).олигофренопедагогика;</w:t>
      </w:r>
    </w:p>
    <w:p w:rsidR="00A30527" w:rsidRPr="00824E52" w:rsidRDefault="00A30527" w:rsidP="00A30527">
      <w:r w:rsidRPr="00824E52">
        <w:t>3).сурдопедагогика;</w:t>
      </w:r>
    </w:p>
    <w:p w:rsidR="00A30527" w:rsidRPr="00824E52" w:rsidRDefault="00A30527" w:rsidP="00A30527">
      <w:r w:rsidRPr="00824E52">
        <w:t>4).тифлопедагогика;</w:t>
      </w:r>
    </w:p>
    <w:p w:rsidR="00A30527" w:rsidRPr="00824E52" w:rsidRDefault="00A30527" w:rsidP="00A30527">
      <w:r w:rsidRPr="00824E52">
        <w:t>Задание 10.</w:t>
      </w:r>
      <w:r w:rsidRPr="00824E52">
        <w:rPr>
          <w:u w:val="single"/>
        </w:rPr>
        <w:t xml:space="preserve"> Выберите правильный вариант ответа</w:t>
      </w:r>
      <w:r w:rsidRPr="00824E52">
        <w:t>. Целью специальной педагогики является</w:t>
      </w:r>
    </w:p>
    <w:p w:rsidR="00A30527" w:rsidRPr="00824E52" w:rsidRDefault="00A30527" w:rsidP="00A30527">
      <w:pPr>
        <w:rPr>
          <w:color w:val="000000"/>
        </w:rPr>
      </w:pPr>
      <w:r w:rsidRPr="00824E52">
        <w:t>1)</w:t>
      </w:r>
      <w:proofErr w:type="gramStart"/>
      <w:r w:rsidRPr="00824E52">
        <w:t>.</w:t>
      </w:r>
      <w:proofErr w:type="gramEnd"/>
      <w:r w:rsidRPr="00824E52">
        <w:t xml:space="preserve"> </w:t>
      </w:r>
      <w:proofErr w:type="gramStart"/>
      <w:r w:rsidRPr="00824E52">
        <w:rPr>
          <w:color w:val="000000"/>
        </w:rPr>
        <w:t>ч</w:t>
      </w:r>
      <w:proofErr w:type="gramEnd"/>
      <w:r w:rsidRPr="00824E52">
        <w:rPr>
          <w:color w:val="000000"/>
        </w:rPr>
        <w:t>еловек с ограниченными возможностями здоровья (ОВЗ);</w:t>
      </w:r>
    </w:p>
    <w:p w:rsidR="00A30527" w:rsidRPr="00824E52" w:rsidRDefault="00A30527" w:rsidP="00A30527">
      <w:pPr>
        <w:rPr>
          <w:color w:val="000000"/>
        </w:rPr>
      </w:pPr>
      <w:r w:rsidRPr="00824E52">
        <w:rPr>
          <w:color w:val="000000"/>
        </w:rPr>
        <w:t>2)</w:t>
      </w:r>
      <w:proofErr w:type="gramStart"/>
      <w:r w:rsidRPr="00824E52">
        <w:rPr>
          <w:color w:val="000000"/>
        </w:rPr>
        <w:t>.</w:t>
      </w:r>
      <w:proofErr w:type="gramEnd"/>
      <w:r w:rsidRPr="00824E52">
        <w:rPr>
          <w:color w:val="000000"/>
        </w:rPr>
        <w:t xml:space="preserve"> </w:t>
      </w:r>
      <w:proofErr w:type="gramStart"/>
      <w:r w:rsidRPr="00824E52">
        <w:rPr>
          <w:color w:val="000000"/>
        </w:rPr>
        <w:t>с</w:t>
      </w:r>
      <w:proofErr w:type="gramEnd"/>
      <w:r w:rsidRPr="00824E52">
        <w:rPr>
          <w:color w:val="000000"/>
        </w:rPr>
        <w:t>пециальное образование лиц с особыми образовательными потребностями;</w:t>
      </w:r>
    </w:p>
    <w:p w:rsidR="00A30527" w:rsidRPr="00824E52" w:rsidRDefault="00A30527" w:rsidP="00A30527">
      <w:pPr>
        <w:rPr>
          <w:color w:val="000000"/>
        </w:rPr>
      </w:pPr>
      <w:r w:rsidRPr="00824E52">
        <w:rPr>
          <w:color w:val="000000"/>
        </w:rPr>
        <w:t>3)</w:t>
      </w:r>
      <w:proofErr w:type="gramStart"/>
      <w:r w:rsidRPr="00824E52">
        <w:rPr>
          <w:color w:val="000000"/>
        </w:rPr>
        <w:t>.</w:t>
      </w:r>
      <w:proofErr w:type="gramEnd"/>
      <w:r w:rsidRPr="00824E52">
        <w:rPr>
          <w:color w:val="000000"/>
        </w:rPr>
        <w:t xml:space="preserve"> </w:t>
      </w:r>
      <w:proofErr w:type="gramStart"/>
      <w:r w:rsidRPr="00824E52">
        <w:rPr>
          <w:color w:val="000000"/>
        </w:rPr>
        <w:t>т</w:t>
      </w:r>
      <w:proofErr w:type="gramEnd"/>
      <w:r w:rsidRPr="00824E52">
        <w:rPr>
          <w:color w:val="000000"/>
        </w:rPr>
        <w:t>еория и практика специального образования;</w:t>
      </w:r>
    </w:p>
    <w:p w:rsidR="00A30527" w:rsidRPr="00824E52" w:rsidRDefault="00A30527" w:rsidP="00A30527">
      <w:pPr>
        <w:rPr>
          <w:color w:val="000000"/>
        </w:rPr>
      </w:pPr>
      <w:r w:rsidRPr="00824E52">
        <w:rPr>
          <w:color w:val="000000"/>
        </w:rPr>
        <w:t>4)</w:t>
      </w:r>
      <w:proofErr w:type="gramStart"/>
      <w:r w:rsidRPr="00824E52">
        <w:rPr>
          <w:color w:val="000000"/>
        </w:rPr>
        <w:t>.</w:t>
      </w:r>
      <w:proofErr w:type="gramEnd"/>
      <w:r w:rsidRPr="00824E52">
        <w:rPr>
          <w:color w:val="000000"/>
        </w:rPr>
        <w:t xml:space="preserve"> </w:t>
      </w:r>
      <w:proofErr w:type="gramStart"/>
      <w:r w:rsidRPr="00824E52">
        <w:rPr>
          <w:color w:val="000000"/>
        </w:rPr>
        <w:t>к</w:t>
      </w:r>
      <w:proofErr w:type="gramEnd"/>
      <w:r w:rsidRPr="00824E52">
        <w:rPr>
          <w:color w:val="000000"/>
        </w:rPr>
        <w:t>оррекция и компенсация недостатков развития;</w:t>
      </w:r>
    </w:p>
    <w:p w:rsidR="00A30527" w:rsidRPr="00824E52" w:rsidRDefault="00A30527" w:rsidP="00A30527">
      <w:pPr>
        <w:rPr>
          <w:color w:val="000000"/>
        </w:rPr>
      </w:pPr>
      <w:r w:rsidRPr="00824E52">
        <w:t>Задание 11.</w:t>
      </w:r>
      <w:r w:rsidRPr="00824E52">
        <w:rPr>
          <w:u w:val="single"/>
        </w:rPr>
        <w:t xml:space="preserve"> Выберите правильный вариант ответа</w:t>
      </w:r>
      <w:r w:rsidRPr="00824E52">
        <w:t>. Какая группа терминов является собственно педагогическими в специальной педагогике?</w:t>
      </w:r>
    </w:p>
    <w:p w:rsidR="00A30527" w:rsidRPr="00824E52" w:rsidRDefault="00A30527" w:rsidP="00A30527">
      <w:r w:rsidRPr="00824E52">
        <w:t>1)</w:t>
      </w:r>
      <w:proofErr w:type="gramStart"/>
      <w:r w:rsidRPr="00824E52">
        <w:t>.</w:t>
      </w:r>
      <w:proofErr w:type="gramEnd"/>
      <w:r w:rsidRPr="00824E52">
        <w:t xml:space="preserve"> </w:t>
      </w:r>
      <w:proofErr w:type="gramStart"/>
      <w:r w:rsidRPr="00824E52">
        <w:t>д</w:t>
      </w:r>
      <w:proofErr w:type="gramEnd"/>
      <w:r w:rsidRPr="00824E52">
        <w:t>ети (лица) с особыми образовательными потребностями;  специальные образовательные условия; коррекционное образовательное учреждение;</w:t>
      </w:r>
    </w:p>
    <w:p w:rsidR="00A30527" w:rsidRPr="00824E52" w:rsidRDefault="00A30527" w:rsidP="00A30527">
      <w:pPr>
        <w:tabs>
          <w:tab w:val="left" w:pos="6510"/>
        </w:tabs>
      </w:pPr>
      <w:r w:rsidRPr="00824E52">
        <w:t>2)</w:t>
      </w:r>
      <w:proofErr w:type="gramStart"/>
      <w:r w:rsidRPr="00824E52">
        <w:t>.</w:t>
      </w:r>
      <w:proofErr w:type="gramEnd"/>
      <w:r w:rsidRPr="00824E52">
        <w:t xml:space="preserve"> </w:t>
      </w:r>
      <w:proofErr w:type="gramStart"/>
      <w:r w:rsidRPr="00824E52">
        <w:t>д</w:t>
      </w:r>
      <w:proofErr w:type="gramEnd"/>
      <w:r w:rsidRPr="00824E52">
        <w:t>иагностика; аномалия; дефект; глухонемой;</w:t>
      </w:r>
      <w:r w:rsidRPr="00824E52">
        <w:tab/>
      </w:r>
    </w:p>
    <w:p w:rsidR="00A30527" w:rsidRPr="00824E52" w:rsidRDefault="00A30527" w:rsidP="00A30527">
      <w:r w:rsidRPr="00824E52">
        <w:t>3)</w:t>
      </w:r>
      <w:proofErr w:type="gramStart"/>
      <w:r w:rsidRPr="00824E52">
        <w:t>.</w:t>
      </w:r>
      <w:proofErr w:type="gramEnd"/>
      <w:r w:rsidRPr="00824E52">
        <w:t xml:space="preserve"> </w:t>
      </w:r>
      <w:proofErr w:type="gramStart"/>
      <w:r w:rsidRPr="00824E52">
        <w:t>д</w:t>
      </w:r>
      <w:proofErr w:type="gramEnd"/>
      <w:r w:rsidRPr="00824E52">
        <w:t>ети с временной задержкой психического развития; психологическая помощь;</w:t>
      </w:r>
    </w:p>
    <w:p w:rsidR="00A30527" w:rsidRPr="00824E52" w:rsidRDefault="00A30527" w:rsidP="00A30527">
      <w:r w:rsidRPr="00824E52">
        <w:t>4)</w:t>
      </w:r>
      <w:proofErr w:type="gramStart"/>
      <w:r w:rsidRPr="00824E52">
        <w:t>.</w:t>
      </w:r>
      <w:proofErr w:type="gramEnd"/>
      <w:r w:rsidRPr="00824E52">
        <w:t xml:space="preserve"> </w:t>
      </w:r>
      <w:proofErr w:type="gramStart"/>
      <w:r w:rsidRPr="00824E52">
        <w:t>м</w:t>
      </w:r>
      <w:proofErr w:type="gramEnd"/>
      <w:r w:rsidRPr="00824E52">
        <w:t>орфофункциональная адаптация, медицинская помощь, система реабилитации;</w:t>
      </w:r>
    </w:p>
    <w:p w:rsidR="00A30527" w:rsidRPr="00824E52" w:rsidRDefault="00A30527" w:rsidP="00A30527">
      <w:pPr>
        <w:rPr>
          <w:u w:val="single"/>
        </w:rPr>
      </w:pPr>
      <w:r w:rsidRPr="00824E52">
        <w:t xml:space="preserve">Задание 12. </w:t>
      </w:r>
      <w:r w:rsidRPr="00824E52">
        <w:rPr>
          <w:u w:val="single"/>
        </w:rPr>
        <w:t>Выберите наиболее приемлемый для образовательной сферы термин.</w:t>
      </w:r>
    </w:p>
    <w:p w:rsidR="00A30527" w:rsidRPr="00824E52" w:rsidRDefault="00A30527" w:rsidP="00A30527">
      <w:r w:rsidRPr="00824E52">
        <w:t>1)</w:t>
      </w:r>
      <w:proofErr w:type="gramStart"/>
      <w:r w:rsidRPr="00824E52">
        <w:t>.</w:t>
      </w:r>
      <w:proofErr w:type="gramEnd"/>
      <w:r w:rsidRPr="00824E52">
        <w:t xml:space="preserve"> </w:t>
      </w:r>
      <w:proofErr w:type="gramStart"/>
      <w:r w:rsidRPr="00824E52">
        <w:t>р</w:t>
      </w:r>
      <w:proofErr w:type="gramEnd"/>
      <w:r w:rsidRPr="00824E52">
        <w:t>ебенок-инвалид;</w:t>
      </w:r>
    </w:p>
    <w:p w:rsidR="00A30527" w:rsidRPr="00824E52" w:rsidRDefault="00A30527" w:rsidP="00A30527">
      <w:r w:rsidRPr="00824E52">
        <w:t>2)</w:t>
      </w:r>
      <w:proofErr w:type="gramStart"/>
      <w:r w:rsidRPr="00824E52">
        <w:t>.</w:t>
      </w:r>
      <w:proofErr w:type="gramEnd"/>
      <w:r w:rsidRPr="00824E52">
        <w:t xml:space="preserve"> </w:t>
      </w:r>
      <w:proofErr w:type="gramStart"/>
      <w:r w:rsidRPr="00824E52">
        <w:t>а</w:t>
      </w:r>
      <w:proofErr w:type="gramEnd"/>
      <w:r w:rsidRPr="00824E52">
        <w:t>номальные (дети, лица);</w:t>
      </w:r>
    </w:p>
    <w:p w:rsidR="00A30527" w:rsidRPr="00824E52" w:rsidRDefault="00A30527" w:rsidP="00A30527">
      <w:r w:rsidRPr="00824E52">
        <w:t>3)</w:t>
      </w:r>
      <w:proofErr w:type="gramStart"/>
      <w:r w:rsidRPr="00824E52">
        <w:t>.</w:t>
      </w:r>
      <w:proofErr w:type="gramEnd"/>
      <w:r w:rsidRPr="00824E52">
        <w:t xml:space="preserve"> </w:t>
      </w:r>
      <w:proofErr w:type="gramStart"/>
      <w:r w:rsidRPr="00824E52">
        <w:t>д</w:t>
      </w:r>
      <w:proofErr w:type="gramEnd"/>
      <w:r w:rsidRPr="00824E52">
        <w:t>ети (лица) с патологией развития;</w:t>
      </w:r>
    </w:p>
    <w:p w:rsidR="00A30527" w:rsidRPr="00824E52" w:rsidRDefault="00A30527" w:rsidP="00A30527">
      <w:r w:rsidRPr="00824E52">
        <w:t>4)</w:t>
      </w:r>
      <w:proofErr w:type="gramStart"/>
      <w:r w:rsidRPr="00824E52">
        <w:t>.</w:t>
      </w:r>
      <w:proofErr w:type="gramEnd"/>
      <w:r w:rsidRPr="00824E52">
        <w:t xml:space="preserve"> </w:t>
      </w:r>
      <w:proofErr w:type="gramStart"/>
      <w:r w:rsidRPr="00824E52">
        <w:t>д</w:t>
      </w:r>
      <w:proofErr w:type="gramEnd"/>
      <w:r w:rsidRPr="00824E52">
        <w:t>ети с отклонениями в развитии.</w:t>
      </w:r>
    </w:p>
    <w:p w:rsidR="00A30527" w:rsidRPr="00824E52" w:rsidRDefault="00A30527" w:rsidP="00A30527">
      <w:pPr>
        <w:jc w:val="center"/>
        <w:rPr>
          <w:b/>
        </w:rPr>
      </w:pPr>
    </w:p>
    <w:p w:rsidR="00A30527" w:rsidRPr="00824E52" w:rsidRDefault="00A30527" w:rsidP="00A30527">
      <w:pPr>
        <w:jc w:val="center"/>
        <w:rPr>
          <w:b/>
        </w:rPr>
      </w:pPr>
      <w:r w:rsidRPr="00824E52">
        <w:rPr>
          <w:b/>
        </w:rPr>
        <w:t>Тест к разделу  2</w:t>
      </w:r>
    </w:p>
    <w:p w:rsidR="00A30527" w:rsidRPr="00824E52" w:rsidRDefault="00A30527" w:rsidP="00A30527">
      <w:r w:rsidRPr="00824E52">
        <w:t xml:space="preserve">Задание 1. </w:t>
      </w:r>
      <w:r w:rsidRPr="00824E52">
        <w:rPr>
          <w:u w:val="single"/>
        </w:rPr>
        <w:t>Выберите правильный вариант ответа</w:t>
      </w:r>
      <w:r w:rsidRPr="00824E52">
        <w:t>. Причины, вызывающие отклонения в развитии, воздействуют на организм человека</w:t>
      </w:r>
    </w:p>
    <w:p w:rsidR="00A30527" w:rsidRPr="00824E52" w:rsidRDefault="00A30527" w:rsidP="00A30527">
      <w:r w:rsidRPr="00824E52">
        <w:t xml:space="preserve">1).в эмбриональный период; </w:t>
      </w:r>
    </w:p>
    <w:p w:rsidR="00A30527" w:rsidRPr="00824E52" w:rsidRDefault="00A30527" w:rsidP="00A30527">
      <w:r w:rsidRPr="00824E52">
        <w:t xml:space="preserve">2).в период родов; </w:t>
      </w:r>
    </w:p>
    <w:p w:rsidR="00A30527" w:rsidRPr="00824E52" w:rsidRDefault="00A30527" w:rsidP="00A30527">
      <w:r w:rsidRPr="00824E52">
        <w:t>3).в ранний период жизни;</w:t>
      </w:r>
    </w:p>
    <w:p w:rsidR="00A30527" w:rsidRPr="00824E52" w:rsidRDefault="00A30527" w:rsidP="00A30527">
      <w:r w:rsidRPr="00824E52">
        <w:t>4).все варианты верные;</w:t>
      </w:r>
    </w:p>
    <w:p w:rsidR="00A30527" w:rsidRPr="00824E52" w:rsidRDefault="00A30527" w:rsidP="00A30527">
      <w:r w:rsidRPr="00824E52">
        <w:t xml:space="preserve">Задание 2. </w:t>
      </w:r>
      <w:r w:rsidRPr="00824E52">
        <w:rPr>
          <w:u w:val="single"/>
        </w:rPr>
        <w:t>Отметьте правильный вариант</w:t>
      </w:r>
      <w:r w:rsidRPr="00824E52">
        <w:t xml:space="preserve">. Искажённый вариант </w:t>
      </w:r>
      <w:proofErr w:type="gramStart"/>
      <w:r w:rsidRPr="00824E52">
        <w:t>психического</w:t>
      </w:r>
      <w:proofErr w:type="gramEnd"/>
      <w:r w:rsidRPr="00824E52">
        <w:t xml:space="preserve"> </w:t>
      </w:r>
      <w:proofErr w:type="spellStart"/>
      <w:r w:rsidRPr="00824E52">
        <w:t>дизонтогенеза</w:t>
      </w:r>
      <w:proofErr w:type="spellEnd"/>
      <w:r w:rsidRPr="00824E52">
        <w:t xml:space="preserve"> наблюдается при </w:t>
      </w:r>
    </w:p>
    <w:p w:rsidR="00A30527" w:rsidRPr="00824E52" w:rsidRDefault="00A30527" w:rsidP="00A30527">
      <w:r w:rsidRPr="00824E52">
        <w:t>1).олигофрении;</w:t>
      </w:r>
    </w:p>
    <w:p w:rsidR="00A30527" w:rsidRPr="00824E52" w:rsidRDefault="00A30527" w:rsidP="00A30527">
      <w:r w:rsidRPr="00824E52">
        <w:t>2).деменции;</w:t>
      </w:r>
    </w:p>
    <w:p w:rsidR="00A30527" w:rsidRPr="00824E52" w:rsidRDefault="00A30527" w:rsidP="00A30527">
      <w:r w:rsidRPr="00824E52">
        <w:t>3).психопатии;</w:t>
      </w:r>
    </w:p>
    <w:p w:rsidR="00A30527" w:rsidRPr="00824E52" w:rsidRDefault="00A30527" w:rsidP="00A30527">
      <w:r w:rsidRPr="00824E52">
        <w:t xml:space="preserve">4).раннем детском </w:t>
      </w:r>
      <w:proofErr w:type="gramStart"/>
      <w:r w:rsidRPr="00824E52">
        <w:t>аутизме</w:t>
      </w:r>
      <w:proofErr w:type="gramEnd"/>
      <w:r w:rsidRPr="00824E52">
        <w:t>;</w:t>
      </w:r>
    </w:p>
    <w:p w:rsidR="00A30527" w:rsidRPr="00824E52" w:rsidRDefault="00A30527" w:rsidP="00A30527"/>
    <w:p w:rsidR="00A30527" w:rsidRPr="00824E52" w:rsidRDefault="00A30527" w:rsidP="00A30527">
      <w:r w:rsidRPr="00824E52">
        <w:t xml:space="preserve">Задание 3. </w:t>
      </w:r>
      <w:r w:rsidRPr="00824E52">
        <w:rPr>
          <w:u w:val="single"/>
        </w:rPr>
        <w:t>Выберите правильный вариант ответа</w:t>
      </w:r>
      <w:r w:rsidRPr="00824E52">
        <w:t xml:space="preserve">. Сложный процесс восстановления и </w:t>
      </w:r>
      <w:proofErr w:type="gramStart"/>
      <w:r w:rsidRPr="00824E52">
        <w:t>замещения</w:t>
      </w:r>
      <w:proofErr w:type="gramEnd"/>
      <w:r w:rsidRPr="00824E52">
        <w:t xml:space="preserve"> утраченных или нарушенных функций называется: </w:t>
      </w:r>
    </w:p>
    <w:p w:rsidR="00A30527" w:rsidRPr="00824E52" w:rsidRDefault="00A30527" w:rsidP="00A30527">
      <w:r w:rsidRPr="00824E52">
        <w:t xml:space="preserve">1).адаптация; </w:t>
      </w:r>
    </w:p>
    <w:p w:rsidR="00A30527" w:rsidRPr="00824E52" w:rsidRDefault="00A30527" w:rsidP="00A30527">
      <w:r w:rsidRPr="00824E52">
        <w:t>2).компенсация;</w:t>
      </w:r>
    </w:p>
    <w:p w:rsidR="00A30527" w:rsidRPr="00824E52" w:rsidRDefault="00A30527" w:rsidP="00A30527">
      <w:r w:rsidRPr="00824E52">
        <w:t>3).коррекция;</w:t>
      </w:r>
    </w:p>
    <w:p w:rsidR="00A30527" w:rsidRPr="00824E52" w:rsidRDefault="00A30527" w:rsidP="00A30527">
      <w:r w:rsidRPr="00824E52">
        <w:t>4).реабилитация;</w:t>
      </w:r>
    </w:p>
    <w:p w:rsidR="00A30527" w:rsidRPr="00824E52" w:rsidRDefault="00A30527" w:rsidP="00A30527">
      <w:r w:rsidRPr="00824E52">
        <w:t xml:space="preserve">Задание 4. </w:t>
      </w:r>
      <w:r w:rsidRPr="00824E52">
        <w:rPr>
          <w:u w:val="single"/>
        </w:rPr>
        <w:t>Выберите правильный вариант ответа</w:t>
      </w:r>
      <w:r w:rsidRPr="00824E52">
        <w:t xml:space="preserve">. Система лечебно-педагогических мероприятий, направленных на первоначальное формирование утраченной способности к чему-либо называется </w:t>
      </w:r>
    </w:p>
    <w:p w:rsidR="00A30527" w:rsidRPr="00824E52" w:rsidRDefault="00A30527" w:rsidP="00A30527">
      <w:r w:rsidRPr="00824E52">
        <w:t>1).реабилитация;</w:t>
      </w:r>
    </w:p>
    <w:p w:rsidR="00A30527" w:rsidRPr="00824E52" w:rsidRDefault="00A30527" w:rsidP="00A30527">
      <w:r w:rsidRPr="00824E52">
        <w:t>2).</w:t>
      </w:r>
      <w:proofErr w:type="spellStart"/>
      <w:r w:rsidRPr="00824E52">
        <w:t>абилитация</w:t>
      </w:r>
      <w:proofErr w:type="spellEnd"/>
      <w:r w:rsidRPr="00824E52">
        <w:t>;</w:t>
      </w:r>
    </w:p>
    <w:p w:rsidR="00A30527" w:rsidRPr="00824E52" w:rsidRDefault="00A30527" w:rsidP="00A30527">
      <w:r w:rsidRPr="00824E52">
        <w:t>3).адаптация;</w:t>
      </w:r>
    </w:p>
    <w:p w:rsidR="00A30527" w:rsidRPr="00824E52" w:rsidRDefault="00A30527" w:rsidP="00A30527">
      <w:r w:rsidRPr="00824E52">
        <w:t>4).компенсация;</w:t>
      </w:r>
    </w:p>
    <w:p w:rsidR="00A30527" w:rsidRPr="00824E52" w:rsidRDefault="00A30527" w:rsidP="00A30527">
      <w:r w:rsidRPr="00824E52">
        <w:t xml:space="preserve">Задание 5. </w:t>
      </w:r>
      <w:r w:rsidRPr="00824E52">
        <w:rPr>
          <w:u w:val="single"/>
        </w:rPr>
        <w:t>Выберите правильный вариант ответа</w:t>
      </w:r>
      <w:r w:rsidRPr="00824E52">
        <w:t xml:space="preserve">. Активное приспособление индивидуума к условиям социальной среды называется </w:t>
      </w:r>
    </w:p>
    <w:p w:rsidR="00A30527" w:rsidRPr="00824E52" w:rsidRDefault="00A30527" w:rsidP="00A30527">
      <w:r w:rsidRPr="00824E52">
        <w:t>1).реабилитация;</w:t>
      </w:r>
    </w:p>
    <w:p w:rsidR="00A30527" w:rsidRPr="00824E52" w:rsidRDefault="00A30527" w:rsidP="00A30527">
      <w:r w:rsidRPr="00824E52">
        <w:lastRenderedPageBreak/>
        <w:t>2).компенсация;</w:t>
      </w:r>
    </w:p>
    <w:p w:rsidR="00A30527" w:rsidRPr="00824E52" w:rsidRDefault="00A30527" w:rsidP="00A30527">
      <w:r w:rsidRPr="00824E52">
        <w:t>3).морфофункциональная адаптация;</w:t>
      </w:r>
    </w:p>
    <w:p w:rsidR="00A30527" w:rsidRPr="00824E52" w:rsidRDefault="00A30527" w:rsidP="00A30527">
      <w:r w:rsidRPr="00824E52">
        <w:t>4).социальная адаптация;</w:t>
      </w:r>
    </w:p>
    <w:p w:rsidR="00A30527" w:rsidRPr="00824E52" w:rsidRDefault="00A30527" w:rsidP="00A30527">
      <w:r w:rsidRPr="00824E52">
        <w:t xml:space="preserve">Задание 6. </w:t>
      </w:r>
      <w:r w:rsidRPr="00824E52">
        <w:rPr>
          <w:u w:val="single"/>
        </w:rPr>
        <w:t>Выберите правильный вариант ответа</w:t>
      </w:r>
      <w:r w:rsidRPr="00824E52">
        <w:t xml:space="preserve">. Активное приспособление органов и функциональных систем организма индивидуума к условиям внутренней и внешней среды называется </w:t>
      </w:r>
    </w:p>
    <w:p w:rsidR="00A30527" w:rsidRPr="00824E52" w:rsidRDefault="00A30527" w:rsidP="00A30527">
      <w:r w:rsidRPr="00824E52">
        <w:t>1).реабилитация;</w:t>
      </w:r>
    </w:p>
    <w:p w:rsidR="00A30527" w:rsidRPr="00824E52" w:rsidRDefault="00A30527" w:rsidP="00A30527">
      <w:r w:rsidRPr="00824E52">
        <w:t>2).компенсация;</w:t>
      </w:r>
    </w:p>
    <w:p w:rsidR="00A30527" w:rsidRPr="00824E52" w:rsidRDefault="00A30527" w:rsidP="00A30527">
      <w:r w:rsidRPr="00824E52">
        <w:t>3).морфофункциональная адаптация;</w:t>
      </w:r>
    </w:p>
    <w:p w:rsidR="00A30527" w:rsidRPr="00824E52" w:rsidRDefault="00A30527" w:rsidP="00A30527">
      <w:r w:rsidRPr="00824E52">
        <w:t>4).социальная адаптация;</w:t>
      </w:r>
    </w:p>
    <w:p w:rsidR="00A30527" w:rsidRPr="00824E52" w:rsidRDefault="00A30527" w:rsidP="00A30527">
      <w:r w:rsidRPr="00824E52">
        <w:t xml:space="preserve">Задание 7. </w:t>
      </w:r>
      <w:r w:rsidRPr="00824E52">
        <w:rPr>
          <w:u w:val="single"/>
        </w:rPr>
        <w:t xml:space="preserve">Выберите правильный вариант ответа. </w:t>
      </w:r>
      <w:r w:rsidRPr="00824E52">
        <w:t>Основное формирования двигательных и сенсорных систем приходится на период</w:t>
      </w:r>
    </w:p>
    <w:p w:rsidR="00A30527" w:rsidRPr="00824E52" w:rsidRDefault="00A30527" w:rsidP="00A30527">
      <w:r w:rsidRPr="00824E52">
        <w:t>1).внутриутробного развития;</w:t>
      </w:r>
    </w:p>
    <w:p w:rsidR="00A30527" w:rsidRPr="00824E52" w:rsidRDefault="00A30527" w:rsidP="00A30527">
      <w:r w:rsidRPr="00824E52">
        <w:t>2).младенчества;</w:t>
      </w:r>
    </w:p>
    <w:p w:rsidR="00A30527" w:rsidRPr="00824E52" w:rsidRDefault="00A30527" w:rsidP="00A30527">
      <w:r w:rsidRPr="00824E52">
        <w:t>3).раннего дошкольного возраста;</w:t>
      </w:r>
    </w:p>
    <w:p w:rsidR="00A30527" w:rsidRPr="00824E52" w:rsidRDefault="00A30527" w:rsidP="00A30527">
      <w:r w:rsidRPr="00824E52">
        <w:t>4).среднего и старшего дошкольного возраста;</w:t>
      </w:r>
    </w:p>
    <w:p w:rsidR="00A30527" w:rsidRPr="00824E52" w:rsidRDefault="00A30527" w:rsidP="00A30527">
      <w:r w:rsidRPr="00824E52">
        <w:t xml:space="preserve">Задание 8. </w:t>
      </w:r>
      <w:r w:rsidRPr="00824E52">
        <w:rPr>
          <w:u w:val="single"/>
        </w:rPr>
        <w:t>Отметьте правильный вариант</w:t>
      </w:r>
      <w:r w:rsidRPr="00824E52">
        <w:t xml:space="preserve">. К эндогенным нарушениям развития относятся: </w:t>
      </w:r>
    </w:p>
    <w:p w:rsidR="00A30527" w:rsidRPr="00824E52" w:rsidRDefault="00A30527" w:rsidP="00A30527">
      <w:r w:rsidRPr="00824E52">
        <w:t>1).интоксикации плода;</w:t>
      </w:r>
    </w:p>
    <w:p w:rsidR="00A30527" w:rsidRPr="00824E52" w:rsidRDefault="00A30527" w:rsidP="00A30527">
      <w:r w:rsidRPr="00824E52">
        <w:t>2).родовая травма;</w:t>
      </w:r>
    </w:p>
    <w:p w:rsidR="00A30527" w:rsidRPr="00824E52" w:rsidRDefault="00A30527" w:rsidP="00A30527">
      <w:r w:rsidRPr="00824E52">
        <w:t>3).внутриутробное инфицирование плода;</w:t>
      </w:r>
    </w:p>
    <w:p w:rsidR="00A30527" w:rsidRPr="00824E52" w:rsidRDefault="00A30527" w:rsidP="00A30527">
      <w:r w:rsidRPr="00824E52">
        <w:t>4).хромосомные болезни;</w:t>
      </w:r>
    </w:p>
    <w:p w:rsidR="00A30527" w:rsidRPr="00824E52" w:rsidRDefault="00A30527" w:rsidP="00A30527">
      <w:r w:rsidRPr="00824E52">
        <w:t xml:space="preserve">Задание 9. </w:t>
      </w:r>
      <w:r w:rsidRPr="00824E52">
        <w:rPr>
          <w:u w:val="single"/>
        </w:rPr>
        <w:t>Выберите правильный вариант ответа</w:t>
      </w:r>
      <w:r w:rsidRPr="00824E52">
        <w:t xml:space="preserve"> Окончательное функциональное развитие корковых отделов больших полушарий завершается </w:t>
      </w:r>
      <w:proofErr w:type="gramStart"/>
      <w:r w:rsidRPr="00824E52">
        <w:t>к</w:t>
      </w:r>
      <w:proofErr w:type="gramEnd"/>
      <w:r w:rsidRPr="00824E52">
        <w:t xml:space="preserve"> </w:t>
      </w:r>
    </w:p>
    <w:p w:rsidR="00A30527" w:rsidRPr="00824E52" w:rsidRDefault="00A30527" w:rsidP="00A30527">
      <w:r w:rsidRPr="00824E52">
        <w:t>1)3-5 годам;</w:t>
      </w:r>
    </w:p>
    <w:p w:rsidR="00A30527" w:rsidRPr="00824E52" w:rsidRDefault="00A30527" w:rsidP="00A30527">
      <w:r w:rsidRPr="00824E52">
        <w:t>2).7-8 годам;</w:t>
      </w:r>
    </w:p>
    <w:p w:rsidR="00A30527" w:rsidRPr="00824E52" w:rsidRDefault="00A30527" w:rsidP="00A30527">
      <w:r w:rsidRPr="00824E52">
        <w:t>3).10-12 годам;</w:t>
      </w:r>
    </w:p>
    <w:p w:rsidR="00A30527" w:rsidRPr="00824E52" w:rsidRDefault="00A30527" w:rsidP="00A30527">
      <w:r w:rsidRPr="00824E52">
        <w:t>4).15-17 годам;</w:t>
      </w:r>
    </w:p>
    <w:p w:rsidR="00A30527" w:rsidRPr="00824E52" w:rsidRDefault="00A30527" w:rsidP="00A30527">
      <w:r w:rsidRPr="00824E52">
        <w:t xml:space="preserve">Задание. 10. </w:t>
      </w:r>
      <w:r w:rsidRPr="00824E52">
        <w:rPr>
          <w:u w:val="single"/>
        </w:rPr>
        <w:t>Выберите правильный вариант ответа</w:t>
      </w:r>
      <w:r w:rsidRPr="00824E52">
        <w:t xml:space="preserve">. К группе органических причин, вызывающих отклонение в развитии, относится: </w:t>
      </w:r>
    </w:p>
    <w:p w:rsidR="00A30527" w:rsidRPr="00824E52" w:rsidRDefault="00A30527" w:rsidP="00A30527">
      <w:r w:rsidRPr="00824E52">
        <w:t>1).травматическое повреждение ЦНС;</w:t>
      </w:r>
    </w:p>
    <w:p w:rsidR="00A30527" w:rsidRPr="00824E52" w:rsidRDefault="00A30527" w:rsidP="00A30527">
      <w:r w:rsidRPr="00824E52">
        <w:t xml:space="preserve">2).эмоциональная </w:t>
      </w:r>
      <w:proofErr w:type="spellStart"/>
      <w:r w:rsidRPr="00824E52">
        <w:t>депривация</w:t>
      </w:r>
      <w:proofErr w:type="spellEnd"/>
      <w:r w:rsidRPr="00824E52">
        <w:t>;</w:t>
      </w:r>
    </w:p>
    <w:p w:rsidR="00A30527" w:rsidRPr="00824E52" w:rsidRDefault="00A30527" w:rsidP="00A30527">
      <w:r w:rsidRPr="00824E52">
        <w:t>3).педагогическая запущенность;</w:t>
      </w:r>
    </w:p>
    <w:p w:rsidR="00A30527" w:rsidRPr="00824E52" w:rsidRDefault="00A30527" w:rsidP="00A30527">
      <w:r w:rsidRPr="00824E52">
        <w:t>4).стрессовая семейная ситуация;</w:t>
      </w:r>
    </w:p>
    <w:p w:rsidR="00A30527" w:rsidRPr="00824E52" w:rsidRDefault="00A30527" w:rsidP="00A30527">
      <w:r w:rsidRPr="00824E52">
        <w:t xml:space="preserve">Задание 11. </w:t>
      </w:r>
      <w:r w:rsidRPr="00824E52">
        <w:rPr>
          <w:u w:val="single"/>
        </w:rPr>
        <w:t>Отметьте правильный вариант</w:t>
      </w:r>
      <w:r w:rsidRPr="00824E52">
        <w:t xml:space="preserve">. Предметом специальной психологии является  </w:t>
      </w:r>
    </w:p>
    <w:p w:rsidR="00A30527" w:rsidRPr="00824E52" w:rsidRDefault="00A30527" w:rsidP="00A30527">
      <w:r w:rsidRPr="00824E52">
        <w:t xml:space="preserve">1).различные варианты </w:t>
      </w:r>
      <w:proofErr w:type="spellStart"/>
      <w:r w:rsidRPr="00824E52">
        <w:t>дизонтогенеза</w:t>
      </w:r>
      <w:proofErr w:type="spellEnd"/>
      <w:r w:rsidRPr="00824E52">
        <w:t>;</w:t>
      </w:r>
    </w:p>
    <w:p w:rsidR="00A30527" w:rsidRPr="00824E52" w:rsidRDefault="00A30527" w:rsidP="00A30527">
      <w:r w:rsidRPr="00824E52">
        <w:t>2).методы обучения аномальных детей;</w:t>
      </w:r>
    </w:p>
    <w:p w:rsidR="00A30527" w:rsidRPr="00824E52" w:rsidRDefault="00A30527" w:rsidP="00A30527">
      <w:r w:rsidRPr="00824E52">
        <w:t>3).причины отклонений в развитии;</w:t>
      </w:r>
    </w:p>
    <w:p w:rsidR="00A30527" w:rsidRPr="00824E52" w:rsidRDefault="00A30527" w:rsidP="00A30527">
      <w:r w:rsidRPr="00824E52">
        <w:t>4).дети с отклонениями в развитии;</w:t>
      </w:r>
    </w:p>
    <w:p w:rsidR="00A30527" w:rsidRPr="00824E52" w:rsidRDefault="00A30527" w:rsidP="00A30527">
      <w:r w:rsidRPr="00824E52">
        <w:t xml:space="preserve">Задание 12. </w:t>
      </w:r>
      <w:r w:rsidRPr="00824E52">
        <w:rPr>
          <w:u w:val="single"/>
        </w:rPr>
        <w:t>Выберите правильный вариант ответа</w:t>
      </w:r>
      <w:r w:rsidRPr="00824E52">
        <w:t>. Факторами, влияющими на развитие аномального ребёнка, являются:</w:t>
      </w:r>
    </w:p>
    <w:p w:rsidR="00A30527" w:rsidRPr="00824E52" w:rsidRDefault="00A30527" w:rsidP="00A30527">
      <w:r w:rsidRPr="00824E52">
        <w:t>1).степень и качество первичного дефекта;</w:t>
      </w:r>
    </w:p>
    <w:p w:rsidR="00A30527" w:rsidRPr="00824E52" w:rsidRDefault="00A30527" w:rsidP="00A30527">
      <w:r w:rsidRPr="00824E52">
        <w:t>2).время поражения;</w:t>
      </w:r>
    </w:p>
    <w:p w:rsidR="00A30527" w:rsidRPr="00824E52" w:rsidRDefault="00A30527" w:rsidP="00A30527">
      <w:r w:rsidRPr="00824E52">
        <w:t>3).социальная ситуация развития;</w:t>
      </w:r>
    </w:p>
    <w:p w:rsidR="00A30527" w:rsidRPr="00824E52" w:rsidRDefault="00A30527" w:rsidP="00A30527">
      <w:r w:rsidRPr="00824E52">
        <w:t>4) все перечисленные факторы;</w:t>
      </w:r>
    </w:p>
    <w:p w:rsidR="00A30527" w:rsidRPr="00824E52" w:rsidRDefault="00A30527" w:rsidP="00A30527">
      <w:pPr>
        <w:ind w:firstLine="510"/>
      </w:pPr>
      <w:r w:rsidRPr="00824E52">
        <w:t xml:space="preserve">Задание 13. </w:t>
      </w:r>
      <w:r w:rsidRPr="00824E52">
        <w:rPr>
          <w:u w:val="single"/>
        </w:rPr>
        <w:t>Выберите правильный вариант ответа.</w:t>
      </w:r>
      <w:r w:rsidRPr="00824E52">
        <w:t xml:space="preserve"> По какому признаку осуществлена классификация категорий лиц с ограниченными возможностями: глухие, слабослышащие, незрячие, слабовидящие, лица с нарушениями функций опорно-двигательного аппарата, лица с нарушениями интеллекта и т.д.?</w:t>
      </w:r>
    </w:p>
    <w:p w:rsidR="00A30527" w:rsidRPr="00824E52" w:rsidRDefault="00A30527" w:rsidP="00A30527">
      <w:pPr>
        <w:ind w:firstLine="510"/>
      </w:pPr>
      <w:r w:rsidRPr="00824E52">
        <w:t>1)</w:t>
      </w:r>
      <w:proofErr w:type="gramStart"/>
      <w:r w:rsidRPr="00824E52">
        <w:t>.</w:t>
      </w:r>
      <w:proofErr w:type="gramEnd"/>
      <w:r w:rsidRPr="00824E52">
        <w:t xml:space="preserve"> </w:t>
      </w:r>
      <w:proofErr w:type="gramStart"/>
      <w:r w:rsidRPr="00824E52">
        <w:t>п</w:t>
      </w:r>
      <w:proofErr w:type="gramEnd"/>
      <w:r w:rsidRPr="00824E52">
        <w:t>о локализации нарушений в той или иной системе организма;</w:t>
      </w:r>
    </w:p>
    <w:p w:rsidR="00A30527" w:rsidRPr="00824E52" w:rsidRDefault="00A30527" w:rsidP="00A30527">
      <w:pPr>
        <w:ind w:firstLine="510"/>
      </w:pPr>
      <w:r w:rsidRPr="00824E52">
        <w:t>2)</w:t>
      </w:r>
      <w:proofErr w:type="gramStart"/>
      <w:r w:rsidRPr="00824E52">
        <w:t>.</w:t>
      </w:r>
      <w:proofErr w:type="gramEnd"/>
      <w:r w:rsidRPr="00824E52">
        <w:t xml:space="preserve"> </w:t>
      </w:r>
      <w:proofErr w:type="gramStart"/>
      <w:r w:rsidRPr="00824E52">
        <w:t>п</w:t>
      </w:r>
      <w:proofErr w:type="gramEnd"/>
      <w:r w:rsidRPr="00824E52">
        <w:t>о характеру нарушения, недостатка;</w:t>
      </w:r>
    </w:p>
    <w:p w:rsidR="00A30527" w:rsidRPr="00824E52" w:rsidRDefault="00A30527" w:rsidP="00A30527">
      <w:pPr>
        <w:ind w:firstLine="510"/>
      </w:pPr>
      <w:r w:rsidRPr="00824E52">
        <w:t>3)</w:t>
      </w:r>
      <w:proofErr w:type="gramStart"/>
      <w:r w:rsidRPr="00824E52">
        <w:t>.</w:t>
      </w:r>
      <w:proofErr w:type="gramEnd"/>
      <w:r w:rsidRPr="00824E52">
        <w:t xml:space="preserve"> </w:t>
      </w:r>
      <w:proofErr w:type="gramStart"/>
      <w:r w:rsidRPr="00824E52">
        <w:t>п</w:t>
      </w:r>
      <w:proofErr w:type="gramEnd"/>
      <w:r w:rsidRPr="00824E52">
        <w:t>о причинам возникновения нарушения, недостатка;</w:t>
      </w:r>
    </w:p>
    <w:p w:rsidR="00A30527" w:rsidRPr="00824E52" w:rsidRDefault="00A30527" w:rsidP="00A30527">
      <w:pPr>
        <w:ind w:firstLine="510"/>
      </w:pPr>
      <w:r w:rsidRPr="00824E52">
        <w:lastRenderedPageBreak/>
        <w:t>4)</w:t>
      </w:r>
      <w:proofErr w:type="gramStart"/>
      <w:r w:rsidRPr="00824E52">
        <w:t>.</w:t>
      </w:r>
      <w:proofErr w:type="gramEnd"/>
      <w:r w:rsidRPr="00824E52">
        <w:t xml:space="preserve"> </w:t>
      </w:r>
      <w:proofErr w:type="gramStart"/>
      <w:r w:rsidRPr="00824E52">
        <w:t>п</w:t>
      </w:r>
      <w:proofErr w:type="gramEnd"/>
      <w:r w:rsidRPr="00824E52">
        <w:t>о последствиям нарушений</w:t>
      </w:r>
    </w:p>
    <w:p w:rsidR="00A30527" w:rsidRPr="00824E52" w:rsidRDefault="00A30527" w:rsidP="00A30527">
      <w:pPr>
        <w:ind w:firstLine="510"/>
      </w:pPr>
      <w:r w:rsidRPr="00824E52">
        <w:t xml:space="preserve">Задание 14. </w:t>
      </w:r>
      <w:r w:rsidRPr="00824E52">
        <w:rPr>
          <w:u w:val="single"/>
        </w:rPr>
        <w:t>Выберите правильный вариант ответа.</w:t>
      </w:r>
      <w:r w:rsidRPr="00824E52">
        <w:t xml:space="preserve"> В коррекционной </w:t>
      </w:r>
      <w:proofErr w:type="gramStart"/>
      <w:r w:rsidRPr="00824E52">
        <w:t>работе</w:t>
      </w:r>
      <w:proofErr w:type="gramEnd"/>
      <w:r w:rsidRPr="00824E52">
        <w:t xml:space="preserve"> с какими нарушениями необходимо взаимодействие специалистов различного профиля: невропатолога, психоневролога, врача ЛФК (лечебной физкультуры), логопеда, дефектолога, психолога, воспитателя?</w:t>
      </w:r>
    </w:p>
    <w:p w:rsidR="00A30527" w:rsidRPr="00824E52" w:rsidRDefault="00A30527" w:rsidP="00A30527">
      <w:pPr>
        <w:ind w:firstLine="510"/>
      </w:pPr>
      <w:r w:rsidRPr="00824E52">
        <w:t>1)</w:t>
      </w:r>
      <w:proofErr w:type="gramStart"/>
      <w:r w:rsidRPr="00824E52">
        <w:t>.</w:t>
      </w:r>
      <w:proofErr w:type="gramEnd"/>
      <w:r w:rsidRPr="00824E52">
        <w:t xml:space="preserve"> </w:t>
      </w:r>
      <w:proofErr w:type="gramStart"/>
      <w:r w:rsidRPr="00824E52">
        <w:t>н</w:t>
      </w:r>
      <w:proofErr w:type="gramEnd"/>
      <w:r w:rsidRPr="00824E52">
        <w:t>арушение речи;</w:t>
      </w:r>
    </w:p>
    <w:p w:rsidR="00A30527" w:rsidRPr="00824E52" w:rsidRDefault="00A30527" w:rsidP="00A30527">
      <w:pPr>
        <w:ind w:firstLine="510"/>
      </w:pPr>
      <w:r w:rsidRPr="00824E52">
        <w:t>2)</w:t>
      </w:r>
      <w:proofErr w:type="gramStart"/>
      <w:r w:rsidRPr="00824E52">
        <w:t>.</w:t>
      </w:r>
      <w:proofErr w:type="gramEnd"/>
      <w:r w:rsidRPr="00824E52">
        <w:t xml:space="preserve"> </w:t>
      </w:r>
      <w:proofErr w:type="gramStart"/>
      <w:r w:rsidRPr="00824E52">
        <w:t>з</w:t>
      </w:r>
      <w:proofErr w:type="gramEnd"/>
      <w:r w:rsidRPr="00824E52">
        <w:t>адержка психического развития (ЗПР);</w:t>
      </w:r>
    </w:p>
    <w:p w:rsidR="00A30527" w:rsidRPr="00824E52" w:rsidRDefault="00A30527" w:rsidP="00A30527">
      <w:pPr>
        <w:ind w:firstLine="510"/>
      </w:pPr>
      <w:r w:rsidRPr="00824E52">
        <w:t>3)</w:t>
      </w:r>
      <w:proofErr w:type="gramStart"/>
      <w:r w:rsidRPr="00824E52">
        <w:t>.</w:t>
      </w:r>
      <w:proofErr w:type="gramEnd"/>
      <w:r w:rsidRPr="00824E52">
        <w:t xml:space="preserve"> </w:t>
      </w:r>
      <w:proofErr w:type="gramStart"/>
      <w:r w:rsidRPr="00824E52">
        <w:t>н</w:t>
      </w:r>
      <w:proofErr w:type="gramEnd"/>
      <w:r w:rsidRPr="00824E52">
        <w:t>арушения слуха;</w:t>
      </w:r>
    </w:p>
    <w:p w:rsidR="00A30527" w:rsidRPr="00824E52" w:rsidRDefault="00A30527" w:rsidP="00A30527">
      <w:pPr>
        <w:ind w:firstLine="510"/>
      </w:pPr>
      <w:r w:rsidRPr="00824E52">
        <w:t>4)</w:t>
      </w:r>
      <w:proofErr w:type="gramStart"/>
      <w:r w:rsidRPr="00824E52">
        <w:t>.</w:t>
      </w:r>
      <w:proofErr w:type="gramEnd"/>
      <w:r w:rsidRPr="00824E52">
        <w:t xml:space="preserve"> </w:t>
      </w:r>
      <w:proofErr w:type="gramStart"/>
      <w:r w:rsidRPr="00824E52">
        <w:t>д</w:t>
      </w:r>
      <w:proofErr w:type="gramEnd"/>
      <w:r w:rsidRPr="00824E52">
        <w:t>етский церебральный паралич (ДЦП).</w:t>
      </w:r>
    </w:p>
    <w:p w:rsidR="00A30527" w:rsidRPr="00824E52" w:rsidRDefault="00A30527" w:rsidP="00A30527">
      <w:pPr>
        <w:ind w:firstLine="510"/>
      </w:pPr>
      <w:r w:rsidRPr="00824E52">
        <w:t>Задание 15.</w:t>
      </w:r>
      <w:r w:rsidRPr="00824E52">
        <w:rPr>
          <w:u w:val="single"/>
        </w:rPr>
        <w:t xml:space="preserve"> Выберите правильный вариант ответа.</w:t>
      </w:r>
      <w:r w:rsidRPr="00824E52">
        <w:t xml:space="preserve"> Какая группа является самой уязвимой категорией детей с отклонениями в развитии и требует большего, чем все остальные, объема комплексной реабилитационной и социально-педагогической помощи?</w:t>
      </w:r>
    </w:p>
    <w:p w:rsidR="00A30527" w:rsidRPr="00824E52" w:rsidRDefault="00A30527" w:rsidP="00A30527">
      <w:pPr>
        <w:ind w:firstLine="510"/>
      </w:pPr>
      <w:r w:rsidRPr="00824E52">
        <w:t>1)</w:t>
      </w:r>
      <w:proofErr w:type="gramStart"/>
      <w:r w:rsidRPr="00824E52">
        <w:t>.</w:t>
      </w:r>
      <w:proofErr w:type="gramEnd"/>
      <w:r w:rsidRPr="00824E52">
        <w:t xml:space="preserve"> </w:t>
      </w:r>
      <w:proofErr w:type="gramStart"/>
      <w:r w:rsidRPr="00824E52">
        <w:t>д</w:t>
      </w:r>
      <w:proofErr w:type="gramEnd"/>
      <w:r w:rsidRPr="00824E52">
        <w:t>ети с нарушениями слуха;</w:t>
      </w:r>
    </w:p>
    <w:p w:rsidR="00A30527" w:rsidRPr="00824E52" w:rsidRDefault="00A30527" w:rsidP="00A30527">
      <w:pPr>
        <w:ind w:firstLine="510"/>
      </w:pPr>
      <w:r w:rsidRPr="00824E52">
        <w:t>2)</w:t>
      </w:r>
      <w:proofErr w:type="gramStart"/>
      <w:r w:rsidRPr="00824E52">
        <w:t>.</w:t>
      </w:r>
      <w:proofErr w:type="gramEnd"/>
      <w:r w:rsidRPr="00824E52">
        <w:t xml:space="preserve">  </w:t>
      </w:r>
      <w:proofErr w:type="gramStart"/>
      <w:r w:rsidRPr="00824E52">
        <w:t>д</w:t>
      </w:r>
      <w:proofErr w:type="gramEnd"/>
      <w:r w:rsidRPr="00824E52">
        <w:t>ети с нарушениями зрения;</w:t>
      </w:r>
    </w:p>
    <w:p w:rsidR="00A30527" w:rsidRPr="00824E52" w:rsidRDefault="00A30527" w:rsidP="00A30527">
      <w:pPr>
        <w:ind w:firstLine="510"/>
      </w:pPr>
      <w:r w:rsidRPr="00824E52">
        <w:t>3)</w:t>
      </w:r>
      <w:proofErr w:type="gramStart"/>
      <w:r w:rsidRPr="00824E52">
        <w:t>.</w:t>
      </w:r>
      <w:proofErr w:type="gramEnd"/>
      <w:r w:rsidRPr="00824E52">
        <w:t xml:space="preserve"> </w:t>
      </w:r>
      <w:proofErr w:type="gramStart"/>
      <w:r w:rsidRPr="00824E52">
        <w:t>д</w:t>
      </w:r>
      <w:proofErr w:type="gramEnd"/>
      <w:r w:rsidRPr="00824E52">
        <w:t>ети с нарушениями интеллекта;</w:t>
      </w:r>
    </w:p>
    <w:p w:rsidR="00A30527" w:rsidRPr="00824E52" w:rsidRDefault="00A30527" w:rsidP="00A30527">
      <w:pPr>
        <w:ind w:firstLine="510"/>
      </w:pPr>
      <w:r w:rsidRPr="00824E52">
        <w:t>4)</w:t>
      </w:r>
      <w:proofErr w:type="gramStart"/>
      <w:r w:rsidRPr="00824E52">
        <w:t>.</w:t>
      </w:r>
      <w:proofErr w:type="gramEnd"/>
      <w:r w:rsidRPr="00824E52">
        <w:t xml:space="preserve"> </w:t>
      </w:r>
      <w:proofErr w:type="gramStart"/>
      <w:r w:rsidRPr="00824E52">
        <w:t>д</w:t>
      </w:r>
      <w:proofErr w:type="gramEnd"/>
      <w:r w:rsidRPr="00824E52">
        <w:t>ети с комплексными (сочетанными) нарушениями развития.</w:t>
      </w:r>
    </w:p>
    <w:p w:rsidR="00A30527" w:rsidRPr="00824E52" w:rsidRDefault="00A30527" w:rsidP="00A30527">
      <w:pPr>
        <w:ind w:firstLine="510"/>
      </w:pPr>
      <w:r w:rsidRPr="00824E52">
        <w:t>Задание 16.</w:t>
      </w:r>
      <w:r w:rsidRPr="00824E52">
        <w:rPr>
          <w:u w:val="single"/>
        </w:rPr>
        <w:t xml:space="preserve"> Выберите правильный вариант ответа.</w:t>
      </w:r>
      <w:r w:rsidRPr="00824E52">
        <w:t xml:space="preserve"> По какому признаку осуществлена следующая классификация категории лиц с ограниченными возможностями: врожденное нарушение развития; несчастный случай, стихийное бедствие; производственная травма; дорожно-транспортное происшествие и т.п.?</w:t>
      </w:r>
    </w:p>
    <w:p w:rsidR="00A30527" w:rsidRPr="00824E52" w:rsidRDefault="00A30527" w:rsidP="00A30527">
      <w:pPr>
        <w:ind w:firstLine="510"/>
      </w:pPr>
      <w:r w:rsidRPr="00824E52">
        <w:t>1)</w:t>
      </w:r>
      <w:proofErr w:type="gramStart"/>
      <w:r w:rsidRPr="00824E52">
        <w:t>.</w:t>
      </w:r>
      <w:proofErr w:type="gramEnd"/>
      <w:r w:rsidRPr="00824E52">
        <w:t xml:space="preserve"> </w:t>
      </w:r>
      <w:proofErr w:type="gramStart"/>
      <w:r w:rsidRPr="00824E52">
        <w:t>п</w:t>
      </w:r>
      <w:proofErr w:type="gramEnd"/>
      <w:r w:rsidRPr="00824E52">
        <w:t>о локализации нарушений в той или иной системе организма;</w:t>
      </w:r>
    </w:p>
    <w:p w:rsidR="00A30527" w:rsidRPr="00824E52" w:rsidRDefault="00A30527" w:rsidP="00A30527">
      <w:pPr>
        <w:ind w:firstLine="510"/>
      </w:pPr>
      <w:r w:rsidRPr="00824E52">
        <w:t>2)</w:t>
      </w:r>
      <w:proofErr w:type="gramStart"/>
      <w:r w:rsidRPr="00824E52">
        <w:t>.</w:t>
      </w:r>
      <w:proofErr w:type="gramEnd"/>
      <w:r w:rsidRPr="00824E52">
        <w:t xml:space="preserve"> </w:t>
      </w:r>
      <w:proofErr w:type="gramStart"/>
      <w:r w:rsidRPr="00824E52">
        <w:t>п</w:t>
      </w:r>
      <w:proofErr w:type="gramEnd"/>
      <w:r w:rsidRPr="00824E52">
        <w:t>о характеру нарушения, недостатка;</w:t>
      </w:r>
    </w:p>
    <w:p w:rsidR="00A30527" w:rsidRPr="00824E52" w:rsidRDefault="00A30527" w:rsidP="00A30527">
      <w:pPr>
        <w:ind w:firstLine="510"/>
      </w:pPr>
      <w:r w:rsidRPr="00824E52">
        <w:t>3)</w:t>
      </w:r>
      <w:proofErr w:type="gramStart"/>
      <w:r w:rsidRPr="00824E52">
        <w:t>.</w:t>
      </w:r>
      <w:proofErr w:type="gramEnd"/>
      <w:r w:rsidRPr="00824E52">
        <w:t xml:space="preserve"> </w:t>
      </w:r>
      <w:proofErr w:type="gramStart"/>
      <w:r w:rsidRPr="00824E52">
        <w:t>п</w:t>
      </w:r>
      <w:proofErr w:type="gramEnd"/>
      <w:r w:rsidRPr="00824E52">
        <w:t>о причинам возникновения нарушения, недостатка;</w:t>
      </w:r>
    </w:p>
    <w:p w:rsidR="00A30527" w:rsidRPr="00824E52" w:rsidRDefault="00A30527" w:rsidP="00A30527">
      <w:pPr>
        <w:ind w:firstLine="510"/>
      </w:pPr>
      <w:r w:rsidRPr="00824E52">
        <w:t>4)</w:t>
      </w:r>
      <w:proofErr w:type="gramStart"/>
      <w:r w:rsidRPr="00824E52">
        <w:t>.</w:t>
      </w:r>
      <w:proofErr w:type="gramEnd"/>
      <w:r w:rsidRPr="00824E52">
        <w:t xml:space="preserve"> </w:t>
      </w:r>
      <w:proofErr w:type="gramStart"/>
      <w:r w:rsidRPr="00824E52">
        <w:t>п</w:t>
      </w:r>
      <w:proofErr w:type="gramEnd"/>
      <w:r w:rsidRPr="00824E52">
        <w:t>о последствиям нарушений</w:t>
      </w:r>
    </w:p>
    <w:p w:rsidR="00A30527" w:rsidRPr="00824E52" w:rsidRDefault="00A30527" w:rsidP="00A30527">
      <w:pPr>
        <w:ind w:firstLine="510"/>
      </w:pPr>
    </w:p>
    <w:p w:rsidR="00A30527" w:rsidRPr="00824E52" w:rsidRDefault="00A30527" w:rsidP="00A30527">
      <w:pPr>
        <w:ind w:firstLine="510"/>
      </w:pPr>
      <w:r w:rsidRPr="00824E52">
        <w:t>Задание 17.</w:t>
      </w:r>
      <w:r w:rsidRPr="00824E52">
        <w:rPr>
          <w:u w:val="single"/>
        </w:rPr>
        <w:t xml:space="preserve"> Выберите правильный вариант ответа.</w:t>
      </w:r>
      <w:r w:rsidRPr="00824E52">
        <w:t xml:space="preserve"> </w:t>
      </w:r>
      <w:proofErr w:type="gramStart"/>
      <w:r w:rsidRPr="00824E52">
        <w:t>Характеристика</w:t>
      </w:r>
      <w:proofErr w:type="gramEnd"/>
      <w:r w:rsidRPr="00824E52">
        <w:t xml:space="preserve"> каких недостатков развития дана ниже?</w:t>
      </w:r>
    </w:p>
    <w:p w:rsidR="00A30527" w:rsidRPr="00824E52" w:rsidRDefault="00A30527" w:rsidP="00A30527">
      <w:pPr>
        <w:ind w:firstLine="510"/>
      </w:pPr>
      <w:r w:rsidRPr="00824E52">
        <w:t>- замедленное и ограниченное восприятие;</w:t>
      </w:r>
    </w:p>
    <w:p w:rsidR="00A30527" w:rsidRPr="00824E52" w:rsidRDefault="00A30527" w:rsidP="00A30527">
      <w:pPr>
        <w:ind w:firstLine="510"/>
      </w:pPr>
      <w:r w:rsidRPr="00824E52">
        <w:t>- недостатки развития моторики;</w:t>
      </w:r>
    </w:p>
    <w:p w:rsidR="00A30527" w:rsidRPr="00824E52" w:rsidRDefault="00A30527" w:rsidP="00A30527">
      <w:pPr>
        <w:ind w:firstLine="510"/>
      </w:pPr>
      <w:r w:rsidRPr="00824E52">
        <w:t>- недостатки речевого развития;</w:t>
      </w:r>
    </w:p>
    <w:p w:rsidR="00A30527" w:rsidRPr="00824E52" w:rsidRDefault="00A30527" w:rsidP="00A30527">
      <w:pPr>
        <w:ind w:firstLine="510"/>
      </w:pPr>
      <w:r w:rsidRPr="00824E52">
        <w:t>- недостатки развития мыслительной деятельности;</w:t>
      </w:r>
    </w:p>
    <w:p w:rsidR="00A30527" w:rsidRPr="00824E52" w:rsidRDefault="00A30527" w:rsidP="00A30527">
      <w:pPr>
        <w:ind w:firstLine="510"/>
      </w:pPr>
      <w:r w:rsidRPr="00824E52">
        <w:t>- недостаточная по сравнению с обычными детьми познавательная активность;</w:t>
      </w:r>
    </w:p>
    <w:p w:rsidR="00A30527" w:rsidRPr="00824E52" w:rsidRDefault="00A30527" w:rsidP="00A30527">
      <w:pPr>
        <w:ind w:firstLine="510"/>
      </w:pPr>
      <w:r w:rsidRPr="00824E52">
        <w:t>- пробелы в знаниях и представлениях об окружающем мире, межличностных отношениях;</w:t>
      </w:r>
    </w:p>
    <w:p w:rsidR="00A30527" w:rsidRPr="00824E52" w:rsidRDefault="00A30527" w:rsidP="00A30527">
      <w:pPr>
        <w:ind w:firstLine="510"/>
      </w:pPr>
      <w:r w:rsidRPr="00824E52">
        <w:t>- недостатки в развитии личности.</w:t>
      </w:r>
    </w:p>
    <w:p w:rsidR="00A30527" w:rsidRPr="00824E52" w:rsidRDefault="00A30527" w:rsidP="00A30527">
      <w:pPr>
        <w:ind w:firstLine="510"/>
      </w:pPr>
      <w:r w:rsidRPr="00824E52">
        <w:t>1)</w:t>
      </w:r>
      <w:proofErr w:type="gramStart"/>
      <w:r w:rsidRPr="00824E52">
        <w:t>.</w:t>
      </w:r>
      <w:proofErr w:type="gramEnd"/>
      <w:r w:rsidRPr="00824E52">
        <w:t xml:space="preserve"> </w:t>
      </w:r>
      <w:proofErr w:type="gramStart"/>
      <w:r w:rsidRPr="00824E52">
        <w:t>н</w:t>
      </w:r>
      <w:proofErr w:type="gramEnd"/>
      <w:r w:rsidRPr="00824E52">
        <w:t>едостатки, характерные для всех категорий лиц с особыми образовательными потребностями;</w:t>
      </w:r>
    </w:p>
    <w:p w:rsidR="00A30527" w:rsidRPr="00824E52" w:rsidRDefault="00A30527" w:rsidP="00A30527">
      <w:pPr>
        <w:ind w:firstLine="510"/>
      </w:pPr>
      <w:r w:rsidRPr="00824E52">
        <w:t>2)</w:t>
      </w:r>
      <w:proofErr w:type="gramStart"/>
      <w:r w:rsidRPr="00824E52">
        <w:t>.</w:t>
      </w:r>
      <w:proofErr w:type="gramEnd"/>
      <w:r w:rsidRPr="00824E52">
        <w:t xml:space="preserve"> </w:t>
      </w:r>
      <w:proofErr w:type="gramStart"/>
      <w:r w:rsidRPr="00824E52">
        <w:t>н</w:t>
      </w:r>
      <w:proofErr w:type="gramEnd"/>
      <w:r w:rsidRPr="00824E52">
        <w:t>едостатки, характерные только для детей с нарушением опорно-двигательного аппарата;</w:t>
      </w:r>
    </w:p>
    <w:p w:rsidR="00A30527" w:rsidRPr="00824E52" w:rsidRDefault="00A30527" w:rsidP="00A30527">
      <w:pPr>
        <w:ind w:firstLine="510"/>
      </w:pPr>
      <w:r w:rsidRPr="00824E52">
        <w:t>3)</w:t>
      </w:r>
      <w:proofErr w:type="gramStart"/>
      <w:r w:rsidRPr="00824E52">
        <w:t>.</w:t>
      </w:r>
      <w:proofErr w:type="gramEnd"/>
      <w:r w:rsidRPr="00824E52">
        <w:t xml:space="preserve"> </w:t>
      </w:r>
      <w:proofErr w:type="gramStart"/>
      <w:r w:rsidRPr="00824E52">
        <w:t>н</w:t>
      </w:r>
      <w:proofErr w:type="gramEnd"/>
      <w:r w:rsidRPr="00824E52">
        <w:t>едостатки, характерные только для детей с нарушением интеллекта;</w:t>
      </w:r>
    </w:p>
    <w:p w:rsidR="00A30527" w:rsidRPr="00824E52" w:rsidRDefault="00A30527" w:rsidP="00A30527">
      <w:pPr>
        <w:ind w:firstLine="510"/>
      </w:pPr>
      <w:r w:rsidRPr="00824E52">
        <w:t>4)</w:t>
      </w:r>
      <w:proofErr w:type="gramStart"/>
      <w:r w:rsidRPr="00824E52">
        <w:t>.</w:t>
      </w:r>
      <w:proofErr w:type="gramEnd"/>
      <w:r w:rsidRPr="00824E52">
        <w:t xml:space="preserve"> </w:t>
      </w:r>
      <w:proofErr w:type="gramStart"/>
      <w:r w:rsidRPr="00824E52">
        <w:t>н</w:t>
      </w:r>
      <w:proofErr w:type="gramEnd"/>
      <w:r w:rsidRPr="00824E52">
        <w:t>едостатки, характерные только для детей с нарушением речи.</w:t>
      </w:r>
    </w:p>
    <w:p w:rsidR="00A30527" w:rsidRPr="00824E52" w:rsidRDefault="00A30527" w:rsidP="00A30527">
      <w:pPr>
        <w:ind w:firstLine="510"/>
      </w:pPr>
      <w:r w:rsidRPr="00824E52">
        <w:t>Задание 18.</w:t>
      </w:r>
      <w:r w:rsidRPr="00824E52">
        <w:rPr>
          <w:u w:val="single"/>
        </w:rPr>
        <w:t xml:space="preserve"> Выберите правильный вариант ответа.</w:t>
      </w:r>
      <w:r w:rsidRPr="00824E52">
        <w:t xml:space="preserve"> По какому признаку осуществлена следующая классификация категории лиц с ограниченными возможностями: телесные (соматические) нарушения; сенсорные нарушения (слух, зрение); нарушения деятельности мозга.</w:t>
      </w:r>
    </w:p>
    <w:p w:rsidR="00A30527" w:rsidRPr="00824E52" w:rsidRDefault="00A30527" w:rsidP="00A30527">
      <w:pPr>
        <w:ind w:firstLine="510"/>
      </w:pPr>
      <w:r w:rsidRPr="00824E52">
        <w:t>1)</w:t>
      </w:r>
      <w:proofErr w:type="gramStart"/>
      <w:r w:rsidRPr="00824E52">
        <w:t>.</w:t>
      </w:r>
      <w:proofErr w:type="gramEnd"/>
      <w:r w:rsidRPr="00824E52">
        <w:t xml:space="preserve"> </w:t>
      </w:r>
      <w:proofErr w:type="gramStart"/>
      <w:r w:rsidRPr="00824E52">
        <w:t>п</w:t>
      </w:r>
      <w:proofErr w:type="gramEnd"/>
      <w:r w:rsidRPr="00824E52">
        <w:t>о локализации нарушений в той или иной системе организма;</w:t>
      </w:r>
    </w:p>
    <w:p w:rsidR="00A30527" w:rsidRPr="00824E52" w:rsidRDefault="00A30527" w:rsidP="00A30527">
      <w:pPr>
        <w:ind w:firstLine="510"/>
      </w:pPr>
      <w:r w:rsidRPr="00824E52">
        <w:t>2)</w:t>
      </w:r>
      <w:proofErr w:type="gramStart"/>
      <w:r w:rsidRPr="00824E52">
        <w:t>.</w:t>
      </w:r>
      <w:proofErr w:type="gramEnd"/>
      <w:r w:rsidRPr="00824E52">
        <w:t xml:space="preserve"> </w:t>
      </w:r>
      <w:proofErr w:type="gramStart"/>
      <w:r w:rsidRPr="00824E52">
        <w:t>п</w:t>
      </w:r>
      <w:proofErr w:type="gramEnd"/>
      <w:r w:rsidRPr="00824E52">
        <w:t>о характеру нарушения недостатка;</w:t>
      </w:r>
    </w:p>
    <w:p w:rsidR="00A30527" w:rsidRPr="00824E52" w:rsidRDefault="00A30527" w:rsidP="00A30527">
      <w:pPr>
        <w:ind w:firstLine="510"/>
      </w:pPr>
      <w:r w:rsidRPr="00824E52">
        <w:t>3)</w:t>
      </w:r>
      <w:proofErr w:type="gramStart"/>
      <w:r w:rsidRPr="00824E52">
        <w:t>.</w:t>
      </w:r>
      <w:proofErr w:type="gramEnd"/>
      <w:r w:rsidRPr="00824E52">
        <w:t xml:space="preserve"> </w:t>
      </w:r>
      <w:proofErr w:type="gramStart"/>
      <w:r w:rsidRPr="00824E52">
        <w:t>п</w:t>
      </w:r>
      <w:proofErr w:type="gramEnd"/>
      <w:r w:rsidRPr="00824E52">
        <w:t>о причине возникновения нарушения, недостатка;</w:t>
      </w:r>
    </w:p>
    <w:p w:rsidR="00A30527" w:rsidRPr="00824E52" w:rsidRDefault="00A30527" w:rsidP="00A30527">
      <w:pPr>
        <w:ind w:firstLine="510"/>
      </w:pPr>
      <w:r w:rsidRPr="00824E52">
        <w:t>4)</w:t>
      </w:r>
      <w:proofErr w:type="gramStart"/>
      <w:r w:rsidRPr="00824E52">
        <w:t>.</w:t>
      </w:r>
      <w:proofErr w:type="gramEnd"/>
      <w:r w:rsidRPr="00824E52">
        <w:t xml:space="preserve"> </w:t>
      </w:r>
      <w:proofErr w:type="gramStart"/>
      <w:r w:rsidRPr="00824E52">
        <w:t>п</w:t>
      </w:r>
      <w:proofErr w:type="gramEnd"/>
      <w:r w:rsidRPr="00824E52">
        <w:t>о последствиям нарушений.</w:t>
      </w:r>
    </w:p>
    <w:p w:rsidR="00A30527" w:rsidRPr="00824E52" w:rsidRDefault="00A30527" w:rsidP="00A30527">
      <w:pPr>
        <w:ind w:firstLine="510"/>
      </w:pPr>
      <w:r w:rsidRPr="00824E52">
        <w:t>Задание 19.</w:t>
      </w:r>
      <w:r w:rsidRPr="00824E52">
        <w:rPr>
          <w:u w:val="single"/>
        </w:rPr>
        <w:t xml:space="preserve"> Выберите правильный вариант ответа.</w:t>
      </w:r>
      <w:r w:rsidRPr="00824E52">
        <w:t xml:space="preserve"> </w:t>
      </w:r>
      <w:proofErr w:type="gramStart"/>
      <w:r w:rsidRPr="00824E52">
        <w:t>Характеристика</w:t>
      </w:r>
      <w:proofErr w:type="gramEnd"/>
      <w:r w:rsidRPr="00824E52">
        <w:t xml:space="preserve"> каких недостатков развития дана ниже?</w:t>
      </w:r>
    </w:p>
    <w:p w:rsidR="00A30527" w:rsidRPr="00824E52" w:rsidRDefault="00A30527" w:rsidP="00A30527">
      <w:pPr>
        <w:ind w:firstLine="510"/>
      </w:pPr>
      <w:r w:rsidRPr="00824E52">
        <w:t>– Недостаточное развитие внимания, восприятия, памяти;</w:t>
      </w:r>
    </w:p>
    <w:p w:rsidR="00A30527" w:rsidRPr="00824E52" w:rsidRDefault="00A30527" w:rsidP="00A30527">
      <w:pPr>
        <w:ind w:firstLine="510"/>
      </w:pPr>
      <w:r w:rsidRPr="00824E52">
        <w:t xml:space="preserve">– недоразвитие </w:t>
      </w:r>
      <w:proofErr w:type="spellStart"/>
      <w:r w:rsidRPr="00824E52">
        <w:t>личностно-деятельностной</w:t>
      </w:r>
      <w:proofErr w:type="spellEnd"/>
      <w:r w:rsidRPr="00824E52">
        <w:t xml:space="preserve"> основы;</w:t>
      </w:r>
    </w:p>
    <w:p w:rsidR="00A30527" w:rsidRPr="00824E52" w:rsidRDefault="00A30527" w:rsidP="00A30527">
      <w:pPr>
        <w:ind w:firstLine="510"/>
      </w:pPr>
      <w:r w:rsidRPr="00824E52">
        <w:lastRenderedPageBreak/>
        <w:t>– отставание в речевом развитии;</w:t>
      </w:r>
    </w:p>
    <w:p w:rsidR="00A30527" w:rsidRPr="00824E52" w:rsidRDefault="00A30527" w:rsidP="00A30527">
      <w:pPr>
        <w:ind w:firstLine="510"/>
      </w:pPr>
      <w:r w:rsidRPr="00824E52">
        <w:t>– импульсивность действий;</w:t>
      </w:r>
    </w:p>
    <w:p w:rsidR="00A30527" w:rsidRPr="00824E52" w:rsidRDefault="00A30527" w:rsidP="00A30527">
      <w:pPr>
        <w:ind w:firstLine="510"/>
      </w:pPr>
      <w:r w:rsidRPr="00824E52">
        <w:t>– низкая продуктивность деятельности.</w:t>
      </w:r>
    </w:p>
    <w:p w:rsidR="00A30527" w:rsidRPr="00824E52" w:rsidRDefault="00A30527" w:rsidP="00A30527">
      <w:pPr>
        <w:ind w:firstLine="510"/>
      </w:pPr>
      <w:r w:rsidRPr="00824E52">
        <w:t>1)</w:t>
      </w:r>
      <w:proofErr w:type="gramStart"/>
      <w:r w:rsidRPr="00824E52">
        <w:t>.</w:t>
      </w:r>
      <w:proofErr w:type="gramEnd"/>
      <w:r w:rsidRPr="00824E52">
        <w:t xml:space="preserve"> </w:t>
      </w:r>
      <w:proofErr w:type="gramStart"/>
      <w:r w:rsidRPr="00824E52">
        <w:t>н</w:t>
      </w:r>
      <w:proofErr w:type="gramEnd"/>
      <w:r w:rsidRPr="00824E52">
        <w:t>арушение речи;</w:t>
      </w:r>
    </w:p>
    <w:p w:rsidR="00A30527" w:rsidRPr="00824E52" w:rsidRDefault="00A30527" w:rsidP="00A30527">
      <w:pPr>
        <w:ind w:firstLine="510"/>
      </w:pPr>
      <w:r w:rsidRPr="00824E52">
        <w:t>2)</w:t>
      </w:r>
      <w:proofErr w:type="gramStart"/>
      <w:r w:rsidRPr="00824E52">
        <w:t>.</w:t>
      </w:r>
      <w:proofErr w:type="gramEnd"/>
      <w:r w:rsidRPr="00824E52">
        <w:t xml:space="preserve"> </w:t>
      </w:r>
      <w:proofErr w:type="gramStart"/>
      <w:r w:rsidRPr="00824E52">
        <w:t>с</w:t>
      </w:r>
      <w:proofErr w:type="gramEnd"/>
      <w:r w:rsidRPr="00824E52">
        <w:t>индром раннего детского аутизма (РДА);</w:t>
      </w:r>
    </w:p>
    <w:p w:rsidR="00A30527" w:rsidRPr="00824E52" w:rsidRDefault="00A30527" w:rsidP="00A30527">
      <w:pPr>
        <w:ind w:firstLine="510"/>
      </w:pPr>
      <w:r w:rsidRPr="00824E52">
        <w:t>3)</w:t>
      </w:r>
      <w:proofErr w:type="gramStart"/>
      <w:r w:rsidRPr="00824E52">
        <w:t>.</w:t>
      </w:r>
      <w:proofErr w:type="gramEnd"/>
      <w:r w:rsidRPr="00824E52">
        <w:t xml:space="preserve"> </w:t>
      </w:r>
      <w:proofErr w:type="gramStart"/>
      <w:r w:rsidRPr="00824E52">
        <w:t>н</w:t>
      </w:r>
      <w:proofErr w:type="gramEnd"/>
      <w:r w:rsidRPr="00824E52">
        <w:t>арушение опорно-двигательного аппарата;</w:t>
      </w:r>
    </w:p>
    <w:p w:rsidR="00A30527" w:rsidRPr="00824E52" w:rsidRDefault="00A30527" w:rsidP="00A30527">
      <w:pPr>
        <w:ind w:firstLine="510"/>
      </w:pPr>
      <w:r w:rsidRPr="00824E52">
        <w:t>4)</w:t>
      </w:r>
      <w:proofErr w:type="gramStart"/>
      <w:r w:rsidRPr="00824E52">
        <w:t>.</w:t>
      </w:r>
      <w:proofErr w:type="gramEnd"/>
      <w:r w:rsidRPr="00824E52">
        <w:t xml:space="preserve"> </w:t>
      </w:r>
      <w:proofErr w:type="gramStart"/>
      <w:r w:rsidRPr="00824E52">
        <w:t>з</w:t>
      </w:r>
      <w:proofErr w:type="gramEnd"/>
      <w:r w:rsidRPr="00824E52">
        <w:t>адержка психического развития (ЗПР).</w:t>
      </w:r>
    </w:p>
    <w:p w:rsidR="00A30527" w:rsidRPr="00824E52" w:rsidRDefault="00A30527" w:rsidP="00A30527">
      <w:pPr>
        <w:ind w:firstLine="510"/>
      </w:pPr>
      <w:r w:rsidRPr="00824E52">
        <w:t>Задание 20.</w:t>
      </w:r>
      <w:r w:rsidRPr="00824E52">
        <w:rPr>
          <w:u w:val="single"/>
        </w:rPr>
        <w:t xml:space="preserve"> Выберите правильный вариант ответа.</w:t>
      </w:r>
      <w:r w:rsidRPr="00824E52">
        <w:t xml:space="preserve"> К какой категории нарушений следует отнести следующие расстройства: </w:t>
      </w:r>
      <w:proofErr w:type="spellStart"/>
      <w:r w:rsidRPr="00824E52">
        <w:t>дислалия</w:t>
      </w:r>
      <w:proofErr w:type="spellEnd"/>
      <w:r w:rsidRPr="00824E52">
        <w:t xml:space="preserve">, </w:t>
      </w:r>
      <w:proofErr w:type="spellStart"/>
      <w:r w:rsidRPr="00824E52">
        <w:t>ринолалия</w:t>
      </w:r>
      <w:proofErr w:type="spellEnd"/>
      <w:r w:rsidRPr="00824E52">
        <w:t>, дизартрия.</w:t>
      </w:r>
    </w:p>
    <w:p w:rsidR="00A30527" w:rsidRPr="00824E52" w:rsidRDefault="00A30527" w:rsidP="00A30527">
      <w:pPr>
        <w:ind w:firstLine="510"/>
      </w:pPr>
      <w:r w:rsidRPr="00824E52">
        <w:t>1)</w:t>
      </w:r>
      <w:proofErr w:type="gramStart"/>
      <w:r w:rsidRPr="00824E52">
        <w:t>.</w:t>
      </w:r>
      <w:proofErr w:type="gramEnd"/>
      <w:r w:rsidRPr="00824E52">
        <w:t xml:space="preserve"> </w:t>
      </w:r>
      <w:proofErr w:type="gramStart"/>
      <w:r w:rsidRPr="00824E52">
        <w:t>н</w:t>
      </w:r>
      <w:proofErr w:type="gramEnd"/>
      <w:r w:rsidRPr="00824E52">
        <w:t>арушение слуха;</w:t>
      </w:r>
    </w:p>
    <w:p w:rsidR="00A30527" w:rsidRPr="00824E52" w:rsidRDefault="00A30527" w:rsidP="00A30527">
      <w:pPr>
        <w:ind w:firstLine="510"/>
      </w:pPr>
      <w:r w:rsidRPr="00824E52">
        <w:t>2)</w:t>
      </w:r>
      <w:proofErr w:type="gramStart"/>
      <w:r w:rsidRPr="00824E52">
        <w:t>.</w:t>
      </w:r>
      <w:proofErr w:type="gramEnd"/>
      <w:r w:rsidRPr="00824E52">
        <w:t xml:space="preserve"> </w:t>
      </w:r>
      <w:proofErr w:type="gramStart"/>
      <w:r w:rsidRPr="00824E52">
        <w:t>н</w:t>
      </w:r>
      <w:proofErr w:type="gramEnd"/>
      <w:r w:rsidRPr="00824E52">
        <w:t>арушение речи;</w:t>
      </w:r>
    </w:p>
    <w:p w:rsidR="00A30527" w:rsidRPr="00824E52" w:rsidRDefault="00A30527" w:rsidP="00A30527">
      <w:pPr>
        <w:ind w:firstLine="510"/>
      </w:pPr>
      <w:r w:rsidRPr="00824E52">
        <w:t>3)</w:t>
      </w:r>
      <w:proofErr w:type="gramStart"/>
      <w:r w:rsidRPr="00824E52">
        <w:t>.</w:t>
      </w:r>
      <w:proofErr w:type="gramEnd"/>
      <w:r w:rsidRPr="00824E52">
        <w:t xml:space="preserve"> </w:t>
      </w:r>
      <w:proofErr w:type="gramStart"/>
      <w:r w:rsidRPr="00824E52">
        <w:t>н</w:t>
      </w:r>
      <w:proofErr w:type="gramEnd"/>
      <w:r w:rsidRPr="00824E52">
        <w:t>арушение зрения;</w:t>
      </w:r>
    </w:p>
    <w:p w:rsidR="00A30527" w:rsidRPr="00824E52" w:rsidRDefault="00A30527" w:rsidP="00A30527">
      <w:pPr>
        <w:ind w:firstLine="510"/>
      </w:pPr>
      <w:r w:rsidRPr="00824E52">
        <w:t>4)</w:t>
      </w:r>
      <w:proofErr w:type="gramStart"/>
      <w:r w:rsidRPr="00824E52">
        <w:t>.</w:t>
      </w:r>
      <w:proofErr w:type="gramEnd"/>
      <w:r w:rsidRPr="00824E52">
        <w:t xml:space="preserve"> </w:t>
      </w:r>
      <w:proofErr w:type="gramStart"/>
      <w:r w:rsidRPr="00824E52">
        <w:t>н</w:t>
      </w:r>
      <w:proofErr w:type="gramEnd"/>
      <w:r w:rsidRPr="00824E52">
        <w:t>арушение интеллекта.</w:t>
      </w:r>
    </w:p>
    <w:p w:rsidR="00A30527" w:rsidRPr="00824E52" w:rsidRDefault="00A30527" w:rsidP="00A30527">
      <w:pPr>
        <w:ind w:firstLine="510"/>
      </w:pPr>
      <w:r w:rsidRPr="00824E52">
        <w:t>Задание 21.</w:t>
      </w:r>
      <w:r w:rsidRPr="00824E52">
        <w:rPr>
          <w:u w:val="single"/>
        </w:rPr>
        <w:t xml:space="preserve"> Выберите правильный вариант ответа. </w:t>
      </w:r>
      <w:r w:rsidRPr="00824E52">
        <w:t xml:space="preserve">У какой группы детей возникают следующие затруднения в обучении? - затрудненное усвоение первоначальной грамоты (чтения и письма); </w:t>
      </w:r>
      <w:proofErr w:type="gramStart"/>
      <w:r w:rsidRPr="00824E52">
        <w:t>-с</w:t>
      </w:r>
      <w:proofErr w:type="gramEnd"/>
      <w:r w:rsidRPr="00824E52">
        <w:t>пецифические ошибки в диктанте и самостоятельном письме; - специфические трудности восприятия на слух и понимания объяснений учителя:</w:t>
      </w:r>
    </w:p>
    <w:p w:rsidR="00A30527" w:rsidRPr="00824E52" w:rsidRDefault="00A30527" w:rsidP="00A30527">
      <w:pPr>
        <w:ind w:firstLine="510"/>
      </w:pPr>
      <w:r w:rsidRPr="00824E52">
        <w:t>1)</w:t>
      </w:r>
      <w:proofErr w:type="gramStart"/>
      <w:r w:rsidRPr="00824E52">
        <w:t>.</w:t>
      </w:r>
      <w:proofErr w:type="gramEnd"/>
      <w:r w:rsidRPr="00824E52">
        <w:t xml:space="preserve"> </w:t>
      </w:r>
      <w:proofErr w:type="gramStart"/>
      <w:r w:rsidRPr="00824E52">
        <w:t>с</w:t>
      </w:r>
      <w:proofErr w:type="gramEnd"/>
      <w:r w:rsidRPr="00824E52">
        <w:t>лабовидящие дети;</w:t>
      </w:r>
    </w:p>
    <w:p w:rsidR="00A30527" w:rsidRPr="00824E52" w:rsidRDefault="00A30527" w:rsidP="00A30527">
      <w:pPr>
        <w:ind w:firstLine="510"/>
      </w:pPr>
      <w:r w:rsidRPr="00824E52">
        <w:t>2)</w:t>
      </w:r>
      <w:proofErr w:type="gramStart"/>
      <w:r w:rsidRPr="00824E52">
        <w:t>.</w:t>
      </w:r>
      <w:proofErr w:type="gramEnd"/>
      <w:r w:rsidRPr="00824E52">
        <w:t xml:space="preserve"> </w:t>
      </w:r>
      <w:proofErr w:type="gramStart"/>
      <w:r w:rsidRPr="00824E52">
        <w:t>с</w:t>
      </w:r>
      <w:proofErr w:type="gramEnd"/>
      <w:r w:rsidRPr="00824E52">
        <w:t>лабослышащие дети;</w:t>
      </w:r>
    </w:p>
    <w:p w:rsidR="00A30527" w:rsidRPr="00824E52" w:rsidRDefault="00A30527" w:rsidP="00A30527">
      <w:pPr>
        <w:ind w:firstLine="510"/>
      </w:pPr>
      <w:r w:rsidRPr="00824E52">
        <w:t>3)</w:t>
      </w:r>
      <w:proofErr w:type="gramStart"/>
      <w:r w:rsidRPr="00824E52">
        <w:t>.</w:t>
      </w:r>
      <w:proofErr w:type="gramEnd"/>
      <w:r w:rsidRPr="00824E52">
        <w:t xml:space="preserve"> </w:t>
      </w:r>
      <w:proofErr w:type="gramStart"/>
      <w:r w:rsidRPr="00824E52">
        <w:t>д</w:t>
      </w:r>
      <w:proofErr w:type="gramEnd"/>
      <w:r w:rsidRPr="00824E52">
        <w:t>ети с задержкой психического развития (ЗПР);</w:t>
      </w:r>
    </w:p>
    <w:p w:rsidR="00A30527" w:rsidRPr="00824E52" w:rsidRDefault="00A30527" w:rsidP="00A30527">
      <w:pPr>
        <w:ind w:firstLine="510"/>
      </w:pPr>
      <w:r w:rsidRPr="00824E52">
        <w:t>4)</w:t>
      </w:r>
      <w:proofErr w:type="gramStart"/>
      <w:r w:rsidRPr="00824E52">
        <w:t>.</w:t>
      </w:r>
      <w:proofErr w:type="gramEnd"/>
      <w:r w:rsidRPr="00824E52">
        <w:t xml:space="preserve"> </w:t>
      </w:r>
      <w:proofErr w:type="gramStart"/>
      <w:r w:rsidRPr="00824E52">
        <w:t>д</w:t>
      </w:r>
      <w:proofErr w:type="gramEnd"/>
      <w:r w:rsidRPr="00824E52">
        <w:t>ети с нарушением опорно-двигательного аппарата.</w:t>
      </w:r>
    </w:p>
    <w:p w:rsidR="00A30527" w:rsidRPr="00824E52" w:rsidRDefault="00A30527" w:rsidP="00A30527">
      <w:pPr>
        <w:ind w:firstLine="510"/>
      </w:pPr>
      <w:r w:rsidRPr="00824E52">
        <w:t>Задание 22.</w:t>
      </w:r>
      <w:r w:rsidRPr="00824E52">
        <w:rPr>
          <w:u w:val="single"/>
        </w:rPr>
        <w:t xml:space="preserve"> Выберите правильный вариант ответа.</w:t>
      </w:r>
      <w:r w:rsidRPr="00824E52">
        <w:t xml:space="preserve"> К какой категории нарушений следует отнести следующие клинические  расстройства: олигофрения, деменция.</w:t>
      </w:r>
    </w:p>
    <w:p w:rsidR="00A30527" w:rsidRPr="00824E52" w:rsidRDefault="00A30527" w:rsidP="00A30527">
      <w:pPr>
        <w:ind w:firstLine="510"/>
      </w:pPr>
      <w:r w:rsidRPr="00824E52">
        <w:t>1)</w:t>
      </w:r>
      <w:proofErr w:type="gramStart"/>
      <w:r w:rsidRPr="00824E52">
        <w:t>.</w:t>
      </w:r>
      <w:proofErr w:type="gramEnd"/>
      <w:r w:rsidRPr="00824E52">
        <w:t xml:space="preserve"> </w:t>
      </w:r>
      <w:proofErr w:type="gramStart"/>
      <w:r w:rsidRPr="00824E52">
        <w:t>н</w:t>
      </w:r>
      <w:proofErr w:type="gramEnd"/>
      <w:r w:rsidRPr="00824E52">
        <w:t>арушение слуха;</w:t>
      </w:r>
    </w:p>
    <w:p w:rsidR="00A30527" w:rsidRPr="00824E52" w:rsidRDefault="00A30527" w:rsidP="00A30527">
      <w:pPr>
        <w:ind w:firstLine="510"/>
      </w:pPr>
      <w:r w:rsidRPr="00824E52">
        <w:t>2)</w:t>
      </w:r>
      <w:proofErr w:type="gramStart"/>
      <w:r w:rsidRPr="00824E52">
        <w:t>.</w:t>
      </w:r>
      <w:proofErr w:type="gramEnd"/>
      <w:r w:rsidRPr="00824E52">
        <w:t xml:space="preserve"> </w:t>
      </w:r>
      <w:proofErr w:type="gramStart"/>
      <w:r w:rsidRPr="00824E52">
        <w:t>н</w:t>
      </w:r>
      <w:proofErr w:type="gramEnd"/>
      <w:r w:rsidRPr="00824E52">
        <w:t>арушение речи;</w:t>
      </w:r>
    </w:p>
    <w:p w:rsidR="00A30527" w:rsidRPr="00824E52" w:rsidRDefault="00A30527" w:rsidP="00A30527">
      <w:pPr>
        <w:ind w:firstLine="510"/>
      </w:pPr>
      <w:r w:rsidRPr="00824E52">
        <w:t>3)</w:t>
      </w:r>
      <w:proofErr w:type="gramStart"/>
      <w:r w:rsidRPr="00824E52">
        <w:t>.</w:t>
      </w:r>
      <w:proofErr w:type="gramEnd"/>
      <w:r w:rsidRPr="00824E52">
        <w:t xml:space="preserve"> </w:t>
      </w:r>
      <w:proofErr w:type="gramStart"/>
      <w:r w:rsidRPr="00824E52">
        <w:t>н</w:t>
      </w:r>
      <w:proofErr w:type="gramEnd"/>
      <w:r w:rsidRPr="00824E52">
        <w:t>арушение зрения;</w:t>
      </w:r>
    </w:p>
    <w:p w:rsidR="00A30527" w:rsidRPr="00824E52" w:rsidRDefault="00A30527" w:rsidP="00A30527">
      <w:pPr>
        <w:ind w:firstLine="510"/>
      </w:pPr>
      <w:r w:rsidRPr="00824E52">
        <w:t>4)</w:t>
      </w:r>
      <w:proofErr w:type="gramStart"/>
      <w:r w:rsidRPr="00824E52">
        <w:t>.</w:t>
      </w:r>
      <w:proofErr w:type="gramEnd"/>
      <w:r w:rsidRPr="00824E52">
        <w:t xml:space="preserve"> </w:t>
      </w:r>
      <w:proofErr w:type="gramStart"/>
      <w:r w:rsidRPr="00824E52">
        <w:t>н</w:t>
      </w:r>
      <w:proofErr w:type="gramEnd"/>
      <w:r w:rsidRPr="00824E52">
        <w:t>арушение интеллекта.</w:t>
      </w:r>
    </w:p>
    <w:p w:rsidR="00A30527" w:rsidRPr="00824E52" w:rsidRDefault="00A30527" w:rsidP="00A30527">
      <w:pPr>
        <w:ind w:left="540" w:firstLine="0"/>
      </w:pPr>
      <w:r w:rsidRPr="00824E52">
        <w:t xml:space="preserve">Задание 23. </w:t>
      </w:r>
      <w:r w:rsidRPr="00824E52">
        <w:rPr>
          <w:u w:val="single"/>
        </w:rPr>
        <w:t>Выберите правильный вариант ответа</w:t>
      </w:r>
      <w:r w:rsidRPr="00824E52">
        <w:t>. Наиболее лёгкая степень умственной отсталости</w:t>
      </w:r>
    </w:p>
    <w:p w:rsidR="00A30527" w:rsidRPr="00824E52" w:rsidRDefault="00A30527" w:rsidP="00A30527">
      <w:pPr>
        <w:ind w:left="540" w:hanging="540"/>
      </w:pPr>
      <w:r w:rsidRPr="00824E52">
        <w:t xml:space="preserve">наблюдается при </w:t>
      </w:r>
    </w:p>
    <w:p w:rsidR="00A30527" w:rsidRPr="00824E52" w:rsidRDefault="00A30527" w:rsidP="00A30527">
      <w:pPr>
        <w:ind w:firstLine="540"/>
      </w:pPr>
      <w:r w:rsidRPr="00824E52">
        <w:t>1)</w:t>
      </w:r>
      <w:proofErr w:type="gramStart"/>
      <w:r w:rsidRPr="00824E52">
        <w:t>.</w:t>
      </w:r>
      <w:proofErr w:type="gramEnd"/>
      <w:r w:rsidRPr="00824E52">
        <w:t xml:space="preserve"> </w:t>
      </w:r>
      <w:proofErr w:type="gramStart"/>
      <w:r w:rsidRPr="00824E52">
        <w:t>д</w:t>
      </w:r>
      <w:proofErr w:type="gramEnd"/>
      <w:r w:rsidRPr="00824E52">
        <w:t>ебильности;</w:t>
      </w:r>
    </w:p>
    <w:p w:rsidR="00A30527" w:rsidRPr="00824E52" w:rsidRDefault="00A30527" w:rsidP="00A30527">
      <w:pPr>
        <w:ind w:firstLine="540"/>
      </w:pPr>
      <w:r w:rsidRPr="00824E52">
        <w:t>2)</w:t>
      </w:r>
      <w:proofErr w:type="gramStart"/>
      <w:r w:rsidRPr="00824E52">
        <w:t>.</w:t>
      </w:r>
      <w:proofErr w:type="gramEnd"/>
      <w:r w:rsidRPr="00824E52">
        <w:t xml:space="preserve"> </w:t>
      </w:r>
      <w:proofErr w:type="spellStart"/>
      <w:proofErr w:type="gramStart"/>
      <w:r w:rsidRPr="00824E52">
        <w:t>и</w:t>
      </w:r>
      <w:proofErr w:type="gramEnd"/>
      <w:r w:rsidRPr="00824E52">
        <w:t>мбецильности</w:t>
      </w:r>
      <w:proofErr w:type="spellEnd"/>
      <w:r w:rsidRPr="00824E52">
        <w:t>;</w:t>
      </w:r>
    </w:p>
    <w:p w:rsidR="00A30527" w:rsidRPr="00824E52" w:rsidRDefault="00A30527" w:rsidP="00A30527">
      <w:pPr>
        <w:ind w:firstLine="540"/>
      </w:pPr>
      <w:r w:rsidRPr="00824E52">
        <w:t>3)</w:t>
      </w:r>
      <w:proofErr w:type="gramStart"/>
      <w:r w:rsidRPr="00824E52">
        <w:t>.</w:t>
      </w:r>
      <w:proofErr w:type="gramEnd"/>
      <w:r w:rsidRPr="00824E52">
        <w:t xml:space="preserve"> </w:t>
      </w:r>
      <w:proofErr w:type="spellStart"/>
      <w:proofErr w:type="gramStart"/>
      <w:r w:rsidRPr="00824E52">
        <w:t>и</w:t>
      </w:r>
      <w:proofErr w:type="gramEnd"/>
      <w:r w:rsidRPr="00824E52">
        <w:t>диотии</w:t>
      </w:r>
      <w:proofErr w:type="spellEnd"/>
      <w:r w:rsidRPr="00824E52">
        <w:t>;</w:t>
      </w:r>
    </w:p>
    <w:p w:rsidR="00A30527" w:rsidRPr="00824E52" w:rsidRDefault="00A30527" w:rsidP="00A30527">
      <w:pPr>
        <w:ind w:firstLine="540"/>
      </w:pPr>
      <w:r w:rsidRPr="00824E52">
        <w:t>4)</w:t>
      </w:r>
      <w:proofErr w:type="gramStart"/>
      <w:r w:rsidRPr="00824E52">
        <w:t>.</w:t>
      </w:r>
      <w:proofErr w:type="gramEnd"/>
      <w:r w:rsidRPr="00824E52">
        <w:t xml:space="preserve"> </w:t>
      </w:r>
      <w:proofErr w:type="gramStart"/>
      <w:r w:rsidRPr="00824E52">
        <w:t>з</w:t>
      </w:r>
      <w:proofErr w:type="gramEnd"/>
      <w:r w:rsidRPr="00824E52">
        <w:t>адержке психического развития;</w:t>
      </w:r>
    </w:p>
    <w:p w:rsidR="00A30527" w:rsidRPr="00824E52" w:rsidRDefault="00A30527" w:rsidP="00A30527">
      <w:pPr>
        <w:ind w:firstLine="540"/>
      </w:pPr>
      <w:r w:rsidRPr="00824E52">
        <w:t>Задание 24.</w:t>
      </w:r>
      <w:r w:rsidRPr="00824E52">
        <w:rPr>
          <w:u w:val="single"/>
        </w:rPr>
        <w:t xml:space="preserve"> Выберите правильный вариант ответа</w:t>
      </w:r>
      <w:r w:rsidRPr="00824E52">
        <w:t xml:space="preserve">. ЗПР, </w:t>
      </w:r>
      <w:proofErr w:type="gramStart"/>
      <w:r w:rsidRPr="00824E52">
        <w:t>обусловленная</w:t>
      </w:r>
      <w:proofErr w:type="gramEnd"/>
      <w:r w:rsidRPr="00824E52">
        <w:t xml:space="preserve"> неблагоприятными социальными условиями развития ребёнка относится к группе </w:t>
      </w:r>
    </w:p>
    <w:p w:rsidR="00A30527" w:rsidRPr="00824E52" w:rsidRDefault="00A30527" w:rsidP="00A30527">
      <w:pPr>
        <w:ind w:firstLine="540"/>
      </w:pPr>
      <w:r w:rsidRPr="00824E52">
        <w:t>1)</w:t>
      </w:r>
      <w:proofErr w:type="gramStart"/>
      <w:r w:rsidRPr="00824E52">
        <w:t>.</w:t>
      </w:r>
      <w:proofErr w:type="gramEnd"/>
      <w:r w:rsidRPr="00824E52">
        <w:t xml:space="preserve"> </w:t>
      </w:r>
      <w:proofErr w:type="gramStart"/>
      <w:r w:rsidRPr="00824E52">
        <w:t>п</w:t>
      </w:r>
      <w:proofErr w:type="gramEnd"/>
      <w:r w:rsidRPr="00824E52">
        <w:t xml:space="preserve">сихогенных задержек развития; </w:t>
      </w:r>
    </w:p>
    <w:p w:rsidR="00A30527" w:rsidRPr="00824E52" w:rsidRDefault="00A30527" w:rsidP="00A30527">
      <w:pPr>
        <w:ind w:firstLine="540"/>
      </w:pPr>
      <w:r w:rsidRPr="00824E52">
        <w:t>2)</w:t>
      </w:r>
      <w:proofErr w:type="gramStart"/>
      <w:r w:rsidRPr="00824E52">
        <w:t>.</w:t>
      </w:r>
      <w:proofErr w:type="gramEnd"/>
      <w:r w:rsidRPr="00824E52">
        <w:t xml:space="preserve"> </w:t>
      </w:r>
      <w:proofErr w:type="gramStart"/>
      <w:r w:rsidRPr="00824E52">
        <w:t>с</w:t>
      </w:r>
      <w:proofErr w:type="gramEnd"/>
      <w:r w:rsidRPr="00824E52">
        <w:t>оматогенных задержек развития;</w:t>
      </w:r>
    </w:p>
    <w:p w:rsidR="00A30527" w:rsidRPr="00824E52" w:rsidRDefault="00A30527" w:rsidP="00A30527">
      <w:pPr>
        <w:ind w:firstLine="540"/>
      </w:pPr>
      <w:r w:rsidRPr="00824E52">
        <w:t>3)</w:t>
      </w:r>
      <w:proofErr w:type="gramStart"/>
      <w:r w:rsidRPr="00824E52">
        <w:t>.</w:t>
      </w:r>
      <w:proofErr w:type="gramEnd"/>
      <w:r w:rsidRPr="00824E52">
        <w:t xml:space="preserve"> </w:t>
      </w:r>
      <w:proofErr w:type="gramStart"/>
      <w:r w:rsidRPr="00824E52">
        <w:t>к</w:t>
      </w:r>
      <w:proofErr w:type="gramEnd"/>
      <w:r w:rsidRPr="00824E52">
        <w:t>онституциональных задержек развития;</w:t>
      </w:r>
    </w:p>
    <w:p w:rsidR="00A30527" w:rsidRPr="00824E52" w:rsidRDefault="00A30527" w:rsidP="00A30527">
      <w:pPr>
        <w:ind w:firstLine="540"/>
      </w:pPr>
      <w:r w:rsidRPr="00824E52">
        <w:t>4)</w:t>
      </w:r>
      <w:proofErr w:type="gramStart"/>
      <w:r w:rsidRPr="00824E52">
        <w:t>.</w:t>
      </w:r>
      <w:proofErr w:type="gramEnd"/>
      <w:r w:rsidRPr="00824E52">
        <w:t xml:space="preserve"> </w:t>
      </w:r>
      <w:proofErr w:type="gramStart"/>
      <w:r w:rsidRPr="00824E52">
        <w:t>ц</w:t>
      </w:r>
      <w:proofErr w:type="gramEnd"/>
      <w:r w:rsidRPr="00824E52">
        <w:t>еребрально-органических задержек развития.</w:t>
      </w:r>
    </w:p>
    <w:p w:rsidR="00A30527" w:rsidRPr="00824E52" w:rsidRDefault="00A30527" w:rsidP="00A30527">
      <w:pPr>
        <w:contextualSpacing/>
        <w:jc w:val="center"/>
        <w:rPr>
          <w:b/>
          <w:bCs/>
          <w:spacing w:val="-1"/>
        </w:rPr>
      </w:pPr>
    </w:p>
    <w:p w:rsidR="00A30527" w:rsidRPr="00824E52" w:rsidRDefault="00A30527" w:rsidP="00A30527">
      <w:pPr>
        <w:contextualSpacing/>
        <w:jc w:val="center"/>
        <w:rPr>
          <w:b/>
          <w:bCs/>
          <w:spacing w:val="-1"/>
        </w:rPr>
      </w:pPr>
      <w:r w:rsidRPr="00824E52">
        <w:rPr>
          <w:b/>
          <w:bCs/>
          <w:spacing w:val="-1"/>
        </w:rPr>
        <w:t>Тест к разделу 3</w:t>
      </w:r>
    </w:p>
    <w:p w:rsidR="00A30527" w:rsidRPr="00824E52" w:rsidRDefault="00A30527" w:rsidP="00A30527">
      <w:pPr>
        <w:ind w:firstLine="510"/>
      </w:pPr>
      <w:r w:rsidRPr="00824E52">
        <w:t xml:space="preserve">Задание 1. </w:t>
      </w:r>
      <w:r w:rsidRPr="00824E52">
        <w:rPr>
          <w:u w:val="single"/>
        </w:rPr>
        <w:t>Выберите правильный вариант ответа.</w:t>
      </w:r>
      <w:r w:rsidRPr="00824E52">
        <w:t xml:space="preserve"> В какой области российской специальной педагогики создана единая государственная система раннего выявления и специальной помощи детям с нарушениями в развитии?</w:t>
      </w:r>
    </w:p>
    <w:p w:rsidR="00A30527" w:rsidRPr="00824E52" w:rsidRDefault="00A30527" w:rsidP="00A30527">
      <w:pPr>
        <w:ind w:firstLine="510"/>
      </w:pPr>
      <w:r w:rsidRPr="00824E52">
        <w:t>1). Тифлопедагогика;</w:t>
      </w:r>
    </w:p>
    <w:p w:rsidR="00A30527" w:rsidRPr="00824E52" w:rsidRDefault="00A30527" w:rsidP="00A30527">
      <w:pPr>
        <w:ind w:firstLine="510"/>
      </w:pPr>
      <w:r w:rsidRPr="00824E52">
        <w:t>2). Сурдопедагогика;</w:t>
      </w:r>
    </w:p>
    <w:p w:rsidR="00A30527" w:rsidRPr="00824E52" w:rsidRDefault="00A30527" w:rsidP="00A30527">
      <w:pPr>
        <w:ind w:firstLine="510"/>
      </w:pPr>
      <w:r w:rsidRPr="00824E52">
        <w:t>3). Олигофренопедагогика;</w:t>
      </w:r>
    </w:p>
    <w:p w:rsidR="00A30527" w:rsidRPr="00824E52" w:rsidRDefault="00A30527" w:rsidP="00A30527">
      <w:pPr>
        <w:ind w:firstLine="510"/>
      </w:pPr>
      <w:r w:rsidRPr="00824E52">
        <w:t>4). Логопедия.</w:t>
      </w:r>
    </w:p>
    <w:p w:rsidR="00A30527" w:rsidRPr="00824E52" w:rsidRDefault="00A30527" w:rsidP="00A30527">
      <w:pPr>
        <w:ind w:firstLine="510"/>
      </w:pPr>
    </w:p>
    <w:p w:rsidR="00A30527" w:rsidRPr="00824E52" w:rsidRDefault="00A30527" w:rsidP="00A30527">
      <w:pPr>
        <w:ind w:firstLine="510"/>
      </w:pPr>
      <w:r w:rsidRPr="00824E52">
        <w:t>Задание 2.</w:t>
      </w:r>
      <w:r w:rsidRPr="00824E52">
        <w:rPr>
          <w:u w:val="single"/>
        </w:rPr>
        <w:t xml:space="preserve"> Выберите правильный вариант ответа.</w:t>
      </w:r>
      <w:r w:rsidRPr="00824E52">
        <w:t xml:space="preserve"> В каком специальном образовательном учреждении используется литература, издаваемая по системе Брайля?</w:t>
      </w:r>
    </w:p>
    <w:p w:rsidR="00A30527" w:rsidRPr="00824E52" w:rsidRDefault="00A30527" w:rsidP="00A30527">
      <w:pPr>
        <w:ind w:firstLine="510"/>
      </w:pPr>
      <w:r w:rsidRPr="00824E52">
        <w:t xml:space="preserve">1). В школе </w:t>
      </w:r>
      <w:r w:rsidRPr="00824E52">
        <w:rPr>
          <w:lang w:val="en-US"/>
        </w:rPr>
        <w:t>I</w:t>
      </w:r>
      <w:r w:rsidRPr="00824E52">
        <w:t xml:space="preserve"> вида (школа-интернат для глухих детей.);</w:t>
      </w:r>
    </w:p>
    <w:p w:rsidR="00A30527" w:rsidRPr="00824E52" w:rsidRDefault="00A30527" w:rsidP="00A30527">
      <w:pPr>
        <w:ind w:firstLine="510"/>
      </w:pPr>
      <w:r w:rsidRPr="00824E52">
        <w:lastRenderedPageBreak/>
        <w:t xml:space="preserve">2). В школе </w:t>
      </w:r>
      <w:r w:rsidRPr="00824E52">
        <w:rPr>
          <w:lang w:val="en-US"/>
        </w:rPr>
        <w:t>III</w:t>
      </w:r>
      <w:r w:rsidRPr="00824E52">
        <w:t xml:space="preserve"> вида (школа-интернат для незрячих детей);</w:t>
      </w:r>
    </w:p>
    <w:p w:rsidR="00A30527" w:rsidRPr="00824E52" w:rsidRDefault="00A30527" w:rsidP="00A30527">
      <w:pPr>
        <w:ind w:firstLine="510"/>
      </w:pPr>
      <w:r w:rsidRPr="00824E52">
        <w:t xml:space="preserve">3). В школе </w:t>
      </w:r>
      <w:r w:rsidRPr="00824E52">
        <w:rPr>
          <w:lang w:val="en-US"/>
        </w:rPr>
        <w:t>V</w:t>
      </w:r>
      <w:r w:rsidRPr="00824E52">
        <w:t xml:space="preserve"> вида (школа-интернат для детей с тяжелыми нарушениями речи);</w:t>
      </w:r>
    </w:p>
    <w:p w:rsidR="00A30527" w:rsidRPr="00824E52" w:rsidRDefault="00A30527" w:rsidP="00A30527">
      <w:pPr>
        <w:ind w:firstLine="510"/>
      </w:pPr>
      <w:r w:rsidRPr="00824E52">
        <w:t xml:space="preserve">4). В школе </w:t>
      </w:r>
      <w:r w:rsidRPr="00824E52">
        <w:rPr>
          <w:lang w:val="en-US"/>
        </w:rPr>
        <w:t>VII</w:t>
      </w:r>
      <w:r w:rsidRPr="00824E52">
        <w:t xml:space="preserve"> вида (школа-интернат для детей с задержкой психического развития).</w:t>
      </w:r>
    </w:p>
    <w:p w:rsidR="00A30527" w:rsidRPr="00824E52" w:rsidRDefault="00A30527" w:rsidP="00A30527">
      <w:pPr>
        <w:ind w:firstLine="540"/>
      </w:pPr>
    </w:p>
    <w:p w:rsidR="00A30527" w:rsidRPr="00824E52" w:rsidRDefault="00A30527" w:rsidP="00A30527">
      <w:pPr>
        <w:ind w:firstLine="540"/>
      </w:pPr>
      <w:r w:rsidRPr="00824E52">
        <w:t xml:space="preserve">Задание 3. </w:t>
      </w:r>
      <w:r w:rsidRPr="00824E52">
        <w:rPr>
          <w:u w:val="single"/>
        </w:rPr>
        <w:t>Отметьте правильный вариант</w:t>
      </w:r>
      <w:r w:rsidRPr="00824E52">
        <w:t xml:space="preserve">. Обучение и воспитание глухонемых детей осуществляется </w:t>
      </w:r>
      <w:proofErr w:type="gramStart"/>
      <w:r w:rsidRPr="00824E52">
        <w:t>на</w:t>
      </w:r>
      <w:proofErr w:type="gramEnd"/>
      <w:r w:rsidRPr="00824E52">
        <w:t xml:space="preserve"> </w:t>
      </w:r>
    </w:p>
    <w:p w:rsidR="00A30527" w:rsidRPr="00824E52" w:rsidRDefault="00A30527" w:rsidP="00A30527">
      <w:pPr>
        <w:ind w:firstLine="540"/>
      </w:pPr>
      <w:r w:rsidRPr="00824E52">
        <w:t>1)</w:t>
      </w:r>
      <w:proofErr w:type="gramStart"/>
      <w:r w:rsidRPr="00824E52">
        <w:t>.</w:t>
      </w:r>
      <w:proofErr w:type="gramEnd"/>
      <w:r w:rsidRPr="00824E52">
        <w:t xml:space="preserve"> </w:t>
      </w:r>
      <w:proofErr w:type="gramStart"/>
      <w:r w:rsidRPr="00824E52">
        <w:t>о</w:t>
      </w:r>
      <w:proofErr w:type="gramEnd"/>
      <w:r w:rsidRPr="00824E52">
        <w:t xml:space="preserve">снове устно-речевого метода; </w:t>
      </w:r>
    </w:p>
    <w:p w:rsidR="00A30527" w:rsidRPr="00824E52" w:rsidRDefault="00A30527" w:rsidP="00A30527">
      <w:pPr>
        <w:ind w:firstLine="540"/>
      </w:pPr>
      <w:r w:rsidRPr="00824E52">
        <w:t>2)</w:t>
      </w:r>
      <w:proofErr w:type="gramStart"/>
      <w:r w:rsidRPr="00824E52">
        <w:t>.</w:t>
      </w:r>
      <w:proofErr w:type="gramEnd"/>
      <w:r w:rsidRPr="00824E52">
        <w:t xml:space="preserve"> </w:t>
      </w:r>
      <w:proofErr w:type="gramStart"/>
      <w:r w:rsidRPr="00824E52">
        <w:t>з</w:t>
      </w:r>
      <w:proofErr w:type="gramEnd"/>
      <w:r w:rsidRPr="00824E52">
        <w:t xml:space="preserve">рительно-кинетической основе; </w:t>
      </w:r>
    </w:p>
    <w:p w:rsidR="00A30527" w:rsidRPr="00824E52" w:rsidRDefault="00A30527" w:rsidP="00A30527">
      <w:pPr>
        <w:ind w:firstLine="540"/>
      </w:pPr>
      <w:r w:rsidRPr="00824E52">
        <w:t>3)</w:t>
      </w:r>
      <w:proofErr w:type="gramStart"/>
      <w:r w:rsidRPr="00824E52">
        <w:t>.</w:t>
      </w:r>
      <w:proofErr w:type="gramEnd"/>
      <w:r w:rsidRPr="00824E52">
        <w:t xml:space="preserve"> </w:t>
      </w:r>
      <w:proofErr w:type="gramStart"/>
      <w:r w:rsidRPr="00824E52">
        <w:t>т</w:t>
      </w:r>
      <w:proofErr w:type="gramEnd"/>
      <w:r w:rsidRPr="00824E52">
        <w:t xml:space="preserve">актильной основе; </w:t>
      </w:r>
    </w:p>
    <w:p w:rsidR="00A30527" w:rsidRPr="00824E52" w:rsidRDefault="00A30527" w:rsidP="00A30527">
      <w:pPr>
        <w:ind w:firstLine="540"/>
      </w:pPr>
      <w:r w:rsidRPr="00824E52">
        <w:t>4)</w:t>
      </w:r>
      <w:proofErr w:type="gramStart"/>
      <w:r w:rsidRPr="00824E52">
        <w:t>.</w:t>
      </w:r>
      <w:proofErr w:type="gramEnd"/>
      <w:r w:rsidRPr="00824E52">
        <w:t xml:space="preserve"> </w:t>
      </w:r>
      <w:proofErr w:type="gramStart"/>
      <w:r w:rsidRPr="00824E52">
        <w:t>з</w:t>
      </w:r>
      <w:proofErr w:type="gramEnd"/>
      <w:r w:rsidRPr="00824E52">
        <w:t>рительной основе.</w:t>
      </w:r>
    </w:p>
    <w:p w:rsidR="00A30527" w:rsidRPr="00824E52" w:rsidRDefault="00A30527" w:rsidP="00A30527">
      <w:pPr>
        <w:ind w:firstLine="540"/>
      </w:pPr>
    </w:p>
    <w:p w:rsidR="00A30527" w:rsidRPr="00824E52" w:rsidRDefault="00A30527" w:rsidP="00A30527">
      <w:pPr>
        <w:ind w:firstLine="540"/>
      </w:pPr>
      <w:r w:rsidRPr="00824E52">
        <w:t xml:space="preserve">Задание 4. </w:t>
      </w:r>
      <w:r w:rsidRPr="00824E52">
        <w:rPr>
          <w:u w:val="single"/>
        </w:rPr>
        <w:t>Выберите правильный вариант ответа</w:t>
      </w:r>
      <w:r w:rsidRPr="00824E52">
        <w:t xml:space="preserve">. К </w:t>
      </w:r>
      <w:proofErr w:type="spellStart"/>
      <w:r w:rsidRPr="00824E52">
        <w:t>сурдотехническим</w:t>
      </w:r>
      <w:proofErr w:type="spellEnd"/>
      <w:r w:rsidRPr="00824E52">
        <w:t xml:space="preserve"> устройствам относится: </w:t>
      </w:r>
    </w:p>
    <w:p w:rsidR="00A30527" w:rsidRPr="00824E52" w:rsidRDefault="00A30527" w:rsidP="00A30527">
      <w:pPr>
        <w:ind w:firstLine="540"/>
      </w:pPr>
      <w:r w:rsidRPr="00824E52">
        <w:t>1)</w:t>
      </w:r>
      <w:proofErr w:type="gramStart"/>
      <w:r w:rsidRPr="00824E52">
        <w:t>.</w:t>
      </w:r>
      <w:proofErr w:type="gramEnd"/>
      <w:r w:rsidRPr="00824E52">
        <w:t xml:space="preserve"> «</w:t>
      </w:r>
      <w:proofErr w:type="gramStart"/>
      <w:r w:rsidRPr="00824E52">
        <w:t>г</w:t>
      </w:r>
      <w:proofErr w:type="gramEnd"/>
      <w:r w:rsidRPr="00824E52">
        <w:t>оворящие книги»;</w:t>
      </w:r>
    </w:p>
    <w:p w:rsidR="00A30527" w:rsidRPr="00824E52" w:rsidRDefault="00A30527" w:rsidP="00A30527">
      <w:pPr>
        <w:ind w:firstLine="540"/>
      </w:pPr>
      <w:r w:rsidRPr="00824E52">
        <w:t>2).слуховые аппараты;</w:t>
      </w:r>
    </w:p>
    <w:p w:rsidR="00A30527" w:rsidRPr="00824E52" w:rsidRDefault="00A30527" w:rsidP="00A30527">
      <w:pPr>
        <w:ind w:firstLine="540"/>
      </w:pPr>
      <w:r w:rsidRPr="00824E52">
        <w:t>3).специальные трости;</w:t>
      </w:r>
    </w:p>
    <w:p w:rsidR="00A30527" w:rsidRPr="00824E52" w:rsidRDefault="00A30527" w:rsidP="00A30527">
      <w:pPr>
        <w:ind w:firstLine="540"/>
      </w:pPr>
      <w:r w:rsidRPr="00824E52">
        <w:t>4).шрифт Брайля;</w:t>
      </w:r>
    </w:p>
    <w:p w:rsidR="00A30527" w:rsidRPr="00824E52" w:rsidRDefault="00A30527" w:rsidP="00A30527">
      <w:pPr>
        <w:ind w:firstLine="540"/>
      </w:pPr>
    </w:p>
    <w:p w:rsidR="00A30527" w:rsidRPr="00824E52" w:rsidRDefault="00A30527" w:rsidP="00A30527">
      <w:pPr>
        <w:ind w:firstLine="540"/>
      </w:pPr>
      <w:r w:rsidRPr="00824E52">
        <w:t xml:space="preserve">Задание 5. </w:t>
      </w:r>
      <w:r w:rsidRPr="00824E52">
        <w:rPr>
          <w:u w:val="single"/>
        </w:rPr>
        <w:t>Отметьте правильный вариант</w:t>
      </w:r>
      <w:r w:rsidRPr="00824E52">
        <w:t>. При обучении какой категории аномальных детей НЕ предусмотрено цензовое образование:</w:t>
      </w:r>
    </w:p>
    <w:p w:rsidR="00A30527" w:rsidRPr="00824E52" w:rsidRDefault="00A30527" w:rsidP="00A30527">
      <w:pPr>
        <w:ind w:firstLine="540"/>
      </w:pPr>
      <w:r w:rsidRPr="00824E52">
        <w:t xml:space="preserve">1).умственно </w:t>
      </w:r>
      <w:proofErr w:type="gramStart"/>
      <w:r w:rsidRPr="00824E52">
        <w:t>отсталых</w:t>
      </w:r>
      <w:proofErr w:type="gramEnd"/>
      <w:r w:rsidRPr="00824E52">
        <w:t>;</w:t>
      </w:r>
    </w:p>
    <w:p w:rsidR="00A30527" w:rsidRPr="00824E52" w:rsidRDefault="00A30527" w:rsidP="00A30527">
      <w:pPr>
        <w:ind w:firstLine="540"/>
      </w:pPr>
      <w:r w:rsidRPr="00824E52">
        <w:t>2).с тяжёлыми нарушениями речи;</w:t>
      </w:r>
    </w:p>
    <w:p w:rsidR="00A30527" w:rsidRPr="00824E52" w:rsidRDefault="00A30527" w:rsidP="00A30527">
      <w:pPr>
        <w:ind w:firstLine="540"/>
      </w:pPr>
      <w:r w:rsidRPr="00824E52">
        <w:t>3).с ЗПР;</w:t>
      </w:r>
    </w:p>
    <w:p w:rsidR="00A30527" w:rsidRPr="00824E52" w:rsidRDefault="00A30527" w:rsidP="00A30527">
      <w:pPr>
        <w:ind w:firstLine="540"/>
      </w:pPr>
      <w:r w:rsidRPr="00824E52">
        <w:t>4).с сенсорными нарушениями;</w:t>
      </w:r>
    </w:p>
    <w:p w:rsidR="00A30527" w:rsidRPr="00824E52" w:rsidRDefault="00A30527" w:rsidP="00A30527">
      <w:pPr>
        <w:ind w:firstLine="540"/>
      </w:pPr>
    </w:p>
    <w:p w:rsidR="00A30527" w:rsidRPr="00824E52" w:rsidRDefault="00A30527" w:rsidP="00A30527">
      <w:pPr>
        <w:ind w:firstLine="540"/>
      </w:pPr>
      <w:r w:rsidRPr="00824E52">
        <w:t xml:space="preserve">Задание 6. </w:t>
      </w:r>
      <w:r w:rsidRPr="00824E52">
        <w:rPr>
          <w:u w:val="single"/>
        </w:rPr>
        <w:t>Выберите правильный вариант ответа</w:t>
      </w:r>
      <w:r w:rsidRPr="00824E52">
        <w:t>. Какая форма специального обучения является наиболее оптимальной для детей со сложными и тяжелыми недостатками в развитии?</w:t>
      </w:r>
    </w:p>
    <w:p w:rsidR="00A30527" w:rsidRPr="00824E52" w:rsidRDefault="00A30527" w:rsidP="00A30527">
      <w:pPr>
        <w:ind w:firstLine="540"/>
      </w:pPr>
      <w:r w:rsidRPr="00824E52">
        <w:t>1). Классно-урочная;</w:t>
      </w:r>
    </w:p>
    <w:p w:rsidR="00A30527" w:rsidRPr="00824E52" w:rsidRDefault="00A30527" w:rsidP="00A30527">
      <w:pPr>
        <w:ind w:firstLine="540"/>
      </w:pPr>
      <w:r w:rsidRPr="00824E52">
        <w:t>2). Групповая;</w:t>
      </w:r>
    </w:p>
    <w:p w:rsidR="00A30527" w:rsidRPr="00824E52" w:rsidRDefault="00A30527" w:rsidP="00A30527">
      <w:pPr>
        <w:ind w:firstLine="540"/>
      </w:pPr>
      <w:r w:rsidRPr="00824E52">
        <w:t>3). Индивидуальная;</w:t>
      </w:r>
    </w:p>
    <w:p w:rsidR="00A30527" w:rsidRPr="00824E52" w:rsidRDefault="00A30527" w:rsidP="00A30527">
      <w:pPr>
        <w:ind w:firstLine="540"/>
      </w:pPr>
      <w:r w:rsidRPr="00824E52">
        <w:t>4). Фронтальная.</w:t>
      </w:r>
    </w:p>
    <w:p w:rsidR="00A30527" w:rsidRPr="00824E52" w:rsidRDefault="00A30527" w:rsidP="00A30527">
      <w:pPr>
        <w:ind w:firstLine="540"/>
      </w:pPr>
    </w:p>
    <w:p w:rsidR="00A30527" w:rsidRPr="00824E52" w:rsidRDefault="00A30527" w:rsidP="00A30527">
      <w:pPr>
        <w:ind w:firstLine="540"/>
      </w:pPr>
      <w:r w:rsidRPr="00824E52">
        <w:t xml:space="preserve">Задание 7.  </w:t>
      </w:r>
      <w:r w:rsidRPr="00824E52">
        <w:rPr>
          <w:u w:val="single"/>
        </w:rPr>
        <w:t>Выберите правильный вариант ответа.</w:t>
      </w:r>
      <w:r w:rsidRPr="00824E52">
        <w:t xml:space="preserve"> В основе концепции нормализации лежит идея</w:t>
      </w:r>
    </w:p>
    <w:p w:rsidR="00A30527" w:rsidRPr="00824E52" w:rsidRDefault="00A30527" w:rsidP="00A30527">
      <w:pPr>
        <w:ind w:firstLine="540"/>
      </w:pPr>
      <w:r w:rsidRPr="00824E52">
        <w:t>1)</w:t>
      </w:r>
      <w:proofErr w:type="gramStart"/>
      <w:r w:rsidRPr="00824E52">
        <w:t>.</w:t>
      </w:r>
      <w:proofErr w:type="gramEnd"/>
      <w:r w:rsidRPr="00824E52">
        <w:t xml:space="preserve"> </w:t>
      </w:r>
      <w:proofErr w:type="gramStart"/>
      <w:r w:rsidRPr="00824E52">
        <w:t>и</w:t>
      </w:r>
      <w:proofErr w:type="gramEnd"/>
      <w:r w:rsidRPr="00824E52">
        <w:t>золяции инвалидов от общества;</w:t>
      </w:r>
    </w:p>
    <w:p w:rsidR="00A30527" w:rsidRPr="00824E52" w:rsidRDefault="00A30527" w:rsidP="00A30527">
      <w:pPr>
        <w:ind w:firstLine="540"/>
      </w:pPr>
      <w:r w:rsidRPr="00824E52">
        <w:t>2)</w:t>
      </w:r>
      <w:proofErr w:type="gramStart"/>
      <w:r w:rsidRPr="00824E52">
        <w:t>.</w:t>
      </w:r>
      <w:proofErr w:type="gramEnd"/>
      <w:r w:rsidRPr="00824E52">
        <w:t xml:space="preserve"> </w:t>
      </w:r>
      <w:proofErr w:type="gramStart"/>
      <w:r w:rsidRPr="00824E52">
        <w:t>п</w:t>
      </w:r>
      <w:proofErr w:type="gramEnd"/>
      <w:r w:rsidRPr="00824E52">
        <w:t>риоритета интересов общества над интересами личностью;</w:t>
      </w:r>
    </w:p>
    <w:p w:rsidR="00A30527" w:rsidRPr="00824E52" w:rsidRDefault="00A30527" w:rsidP="00A30527">
      <w:pPr>
        <w:ind w:firstLine="540"/>
      </w:pPr>
      <w:r w:rsidRPr="00824E52">
        <w:t>3)</w:t>
      </w:r>
      <w:proofErr w:type="gramStart"/>
      <w:r w:rsidRPr="00824E52">
        <w:t>.</w:t>
      </w:r>
      <w:proofErr w:type="gramEnd"/>
      <w:r w:rsidRPr="00824E52">
        <w:t xml:space="preserve"> </w:t>
      </w:r>
      <w:proofErr w:type="gramStart"/>
      <w:r w:rsidRPr="00824E52">
        <w:t>м</w:t>
      </w:r>
      <w:proofErr w:type="gramEnd"/>
      <w:r w:rsidRPr="00824E52">
        <w:t>атериальной поддержки лиц с ОВЗ;</w:t>
      </w:r>
    </w:p>
    <w:p w:rsidR="00A30527" w:rsidRPr="00824E52" w:rsidRDefault="00A30527" w:rsidP="00A30527">
      <w:pPr>
        <w:ind w:firstLine="540"/>
      </w:pPr>
      <w:r w:rsidRPr="00824E52">
        <w:t>4)</w:t>
      </w:r>
      <w:proofErr w:type="gramStart"/>
      <w:r w:rsidRPr="00824E52">
        <w:t>.</w:t>
      </w:r>
      <w:proofErr w:type="gramEnd"/>
      <w:r w:rsidRPr="00824E52">
        <w:t xml:space="preserve"> </w:t>
      </w:r>
      <w:proofErr w:type="gramStart"/>
      <w:r w:rsidRPr="00824E52">
        <w:t>д</w:t>
      </w:r>
      <w:proofErr w:type="gramEnd"/>
      <w:r w:rsidRPr="00824E52">
        <w:t>остижение человеком максимальной самостоятельности и независимого образа жизни;</w:t>
      </w:r>
    </w:p>
    <w:p w:rsidR="00A30527" w:rsidRPr="00824E52" w:rsidRDefault="00A30527" w:rsidP="00A30527">
      <w:pPr>
        <w:ind w:firstLine="540"/>
      </w:pPr>
    </w:p>
    <w:p w:rsidR="00A30527" w:rsidRPr="00824E52" w:rsidRDefault="00A30527" w:rsidP="00A30527">
      <w:pPr>
        <w:ind w:firstLine="540"/>
      </w:pPr>
      <w:r w:rsidRPr="00824E52">
        <w:t>Задание 8.</w:t>
      </w:r>
      <w:r w:rsidRPr="00824E52">
        <w:rPr>
          <w:u w:val="single"/>
        </w:rPr>
        <w:t xml:space="preserve"> Выберите правильный вариант ответа. </w:t>
      </w:r>
      <w:r w:rsidRPr="00824E52">
        <w:t>Носители содержания специального образования – это</w:t>
      </w:r>
    </w:p>
    <w:p w:rsidR="00A30527" w:rsidRPr="00824E52" w:rsidRDefault="00A30527" w:rsidP="00A30527">
      <w:pPr>
        <w:ind w:firstLine="540"/>
      </w:pPr>
      <w:r w:rsidRPr="00824E52">
        <w:t>1). Учебные программы;</w:t>
      </w:r>
    </w:p>
    <w:p w:rsidR="00A30527" w:rsidRPr="00824E52" w:rsidRDefault="00A30527" w:rsidP="00A30527">
      <w:pPr>
        <w:ind w:firstLine="540"/>
      </w:pPr>
      <w:r w:rsidRPr="00824E52">
        <w:t>2). Учебные занятия;</w:t>
      </w:r>
    </w:p>
    <w:p w:rsidR="00A30527" w:rsidRPr="00824E52" w:rsidRDefault="00A30527" w:rsidP="00A30527">
      <w:pPr>
        <w:ind w:firstLine="540"/>
      </w:pPr>
      <w:r w:rsidRPr="00824E52">
        <w:t>3). Учебные предметы;</w:t>
      </w:r>
    </w:p>
    <w:p w:rsidR="00A30527" w:rsidRPr="00824E52" w:rsidRDefault="00A30527" w:rsidP="00A30527">
      <w:pPr>
        <w:ind w:firstLine="540"/>
      </w:pPr>
      <w:r w:rsidRPr="00824E52">
        <w:t>4). Учебные помещения.</w:t>
      </w:r>
    </w:p>
    <w:p w:rsidR="00A30527" w:rsidRPr="00824E52" w:rsidRDefault="00A30527" w:rsidP="00A30527">
      <w:pPr>
        <w:ind w:firstLine="540"/>
      </w:pPr>
    </w:p>
    <w:p w:rsidR="00A30527" w:rsidRPr="00824E52" w:rsidRDefault="00A30527" w:rsidP="00A30527">
      <w:pPr>
        <w:ind w:firstLine="540"/>
        <w:rPr>
          <w:u w:val="single"/>
        </w:rPr>
      </w:pPr>
      <w:r w:rsidRPr="00824E52">
        <w:t xml:space="preserve">Задание 9. </w:t>
      </w:r>
      <w:r w:rsidRPr="00824E52">
        <w:rPr>
          <w:u w:val="single"/>
        </w:rPr>
        <w:t>Выберите правильный вариант ответа.</w:t>
      </w:r>
      <w:r w:rsidRPr="00824E52">
        <w:t xml:space="preserve"> Современная отечественная система специального образования развивается в рамках модели </w:t>
      </w:r>
    </w:p>
    <w:p w:rsidR="00A30527" w:rsidRPr="00824E52" w:rsidRDefault="00A30527" w:rsidP="00A30527">
      <w:pPr>
        <w:ind w:firstLine="540"/>
      </w:pPr>
      <w:r w:rsidRPr="00824E52">
        <w:t>1).внутрисистемной интеграции;</w:t>
      </w:r>
    </w:p>
    <w:p w:rsidR="00A30527" w:rsidRPr="00824E52" w:rsidRDefault="00A30527" w:rsidP="00A30527">
      <w:pPr>
        <w:ind w:firstLine="540"/>
      </w:pPr>
      <w:r w:rsidRPr="00824E52">
        <w:t xml:space="preserve">2).дальнейшего разветвления системы дифференцированного образования; </w:t>
      </w:r>
    </w:p>
    <w:p w:rsidR="00A30527" w:rsidRPr="00824E52" w:rsidRDefault="00A30527" w:rsidP="00A30527">
      <w:pPr>
        <w:ind w:firstLine="540"/>
      </w:pPr>
      <w:r w:rsidRPr="00824E52">
        <w:t>3).инклюзивного (интегрированного) образования;</w:t>
      </w:r>
    </w:p>
    <w:p w:rsidR="00A30527" w:rsidRPr="00824E52" w:rsidRDefault="00A30527" w:rsidP="00A30527">
      <w:pPr>
        <w:ind w:firstLine="540"/>
      </w:pPr>
      <w:r w:rsidRPr="00824E52">
        <w:lastRenderedPageBreak/>
        <w:t>4).сочетания модели дифференцированного и интегрированного образования.</w:t>
      </w:r>
    </w:p>
    <w:p w:rsidR="00A30527" w:rsidRPr="00824E52" w:rsidRDefault="00A30527" w:rsidP="00A30527">
      <w:pPr>
        <w:ind w:firstLine="540"/>
      </w:pPr>
    </w:p>
    <w:p w:rsidR="00A30527" w:rsidRPr="00824E52" w:rsidRDefault="00A30527" w:rsidP="00A30527">
      <w:pPr>
        <w:ind w:left="540"/>
      </w:pPr>
      <w:r w:rsidRPr="00824E52">
        <w:t xml:space="preserve">Задание 10. </w:t>
      </w:r>
      <w:r w:rsidRPr="00824E52">
        <w:rPr>
          <w:u w:val="single"/>
        </w:rPr>
        <w:t xml:space="preserve">Выберите правильный вариант ответа. </w:t>
      </w:r>
      <w:proofErr w:type="gramStart"/>
      <w:r w:rsidRPr="00824E52">
        <w:t>Характеристика</w:t>
      </w:r>
      <w:proofErr w:type="gramEnd"/>
      <w:r w:rsidRPr="00824E52">
        <w:t xml:space="preserve"> какого компонента специального</w:t>
      </w:r>
    </w:p>
    <w:p w:rsidR="00A30527" w:rsidRPr="00824E52" w:rsidRDefault="00A30527" w:rsidP="00A30527">
      <w:r w:rsidRPr="00824E52">
        <w:t xml:space="preserve">образовательного процесса </w:t>
      </w:r>
      <w:proofErr w:type="gramStart"/>
      <w:r w:rsidRPr="00824E52">
        <w:t>дана</w:t>
      </w:r>
      <w:proofErr w:type="gramEnd"/>
      <w:r w:rsidRPr="00824E52">
        <w:t xml:space="preserve"> ниже? Наличие современных общеобразовательных и коррекционно-развивающих программ; Учет особенностей развития каждого ребенка, индивидуальный педагогический подход; Адекватная среда жизнедеятельности; Проведение коррекционно-педагогического процесса специальными педагогами и психологическое сопровождение образовательного процесса специальными психологами; Предоставление медицинских, психологических и социальных услуг.</w:t>
      </w:r>
    </w:p>
    <w:p w:rsidR="00A30527" w:rsidRPr="00824E52" w:rsidRDefault="00A30527" w:rsidP="00A30527">
      <w:pPr>
        <w:ind w:firstLine="540"/>
      </w:pPr>
      <w:r w:rsidRPr="00824E52">
        <w:t>1)</w:t>
      </w:r>
      <w:proofErr w:type="gramStart"/>
      <w:r w:rsidRPr="00824E52">
        <w:t>.</w:t>
      </w:r>
      <w:proofErr w:type="gramEnd"/>
      <w:r w:rsidRPr="00824E52">
        <w:t xml:space="preserve"> </w:t>
      </w:r>
      <w:proofErr w:type="gramStart"/>
      <w:r w:rsidRPr="00824E52">
        <w:t>с</w:t>
      </w:r>
      <w:proofErr w:type="gramEnd"/>
      <w:r w:rsidRPr="00824E52">
        <w:t>пециальный образовательный стандарт;</w:t>
      </w:r>
    </w:p>
    <w:p w:rsidR="00A30527" w:rsidRPr="00824E52" w:rsidRDefault="00A30527" w:rsidP="00A30527">
      <w:pPr>
        <w:ind w:firstLine="540"/>
      </w:pPr>
      <w:r w:rsidRPr="00824E52">
        <w:t>2) специальные образовательные потребности;</w:t>
      </w:r>
    </w:p>
    <w:p w:rsidR="00A30527" w:rsidRPr="00824E52" w:rsidRDefault="00A30527" w:rsidP="00A30527">
      <w:pPr>
        <w:ind w:firstLine="540"/>
      </w:pPr>
      <w:r w:rsidRPr="00824E52">
        <w:t>3)</w:t>
      </w:r>
      <w:proofErr w:type="gramStart"/>
      <w:r w:rsidRPr="00824E52">
        <w:t>.</w:t>
      </w:r>
      <w:proofErr w:type="gramEnd"/>
      <w:r w:rsidRPr="00824E52">
        <w:t xml:space="preserve"> </w:t>
      </w:r>
      <w:proofErr w:type="gramStart"/>
      <w:r w:rsidRPr="00824E52">
        <w:t>с</w:t>
      </w:r>
      <w:proofErr w:type="gramEnd"/>
      <w:r w:rsidRPr="00824E52">
        <w:t>пециальные образовательные условия;</w:t>
      </w:r>
    </w:p>
    <w:p w:rsidR="00A30527" w:rsidRPr="00824E52" w:rsidRDefault="00A30527" w:rsidP="00A30527">
      <w:pPr>
        <w:ind w:firstLine="540"/>
      </w:pPr>
      <w:r w:rsidRPr="00824E52">
        <w:t>4)</w:t>
      </w:r>
      <w:proofErr w:type="gramStart"/>
      <w:r w:rsidRPr="00824E52">
        <w:t>.</w:t>
      </w:r>
      <w:proofErr w:type="gramEnd"/>
      <w:r w:rsidRPr="00824E52">
        <w:t xml:space="preserve"> </w:t>
      </w:r>
      <w:proofErr w:type="gramStart"/>
      <w:r w:rsidRPr="00824E52">
        <w:t>к</w:t>
      </w:r>
      <w:proofErr w:type="gramEnd"/>
      <w:r w:rsidRPr="00824E52">
        <w:t>оррекционно-педагогическая деятельность в образовательном учреждении.</w:t>
      </w:r>
    </w:p>
    <w:p w:rsidR="00A30527" w:rsidRPr="00824E52" w:rsidRDefault="00A30527" w:rsidP="00A30527">
      <w:pPr>
        <w:ind w:firstLine="540"/>
      </w:pPr>
    </w:p>
    <w:p w:rsidR="00A30527" w:rsidRPr="00824E52" w:rsidRDefault="00A30527" w:rsidP="00A30527">
      <w:pPr>
        <w:ind w:firstLine="540"/>
      </w:pPr>
      <w:r w:rsidRPr="00824E52">
        <w:t xml:space="preserve">Задание 11. </w:t>
      </w:r>
      <w:r w:rsidRPr="00824E52">
        <w:rPr>
          <w:u w:val="single"/>
        </w:rPr>
        <w:t>Выберите правильный вариант ответа</w:t>
      </w:r>
      <w:r w:rsidRPr="00824E52">
        <w:t>. Какая форма интеграции представлена в следующих характеристиках: воспитанники специальной группы вне зависимости от уровня психофизического и речевого развития и навыков самообслуживания объединяются со здоровыми детьми не реже 1-2 раз в месяц для проведения мероприятий воспитательного характера.</w:t>
      </w:r>
    </w:p>
    <w:p w:rsidR="00A30527" w:rsidRPr="00824E52" w:rsidRDefault="00A30527" w:rsidP="00A30527">
      <w:pPr>
        <w:ind w:firstLine="540"/>
      </w:pPr>
      <w:r w:rsidRPr="00824E52">
        <w:t>1). Комбинированная интеграция;</w:t>
      </w:r>
    </w:p>
    <w:p w:rsidR="00A30527" w:rsidRPr="00824E52" w:rsidRDefault="00A30527" w:rsidP="00A30527">
      <w:pPr>
        <w:ind w:firstLine="540"/>
      </w:pPr>
      <w:r w:rsidRPr="00824E52">
        <w:t>2). Частичная интеграция;</w:t>
      </w:r>
    </w:p>
    <w:p w:rsidR="00A30527" w:rsidRPr="00824E52" w:rsidRDefault="00A30527" w:rsidP="00A30527">
      <w:pPr>
        <w:ind w:firstLine="540"/>
      </w:pPr>
      <w:r w:rsidRPr="00824E52">
        <w:t>3). Временная интеграция;</w:t>
      </w:r>
    </w:p>
    <w:p w:rsidR="00A30527" w:rsidRPr="00824E52" w:rsidRDefault="00A30527" w:rsidP="00A30527">
      <w:pPr>
        <w:ind w:firstLine="540"/>
      </w:pPr>
      <w:r w:rsidRPr="00824E52">
        <w:t>4). Полная интеграция.</w:t>
      </w:r>
    </w:p>
    <w:p w:rsidR="00A30527" w:rsidRPr="00824E52" w:rsidRDefault="00A30527" w:rsidP="00A30527">
      <w:pPr>
        <w:ind w:firstLine="540"/>
      </w:pPr>
    </w:p>
    <w:p w:rsidR="00A30527" w:rsidRPr="00824E52" w:rsidRDefault="00A30527" w:rsidP="00A30527">
      <w:pPr>
        <w:ind w:firstLine="540"/>
      </w:pPr>
      <w:r w:rsidRPr="00824E52">
        <w:t xml:space="preserve">Задание 12. </w:t>
      </w:r>
      <w:r w:rsidRPr="00824E52">
        <w:rPr>
          <w:u w:val="single"/>
        </w:rPr>
        <w:t>Выберите правильный вариант ответа</w:t>
      </w:r>
      <w:r w:rsidRPr="00824E52">
        <w:t>. Какой принцип специального образования представлен в следующем требовании? - Подчиненность специального воспитания социальному развитию.</w:t>
      </w:r>
    </w:p>
    <w:p w:rsidR="00A30527" w:rsidRPr="00824E52" w:rsidRDefault="00A30527" w:rsidP="00A30527">
      <w:pPr>
        <w:ind w:firstLine="540"/>
      </w:pPr>
      <w:r w:rsidRPr="00824E52">
        <w:t>1). Принцип социально-адаптирующей направленности обучения;</w:t>
      </w:r>
    </w:p>
    <w:p w:rsidR="00A30527" w:rsidRPr="00824E52" w:rsidRDefault="00A30527" w:rsidP="00A30527">
      <w:pPr>
        <w:ind w:firstLine="540"/>
      </w:pPr>
      <w:r w:rsidRPr="00824E52">
        <w:t xml:space="preserve">2). Принцип </w:t>
      </w:r>
      <w:proofErr w:type="spellStart"/>
      <w:r w:rsidRPr="00824E52">
        <w:t>деятельностного</w:t>
      </w:r>
      <w:proofErr w:type="spellEnd"/>
      <w:r w:rsidRPr="00824E52">
        <w:t xml:space="preserve"> подхода в обучении и воспитании;</w:t>
      </w:r>
    </w:p>
    <w:p w:rsidR="00A30527" w:rsidRPr="00824E52" w:rsidRDefault="00A30527" w:rsidP="00A30527">
      <w:pPr>
        <w:ind w:firstLine="540"/>
      </w:pPr>
      <w:r w:rsidRPr="00824E52">
        <w:t>3). Принцип необходимости специального педагогического руководства;</w:t>
      </w:r>
    </w:p>
    <w:p w:rsidR="00A30527" w:rsidRPr="00824E52" w:rsidRDefault="00A30527" w:rsidP="00A30527">
      <w:pPr>
        <w:ind w:firstLine="540"/>
      </w:pPr>
      <w:r w:rsidRPr="00824E52">
        <w:t>4). Принцип ранней педагогической помощи.</w:t>
      </w:r>
    </w:p>
    <w:p w:rsidR="00A30527" w:rsidRPr="00824E52" w:rsidRDefault="00A30527" w:rsidP="00A30527">
      <w:pPr>
        <w:pStyle w:val="2"/>
        <w:rPr>
          <w:sz w:val="24"/>
          <w:szCs w:val="24"/>
        </w:rPr>
      </w:pPr>
    </w:p>
    <w:p w:rsidR="00A30527" w:rsidRPr="00824E52" w:rsidRDefault="00A30527" w:rsidP="00A30527">
      <w:pPr>
        <w:pStyle w:val="2"/>
        <w:rPr>
          <w:sz w:val="24"/>
          <w:szCs w:val="24"/>
        </w:rPr>
      </w:pPr>
      <w:r w:rsidRPr="00824E52">
        <w:rPr>
          <w:sz w:val="24"/>
          <w:szCs w:val="24"/>
        </w:rPr>
        <w:t>Итоговый тест</w:t>
      </w:r>
    </w:p>
    <w:p w:rsidR="00A30527" w:rsidRPr="00824E52" w:rsidRDefault="00A30527" w:rsidP="00A30527">
      <w:r w:rsidRPr="00824E52">
        <w:t>Вариант 1</w:t>
      </w:r>
    </w:p>
    <w:p w:rsidR="00A30527" w:rsidRPr="00824E52" w:rsidRDefault="00A30527" w:rsidP="00A30527">
      <w:r w:rsidRPr="00824E52">
        <w:t xml:space="preserve">Задание 1. </w:t>
      </w:r>
      <w:r w:rsidRPr="00824E52">
        <w:rPr>
          <w:u w:val="single"/>
        </w:rPr>
        <w:t>Выберите правильный вариант ответа</w:t>
      </w:r>
      <w:r w:rsidRPr="00824E52">
        <w:t xml:space="preserve">. ЗПР, </w:t>
      </w:r>
      <w:proofErr w:type="gramStart"/>
      <w:r w:rsidRPr="00824E52">
        <w:t>обусловленная</w:t>
      </w:r>
      <w:proofErr w:type="gramEnd"/>
      <w:r w:rsidRPr="00824E52">
        <w:t xml:space="preserve"> неблагоприятными условиями развития ребёнка относится к группе </w:t>
      </w:r>
    </w:p>
    <w:p w:rsidR="00A30527" w:rsidRPr="00824E52" w:rsidRDefault="00A30527" w:rsidP="00A30527">
      <w:r w:rsidRPr="00824E52">
        <w:t xml:space="preserve">1).психогенных задержек развития; </w:t>
      </w:r>
    </w:p>
    <w:p w:rsidR="00A30527" w:rsidRPr="00824E52" w:rsidRDefault="00A30527" w:rsidP="00A30527">
      <w:r w:rsidRPr="00824E52">
        <w:t>2).соматогенных задержек развития;</w:t>
      </w:r>
    </w:p>
    <w:p w:rsidR="00A30527" w:rsidRPr="00824E52" w:rsidRDefault="00A30527" w:rsidP="00A30527">
      <w:r w:rsidRPr="00824E52">
        <w:t>3).конституциональных задержек развития;</w:t>
      </w:r>
    </w:p>
    <w:p w:rsidR="00A30527" w:rsidRPr="00824E52" w:rsidRDefault="00A30527" w:rsidP="00A30527">
      <w:r w:rsidRPr="00824E52">
        <w:t>4).церебрально-органических задержек развития;</w:t>
      </w:r>
    </w:p>
    <w:p w:rsidR="00A30527" w:rsidRPr="00824E52" w:rsidRDefault="00A30527" w:rsidP="00A30527">
      <w:r w:rsidRPr="00824E52">
        <w:t xml:space="preserve">Задание 2. </w:t>
      </w:r>
      <w:r w:rsidRPr="00824E52">
        <w:rPr>
          <w:u w:val="single"/>
        </w:rPr>
        <w:t>Выберите правильный вариант ответа</w:t>
      </w:r>
      <w:r w:rsidRPr="00824E52">
        <w:t>. Теория и практика обучения и воспитания лиц с отклонениями в интеллектуальном развитии называется:</w:t>
      </w:r>
    </w:p>
    <w:p w:rsidR="00A30527" w:rsidRPr="00824E52" w:rsidRDefault="00A30527" w:rsidP="00A30527">
      <w:r w:rsidRPr="00824E52">
        <w:t>1).тифлопедагогика;</w:t>
      </w:r>
    </w:p>
    <w:p w:rsidR="00A30527" w:rsidRPr="00824E52" w:rsidRDefault="00A30527" w:rsidP="00A30527">
      <w:r w:rsidRPr="00824E52">
        <w:t>2).олигофренопедагогика;</w:t>
      </w:r>
    </w:p>
    <w:p w:rsidR="00A30527" w:rsidRPr="00824E52" w:rsidRDefault="00A30527" w:rsidP="00A30527">
      <w:r w:rsidRPr="00824E52">
        <w:t>3).сурдопедагогика;</w:t>
      </w:r>
    </w:p>
    <w:p w:rsidR="00A30527" w:rsidRPr="00824E52" w:rsidRDefault="00A30527" w:rsidP="00A30527">
      <w:r w:rsidRPr="00824E52">
        <w:t>4).логопедия;</w:t>
      </w:r>
    </w:p>
    <w:p w:rsidR="00A30527" w:rsidRPr="00824E52" w:rsidRDefault="00A30527" w:rsidP="00A30527">
      <w:r w:rsidRPr="00824E52">
        <w:t xml:space="preserve">Задание 3. </w:t>
      </w:r>
      <w:r w:rsidRPr="00824E52">
        <w:rPr>
          <w:u w:val="single"/>
        </w:rPr>
        <w:t>Отметьте правильный вариант</w:t>
      </w:r>
      <w:r w:rsidRPr="00824E52">
        <w:t xml:space="preserve">. Система педагогических и лечебных мероприятий, направленных на преодоление или ослабление недостатков психического и физического развития называется: </w:t>
      </w:r>
    </w:p>
    <w:p w:rsidR="00A30527" w:rsidRPr="00824E52" w:rsidRDefault="00A30527" w:rsidP="00A30527">
      <w:r w:rsidRPr="00824E52">
        <w:t>1).компенсация;</w:t>
      </w:r>
    </w:p>
    <w:p w:rsidR="00A30527" w:rsidRPr="00824E52" w:rsidRDefault="00A30527" w:rsidP="00A30527">
      <w:r w:rsidRPr="00824E52">
        <w:t>2).адаптация;</w:t>
      </w:r>
    </w:p>
    <w:p w:rsidR="00A30527" w:rsidRPr="00824E52" w:rsidRDefault="00A30527" w:rsidP="00A30527">
      <w:r w:rsidRPr="00824E52">
        <w:lastRenderedPageBreak/>
        <w:t>3).коррекция;</w:t>
      </w:r>
    </w:p>
    <w:p w:rsidR="00A30527" w:rsidRPr="00824E52" w:rsidRDefault="00A30527" w:rsidP="00A30527">
      <w:r w:rsidRPr="00824E52">
        <w:t>4).реабилитация;</w:t>
      </w:r>
    </w:p>
    <w:p w:rsidR="00A30527" w:rsidRPr="00824E52" w:rsidRDefault="00A30527" w:rsidP="00A30527">
      <w:r w:rsidRPr="00824E52">
        <w:t xml:space="preserve">Задание 4. </w:t>
      </w:r>
      <w:r w:rsidRPr="00824E52">
        <w:rPr>
          <w:u w:val="single"/>
        </w:rPr>
        <w:t>Выберите правильный вариант ответа</w:t>
      </w:r>
      <w:r w:rsidRPr="00824E52">
        <w:t>. Причины, вызывающие олигофрению, воздействуют на организм человека</w:t>
      </w:r>
    </w:p>
    <w:p w:rsidR="00A30527" w:rsidRPr="00824E52" w:rsidRDefault="00A30527" w:rsidP="00A30527">
      <w:r w:rsidRPr="00824E52">
        <w:t xml:space="preserve">1).в эмбриональный период; </w:t>
      </w:r>
    </w:p>
    <w:p w:rsidR="00A30527" w:rsidRPr="00824E52" w:rsidRDefault="00A30527" w:rsidP="00A30527">
      <w:r w:rsidRPr="00824E52">
        <w:t xml:space="preserve">2).в период родов; </w:t>
      </w:r>
    </w:p>
    <w:p w:rsidR="00A30527" w:rsidRPr="00824E52" w:rsidRDefault="00A30527" w:rsidP="00A30527">
      <w:r w:rsidRPr="00824E52">
        <w:t>3).в ранний период жизни;</w:t>
      </w:r>
    </w:p>
    <w:p w:rsidR="00A30527" w:rsidRPr="00824E52" w:rsidRDefault="00A30527" w:rsidP="00A30527">
      <w:r w:rsidRPr="00824E52">
        <w:t>4).все варианты верные;</w:t>
      </w:r>
    </w:p>
    <w:p w:rsidR="00A30527" w:rsidRPr="00824E52" w:rsidRDefault="00A30527" w:rsidP="00A30527">
      <w:r w:rsidRPr="00824E52">
        <w:t xml:space="preserve">Задание 5. </w:t>
      </w:r>
      <w:r w:rsidRPr="00824E52">
        <w:rPr>
          <w:u w:val="single"/>
        </w:rPr>
        <w:t>Отметьте правильный вариант</w:t>
      </w:r>
      <w:r w:rsidRPr="00824E52">
        <w:t xml:space="preserve">. Искажённый вариант </w:t>
      </w:r>
      <w:proofErr w:type="gramStart"/>
      <w:r w:rsidRPr="00824E52">
        <w:t>психического</w:t>
      </w:r>
      <w:proofErr w:type="gramEnd"/>
      <w:r w:rsidRPr="00824E52">
        <w:t xml:space="preserve"> </w:t>
      </w:r>
      <w:proofErr w:type="spellStart"/>
      <w:r w:rsidRPr="00824E52">
        <w:t>дизонтогенеза</w:t>
      </w:r>
      <w:proofErr w:type="spellEnd"/>
      <w:r w:rsidRPr="00824E52">
        <w:t xml:space="preserve"> наблюдается при </w:t>
      </w:r>
    </w:p>
    <w:p w:rsidR="00A30527" w:rsidRPr="00824E52" w:rsidRDefault="00A30527" w:rsidP="00A30527">
      <w:r w:rsidRPr="00824E52">
        <w:t>1).олигофрении;</w:t>
      </w:r>
    </w:p>
    <w:p w:rsidR="00A30527" w:rsidRPr="00824E52" w:rsidRDefault="00A30527" w:rsidP="00A30527">
      <w:r w:rsidRPr="00824E52">
        <w:t>2).деменции;</w:t>
      </w:r>
    </w:p>
    <w:p w:rsidR="00A30527" w:rsidRPr="00824E52" w:rsidRDefault="00A30527" w:rsidP="00A30527">
      <w:r w:rsidRPr="00824E52">
        <w:t>3).психопатии;</w:t>
      </w:r>
    </w:p>
    <w:p w:rsidR="00A30527" w:rsidRPr="00824E52" w:rsidRDefault="00A30527" w:rsidP="00A30527">
      <w:r w:rsidRPr="00824E52">
        <w:t xml:space="preserve">4).раннем детском </w:t>
      </w:r>
      <w:proofErr w:type="gramStart"/>
      <w:r w:rsidRPr="00824E52">
        <w:t>аутизме</w:t>
      </w:r>
      <w:proofErr w:type="gramEnd"/>
      <w:r w:rsidRPr="00824E52">
        <w:t>;</w:t>
      </w:r>
    </w:p>
    <w:p w:rsidR="00A30527" w:rsidRPr="00824E52" w:rsidRDefault="00A30527" w:rsidP="00A30527">
      <w:r w:rsidRPr="00824E52">
        <w:t xml:space="preserve">Задание 6. </w:t>
      </w:r>
      <w:r w:rsidRPr="00824E52">
        <w:rPr>
          <w:u w:val="single"/>
        </w:rPr>
        <w:t>Выберите правильный вариант ответа</w:t>
      </w:r>
      <w:r w:rsidRPr="00824E52">
        <w:t xml:space="preserve">. Первыми специальными учебно-воспитательными заведениями в России были </w:t>
      </w:r>
    </w:p>
    <w:p w:rsidR="00A30527" w:rsidRPr="00824E52" w:rsidRDefault="00A30527" w:rsidP="00A30527">
      <w:r w:rsidRPr="00824E52">
        <w:t>1).учреждения для детей с нарушениями опорно-двигательного аппарата;</w:t>
      </w:r>
    </w:p>
    <w:p w:rsidR="00A30527" w:rsidRPr="00824E52" w:rsidRDefault="00A30527" w:rsidP="00A30527">
      <w:r w:rsidRPr="00824E52">
        <w:t>2).учреждения для детей с нарушениями речи;</w:t>
      </w:r>
    </w:p>
    <w:p w:rsidR="00A30527" w:rsidRPr="00824E52" w:rsidRDefault="00A30527" w:rsidP="00A30527">
      <w:r w:rsidRPr="00824E52">
        <w:t>3).учреждения для слепых и для глухих;</w:t>
      </w:r>
    </w:p>
    <w:p w:rsidR="00A30527" w:rsidRPr="00824E52" w:rsidRDefault="00A30527" w:rsidP="00A30527">
      <w:r w:rsidRPr="00824E52">
        <w:t xml:space="preserve">4).учреждения для умственно </w:t>
      </w:r>
      <w:proofErr w:type="gramStart"/>
      <w:r w:rsidRPr="00824E52">
        <w:t>отсталых</w:t>
      </w:r>
      <w:proofErr w:type="gramEnd"/>
      <w:r w:rsidRPr="00824E52">
        <w:t xml:space="preserve">; </w:t>
      </w:r>
    </w:p>
    <w:p w:rsidR="00A30527" w:rsidRPr="00824E52" w:rsidRDefault="00A30527" w:rsidP="00A30527">
      <w:r w:rsidRPr="00824E52">
        <w:t xml:space="preserve">Задание 7. </w:t>
      </w:r>
      <w:r w:rsidRPr="00824E52">
        <w:rPr>
          <w:u w:val="single"/>
        </w:rPr>
        <w:t xml:space="preserve">Выберите правильный вариант ответа. </w:t>
      </w:r>
      <w:r w:rsidRPr="00824E52">
        <w:t>Основное формирования двигательных и сенсорных систем приходится на период</w:t>
      </w:r>
    </w:p>
    <w:p w:rsidR="00A30527" w:rsidRPr="00824E52" w:rsidRDefault="00A30527" w:rsidP="00A30527">
      <w:r w:rsidRPr="00824E52">
        <w:t>1).внутриутробного развития;</w:t>
      </w:r>
    </w:p>
    <w:p w:rsidR="00A30527" w:rsidRPr="00824E52" w:rsidRDefault="00A30527" w:rsidP="00A30527">
      <w:r w:rsidRPr="00824E52">
        <w:t>2).младенчества;</w:t>
      </w:r>
    </w:p>
    <w:p w:rsidR="00A30527" w:rsidRPr="00824E52" w:rsidRDefault="00A30527" w:rsidP="00A30527">
      <w:r w:rsidRPr="00824E52">
        <w:t>3).раннего дошкольного возраста;</w:t>
      </w:r>
    </w:p>
    <w:p w:rsidR="00A30527" w:rsidRPr="00824E52" w:rsidRDefault="00A30527" w:rsidP="00A30527">
      <w:r w:rsidRPr="00824E52">
        <w:t>4).среднего и старшего дошкольного возраста;</w:t>
      </w:r>
    </w:p>
    <w:p w:rsidR="00A30527" w:rsidRPr="00824E52" w:rsidRDefault="00A30527" w:rsidP="00A30527">
      <w:r w:rsidRPr="00824E52">
        <w:t xml:space="preserve">Задание 8. </w:t>
      </w:r>
      <w:r w:rsidRPr="00824E52">
        <w:rPr>
          <w:u w:val="single"/>
        </w:rPr>
        <w:t>Отметьте правильный вариант</w:t>
      </w:r>
      <w:r w:rsidRPr="00824E52">
        <w:t>. При обучении какой категории аномальных детей НЕ предусмотрено цензовое образование:</w:t>
      </w:r>
    </w:p>
    <w:p w:rsidR="00A30527" w:rsidRPr="00824E52" w:rsidRDefault="00A30527" w:rsidP="00A30527">
      <w:r w:rsidRPr="00824E52">
        <w:t>1).умственно отсталых;</w:t>
      </w:r>
    </w:p>
    <w:p w:rsidR="00A30527" w:rsidRPr="00824E52" w:rsidRDefault="00A30527" w:rsidP="00A30527">
      <w:r w:rsidRPr="00824E52">
        <w:t>2).с тяжёлыми нарушениями речи;</w:t>
      </w:r>
    </w:p>
    <w:p w:rsidR="00A30527" w:rsidRPr="00824E52" w:rsidRDefault="00A30527" w:rsidP="00A30527">
      <w:r w:rsidRPr="00824E52">
        <w:t>3).с ЗПР;</w:t>
      </w:r>
    </w:p>
    <w:p w:rsidR="00A30527" w:rsidRPr="00824E52" w:rsidRDefault="00A30527" w:rsidP="00A30527">
      <w:r w:rsidRPr="00824E52">
        <w:t>4).с сенсорными нарушениями;</w:t>
      </w:r>
    </w:p>
    <w:p w:rsidR="00A30527" w:rsidRPr="00824E52" w:rsidRDefault="00A30527" w:rsidP="00A30527">
      <w:r w:rsidRPr="00824E52">
        <w:t xml:space="preserve">Задание 9. </w:t>
      </w:r>
      <w:r w:rsidRPr="00824E52">
        <w:rPr>
          <w:u w:val="single"/>
        </w:rPr>
        <w:t>Выберите правильный вариант ответа</w:t>
      </w:r>
      <w:r w:rsidRPr="00824E52">
        <w:t xml:space="preserve">. Наиболее лёгкая степень умственной отсталости наблюдается </w:t>
      </w:r>
      <w:proofErr w:type="gramStart"/>
      <w:r w:rsidRPr="00824E52">
        <w:t>при</w:t>
      </w:r>
      <w:proofErr w:type="gramEnd"/>
      <w:r w:rsidRPr="00824E52">
        <w:t xml:space="preserve"> </w:t>
      </w:r>
    </w:p>
    <w:p w:rsidR="00A30527" w:rsidRPr="00824E52" w:rsidRDefault="00A30527" w:rsidP="00A30527">
      <w:r w:rsidRPr="00824E52">
        <w:t>1).дебильности;</w:t>
      </w:r>
    </w:p>
    <w:p w:rsidR="00A30527" w:rsidRPr="00824E52" w:rsidRDefault="00A30527" w:rsidP="00A30527">
      <w:r w:rsidRPr="00824E52">
        <w:t>2).</w:t>
      </w:r>
      <w:proofErr w:type="spellStart"/>
      <w:r w:rsidRPr="00824E52">
        <w:t>имбецильности</w:t>
      </w:r>
      <w:proofErr w:type="spellEnd"/>
      <w:r w:rsidRPr="00824E52">
        <w:t>;</w:t>
      </w:r>
    </w:p>
    <w:p w:rsidR="00A30527" w:rsidRPr="00824E52" w:rsidRDefault="00A30527" w:rsidP="00A30527">
      <w:r w:rsidRPr="00824E52">
        <w:t>3).</w:t>
      </w:r>
      <w:proofErr w:type="spellStart"/>
      <w:r w:rsidRPr="00824E52">
        <w:t>идиотии</w:t>
      </w:r>
      <w:proofErr w:type="spellEnd"/>
      <w:r w:rsidRPr="00824E52">
        <w:t>;</w:t>
      </w:r>
    </w:p>
    <w:p w:rsidR="00A30527" w:rsidRPr="00824E52" w:rsidRDefault="00A30527" w:rsidP="00A30527">
      <w:r w:rsidRPr="00824E52">
        <w:t>4).задержке психического развития;</w:t>
      </w:r>
    </w:p>
    <w:p w:rsidR="00A30527" w:rsidRPr="00824E52" w:rsidRDefault="00A30527" w:rsidP="00A30527">
      <w:r w:rsidRPr="00824E52">
        <w:t xml:space="preserve">Задание 10. </w:t>
      </w:r>
      <w:r w:rsidRPr="00824E52">
        <w:rPr>
          <w:u w:val="single"/>
        </w:rPr>
        <w:t>Выберите правильный вариант ответа</w:t>
      </w:r>
      <w:r w:rsidRPr="00824E52">
        <w:t xml:space="preserve">. Система лечебно-педагогических мероприятий, направленных на первоначальное формирование утраченной способности к чему-либо называется </w:t>
      </w:r>
    </w:p>
    <w:p w:rsidR="00A30527" w:rsidRPr="00824E52" w:rsidRDefault="00A30527" w:rsidP="00A30527">
      <w:r w:rsidRPr="00824E52">
        <w:t>1).реабилитация;</w:t>
      </w:r>
    </w:p>
    <w:p w:rsidR="00A30527" w:rsidRPr="00824E52" w:rsidRDefault="00A30527" w:rsidP="00A30527">
      <w:r w:rsidRPr="00824E52">
        <w:t>2).</w:t>
      </w:r>
      <w:proofErr w:type="spellStart"/>
      <w:r w:rsidRPr="00824E52">
        <w:t>абилитация</w:t>
      </w:r>
      <w:proofErr w:type="spellEnd"/>
      <w:r w:rsidRPr="00824E52">
        <w:t>;</w:t>
      </w:r>
    </w:p>
    <w:p w:rsidR="00A30527" w:rsidRPr="00824E52" w:rsidRDefault="00A30527" w:rsidP="00A30527">
      <w:r w:rsidRPr="00824E52">
        <w:t>3).адаптация;</w:t>
      </w:r>
    </w:p>
    <w:p w:rsidR="00A30527" w:rsidRPr="00824E52" w:rsidRDefault="00A30527" w:rsidP="00A30527">
      <w:r w:rsidRPr="00824E52">
        <w:t>4).компенсация;</w:t>
      </w:r>
    </w:p>
    <w:p w:rsidR="00A30527" w:rsidRPr="00824E52" w:rsidRDefault="00A30527" w:rsidP="00A30527">
      <w:r w:rsidRPr="00824E52">
        <w:t xml:space="preserve">Задание 11. </w:t>
      </w:r>
      <w:r w:rsidRPr="00824E52">
        <w:rPr>
          <w:u w:val="single"/>
        </w:rPr>
        <w:t>Выберите правильный вариант ответа.</w:t>
      </w:r>
      <w:r w:rsidRPr="00824E52">
        <w:t xml:space="preserve"> Теория и практика особого образования лиц с отклонениями в физическом и психическом развитии называется </w:t>
      </w:r>
    </w:p>
    <w:p w:rsidR="00A30527" w:rsidRPr="00824E52" w:rsidRDefault="00A30527" w:rsidP="00A30527">
      <w:r w:rsidRPr="00824E52">
        <w:t>1).специальная психология;</w:t>
      </w:r>
    </w:p>
    <w:p w:rsidR="00A30527" w:rsidRPr="00824E52" w:rsidRDefault="00A30527" w:rsidP="00A30527">
      <w:r w:rsidRPr="00824E52">
        <w:t>2).психопатология;</w:t>
      </w:r>
    </w:p>
    <w:p w:rsidR="00A30527" w:rsidRPr="00824E52" w:rsidRDefault="00A30527" w:rsidP="00A30527">
      <w:r w:rsidRPr="00824E52">
        <w:t>3).специальная педагогика;</w:t>
      </w:r>
    </w:p>
    <w:p w:rsidR="00A30527" w:rsidRPr="00824E52" w:rsidRDefault="00A30527" w:rsidP="00A30527">
      <w:r w:rsidRPr="00824E52">
        <w:t>4)лечебная педагогика;</w:t>
      </w:r>
    </w:p>
    <w:p w:rsidR="00A30527" w:rsidRPr="00824E52" w:rsidRDefault="00A30527" w:rsidP="00A30527">
      <w:r w:rsidRPr="00824E52">
        <w:t xml:space="preserve">Задание 12. </w:t>
      </w:r>
      <w:r w:rsidRPr="00824E52">
        <w:rPr>
          <w:u w:val="single"/>
        </w:rPr>
        <w:t>Выберите правильный вариант ответа</w:t>
      </w:r>
      <w:r w:rsidRPr="00824E52">
        <w:t xml:space="preserve">. Современная отечественная система специального образования развивается в рамках модели </w:t>
      </w:r>
    </w:p>
    <w:p w:rsidR="00A30527" w:rsidRPr="00824E52" w:rsidRDefault="00A30527" w:rsidP="00A30527">
      <w:r w:rsidRPr="00824E52">
        <w:lastRenderedPageBreak/>
        <w:t>1).внутрисистемной интеграции;</w:t>
      </w:r>
    </w:p>
    <w:p w:rsidR="00A30527" w:rsidRPr="00824E52" w:rsidRDefault="00A30527" w:rsidP="00A30527">
      <w:r w:rsidRPr="00824E52">
        <w:t xml:space="preserve">2).дальнейшего разветвления системы дифференцированного образования; </w:t>
      </w:r>
    </w:p>
    <w:p w:rsidR="00A30527" w:rsidRPr="00824E52" w:rsidRDefault="00A30527" w:rsidP="00A30527">
      <w:r w:rsidRPr="00824E52">
        <w:t>3).инклюзивного (интегрированного) образования;</w:t>
      </w:r>
    </w:p>
    <w:p w:rsidR="00A30527" w:rsidRPr="00824E52" w:rsidRDefault="00A30527" w:rsidP="00A30527">
      <w:r w:rsidRPr="00824E52">
        <w:t>4).сочетания модели дифференцированного и интегрированного образования;</w:t>
      </w:r>
    </w:p>
    <w:p w:rsidR="00A30527" w:rsidRPr="00824E52" w:rsidRDefault="00A30527" w:rsidP="00A30527">
      <w:r w:rsidRPr="00824E52">
        <w:t xml:space="preserve">Задание 13. </w:t>
      </w:r>
      <w:r w:rsidRPr="00824E52">
        <w:rPr>
          <w:u w:val="single"/>
        </w:rPr>
        <w:t>Отметьте правильный вариант</w:t>
      </w:r>
      <w:r w:rsidRPr="00824E52">
        <w:t xml:space="preserve">. К эндогенным нарушениям развития относятся: </w:t>
      </w:r>
    </w:p>
    <w:p w:rsidR="00A30527" w:rsidRPr="00824E52" w:rsidRDefault="00A30527" w:rsidP="00A30527">
      <w:r w:rsidRPr="00824E52">
        <w:t>1).интоксикации плода;</w:t>
      </w:r>
    </w:p>
    <w:p w:rsidR="00A30527" w:rsidRPr="00824E52" w:rsidRDefault="00A30527" w:rsidP="00A30527">
      <w:r w:rsidRPr="00824E52">
        <w:t>2).родовая травма;</w:t>
      </w:r>
    </w:p>
    <w:p w:rsidR="00A30527" w:rsidRPr="00824E52" w:rsidRDefault="00A30527" w:rsidP="00A30527">
      <w:r w:rsidRPr="00824E52">
        <w:t>3).внутриутробное инфицирование плода;</w:t>
      </w:r>
    </w:p>
    <w:p w:rsidR="00A30527" w:rsidRPr="00824E52" w:rsidRDefault="00A30527" w:rsidP="00A30527">
      <w:r w:rsidRPr="00824E52">
        <w:t>4).хромосомные болезни;</w:t>
      </w:r>
    </w:p>
    <w:p w:rsidR="00A30527" w:rsidRPr="00824E52" w:rsidRDefault="00A30527" w:rsidP="00A30527">
      <w:r w:rsidRPr="00824E52">
        <w:t xml:space="preserve">Задание 14. </w:t>
      </w:r>
      <w:r w:rsidRPr="00824E52">
        <w:rPr>
          <w:u w:val="single"/>
        </w:rPr>
        <w:t>Отметьте правильный вариант</w:t>
      </w:r>
      <w:r w:rsidRPr="00824E52">
        <w:t xml:space="preserve">. Обучение и воспитание глухонемых детей осуществляется </w:t>
      </w:r>
      <w:proofErr w:type="gramStart"/>
      <w:r w:rsidRPr="00824E52">
        <w:t>на</w:t>
      </w:r>
      <w:proofErr w:type="gramEnd"/>
      <w:r w:rsidRPr="00824E52">
        <w:t xml:space="preserve"> </w:t>
      </w:r>
    </w:p>
    <w:p w:rsidR="00A30527" w:rsidRPr="00824E52" w:rsidRDefault="00A30527" w:rsidP="00A30527">
      <w:r w:rsidRPr="00824E52">
        <w:t xml:space="preserve">1).основе устно-речевого метода; </w:t>
      </w:r>
    </w:p>
    <w:p w:rsidR="00A30527" w:rsidRPr="00824E52" w:rsidRDefault="00A30527" w:rsidP="00A30527">
      <w:r w:rsidRPr="00824E52">
        <w:t xml:space="preserve">2).зрительно-кинетической основе; </w:t>
      </w:r>
    </w:p>
    <w:p w:rsidR="00A30527" w:rsidRPr="00824E52" w:rsidRDefault="00A30527" w:rsidP="00A30527">
      <w:r w:rsidRPr="00824E52">
        <w:t xml:space="preserve">3).тактильной основе; </w:t>
      </w:r>
    </w:p>
    <w:p w:rsidR="00A30527" w:rsidRPr="00824E52" w:rsidRDefault="00A30527" w:rsidP="00A30527">
      <w:r w:rsidRPr="00824E52">
        <w:t xml:space="preserve">4).зрительной основе; </w:t>
      </w:r>
    </w:p>
    <w:p w:rsidR="00A30527" w:rsidRPr="00824E52" w:rsidRDefault="00A30527" w:rsidP="00A30527">
      <w:r w:rsidRPr="00824E52">
        <w:t xml:space="preserve">Задание15. </w:t>
      </w:r>
      <w:r w:rsidRPr="00824E52">
        <w:rPr>
          <w:u w:val="single"/>
        </w:rPr>
        <w:t>Выберите правильный вариант ответа</w:t>
      </w:r>
      <w:r w:rsidRPr="00824E52">
        <w:t xml:space="preserve"> Окончательное функциональное развитие корковых отделов больших полушарий завершается </w:t>
      </w:r>
      <w:proofErr w:type="gramStart"/>
      <w:r w:rsidRPr="00824E52">
        <w:t>к</w:t>
      </w:r>
      <w:proofErr w:type="gramEnd"/>
      <w:r w:rsidRPr="00824E52">
        <w:t xml:space="preserve"> </w:t>
      </w:r>
    </w:p>
    <w:p w:rsidR="00A30527" w:rsidRPr="00824E52" w:rsidRDefault="00A30527" w:rsidP="00A30527">
      <w:r w:rsidRPr="00824E52">
        <w:t>1)3-5 годам;</w:t>
      </w:r>
    </w:p>
    <w:p w:rsidR="00A30527" w:rsidRPr="00824E52" w:rsidRDefault="00A30527" w:rsidP="00A30527">
      <w:r w:rsidRPr="00824E52">
        <w:t>2).7-8 годам;</w:t>
      </w:r>
    </w:p>
    <w:p w:rsidR="00A30527" w:rsidRPr="00824E52" w:rsidRDefault="00A30527" w:rsidP="00A30527">
      <w:r w:rsidRPr="00824E52">
        <w:t>3).10-12 годам;</w:t>
      </w:r>
    </w:p>
    <w:p w:rsidR="00A30527" w:rsidRPr="00824E52" w:rsidRDefault="00A30527" w:rsidP="00A30527">
      <w:r w:rsidRPr="00824E52">
        <w:t>4).15-17 годам;</w:t>
      </w:r>
    </w:p>
    <w:p w:rsidR="00A30527" w:rsidRPr="00824E52" w:rsidRDefault="00A30527" w:rsidP="00A30527">
      <w:r w:rsidRPr="00824E52">
        <w:t xml:space="preserve">Задание 16. </w:t>
      </w:r>
      <w:r w:rsidRPr="00824E52">
        <w:rPr>
          <w:u w:val="single"/>
        </w:rPr>
        <w:t>Выберите правильный вариант ответа</w:t>
      </w:r>
      <w:r w:rsidRPr="00824E52">
        <w:t xml:space="preserve">. Сложный процесс восстановления и </w:t>
      </w:r>
      <w:proofErr w:type="gramStart"/>
      <w:r w:rsidRPr="00824E52">
        <w:t>замещения</w:t>
      </w:r>
      <w:proofErr w:type="gramEnd"/>
      <w:r w:rsidRPr="00824E52">
        <w:t xml:space="preserve"> утраченных или нарушенных функций называется: </w:t>
      </w:r>
    </w:p>
    <w:p w:rsidR="00A30527" w:rsidRPr="00824E52" w:rsidRDefault="00A30527" w:rsidP="00A30527">
      <w:r w:rsidRPr="00824E52">
        <w:t xml:space="preserve">1).адаптация; </w:t>
      </w:r>
    </w:p>
    <w:p w:rsidR="00A30527" w:rsidRPr="00824E52" w:rsidRDefault="00A30527" w:rsidP="00A30527">
      <w:r w:rsidRPr="00824E52">
        <w:t>2).компенсация;</w:t>
      </w:r>
    </w:p>
    <w:p w:rsidR="00A30527" w:rsidRPr="00824E52" w:rsidRDefault="00A30527" w:rsidP="00A30527">
      <w:r w:rsidRPr="00824E52">
        <w:t>3).коррекция;</w:t>
      </w:r>
    </w:p>
    <w:p w:rsidR="00A30527" w:rsidRPr="00824E52" w:rsidRDefault="00A30527" w:rsidP="00A30527">
      <w:r w:rsidRPr="00824E52">
        <w:t>4).реабилитация;</w:t>
      </w:r>
    </w:p>
    <w:p w:rsidR="00A30527" w:rsidRPr="00824E52" w:rsidRDefault="00A30527" w:rsidP="00A30527">
      <w:r w:rsidRPr="00824E52">
        <w:t xml:space="preserve">Задание. 17. </w:t>
      </w:r>
      <w:r w:rsidRPr="00824E52">
        <w:rPr>
          <w:u w:val="single"/>
        </w:rPr>
        <w:t>Выберите правильный вариант ответа</w:t>
      </w:r>
      <w:r w:rsidRPr="00824E52">
        <w:t xml:space="preserve">. К группе органических причин, вызывающих отклонение в развитии, относится: </w:t>
      </w:r>
    </w:p>
    <w:p w:rsidR="00A30527" w:rsidRPr="00824E52" w:rsidRDefault="00A30527" w:rsidP="00A30527">
      <w:r w:rsidRPr="00824E52">
        <w:t>1).травматическое повреждение ЦНС;</w:t>
      </w:r>
    </w:p>
    <w:p w:rsidR="00A30527" w:rsidRPr="00824E52" w:rsidRDefault="00A30527" w:rsidP="00A30527">
      <w:r w:rsidRPr="00824E52">
        <w:t xml:space="preserve">2).эмоциональная </w:t>
      </w:r>
      <w:proofErr w:type="spellStart"/>
      <w:r w:rsidRPr="00824E52">
        <w:t>депривация</w:t>
      </w:r>
      <w:proofErr w:type="spellEnd"/>
      <w:r w:rsidRPr="00824E52">
        <w:t>;</w:t>
      </w:r>
    </w:p>
    <w:p w:rsidR="00A30527" w:rsidRPr="00824E52" w:rsidRDefault="00A30527" w:rsidP="00A30527">
      <w:r w:rsidRPr="00824E52">
        <w:t>3).педагогическая запущенность;</w:t>
      </w:r>
    </w:p>
    <w:p w:rsidR="00A30527" w:rsidRPr="00824E52" w:rsidRDefault="00A30527" w:rsidP="00A30527">
      <w:r w:rsidRPr="00824E52">
        <w:t>4).стрессовая семейная ситуация;</w:t>
      </w:r>
    </w:p>
    <w:p w:rsidR="00A30527" w:rsidRPr="00824E52" w:rsidRDefault="00A30527" w:rsidP="00A30527">
      <w:r w:rsidRPr="00824E52">
        <w:t xml:space="preserve">Задание 18. </w:t>
      </w:r>
      <w:r w:rsidRPr="00824E52">
        <w:rPr>
          <w:u w:val="single"/>
        </w:rPr>
        <w:t>Отметьте правильный вариант</w:t>
      </w:r>
      <w:r w:rsidRPr="00824E52">
        <w:t xml:space="preserve">. Предметом специальной психологии является  </w:t>
      </w:r>
    </w:p>
    <w:p w:rsidR="00A30527" w:rsidRPr="00824E52" w:rsidRDefault="00A30527" w:rsidP="00A30527">
      <w:r w:rsidRPr="00824E52">
        <w:t xml:space="preserve">1).различные варианты </w:t>
      </w:r>
      <w:proofErr w:type="spellStart"/>
      <w:r w:rsidRPr="00824E52">
        <w:t>дизонтогенеза</w:t>
      </w:r>
      <w:proofErr w:type="spellEnd"/>
      <w:r w:rsidRPr="00824E52">
        <w:t>;</w:t>
      </w:r>
    </w:p>
    <w:p w:rsidR="00A30527" w:rsidRPr="00824E52" w:rsidRDefault="00A30527" w:rsidP="00A30527">
      <w:r w:rsidRPr="00824E52">
        <w:t>2).методы обучения аномальных детей;</w:t>
      </w:r>
    </w:p>
    <w:p w:rsidR="00A30527" w:rsidRPr="00824E52" w:rsidRDefault="00A30527" w:rsidP="00A30527">
      <w:r w:rsidRPr="00824E52">
        <w:t>3).причины отклонений в развитии;</w:t>
      </w:r>
    </w:p>
    <w:p w:rsidR="00A30527" w:rsidRPr="00824E52" w:rsidRDefault="00A30527" w:rsidP="00A30527">
      <w:r w:rsidRPr="00824E52">
        <w:t>4).дети с отклонениями в развитии;</w:t>
      </w:r>
    </w:p>
    <w:p w:rsidR="00A30527" w:rsidRPr="00824E52" w:rsidRDefault="00A30527" w:rsidP="00A30527">
      <w:r w:rsidRPr="00824E52">
        <w:t xml:space="preserve">Задание 19. </w:t>
      </w:r>
      <w:r w:rsidRPr="00824E52">
        <w:rPr>
          <w:u w:val="single"/>
        </w:rPr>
        <w:t>Выберите правильный вариант ответа</w:t>
      </w:r>
      <w:r w:rsidRPr="00824E52">
        <w:t xml:space="preserve">. К </w:t>
      </w:r>
      <w:proofErr w:type="spellStart"/>
      <w:r w:rsidRPr="00824E52">
        <w:t>сурдотехническим</w:t>
      </w:r>
      <w:proofErr w:type="spellEnd"/>
      <w:r w:rsidRPr="00824E52">
        <w:t xml:space="preserve"> устройствам относится: </w:t>
      </w:r>
    </w:p>
    <w:p w:rsidR="00A30527" w:rsidRPr="00824E52" w:rsidRDefault="00A30527" w:rsidP="00A30527">
      <w:r w:rsidRPr="00824E52">
        <w:t>1)</w:t>
      </w:r>
      <w:proofErr w:type="gramStart"/>
      <w:r w:rsidRPr="00824E52">
        <w:t>.</w:t>
      </w:r>
      <w:proofErr w:type="gramEnd"/>
      <w:r w:rsidRPr="00824E52">
        <w:t xml:space="preserve"> «</w:t>
      </w:r>
      <w:proofErr w:type="gramStart"/>
      <w:r w:rsidRPr="00824E52">
        <w:t>г</w:t>
      </w:r>
      <w:proofErr w:type="gramEnd"/>
      <w:r w:rsidRPr="00824E52">
        <w:t>оворящие книги»;</w:t>
      </w:r>
    </w:p>
    <w:p w:rsidR="00A30527" w:rsidRPr="00824E52" w:rsidRDefault="00A30527" w:rsidP="00A30527">
      <w:r w:rsidRPr="00824E52">
        <w:t>2).слуховые аппараты;</w:t>
      </w:r>
    </w:p>
    <w:p w:rsidR="00A30527" w:rsidRPr="00824E52" w:rsidRDefault="00A30527" w:rsidP="00A30527">
      <w:r w:rsidRPr="00824E52">
        <w:t>3).специальные трости;</w:t>
      </w:r>
    </w:p>
    <w:p w:rsidR="00A30527" w:rsidRPr="00824E52" w:rsidRDefault="00A30527" w:rsidP="00A30527">
      <w:r w:rsidRPr="00824E52">
        <w:t>4).шрифт Брайля;</w:t>
      </w:r>
    </w:p>
    <w:p w:rsidR="00A30527" w:rsidRPr="00824E52" w:rsidRDefault="00A30527" w:rsidP="00A30527">
      <w:r w:rsidRPr="00824E52">
        <w:t xml:space="preserve">Задание 20. </w:t>
      </w:r>
      <w:r w:rsidRPr="00824E52">
        <w:rPr>
          <w:u w:val="single"/>
        </w:rPr>
        <w:t>Выберите правильный вариант ответа</w:t>
      </w:r>
      <w:r w:rsidRPr="00824E52">
        <w:t xml:space="preserve">. Теория и практика обучения лиц с нарушениями слуха называется: </w:t>
      </w:r>
    </w:p>
    <w:p w:rsidR="00A30527" w:rsidRPr="00824E52" w:rsidRDefault="00A30527" w:rsidP="00A30527">
      <w:r w:rsidRPr="00824E52">
        <w:t>1).логопедия;</w:t>
      </w:r>
    </w:p>
    <w:p w:rsidR="00A30527" w:rsidRPr="00824E52" w:rsidRDefault="00A30527" w:rsidP="00A30527">
      <w:r w:rsidRPr="00824E52">
        <w:t>2).дефектология;</w:t>
      </w:r>
    </w:p>
    <w:p w:rsidR="00A30527" w:rsidRPr="00824E52" w:rsidRDefault="00A30527" w:rsidP="00A30527">
      <w:r w:rsidRPr="00824E52">
        <w:t>3).сурдопедагогика;</w:t>
      </w:r>
    </w:p>
    <w:p w:rsidR="00A30527" w:rsidRPr="00824E52" w:rsidRDefault="00A30527" w:rsidP="00A30527">
      <w:r w:rsidRPr="00824E52">
        <w:t>4).тифлопедагогика.</w:t>
      </w:r>
    </w:p>
    <w:p w:rsidR="00A30527" w:rsidRPr="00824E52" w:rsidRDefault="00A30527" w:rsidP="00A30527">
      <w:r w:rsidRPr="00824E52">
        <w:t xml:space="preserve">Задание 21. </w:t>
      </w:r>
      <w:r w:rsidRPr="00824E52">
        <w:rPr>
          <w:u w:val="single"/>
        </w:rPr>
        <w:t>Отметьте правильный ответ</w:t>
      </w:r>
      <w:r w:rsidRPr="00824E52">
        <w:t xml:space="preserve">. Дифференцированное обучение и </w:t>
      </w:r>
      <w:r w:rsidRPr="00824E52">
        <w:lastRenderedPageBreak/>
        <w:t xml:space="preserve">воспитание умственно отсталых детей осуществляется в школах </w:t>
      </w:r>
    </w:p>
    <w:p w:rsidR="00A30527" w:rsidRPr="00824E52" w:rsidRDefault="00A30527" w:rsidP="00A30527">
      <w:r w:rsidRPr="00824E52">
        <w:t xml:space="preserve">1). </w:t>
      </w:r>
      <w:r w:rsidRPr="00824E52">
        <w:rPr>
          <w:lang w:val="en-US"/>
        </w:rPr>
        <w:t>V</w:t>
      </w:r>
      <w:r w:rsidRPr="00824E52">
        <w:t xml:space="preserve"> вида;</w:t>
      </w:r>
    </w:p>
    <w:p w:rsidR="00A30527" w:rsidRPr="00824E52" w:rsidRDefault="00A30527" w:rsidP="00A30527">
      <w:r w:rsidRPr="00824E52">
        <w:t>2).</w:t>
      </w:r>
      <w:r w:rsidRPr="00824E52">
        <w:rPr>
          <w:lang w:val="en-US"/>
        </w:rPr>
        <w:t>VI</w:t>
      </w:r>
      <w:r w:rsidRPr="00824E52">
        <w:t xml:space="preserve"> вида</w:t>
      </w:r>
      <w:proofErr w:type="gramStart"/>
      <w:r w:rsidRPr="00824E52">
        <w:t xml:space="preserve"> ;</w:t>
      </w:r>
      <w:proofErr w:type="gramEnd"/>
    </w:p>
    <w:p w:rsidR="00A30527" w:rsidRPr="00824E52" w:rsidRDefault="00A30527" w:rsidP="00A30527">
      <w:r w:rsidRPr="00824E52">
        <w:t>3).</w:t>
      </w:r>
      <w:r w:rsidRPr="00824E52">
        <w:rPr>
          <w:lang w:val="en-US"/>
        </w:rPr>
        <w:t>VII</w:t>
      </w:r>
      <w:r w:rsidRPr="00824E52">
        <w:t xml:space="preserve"> вида;</w:t>
      </w:r>
    </w:p>
    <w:p w:rsidR="00A30527" w:rsidRPr="00824E52" w:rsidRDefault="00A30527" w:rsidP="00A30527">
      <w:r w:rsidRPr="00824E52">
        <w:t xml:space="preserve">4). </w:t>
      </w:r>
      <w:r w:rsidRPr="00824E52">
        <w:rPr>
          <w:lang w:val="en-US"/>
        </w:rPr>
        <w:t>VIII</w:t>
      </w:r>
      <w:r w:rsidRPr="00824E52">
        <w:t xml:space="preserve"> вида;</w:t>
      </w:r>
    </w:p>
    <w:p w:rsidR="00A30527" w:rsidRPr="00824E52" w:rsidRDefault="00A30527" w:rsidP="00A30527">
      <w:r w:rsidRPr="00824E52">
        <w:t xml:space="preserve">Задание 22. </w:t>
      </w:r>
      <w:r w:rsidRPr="00824E52">
        <w:rPr>
          <w:u w:val="single"/>
        </w:rPr>
        <w:t>Выберите правильный вариант ответа</w:t>
      </w:r>
      <w:r w:rsidRPr="00824E52">
        <w:t xml:space="preserve">. Активное приспособление индивидуума к условиям социальной среды называется </w:t>
      </w:r>
    </w:p>
    <w:p w:rsidR="00A30527" w:rsidRPr="00824E52" w:rsidRDefault="00A30527" w:rsidP="00A30527">
      <w:r w:rsidRPr="00824E52">
        <w:t>1).реабилитация;</w:t>
      </w:r>
    </w:p>
    <w:p w:rsidR="00A30527" w:rsidRPr="00824E52" w:rsidRDefault="00A30527" w:rsidP="00A30527">
      <w:r w:rsidRPr="00824E52">
        <w:t>2).компенсация;</w:t>
      </w:r>
    </w:p>
    <w:p w:rsidR="00A30527" w:rsidRPr="00824E52" w:rsidRDefault="00A30527" w:rsidP="00A30527">
      <w:r w:rsidRPr="00824E52">
        <w:t>3).морфофункциональная адаптация;</w:t>
      </w:r>
    </w:p>
    <w:p w:rsidR="00A30527" w:rsidRPr="00824E52" w:rsidRDefault="00A30527" w:rsidP="00A30527">
      <w:r w:rsidRPr="00824E52">
        <w:t>4).социальная адаптация;</w:t>
      </w:r>
    </w:p>
    <w:p w:rsidR="00A30527" w:rsidRPr="00824E52" w:rsidRDefault="00A30527" w:rsidP="00A30527">
      <w:r w:rsidRPr="00824E52">
        <w:t xml:space="preserve">Задание 23. </w:t>
      </w:r>
      <w:r w:rsidRPr="00824E52">
        <w:rPr>
          <w:u w:val="single"/>
        </w:rPr>
        <w:t>Выберите правильный вариант ответа</w:t>
      </w:r>
      <w:r w:rsidRPr="00824E52">
        <w:t>. Факторами, влияющими на развитие аномального ребёнка, являются:</w:t>
      </w:r>
    </w:p>
    <w:p w:rsidR="00A30527" w:rsidRPr="00824E52" w:rsidRDefault="00A30527" w:rsidP="00A30527">
      <w:r w:rsidRPr="00824E52">
        <w:t>1).степень и качество первичного дефекта;</w:t>
      </w:r>
    </w:p>
    <w:p w:rsidR="00A30527" w:rsidRPr="00824E52" w:rsidRDefault="00A30527" w:rsidP="00A30527">
      <w:r w:rsidRPr="00824E52">
        <w:t>2).время поражения;</w:t>
      </w:r>
    </w:p>
    <w:p w:rsidR="00A30527" w:rsidRPr="00824E52" w:rsidRDefault="00A30527" w:rsidP="00A30527">
      <w:r w:rsidRPr="00824E52">
        <w:t>3).социальная ситуация развития;</w:t>
      </w:r>
    </w:p>
    <w:p w:rsidR="00A30527" w:rsidRPr="00824E52" w:rsidRDefault="00A30527" w:rsidP="00A30527">
      <w:r w:rsidRPr="00824E52">
        <w:t>4) все перечисленные факторы;</w:t>
      </w:r>
    </w:p>
    <w:p w:rsidR="00A30527" w:rsidRPr="00824E52" w:rsidRDefault="00A30527" w:rsidP="00A30527">
      <w:r w:rsidRPr="00824E52">
        <w:t xml:space="preserve">Задание 24.  </w:t>
      </w:r>
      <w:r w:rsidRPr="00824E52">
        <w:rPr>
          <w:u w:val="single"/>
        </w:rPr>
        <w:t>Исключите неверный ответ.</w:t>
      </w:r>
      <w:r w:rsidRPr="00824E52">
        <w:t xml:space="preserve">  К эндогенным причинам, вызывающим отклонения в развитии, относятся:</w:t>
      </w:r>
    </w:p>
    <w:p w:rsidR="00A30527" w:rsidRPr="00824E52" w:rsidRDefault="00A30527" w:rsidP="00A30527">
      <w:r w:rsidRPr="00824E52">
        <w:t>1).хромосомные болезни;</w:t>
      </w:r>
    </w:p>
    <w:p w:rsidR="00A30527" w:rsidRPr="00824E52" w:rsidRDefault="00A30527" w:rsidP="00A30527">
      <w:r w:rsidRPr="00824E52">
        <w:t xml:space="preserve">2).поражение эмбриона; </w:t>
      </w:r>
    </w:p>
    <w:p w:rsidR="00A30527" w:rsidRPr="00824E52" w:rsidRDefault="00A30527" w:rsidP="00A30527">
      <w:r w:rsidRPr="00824E52">
        <w:t>3).генетические изменения в генеративных клетках;</w:t>
      </w:r>
    </w:p>
    <w:p w:rsidR="00A30527" w:rsidRPr="00824E52" w:rsidRDefault="00A30527" w:rsidP="00A30527">
      <w:r w:rsidRPr="00824E52">
        <w:t>4).наследственно передающиеся генетические мутации.</w:t>
      </w:r>
    </w:p>
    <w:p w:rsidR="00A30527" w:rsidRPr="00824E52" w:rsidRDefault="00A30527" w:rsidP="00A30527">
      <w:pPr>
        <w:jc w:val="center"/>
      </w:pPr>
    </w:p>
    <w:p w:rsidR="00A30527" w:rsidRPr="00824E52" w:rsidRDefault="00A30527" w:rsidP="00A30527">
      <w:r w:rsidRPr="00824E52">
        <w:t>Вариант 2</w:t>
      </w:r>
    </w:p>
    <w:p w:rsidR="00A30527" w:rsidRPr="00824E52" w:rsidRDefault="00A30527" w:rsidP="00A30527">
      <w:r w:rsidRPr="00824E52">
        <w:t>Задание</w:t>
      </w:r>
      <w:proofErr w:type="gramStart"/>
      <w:r w:rsidRPr="00824E52">
        <w:t>1</w:t>
      </w:r>
      <w:proofErr w:type="gramEnd"/>
      <w:r w:rsidRPr="00824E52">
        <w:t xml:space="preserve">. </w:t>
      </w:r>
      <w:r w:rsidRPr="00824E52">
        <w:rPr>
          <w:u w:val="single"/>
        </w:rPr>
        <w:t>Выберите правильный вариант ответа</w:t>
      </w:r>
      <w:r w:rsidRPr="00824E52">
        <w:t xml:space="preserve"> </w:t>
      </w:r>
    </w:p>
    <w:p w:rsidR="00A30527" w:rsidRPr="00824E52" w:rsidRDefault="00A30527" w:rsidP="00A30527">
      <w:r w:rsidRPr="00824E52">
        <w:t xml:space="preserve">Окончательное функциональное развитие корковых отделов больших полушарий завершается </w:t>
      </w:r>
      <w:proofErr w:type="gramStart"/>
      <w:r w:rsidRPr="00824E52">
        <w:t>к</w:t>
      </w:r>
      <w:proofErr w:type="gramEnd"/>
      <w:r w:rsidRPr="00824E52">
        <w:t xml:space="preserve"> </w:t>
      </w:r>
    </w:p>
    <w:p w:rsidR="00A30527" w:rsidRPr="00824E52" w:rsidRDefault="00A30527" w:rsidP="00A30527">
      <w:r w:rsidRPr="00824E52">
        <w:t>1)3-5 годам;</w:t>
      </w:r>
    </w:p>
    <w:p w:rsidR="00A30527" w:rsidRPr="00824E52" w:rsidRDefault="00A30527" w:rsidP="00A30527">
      <w:r w:rsidRPr="00824E52">
        <w:t>2).7-8 годам;</w:t>
      </w:r>
    </w:p>
    <w:p w:rsidR="00A30527" w:rsidRPr="00824E52" w:rsidRDefault="00A30527" w:rsidP="00A30527">
      <w:r w:rsidRPr="00824E52">
        <w:t>3).10-12 годам;</w:t>
      </w:r>
    </w:p>
    <w:p w:rsidR="00A30527" w:rsidRPr="00824E52" w:rsidRDefault="00A30527" w:rsidP="00A30527">
      <w:r w:rsidRPr="00824E52">
        <w:t>4).15-17 годам;</w:t>
      </w:r>
    </w:p>
    <w:p w:rsidR="00A30527" w:rsidRPr="00824E52" w:rsidRDefault="00A30527" w:rsidP="00A30527">
      <w:r w:rsidRPr="00824E52">
        <w:t xml:space="preserve">Задание 2.  </w:t>
      </w:r>
      <w:r w:rsidRPr="00824E52">
        <w:rPr>
          <w:u w:val="single"/>
        </w:rPr>
        <w:t>Исключите неверный ответ.</w:t>
      </w:r>
      <w:r w:rsidRPr="00824E52">
        <w:t xml:space="preserve">  К эндогенным причинам, вызывающим отклонения в развитии, относятся:</w:t>
      </w:r>
    </w:p>
    <w:p w:rsidR="00A30527" w:rsidRPr="00824E52" w:rsidRDefault="00A30527" w:rsidP="00A30527">
      <w:r w:rsidRPr="00824E52">
        <w:t>1).хромосомные болезни;</w:t>
      </w:r>
    </w:p>
    <w:p w:rsidR="00A30527" w:rsidRPr="00824E52" w:rsidRDefault="00A30527" w:rsidP="00A30527">
      <w:r w:rsidRPr="00824E52">
        <w:t xml:space="preserve">2).поражение эмбриона; </w:t>
      </w:r>
    </w:p>
    <w:p w:rsidR="00A30527" w:rsidRPr="00824E52" w:rsidRDefault="00A30527" w:rsidP="00A30527">
      <w:r w:rsidRPr="00824E52">
        <w:t>3).генетические изменения в генеративных клетках;</w:t>
      </w:r>
    </w:p>
    <w:p w:rsidR="00A30527" w:rsidRPr="00824E52" w:rsidRDefault="00A30527" w:rsidP="00A30527">
      <w:r w:rsidRPr="00824E52">
        <w:t>4).наследственно передающиеся генетические мутации.</w:t>
      </w:r>
    </w:p>
    <w:p w:rsidR="00A30527" w:rsidRPr="00824E52" w:rsidRDefault="00A30527" w:rsidP="00A30527">
      <w:r w:rsidRPr="00824E52">
        <w:t xml:space="preserve">Задание 3. </w:t>
      </w:r>
      <w:r w:rsidRPr="00824E52">
        <w:rPr>
          <w:u w:val="single"/>
        </w:rPr>
        <w:t>Выберите правильный вариант ответа</w:t>
      </w:r>
      <w:r w:rsidRPr="00824E52">
        <w:t>. Теория и практика обучения и воспитания лиц с отклонениями в интеллектуальном развитии называется:</w:t>
      </w:r>
    </w:p>
    <w:p w:rsidR="00A30527" w:rsidRPr="00824E52" w:rsidRDefault="00A30527" w:rsidP="00A30527">
      <w:r w:rsidRPr="00824E52">
        <w:t>1).тифлопедагогика;</w:t>
      </w:r>
    </w:p>
    <w:p w:rsidR="00A30527" w:rsidRPr="00824E52" w:rsidRDefault="00A30527" w:rsidP="00A30527">
      <w:r w:rsidRPr="00824E52">
        <w:t>2).олигофренопедагогика;</w:t>
      </w:r>
    </w:p>
    <w:p w:rsidR="00A30527" w:rsidRPr="00824E52" w:rsidRDefault="00A30527" w:rsidP="00A30527">
      <w:r w:rsidRPr="00824E52">
        <w:t>3).сурдопедагогика;</w:t>
      </w:r>
    </w:p>
    <w:p w:rsidR="00A30527" w:rsidRPr="00824E52" w:rsidRDefault="00A30527" w:rsidP="00A30527">
      <w:r w:rsidRPr="00824E52">
        <w:t>4).логопедия;</w:t>
      </w:r>
    </w:p>
    <w:p w:rsidR="00A30527" w:rsidRPr="00824E52" w:rsidRDefault="00A30527" w:rsidP="00A30527">
      <w:r w:rsidRPr="00824E52">
        <w:t xml:space="preserve">Задание 4. </w:t>
      </w:r>
      <w:r w:rsidRPr="00824E52">
        <w:rPr>
          <w:u w:val="single"/>
        </w:rPr>
        <w:t>Выберите правильный вариант ответа</w:t>
      </w:r>
      <w:r w:rsidRPr="00824E52">
        <w:t xml:space="preserve">. Теория и практика обучения лиц с нарушениями слуха называется: </w:t>
      </w:r>
    </w:p>
    <w:p w:rsidR="00A30527" w:rsidRPr="00824E52" w:rsidRDefault="00A30527" w:rsidP="00A30527">
      <w:r w:rsidRPr="00824E52">
        <w:t>1).логопедия;</w:t>
      </w:r>
    </w:p>
    <w:p w:rsidR="00A30527" w:rsidRPr="00824E52" w:rsidRDefault="00A30527" w:rsidP="00A30527">
      <w:r w:rsidRPr="00824E52">
        <w:t>2).дефектология;</w:t>
      </w:r>
    </w:p>
    <w:p w:rsidR="00A30527" w:rsidRPr="00824E52" w:rsidRDefault="00A30527" w:rsidP="00A30527">
      <w:r w:rsidRPr="00824E52">
        <w:t>3).сурдопедагогика;</w:t>
      </w:r>
    </w:p>
    <w:p w:rsidR="00A30527" w:rsidRPr="00824E52" w:rsidRDefault="00A30527" w:rsidP="00A30527">
      <w:r w:rsidRPr="00824E52">
        <w:t>4).тифлопедагогика.</w:t>
      </w:r>
    </w:p>
    <w:p w:rsidR="00A30527" w:rsidRPr="00824E52" w:rsidRDefault="00A30527" w:rsidP="00A30527">
      <w:r w:rsidRPr="00824E52">
        <w:t xml:space="preserve">Задание 5. </w:t>
      </w:r>
      <w:r w:rsidRPr="00824E52">
        <w:rPr>
          <w:u w:val="single"/>
        </w:rPr>
        <w:t>Отметьте правильный вариант</w:t>
      </w:r>
      <w:r w:rsidRPr="00824E52">
        <w:t xml:space="preserve">. Система педагогических и лечебных мероприятий, направленных на преодоление или ослабление недостатков психического и физического развития называется: </w:t>
      </w:r>
    </w:p>
    <w:p w:rsidR="00A30527" w:rsidRPr="00824E52" w:rsidRDefault="00A30527" w:rsidP="00A30527">
      <w:r w:rsidRPr="00824E52">
        <w:lastRenderedPageBreak/>
        <w:t>1).компенсация;</w:t>
      </w:r>
    </w:p>
    <w:p w:rsidR="00A30527" w:rsidRPr="00824E52" w:rsidRDefault="00A30527" w:rsidP="00A30527">
      <w:r w:rsidRPr="00824E52">
        <w:t>2).адаптация;</w:t>
      </w:r>
    </w:p>
    <w:p w:rsidR="00A30527" w:rsidRPr="00824E52" w:rsidRDefault="00A30527" w:rsidP="00A30527">
      <w:r w:rsidRPr="00824E52">
        <w:t>3).коррекция;</w:t>
      </w:r>
    </w:p>
    <w:p w:rsidR="00A30527" w:rsidRPr="00824E52" w:rsidRDefault="00A30527" w:rsidP="00A30527">
      <w:r w:rsidRPr="00824E52">
        <w:t>4).реабилитация;</w:t>
      </w:r>
    </w:p>
    <w:p w:rsidR="00A30527" w:rsidRPr="00824E52" w:rsidRDefault="00A30527" w:rsidP="00A30527">
      <w:r w:rsidRPr="00824E52">
        <w:t xml:space="preserve">Задание 6. </w:t>
      </w:r>
      <w:r w:rsidRPr="00824E52">
        <w:rPr>
          <w:u w:val="single"/>
        </w:rPr>
        <w:t>Выберите правильный вариант ответа</w:t>
      </w:r>
      <w:r w:rsidRPr="00824E52">
        <w:t xml:space="preserve">. ЗПР, </w:t>
      </w:r>
      <w:proofErr w:type="gramStart"/>
      <w:r w:rsidRPr="00824E52">
        <w:t>обусловленная</w:t>
      </w:r>
      <w:proofErr w:type="gramEnd"/>
      <w:r w:rsidRPr="00824E52">
        <w:t xml:space="preserve"> неблагоприятными условиями развития ребёнка относится к группе </w:t>
      </w:r>
    </w:p>
    <w:p w:rsidR="00A30527" w:rsidRPr="00824E52" w:rsidRDefault="00A30527" w:rsidP="00A30527">
      <w:r w:rsidRPr="00824E52">
        <w:t xml:space="preserve">1).психогенных задержек развития; </w:t>
      </w:r>
    </w:p>
    <w:p w:rsidR="00A30527" w:rsidRPr="00824E52" w:rsidRDefault="00A30527" w:rsidP="00A30527">
      <w:r w:rsidRPr="00824E52">
        <w:t>2).соматогенных задержек развития;</w:t>
      </w:r>
    </w:p>
    <w:p w:rsidR="00A30527" w:rsidRPr="00824E52" w:rsidRDefault="00A30527" w:rsidP="00A30527">
      <w:r w:rsidRPr="00824E52">
        <w:t>3).конституциональных задержек развития;</w:t>
      </w:r>
    </w:p>
    <w:p w:rsidR="00A30527" w:rsidRPr="00824E52" w:rsidRDefault="00A30527" w:rsidP="00A30527">
      <w:r w:rsidRPr="00824E52">
        <w:t>4).церебрально-органических задержек развития;</w:t>
      </w:r>
    </w:p>
    <w:p w:rsidR="00A30527" w:rsidRPr="00824E52" w:rsidRDefault="00A30527" w:rsidP="00A30527">
      <w:r w:rsidRPr="00824E52">
        <w:t xml:space="preserve">Задание 7. </w:t>
      </w:r>
      <w:r w:rsidRPr="00824E52">
        <w:rPr>
          <w:u w:val="single"/>
        </w:rPr>
        <w:t>Отметьте правильный ответ</w:t>
      </w:r>
      <w:r w:rsidRPr="00824E52">
        <w:t xml:space="preserve">. Дифференцированное обучение и воспитание умственно отсталых детей осуществляется в школах </w:t>
      </w:r>
    </w:p>
    <w:p w:rsidR="00A30527" w:rsidRPr="00824E52" w:rsidRDefault="00A30527" w:rsidP="00A30527">
      <w:r w:rsidRPr="00824E52">
        <w:t xml:space="preserve">1). </w:t>
      </w:r>
      <w:r w:rsidRPr="00824E52">
        <w:rPr>
          <w:lang w:val="en-US"/>
        </w:rPr>
        <w:t>V</w:t>
      </w:r>
      <w:r w:rsidRPr="00824E52">
        <w:t xml:space="preserve"> вида;</w:t>
      </w:r>
    </w:p>
    <w:p w:rsidR="00A30527" w:rsidRPr="00824E52" w:rsidRDefault="00A30527" w:rsidP="00A30527">
      <w:r w:rsidRPr="00824E52">
        <w:t>2).</w:t>
      </w:r>
      <w:r w:rsidRPr="00824E52">
        <w:rPr>
          <w:lang w:val="en-US"/>
        </w:rPr>
        <w:t>VI</w:t>
      </w:r>
      <w:r w:rsidRPr="00824E52">
        <w:t xml:space="preserve"> вида</w:t>
      </w:r>
      <w:proofErr w:type="gramStart"/>
      <w:r w:rsidRPr="00824E52">
        <w:t xml:space="preserve"> ;</w:t>
      </w:r>
      <w:proofErr w:type="gramEnd"/>
    </w:p>
    <w:p w:rsidR="00A30527" w:rsidRPr="00824E52" w:rsidRDefault="00A30527" w:rsidP="00A30527">
      <w:r w:rsidRPr="00824E52">
        <w:t>3).</w:t>
      </w:r>
      <w:r w:rsidRPr="00824E52">
        <w:rPr>
          <w:lang w:val="en-US"/>
        </w:rPr>
        <w:t>VII</w:t>
      </w:r>
      <w:r w:rsidRPr="00824E52">
        <w:t xml:space="preserve"> вида;</w:t>
      </w:r>
    </w:p>
    <w:p w:rsidR="00A30527" w:rsidRPr="00824E52" w:rsidRDefault="00A30527" w:rsidP="00A30527">
      <w:r w:rsidRPr="00824E52">
        <w:t xml:space="preserve">4). </w:t>
      </w:r>
      <w:r w:rsidRPr="00824E52">
        <w:rPr>
          <w:lang w:val="en-US"/>
        </w:rPr>
        <w:t>VIII</w:t>
      </w:r>
      <w:r w:rsidRPr="00824E52">
        <w:t xml:space="preserve"> вида;</w:t>
      </w:r>
    </w:p>
    <w:p w:rsidR="00A30527" w:rsidRPr="00824E52" w:rsidRDefault="00A30527" w:rsidP="00A30527">
      <w:r w:rsidRPr="00824E52">
        <w:t xml:space="preserve">Задание 8. </w:t>
      </w:r>
      <w:r w:rsidRPr="00824E52">
        <w:rPr>
          <w:u w:val="single"/>
        </w:rPr>
        <w:t xml:space="preserve">Выберите правильный вариант ответа. </w:t>
      </w:r>
      <w:r w:rsidRPr="00824E52">
        <w:t>Основное формирования двигательных и сенсорных систем приходится на период</w:t>
      </w:r>
    </w:p>
    <w:p w:rsidR="00A30527" w:rsidRPr="00824E52" w:rsidRDefault="00A30527" w:rsidP="00A30527">
      <w:r w:rsidRPr="00824E52">
        <w:t>1).внутриутробного развития;</w:t>
      </w:r>
    </w:p>
    <w:p w:rsidR="00A30527" w:rsidRPr="00824E52" w:rsidRDefault="00A30527" w:rsidP="00A30527">
      <w:r w:rsidRPr="00824E52">
        <w:t>2).младенчества;</w:t>
      </w:r>
    </w:p>
    <w:p w:rsidR="00A30527" w:rsidRPr="00824E52" w:rsidRDefault="00A30527" w:rsidP="00A30527">
      <w:r w:rsidRPr="00824E52">
        <w:t>3).раннего дошкольного возраста;</w:t>
      </w:r>
    </w:p>
    <w:p w:rsidR="00A30527" w:rsidRPr="00824E52" w:rsidRDefault="00A30527" w:rsidP="00A30527">
      <w:r w:rsidRPr="00824E52">
        <w:t>4).среднего и старшего дошкольного возраста;</w:t>
      </w:r>
    </w:p>
    <w:p w:rsidR="00A30527" w:rsidRPr="00824E52" w:rsidRDefault="00A30527" w:rsidP="00A30527">
      <w:r w:rsidRPr="00824E52">
        <w:t xml:space="preserve">Задание 9. </w:t>
      </w:r>
      <w:r w:rsidRPr="00824E52">
        <w:rPr>
          <w:u w:val="single"/>
        </w:rPr>
        <w:t>Отметьте правильный вариант</w:t>
      </w:r>
      <w:r w:rsidRPr="00824E52">
        <w:t xml:space="preserve">. Предметом специальной психологии является  </w:t>
      </w:r>
    </w:p>
    <w:p w:rsidR="00A30527" w:rsidRPr="00824E52" w:rsidRDefault="00A30527" w:rsidP="00A30527">
      <w:r w:rsidRPr="00824E52">
        <w:t xml:space="preserve">1).различные варианты </w:t>
      </w:r>
      <w:proofErr w:type="spellStart"/>
      <w:r w:rsidRPr="00824E52">
        <w:t>дизонтогенеза</w:t>
      </w:r>
      <w:proofErr w:type="spellEnd"/>
      <w:r w:rsidRPr="00824E52">
        <w:t>;</w:t>
      </w:r>
    </w:p>
    <w:p w:rsidR="00A30527" w:rsidRPr="00824E52" w:rsidRDefault="00A30527" w:rsidP="00A30527">
      <w:r w:rsidRPr="00824E52">
        <w:t>2).методы обучения аномальных детей;</w:t>
      </w:r>
    </w:p>
    <w:p w:rsidR="00A30527" w:rsidRPr="00824E52" w:rsidRDefault="00A30527" w:rsidP="00A30527">
      <w:r w:rsidRPr="00824E52">
        <w:t>3).причины отклонений в развитии;</w:t>
      </w:r>
    </w:p>
    <w:p w:rsidR="00A30527" w:rsidRPr="00824E52" w:rsidRDefault="00A30527" w:rsidP="00A30527">
      <w:r w:rsidRPr="00824E52">
        <w:t>4).дети с отклонениями в развитии;</w:t>
      </w:r>
    </w:p>
    <w:p w:rsidR="00A30527" w:rsidRPr="00824E52" w:rsidRDefault="00A30527" w:rsidP="00A30527">
      <w:r w:rsidRPr="00824E52">
        <w:t xml:space="preserve">Задание 10. </w:t>
      </w:r>
      <w:r w:rsidRPr="00824E52">
        <w:rPr>
          <w:u w:val="single"/>
        </w:rPr>
        <w:t>Выберите правильный вариант ответа</w:t>
      </w:r>
      <w:r w:rsidRPr="00824E52">
        <w:t>. Причины, вызывающие олигофрению, воздействуют на организм человека</w:t>
      </w:r>
    </w:p>
    <w:p w:rsidR="00A30527" w:rsidRPr="00824E52" w:rsidRDefault="00A30527" w:rsidP="00A30527">
      <w:r w:rsidRPr="00824E52">
        <w:t xml:space="preserve">1).в эмбриональный период; </w:t>
      </w:r>
    </w:p>
    <w:p w:rsidR="00A30527" w:rsidRPr="00824E52" w:rsidRDefault="00A30527" w:rsidP="00A30527">
      <w:r w:rsidRPr="00824E52">
        <w:t xml:space="preserve">2).в период родов; </w:t>
      </w:r>
    </w:p>
    <w:p w:rsidR="00A30527" w:rsidRPr="00824E52" w:rsidRDefault="00A30527" w:rsidP="00A30527">
      <w:r w:rsidRPr="00824E52">
        <w:t>3).в ранний период жизни;</w:t>
      </w:r>
    </w:p>
    <w:p w:rsidR="00A30527" w:rsidRPr="00824E52" w:rsidRDefault="00A30527" w:rsidP="00A30527">
      <w:r w:rsidRPr="00824E52">
        <w:t>4).все варианты верные;</w:t>
      </w:r>
    </w:p>
    <w:p w:rsidR="00A30527" w:rsidRPr="00824E52" w:rsidRDefault="00A30527" w:rsidP="00A30527">
      <w:r w:rsidRPr="00824E52">
        <w:t xml:space="preserve">Задание 11. </w:t>
      </w:r>
      <w:r w:rsidRPr="00824E52">
        <w:rPr>
          <w:u w:val="single"/>
        </w:rPr>
        <w:t>Выберите правильный вариант ответа</w:t>
      </w:r>
      <w:r w:rsidRPr="00824E52">
        <w:t xml:space="preserve">. Сложный процесс восстановления и </w:t>
      </w:r>
      <w:proofErr w:type="gramStart"/>
      <w:r w:rsidRPr="00824E52">
        <w:t>замещения</w:t>
      </w:r>
      <w:proofErr w:type="gramEnd"/>
      <w:r w:rsidRPr="00824E52">
        <w:t xml:space="preserve"> утраченных или нарушенных функций называется: </w:t>
      </w:r>
    </w:p>
    <w:p w:rsidR="00A30527" w:rsidRPr="00824E52" w:rsidRDefault="00A30527" w:rsidP="00A30527">
      <w:r w:rsidRPr="00824E52">
        <w:t xml:space="preserve">1).адаптация; </w:t>
      </w:r>
    </w:p>
    <w:p w:rsidR="00A30527" w:rsidRPr="00824E52" w:rsidRDefault="00A30527" w:rsidP="00A30527">
      <w:r w:rsidRPr="00824E52">
        <w:t>2).компенсация;</w:t>
      </w:r>
    </w:p>
    <w:p w:rsidR="00A30527" w:rsidRPr="00824E52" w:rsidRDefault="00A30527" w:rsidP="00A30527">
      <w:r w:rsidRPr="00824E52">
        <w:t>3).коррекция;</w:t>
      </w:r>
    </w:p>
    <w:p w:rsidR="00A30527" w:rsidRPr="00824E52" w:rsidRDefault="00A30527" w:rsidP="00A30527">
      <w:r w:rsidRPr="00824E52">
        <w:t>4).реабилитация;</w:t>
      </w:r>
    </w:p>
    <w:p w:rsidR="00A30527" w:rsidRPr="00824E52" w:rsidRDefault="00A30527" w:rsidP="00A30527">
      <w:r w:rsidRPr="00824E52">
        <w:t xml:space="preserve">Задание 12. </w:t>
      </w:r>
      <w:r w:rsidRPr="00824E52">
        <w:rPr>
          <w:u w:val="single"/>
        </w:rPr>
        <w:t>Отметьте правильный вариант</w:t>
      </w:r>
      <w:r w:rsidRPr="00824E52">
        <w:t xml:space="preserve">. К эндогенным нарушениям развития относятся: </w:t>
      </w:r>
    </w:p>
    <w:p w:rsidR="00A30527" w:rsidRPr="00824E52" w:rsidRDefault="00A30527" w:rsidP="00A30527">
      <w:r w:rsidRPr="00824E52">
        <w:t>1).интоксикации плода;</w:t>
      </w:r>
    </w:p>
    <w:p w:rsidR="00A30527" w:rsidRPr="00824E52" w:rsidRDefault="00A30527" w:rsidP="00A30527">
      <w:r w:rsidRPr="00824E52">
        <w:t>2).родовая травма;</w:t>
      </w:r>
    </w:p>
    <w:p w:rsidR="00A30527" w:rsidRPr="00824E52" w:rsidRDefault="00A30527" w:rsidP="00A30527">
      <w:r w:rsidRPr="00824E52">
        <w:t>3).внутриутробное инфицирование плода;</w:t>
      </w:r>
    </w:p>
    <w:p w:rsidR="00A30527" w:rsidRPr="00824E52" w:rsidRDefault="00A30527" w:rsidP="00A30527">
      <w:r w:rsidRPr="00824E52">
        <w:t>4).хромосомные болезни;</w:t>
      </w:r>
    </w:p>
    <w:p w:rsidR="00A30527" w:rsidRPr="00824E52" w:rsidRDefault="00A30527" w:rsidP="00A30527">
      <w:r w:rsidRPr="00824E52">
        <w:t xml:space="preserve">Задание 13. </w:t>
      </w:r>
      <w:r w:rsidRPr="00824E52">
        <w:rPr>
          <w:u w:val="single"/>
        </w:rPr>
        <w:t>Отметьте правильный вариант</w:t>
      </w:r>
      <w:r w:rsidRPr="00824E52">
        <w:t xml:space="preserve">. Искажённый вариант </w:t>
      </w:r>
      <w:proofErr w:type="gramStart"/>
      <w:r w:rsidRPr="00824E52">
        <w:t>психического</w:t>
      </w:r>
      <w:proofErr w:type="gramEnd"/>
      <w:r w:rsidRPr="00824E52">
        <w:t xml:space="preserve"> </w:t>
      </w:r>
      <w:proofErr w:type="spellStart"/>
      <w:r w:rsidRPr="00824E52">
        <w:t>дизонтогенеза</w:t>
      </w:r>
      <w:proofErr w:type="spellEnd"/>
      <w:r w:rsidRPr="00824E52">
        <w:t xml:space="preserve"> наблюдается при </w:t>
      </w:r>
    </w:p>
    <w:p w:rsidR="00A30527" w:rsidRPr="00824E52" w:rsidRDefault="00A30527" w:rsidP="00A30527">
      <w:r w:rsidRPr="00824E52">
        <w:t>1).олигофрении;</w:t>
      </w:r>
    </w:p>
    <w:p w:rsidR="00A30527" w:rsidRPr="00824E52" w:rsidRDefault="00A30527" w:rsidP="00A30527">
      <w:r w:rsidRPr="00824E52">
        <w:t>2).деменции;</w:t>
      </w:r>
    </w:p>
    <w:p w:rsidR="00A30527" w:rsidRPr="00824E52" w:rsidRDefault="00A30527" w:rsidP="00A30527">
      <w:r w:rsidRPr="00824E52">
        <w:t>3).психопатии;</w:t>
      </w:r>
    </w:p>
    <w:p w:rsidR="00A30527" w:rsidRPr="00824E52" w:rsidRDefault="00A30527" w:rsidP="00A30527">
      <w:r w:rsidRPr="00824E52">
        <w:t xml:space="preserve">4).раннем детском </w:t>
      </w:r>
      <w:proofErr w:type="gramStart"/>
      <w:r w:rsidRPr="00824E52">
        <w:t>аутизме</w:t>
      </w:r>
      <w:proofErr w:type="gramEnd"/>
      <w:r w:rsidRPr="00824E52">
        <w:t>;</w:t>
      </w:r>
    </w:p>
    <w:p w:rsidR="00A30527" w:rsidRPr="00824E52" w:rsidRDefault="00A30527" w:rsidP="00A30527">
      <w:r w:rsidRPr="00824E52">
        <w:t xml:space="preserve">Задание 14. </w:t>
      </w:r>
      <w:r w:rsidRPr="00824E52">
        <w:rPr>
          <w:u w:val="single"/>
        </w:rPr>
        <w:t>Выберите правильный вариант ответа</w:t>
      </w:r>
      <w:r w:rsidRPr="00824E52">
        <w:t xml:space="preserve">. Наиболее лёгкая степень </w:t>
      </w:r>
      <w:r w:rsidRPr="00824E52">
        <w:lastRenderedPageBreak/>
        <w:t xml:space="preserve">умственной отсталости наблюдается </w:t>
      </w:r>
      <w:proofErr w:type="gramStart"/>
      <w:r w:rsidRPr="00824E52">
        <w:t>при</w:t>
      </w:r>
      <w:proofErr w:type="gramEnd"/>
      <w:r w:rsidRPr="00824E52">
        <w:t xml:space="preserve"> </w:t>
      </w:r>
    </w:p>
    <w:p w:rsidR="00A30527" w:rsidRPr="00824E52" w:rsidRDefault="00A30527" w:rsidP="00A30527">
      <w:r w:rsidRPr="00824E52">
        <w:t>1).дебильности;</w:t>
      </w:r>
    </w:p>
    <w:p w:rsidR="00A30527" w:rsidRPr="00824E52" w:rsidRDefault="00A30527" w:rsidP="00A30527">
      <w:r w:rsidRPr="00824E52">
        <w:t>2).</w:t>
      </w:r>
      <w:proofErr w:type="spellStart"/>
      <w:r w:rsidRPr="00824E52">
        <w:t>имбецильности</w:t>
      </w:r>
      <w:proofErr w:type="spellEnd"/>
      <w:r w:rsidRPr="00824E52">
        <w:t>;</w:t>
      </w:r>
    </w:p>
    <w:p w:rsidR="00A30527" w:rsidRPr="00824E52" w:rsidRDefault="00A30527" w:rsidP="00A30527">
      <w:r w:rsidRPr="00824E52">
        <w:t>3).</w:t>
      </w:r>
      <w:proofErr w:type="spellStart"/>
      <w:r w:rsidRPr="00824E52">
        <w:t>идиотии</w:t>
      </w:r>
      <w:proofErr w:type="spellEnd"/>
      <w:r w:rsidRPr="00824E52">
        <w:t>;</w:t>
      </w:r>
    </w:p>
    <w:p w:rsidR="00A30527" w:rsidRPr="00824E52" w:rsidRDefault="00A30527" w:rsidP="00A30527">
      <w:r w:rsidRPr="00824E52">
        <w:t>4).задержке психического развития;</w:t>
      </w:r>
    </w:p>
    <w:p w:rsidR="00A30527" w:rsidRPr="00824E52" w:rsidRDefault="00A30527" w:rsidP="00A30527">
      <w:r w:rsidRPr="00824E52">
        <w:t xml:space="preserve">Задание 15. </w:t>
      </w:r>
      <w:r w:rsidRPr="00824E52">
        <w:rPr>
          <w:u w:val="single"/>
        </w:rPr>
        <w:t>Выберите правильный вариант ответа</w:t>
      </w:r>
      <w:r w:rsidRPr="00824E52">
        <w:t xml:space="preserve">. Современная отечественная система специального образования развивается в рамках модели </w:t>
      </w:r>
    </w:p>
    <w:p w:rsidR="00A30527" w:rsidRPr="00824E52" w:rsidRDefault="00A30527" w:rsidP="00A30527">
      <w:r w:rsidRPr="00824E52">
        <w:t>1).внутрисистемной интеграции;</w:t>
      </w:r>
    </w:p>
    <w:p w:rsidR="00A30527" w:rsidRPr="00824E52" w:rsidRDefault="00A30527" w:rsidP="00A30527">
      <w:r w:rsidRPr="00824E52">
        <w:t xml:space="preserve">2).дальнейшего разветвления системы дифференцированного образования; </w:t>
      </w:r>
    </w:p>
    <w:p w:rsidR="00A30527" w:rsidRPr="00824E52" w:rsidRDefault="00A30527" w:rsidP="00A30527">
      <w:r w:rsidRPr="00824E52">
        <w:t>3).инклюзивного (интегрированного) образования;</w:t>
      </w:r>
    </w:p>
    <w:p w:rsidR="00A30527" w:rsidRPr="00824E52" w:rsidRDefault="00A30527" w:rsidP="00A30527">
      <w:r w:rsidRPr="00824E52">
        <w:t>4).сочетания модели дифференцированного и интегрированного образования;</w:t>
      </w:r>
    </w:p>
    <w:p w:rsidR="00A30527" w:rsidRPr="00824E52" w:rsidRDefault="00A30527" w:rsidP="00A30527">
      <w:r w:rsidRPr="00824E52">
        <w:t xml:space="preserve">Задание. 16. </w:t>
      </w:r>
      <w:r w:rsidRPr="00824E52">
        <w:rPr>
          <w:u w:val="single"/>
        </w:rPr>
        <w:t>Выберите правильный вариант ответа</w:t>
      </w:r>
      <w:r w:rsidRPr="00824E52">
        <w:t xml:space="preserve">. К группе органических причин, вызывающих отклонение в развитии, относится: </w:t>
      </w:r>
    </w:p>
    <w:p w:rsidR="00A30527" w:rsidRPr="00824E52" w:rsidRDefault="00A30527" w:rsidP="00A30527">
      <w:r w:rsidRPr="00824E52">
        <w:t>1).травматическое повреждение ЦНС;</w:t>
      </w:r>
    </w:p>
    <w:p w:rsidR="00A30527" w:rsidRPr="00824E52" w:rsidRDefault="00A30527" w:rsidP="00A30527">
      <w:r w:rsidRPr="00824E52">
        <w:t xml:space="preserve">2).эмоциональная </w:t>
      </w:r>
      <w:proofErr w:type="spellStart"/>
      <w:r w:rsidRPr="00824E52">
        <w:t>депривация</w:t>
      </w:r>
      <w:proofErr w:type="spellEnd"/>
      <w:r w:rsidRPr="00824E52">
        <w:t>;</w:t>
      </w:r>
    </w:p>
    <w:p w:rsidR="00A30527" w:rsidRPr="00824E52" w:rsidRDefault="00A30527" w:rsidP="00A30527">
      <w:r w:rsidRPr="00824E52">
        <w:t>3).педагогическая запущенность;</w:t>
      </w:r>
    </w:p>
    <w:p w:rsidR="00A30527" w:rsidRPr="00824E52" w:rsidRDefault="00A30527" w:rsidP="00A30527">
      <w:r w:rsidRPr="00824E52">
        <w:t>4).стрессовая семейная ситуация;</w:t>
      </w:r>
    </w:p>
    <w:p w:rsidR="00A30527" w:rsidRPr="00824E52" w:rsidRDefault="00A30527" w:rsidP="00A30527">
      <w:r w:rsidRPr="00824E52">
        <w:t xml:space="preserve">Задание 17. </w:t>
      </w:r>
      <w:r w:rsidRPr="00824E52">
        <w:rPr>
          <w:u w:val="single"/>
        </w:rPr>
        <w:t>Выберите правильный вариант ответа</w:t>
      </w:r>
      <w:r w:rsidRPr="00824E52">
        <w:t xml:space="preserve">. Активное приспособление индивидуума к условиям социальной среды называется </w:t>
      </w:r>
    </w:p>
    <w:p w:rsidR="00A30527" w:rsidRPr="00824E52" w:rsidRDefault="00A30527" w:rsidP="00A30527">
      <w:r w:rsidRPr="00824E52">
        <w:t>1).реабилитация;</w:t>
      </w:r>
    </w:p>
    <w:p w:rsidR="00A30527" w:rsidRPr="00824E52" w:rsidRDefault="00A30527" w:rsidP="00A30527">
      <w:r w:rsidRPr="00824E52">
        <w:t>2).компенсация;</w:t>
      </w:r>
    </w:p>
    <w:p w:rsidR="00A30527" w:rsidRPr="00824E52" w:rsidRDefault="00A30527" w:rsidP="00A30527">
      <w:r w:rsidRPr="00824E52">
        <w:t>3).морфофункциональная адаптация;</w:t>
      </w:r>
    </w:p>
    <w:p w:rsidR="00A30527" w:rsidRPr="00824E52" w:rsidRDefault="00A30527" w:rsidP="00A30527">
      <w:r w:rsidRPr="00824E52">
        <w:t>4).социальная адаптация;</w:t>
      </w:r>
    </w:p>
    <w:p w:rsidR="00A30527" w:rsidRPr="00824E52" w:rsidRDefault="00A30527" w:rsidP="00A30527">
      <w:r w:rsidRPr="00824E52">
        <w:t xml:space="preserve">Задание 18. </w:t>
      </w:r>
      <w:r w:rsidRPr="00824E52">
        <w:rPr>
          <w:u w:val="single"/>
        </w:rPr>
        <w:t>Выберите правильный вариант ответа</w:t>
      </w:r>
      <w:r w:rsidRPr="00824E52">
        <w:t xml:space="preserve">. Первыми специальными учебно-воспитательными заведениями в России были </w:t>
      </w:r>
    </w:p>
    <w:p w:rsidR="00A30527" w:rsidRPr="00824E52" w:rsidRDefault="00A30527" w:rsidP="00A30527">
      <w:r w:rsidRPr="00824E52">
        <w:t>1).учреждения для детей с нарушениями опорно-двигательного аппарата;</w:t>
      </w:r>
    </w:p>
    <w:p w:rsidR="00A30527" w:rsidRPr="00824E52" w:rsidRDefault="00A30527" w:rsidP="00A30527">
      <w:r w:rsidRPr="00824E52">
        <w:t>2).учреждения для детей с нарушениями речи;</w:t>
      </w:r>
    </w:p>
    <w:p w:rsidR="00A30527" w:rsidRPr="00824E52" w:rsidRDefault="00A30527" w:rsidP="00A30527">
      <w:r w:rsidRPr="00824E52">
        <w:t>3).учреждения для слепых и для глухих;</w:t>
      </w:r>
    </w:p>
    <w:p w:rsidR="00A30527" w:rsidRPr="00824E52" w:rsidRDefault="00A30527" w:rsidP="00A30527">
      <w:r w:rsidRPr="00824E52">
        <w:t xml:space="preserve">4).учреждения для умственно </w:t>
      </w:r>
      <w:proofErr w:type="gramStart"/>
      <w:r w:rsidRPr="00824E52">
        <w:t>отсталых</w:t>
      </w:r>
      <w:proofErr w:type="gramEnd"/>
      <w:r w:rsidRPr="00824E52">
        <w:t xml:space="preserve">; </w:t>
      </w:r>
    </w:p>
    <w:p w:rsidR="00A30527" w:rsidRPr="00824E52" w:rsidRDefault="00A30527" w:rsidP="00A30527">
      <w:r w:rsidRPr="00824E52">
        <w:t xml:space="preserve">Задание 19. </w:t>
      </w:r>
      <w:r w:rsidRPr="00824E52">
        <w:rPr>
          <w:u w:val="single"/>
        </w:rPr>
        <w:t>Отметьте правильный вариант</w:t>
      </w:r>
      <w:r w:rsidRPr="00824E52">
        <w:t>. При обучении какой категории аномальных детей НЕ предусмотрено цензовое образование:</w:t>
      </w:r>
    </w:p>
    <w:p w:rsidR="00A30527" w:rsidRPr="00824E52" w:rsidRDefault="00A30527" w:rsidP="00A30527">
      <w:r w:rsidRPr="00824E52">
        <w:t xml:space="preserve">1).умственно </w:t>
      </w:r>
      <w:proofErr w:type="gramStart"/>
      <w:r w:rsidRPr="00824E52">
        <w:t>отсталых</w:t>
      </w:r>
      <w:proofErr w:type="gramEnd"/>
      <w:r w:rsidRPr="00824E52">
        <w:t>;</w:t>
      </w:r>
    </w:p>
    <w:p w:rsidR="00A30527" w:rsidRPr="00824E52" w:rsidRDefault="00A30527" w:rsidP="00A30527">
      <w:r w:rsidRPr="00824E52">
        <w:t>2).с тяжёлыми нарушениями речи;</w:t>
      </w:r>
    </w:p>
    <w:p w:rsidR="00A30527" w:rsidRPr="00824E52" w:rsidRDefault="00A30527" w:rsidP="00A30527">
      <w:r w:rsidRPr="00824E52">
        <w:t>3).с ЗПР;</w:t>
      </w:r>
    </w:p>
    <w:p w:rsidR="00A30527" w:rsidRPr="00824E52" w:rsidRDefault="00A30527" w:rsidP="00A30527">
      <w:r w:rsidRPr="00824E52">
        <w:t>4).с сенсорными нарушениями;</w:t>
      </w:r>
    </w:p>
    <w:p w:rsidR="00A30527" w:rsidRPr="00824E52" w:rsidRDefault="00A30527" w:rsidP="00A30527">
      <w:r w:rsidRPr="00824E52">
        <w:t xml:space="preserve">Задание 20. </w:t>
      </w:r>
      <w:r w:rsidRPr="00824E52">
        <w:rPr>
          <w:u w:val="single"/>
        </w:rPr>
        <w:t>Выберите правильный вариант ответа</w:t>
      </w:r>
      <w:r w:rsidRPr="00824E52">
        <w:t xml:space="preserve">. Система лечебно-педагогических мероприятий, направленных на первоначальное формирование утраченной способности к чему-либо называется </w:t>
      </w:r>
    </w:p>
    <w:p w:rsidR="00A30527" w:rsidRPr="00824E52" w:rsidRDefault="00A30527" w:rsidP="00A30527">
      <w:r w:rsidRPr="00824E52">
        <w:t>1).реабилитация;</w:t>
      </w:r>
    </w:p>
    <w:p w:rsidR="00A30527" w:rsidRPr="00824E52" w:rsidRDefault="00A30527" w:rsidP="00A30527">
      <w:r w:rsidRPr="00824E52">
        <w:t>2).</w:t>
      </w:r>
      <w:proofErr w:type="spellStart"/>
      <w:r w:rsidRPr="00824E52">
        <w:t>абилитация</w:t>
      </w:r>
      <w:proofErr w:type="spellEnd"/>
      <w:r w:rsidRPr="00824E52">
        <w:t>;</w:t>
      </w:r>
    </w:p>
    <w:p w:rsidR="00A30527" w:rsidRPr="00824E52" w:rsidRDefault="00A30527" w:rsidP="00A30527">
      <w:r w:rsidRPr="00824E52">
        <w:t>3).адаптация;</w:t>
      </w:r>
    </w:p>
    <w:p w:rsidR="00A30527" w:rsidRPr="00824E52" w:rsidRDefault="00A30527" w:rsidP="00A30527">
      <w:r w:rsidRPr="00824E52">
        <w:t>4).компенсация;</w:t>
      </w:r>
    </w:p>
    <w:p w:rsidR="00A30527" w:rsidRPr="00824E52" w:rsidRDefault="00A30527" w:rsidP="00A30527">
      <w:r w:rsidRPr="00824E52">
        <w:t xml:space="preserve">Задание 21. </w:t>
      </w:r>
      <w:r w:rsidRPr="00824E52">
        <w:rPr>
          <w:u w:val="single"/>
        </w:rPr>
        <w:t>Отметьте правильный вариант</w:t>
      </w:r>
      <w:r w:rsidRPr="00824E52">
        <w:t xml:space="preserve">. Обучение и воспитание глухонемых детей осуществляется </w:t>
      </w:r>
      <w:proofErr w:type="gramStart"/>
      <w:r w:rsidRPr="00824E52">
        <w:t>на</w:t>
      </w:r>
      <w:proofErr w:type="gramEnd"/>
      <w:r w:rsidRPr="00824E52">
        <w:t xml:space="preserve"> </w:t>
      </w:r>
    </w:p>
    <w:p w:rsidR="00A30527" w:rsidRPr="00824E52" w:rsidRDefault="00A30527" w:rsidP="00A30527">
      <w:r w:rsidRPr="00824E52">
        <w:t xml:space="preserve">1).основе устно-речевого метода; </w:t>
      </w:r>
    </w:p>
    <w:p w:rsidR="00A30527" w:rsidRPr="00824E52" w:rsidRDefault="00A30527" w:rsidP="00A30527">
      <w:r w:rsidRPr="00824E52">
        <w:t xml:space="preserve">2).зрительно-кинетической основе; </w:t>
      </w:r>
    </w:p>
    <w:p w:rsidR="00A30527" w:rsidRPr="00824E52" w:rsidRDefault="00A30527" w:rsidP="00A30527">
      <w:r w:rsidRPr="00824E52">
        <w:t xml:space="preserve">3).тактильной основе; </w:t>
      </w:r>
    </w:p>
    <w:p w:rsidR="00A30527" w:rsidRPr="00824E52" w:rsidRDefault="00A30527" w:rsidP="00A30527">
      <w:r w:rsidRPr="00824E52">
        <w:t xml:space="preserve">4).зрительной основе; </w:t>
      </w:r>
    </w:p>
    <w:p w:rsidR="00A30527" w:rsidRPr="00824E52" w:rsidRDefault="00A30527" w:rsidP="00A30527">
      <w:r w:rsidRPr="00824E52">
        <w:t xml:space="preserve">Задание 22. </w:t>
      </w:r>
      <w:r w:rsidRPr="00824E52">
        <w:rPr>
          <w:u w:val="single"/>
        </w:rPr>
        <w:t>Выберите правильный вариант ответа.</w:t>
      </w:r>
      <w:r w:rsidRPr="00824E52">
        <w:t xml:space="preserve"> Теория и практика особого образования лиц с отклонениями в физическом и психическом развитии называется </w:t>
      </w:r>
    </w:p>
    <w:p w:rsidR="00A30527" w:rsidRPr="00824E52" w:rsidRDefault="00A30527" w:rsidP="00A30527">
      <w:r w:rsidRPr="00824E52">
        <w:t>1).специальная психология;</w:t>
      </w:r>
    </w:p>
    <w:p w:rsidR="00A30527" w:rsidRPr="00824E52" w:rsidRDefault="00A30527" w:rsidP="00A30527">
      <w:r w:rsidRPr="00824E52">
        <w:t>2).психопатология;</w:t>
      </w:r>
    </w:p>
    <w:p w:rsidR="00A30527" w:rsidRPr="00824E52" w:rsidRDefault="00A30527" w:rsidP="00A30527">
      <w:r w:rsidRPr="00824E52">
        <w:t>3).специальная педагогика;</w:t>
      </w:r>
    </w:p>
    <w:p w:rsidR="00A30527" w:rsidRPr="00824E52" w:rsidRDefault="00A30527" w:rsidP="00A30527">
      <w:r w:rsidRPr="00824E52">
        <w:lastRenderedPageBreak/>
        <w:t>4)лечебная педагогика;</w:t>
      </w:r>
    </w:p>
    <w:p w:rsidR="00A30527" w:rsidRPr="00824E52" w:rsidRDefault="00A30527" w:rsidP="00A30527">
      <w:r w:rsidRPr="00824E52">
        <w:t xml:space="preserve">Задание 23. </w:t>
      </w:r>
      <w:r w:rsidRPr="00824E52">
        <w:rPr>
          <w:u w:val="single"/>
        </w:rPr>
        <w:t>Выберите правильный вариант ответа</w:t>
      </w:r>
      <w:r w:rsidRPr="00824E52">
        <w:t xml:space="preserve">. К </w:t>
      </w:r>
      <w:proofErr w:type="spellStart"/>
      <w:r w:rsidRPr="00824E52">
        <w:t>сурдотехническим</w:t>
      </w:r>
      <w:proofErr w:type="spellEnd"/>
      <w:r w:rsidRPr="00824E52">
        <w:t xml:space="preserve"> устройствам относится: </w:t>
      </w:r>
    </w:p>
    <w:p w:rsidR="00A30527" w:rsidRPr="00824E52" w:rsidRDefault="00A30527" w:rsidP="00A30527">
      <w:r w:rsidRPr="00824E52">
        <w:t>1)</w:t>
      </w:r>
      <w:proofErr w:type="gramStart"/>
      <w:r w:rsidRPr="00824E52">
        <w:t>.</w:t>
      </w:r>
      <w:proofErr w:type="gramEnd"/>
      <w:r w:rsidRPr="00824E52">
        <w:t xml:space="preserve"> «</w:t>
      </w:r>
      <w:proofErr w:type="gramStart"/>
      <w:r w:rsidRPr="00824E52">
        <w:t>г</w:t>
      </w:r>
      <w:proofErr w:type="gramEnd"/>
      <w:r w:rsidRPr="00824E52">
        <w:t>оворящие книги»;</w:t>
      </w:r>
    </w:p>
    <w:p w:rsidR="00A30527" w:rsidRPr="00824E52" w:rsidRDefault="00A30527" w:rsidP="00A30527">
      <w:r w:rsidRPr="00824E52">
        <w:t>2).слуховые аппараты;</w:t>
      </w:r>
    </w:p>
    <w:p w:rsidR="00A30527" w:rsidRPr="00824E52" w:rsidRDefault="00A30527" w:rsidP="00A30527">
      <w:r w:rsidRPr="00824E52">
        <w:t>3).специальные трости;</w:t>
      </w:r>
    </w:p>
    <w:p w:rsidR="00A30527" w:rsidRPr="00824E52" w:rsidRDefault="00A30527" w:rsidP="00A30527">
      <w:r w:rsidRPr="00824E52">
        <w:t>4).шрифт Брайля;</w:t>
      </w:r>
    </w:p>
    <w:p w:rsidR="00A30527" w:rsidRPr="00824E52" w:rsidRDefault="00A30527" w:rsidP="00A30527">
      <w:r w:rsidRPr="00824E52">
        <w:t xml:space="preserve">Задание 24. </w:t>
      </w:r>
      <w:r w:rsidRPr="00824E52">
        <w:rPr>
          <w:u w:val="single"/>
        </w:rPr>
        <w:t>Выберите правильный вариант ответа</w:t>
      </w:r>
      <w:r w:rsidRPr="00824E52">
        <w:t xml:space="preserve">. </w:t>
      </w:r>
      <w:proofErr w:type="gramStart"/>
      <w:r w:rsidRPr="00824E52">
        <w:t>Факторами, влияющими на развитие аномального ребёнка являются</w:t>
      </w:r>
      <w:proofErr w:type="gramEnd"/>
      <w:r w:rsidRPr="00824E52">
        <w:t>:</w:t>
      </w:r>
    </w:p>
    <w:p w:rsidR="00A30527" w:rsidRPr="00824E52" w:rsidRDefault="00A30527" w:rsidP="00A30527">
      <w:r w:rsidRPr="00824E52">
        <w:t>1).степень и качество первичного дефекта;</w:t>
      </w:r>
    </w:p>
    <w:p w:rsidR="00A30527" w:rsidRPr="00824E52" w:rsidRDefault="00A30527" w:rsidP="00A30527">
      <w:r w:rsidRPr="00824E52">
        <w:t>2).время поражения;</w:t>
      </w:r>
    </w:p>
    <w:p w:rsidR="00A30527" w:rsidRPr="00824E52" w:rsidRDefault="00A30527" w:rsidP="00A30527">
      <w:r w:rsidRPr="00824E52">
        <w:t>3).социальная ситуация развития;</w:t>
      </w:r>
    </w:p>
    <w:p w:rsidR="00A30527" w:rsidRPr="00824E52" w:rsidRDefault="00A30527" w:rsidP="00A30527">
      <w:r w:rsidRPr="00824E52">
        <w:t>4)</w:t>
      </w:r>
      <w:proofErr w:type="gramStart"/>
      <w:r w:rsidRPr="00824E52">
        <w:t>.</w:t>
      </w:r>
      <w:proofErr w:type="gramEnd"/>
      <w:r w:rsidRPr="00824E52">
        <w:t xml:space="preserve"> </w:t>
      </w:r>
      <w:proofErr w:type="gramStart"/>
      <w:r w:rsidRPr="00824E52">
        <w:t>в</w:t>
      </w:r>
      <w:proofErr w:type="gramEnd"/>
      <w:r w:rsidRPr="00824E52">
        <w:t>се перечисленные факторы;</w:t>
      </w:r>
    </w:p>
    <w:p w:rsidR="00A30527" w:rsidRPr="00824E52" w:rsidRDefault="00A30527" w:rsidP="00A30527">
      <w:pPr>
        <w:tabs>
          <w:tab w:val="left" w:pos="851"/>
        </w:tabs>
      </w:pPr>
    </w:p>
    <w:p w:rsidR="00A30527" w:rsidRPr="00824E52" w:rsidRDefault="00A30527" w:rsidP="00A30527">
      <w:pPr>
        <w:contextualSpacing/>
        <w:jc w:val="center"/>
        <w:rPr>
          <w:b/>
          <w:bCs/>
          <w:spacing w:val="-1"/>
        </w:rPr>
      </w:pPr>
    </w:p>
    <w:p w:rsidR="00266457" w:rsidRPr="00824E52" w:rsidRDefault="00266457" w:rsidP="00530C40">
      <w:pPr>
        <w:tabs>
          <w:tab w:val="left" w:pos="851"/>
        </w:tabs>
        <w:jc w:val="center"/>
        <w:rPr>
          <w:b/>
        </w:rPr>
      </w:pPr>
      <w:r w:rsidRPr="00824E52">
        <w:rPr>
          <w:b/>
        </w:rPr>
        <w:t xml:space="preserve">Перечень </w:t>
      </w:r>
      <w:r w:rsidR="00530C40" w:rsidRPr="00824E52">
        <w:rPr>
          <w:b/>
        </w:rPr>
        <w:t>тем для подготовки к семинарским</w:t>
      </w:r>
      <w:r w:rsidR="007A73B7" w:rsidRPr="00824E52">
        <w:rPr>
          <w:b/>
        </w:rPr>
        <w:t xml:space="preserve"> </w:t>
      </w:r>
      <w:r w:rsidRPr="00824E52">
        <w:rPr>
          <w:b/>
        </w:rPr>
        <w:t xml:space="preserve"> занятиям:</w:t>
      </w:r>
    </w:p>
    <w:p w:rsidR="00266457" w:rsidRPr="00824E52" w:rsidRDefault="00266457" w:rsidP="00530C40">
      <w:pPr>
        <w:contextualSpacing/>
        <w:jc w:val="center"/>
        <w:rPr>
          <w:b/>
        </w:rPr>
      </w:pPr>
    </w:p>
    <w:p w:rsidR="00530C40" w:rsidRPr="00824E52" w:rsidRDefault="00530C40" w:rsidP="00530C40">
      <w:pPr>
        <w:contextualSpacing/>
        <w:jc w:val="center"/>
        <w:rPr>
          <w:b/>
        </w:rPr>
      </w:pPr>
      <w:r w:rsidRPr="00824E52">
        <w:rPr>
          <w:b/>
        </w:rPr>
        <w:t>Семинарское з</w:t>
      </w:r>
      <w:r w:rsidR="008D2571" w:rsidRPr="00824E52">
        <w:rPr>
          <w:b/>
        </w:rPr>
        <w:t>анятие 1.</w:t>
      </w:r>
    </w:p>
    <w:p w:rsidR="008D2571" w:rsidRPr="00824E52" w:rsidRDefault="008D2571" w:rsidP="00530C40">
      <w:pPr>
        <w:contextualSpacing/>
        <w:jc w:val="center"/>
        <w:rPr>
          <w:b/>
        </w:rPr>
      </w:pPr>
      <w:r w:rsidRPr="00824E52">
        <w:rPr>
          <w:b/>
        </w:rPr>
        <w:t>Тем</w:t>
      </w:r>
      <w:r w:rsidR="00C74B68" w:rsidRPr="00824E52">
        <w:rPr>
          <w:b/>
        </w:rPr>
        <w:t>а</w:t>
      </w:r>
      <w:r w:rsidR="00156207" w:rsidRPr="00824E52">
        <w:rPr>
          <w:b/>
        </w:rPr>
        <w:t>.</w:t>
      </w:r>
      <w:r w:rsidRPr="00824E52">
        <w:rPr>
          <w:b/>
        </w:rPr>
        <w:t xml:space="preserve"> </w:t>
      </w:r>
      <w:r w:rsidR="007A73B7" w:rsidRPr="00824E52">
        <w:rPr>
          <w:b/>
        </w:rPr>
        <w:t>Понятия и разделы специальной педагогики (дефектологии)</w:t>
      </w:r>
      <w:r w:rsidRPr="00824E52">
        <w:rPr>
          <w:b/>
        </w:rPr>
        <w:t>.</w:t>
      </w:r>
    </w:p>
    <w:p w:rsidR="00530C40" w:rsidRPr="00824E52" w:rsidRDefault="00530C40" w:rsidP="00530C40">
      <w:pPr>
        <w:contextualSpacing/>
        <w:jc w:val="center"/>
        <w:rPr>
          <w:b/>
        </w:rPr>
      </w:pPr>
    </w:p>
    <w:p w:rsidR="007A73B7" w:rsidRPr="00824E52" w:rsidRDefault="00156207" w:rsidP="008D2571">
      <w:pPr>
        <w:contextualSpacing/>
      </w:pPr>
      <w:r w:rsidRPr="00824E52">
        <w:t>План занятия:</w:t>
      </w:r>
    </w:p>
    <w:p w:rsidR="005E46A0" w:rsidRPr="00824E52" w:rsidRDefault="005E46A0" w:rsidP="008D2571">
      <w:pPr>
        <w:contextualSpacing/>
      </w:pPr>
      <w:r w:rsidRPr="00824E52">
        <w:t>1. Титульные названия специальной педагогики. Их эволюция.</w:t>
      </w:r>
    </w:p>
    <w:p w:rsidR="005E46A0" w:rsidRPr="00824E52" w:rsidRDefault="005E46A0" w:rsidP="008D2571">
      <w:pPr>
        <w:contextualSpacing/>
      </w:pPr>
      <w:r w:rsidRPr="00824E52">
        <w:t>-Понятие специальная педагогика</w:t>
      </w:r>
    </w:p>
    <w:p w:rsidR="005E46A0" w:rsidRPr="00824E52" w:rsidRDefault="005E46A0" w:rsidP="008D2571">
      <w:pPr>
        <w:contextualSpacing/>
      </w:pPr>
      <w:r w:rsidRPr="00824E52">
        <w:t>-Понятие дефектология.</w:t>
      </w:r>
    </w:p>
    <w:p w:rsidR="005E46A0" w:rsidRPr="00824E52" w:rsidRDefault="005E46A0" w:rsidP="008D2571">
      <w:pPr>
        <w:contextualSpacing/>
      </w:pPr>
      <w:r w:rsidRPr="00824E52">
        <w:t>-Понятие коррекционная педагогика</w:t>
      </w:r>
    </w:p>
    <w:p w:rsidR="005E46A0" w:rsidRPr="00824E52" w:rsidRDefault="005E46A0" w:rsidP="008D2571">
      <w:pPr>
        <w:contextualSpacing/>
      </w:pPr>
      <w:r w:rsidRPr="00824E52">
        <w:t>2. Отрасли специальной педагогики</w:t>
      </w:r>
    </w:p>
    <w:p w:rsidR="005E46A0" w:rsidRPr="00824E52" w:rsidRDefault="005E46A0" w:rsidP="008D2571">
      <w:pPr>
        <w:contextualSpacing/>
      </w:pPr>
      <w:r w:rsidRPr="00824E52">
        <w:t>- Воспитание и обучение детей с нарушением интеллекта и ЗПР (олигофренопедагогика);</w:t>
      </w:r>
    </w:p>
    <w:p w:rsidR="005E46A0" w:rsidRPr="00824E52" w:rsidRDefault="005E46A0" w:rsidP="008D2571">
      <w:pPr>
        <w:contextualSpacing/>
      </w:pPr>
      <w:r w:rsidRPr="00824E52">
        <w:t>- Воспитание и обучение детей с сенсорными нарушениями (</w:t>
      </w:r>
      <w:proofErr w:type="spellStart"/>
      <w:r w:rsidRPr="00824E52">
        <w:t>тифл</w:t>
      </w:r>
      <w:proofErr w:type="gramStart"/>
      <w:r w:rsidRPr="00824E52">
        <w:t>о</w:t>
      </w:r>
      <w:proofErr w:type="spellEnd"/>
      <w:r w:rsidRPr="00824E52">
        <w:t>-</w:t>
      </w:r>
      <w:proofErr w:type="gramEnd"/>
      <w:r w:rsidRPr="00824E52">
        <w:t xml:space="preserve"> и сурдопедагогика)</w:t>
      </w:r>
    </w:p>
    <w:p w:rsidR="005E46A0" w:rsidRPr="00824E52" w:rsidRDefault="005E46A0" w:rsidP="008D2571">
      <w:pPr>
        <w:contextualSpacing/>
      </w:pPr>
      <w:r w:rsidRPr="00824E52">
        <w:t>- Воспитание и обучение детей с нарушением речи (логопедия);</w:t>
      </w:r>
    </w:p>
    <w:p w:rsidR="005E46A0" w:rsidRPr="00824E52" w:rsidRDefault="005E46A0" w:rsidP="008D2571">
      <w:pPr>
        <w:contextualSpacing/>
      </w:pPr>
      <w:r w:rsidRPr="00824E52">
        <w:t>- Воспитание и обучение детей с нарушением опорно-двигательного аппарата и сложным дефектом;</w:t>
      </w:r>
    </w:p>
    <w:p w:rsidR="00AB0205" w:rsidRPr="00824E52" w:rsidRDefault="005E46A0" w:rsidP="00AB0205">
      <w:pPr>
        <w:contextualSpacing/>
      </w:pPr>
      <w:r w:rsidRPr="00824E52">
        <w:t xml:space="preserve">- Воспитание и обучение детей с расстройствами </w:t>
      </w:r>
      <w:proofErr w:type="spellStart"/>
      <w:r w:rsidRPr="00824E52">
        <w:t>аутистического</w:t>
      </w:r>
      <w:proofErr w:type="spellEnd"/>
      <w:r w:rsidRPr="00824E52">
        <w:t xml:space="preserve"> спектра.</w:t>
      </w:r>
    </w:p>
    <w:p w:rsidR="005E46A0" w:rsidRPr="00824E52" w:rsidRDefault="00AB0205" w:rsidP="00AB0205">
      <w:pPr>
        <w:contextualSpacing/>
      </w:pPr>
      <w:r w:rsidRPr="00824E52">
        <w:t>3. Субъект, объект и предмет специальной педагогики</w:t>
      </w:r>
    </w:p>
    <w:p w:rsidR="00530C40" w:rsidRPr="00824E52" w:rsidRDefault="00530C40" w:rsidP="00156207"/>
    <w:p w:rsidR="00156207" w:rsidRPr="00824E52" w:rsidRDefault="00156207" w:rsidP="00156207">
      <w:r w:rsidRPr="00824E52">
        <w:t>Задания и вопросы студентам для самостоятельной работы:</w:t>
      </w:r>
    </w:p>
    <w:p w:rsidR="00484325" w:rsidRPr="00824E52" w:rsidRDefault="00484325" w:rsidP="00484325">
      <w:pPr>
        <w:ind w:firstLine="0"/>
      </w:pPr>
      <w:r w:rsidRPr="00824E52">
        <w:t>1.Составить схему «Эволюция основных «титульных» названий: «дефектология», «коррекционная педагогика», «специальная педагогика».</w:t>
      </w:r>
    </w:p>
    <w:p w:rsidR="00484325" w:rsidRPr="00824E52" w:rsidRDefault="00484325" w:rsidP="00484325">
      <w:pPr>
        <w:ind w:firstLine="0"/>
      </w:pPr>
      <w:r w:rsidRPr="00824E52">
        <w:t>2. Составить глоссарий по теме.</w:t>
      </w:r>
    </w:p>
    <w:p w:rsidR="00156207" w:rsidRPr="00824E52" w:rsidRDefault="00156207" w:rsidP="00156207">
      <w:r w:rsidRPr="00824E52">
        <w:t>Контрольные вопросы и задания:</w:t>
      </w:r>
    </w:p>
    <w:p w:rsidR="009B49B8" w:rsidRPr="00824E52" w:rsidRDefault="009B49B8" w:rsidP="009B49B8">
      <w:pPr>
        <w:ind w:firstLine="0"/>
      </w:pPr>
      <w:r w:rsidRPr="00824E52">
        <w:t xml:space="preserve">1. Каковы закономерности формирования и развития понятийного аппарата специальной педагогики? </w:t>
      </w:r>
    </w:p>
    <w:p w:rsidR="00CC5833" w:rsidRPr="00824E52" w:rsidRDefault="009B49B8" w:rsidP="00CC5833">
      <w:pPr>
        <w:ind w:firstLine="0"/>
      </w:pPr>
      <w:r w:rsidRPr="00824E52">
        <w:t xml:space="preserve">2. Что такое параллельная терминология? Приведите примеры. </w:t>
      </w:r>
    </w:p>
    <w:p w:rsidR="00CC5833" w:rsidRPr="00824E52" w:rsidRDefault="00CC5833" w:rsidP="00CC5833">
      <w:pPr>
        <w:ind w:firstLine="0"/>
      </w:pPr>
      <w:r w:rsidRPr="00824E52">
        <w:t xml:space="preserve">3. </w:t>
      </w:r>
      <w:proofErr w:type="gramStart"/>
      <w:r w:rsidR="009B49B8" w:rsidRPr="00824E52">
        <w:t>Употребление</w:t>
      </w:r>
      <w:proofErr w:type="gramEnd"/>
      <w:r w:rsidR="009B49B8" w:rsidRPr="00824E52">
        <w:t xml:space="preserve"> каких терминов сегодня нецелесообразно в условиях современной гуманистической парадигмы специальной педагогики?</w:t>
      </w:r>
    </w:p>
    <w:p w:rsidR="009B49B8" w:rsidRPr="00824E52" w:rsidRDefault="00CC5833" w:rsidP="00CC5833">
      <w:pPr>
        <w:ind w:firstLine="0"/>
      </w:pPr>
      <w:r w:rsidRPr="00824E52">
        <w:t xml:space="preserve">4. </w:t>
      </w:r>
      <w:r w:rsidR="009B49B8" w:rsidRPr="00824E52">
        <w:t>Охарактеризуйте современную структурную организацию специальной педагогики, укажите основные пути ее развития.</w:t>
      </w:r>
    </w:p>
    <w:p w:rsidR="00156207" w:rsidRPr="00824E52" w:rsidRDefault="00156207" w:rsidP="008D2571">
      <w:pPr>
        <w:contextualSpacing/>
        <w:rPr>
          <w:b/>
        </w:rPr>
      </w:pPr>
    </w:p>
    <w:p w:rsidR="00530C40" w:rsidRPr="00824E52" w:rsidRDefault="00530C40" w:rsidP="00530C40">
      <w:pPr>
        <w:contextualSpacing/>
        <w:jc w:val="center"/>
        <w:rPr>
          <w:b/>
        </w:rPr>
      </w:pPr>
      <w:r w:rsidRPr="00824E52">
        <w:rPr>
          <w:b/>
        </w:rPr>
        <w:t xml:space="preserve">Семинарское занятие </w:t>
      </w:r>
      <w:r w:rsidR="007A73B7" w:rsidRPr="00824E52">
        <w:rPr>
          <w:b/>
        </w:rPr>
        <w:t xml:space="preserve"> 2</w:t>
      </w:r>
      <w:r w:rsidR="008D2571" w:rsidRPr="00824E52">
        <w:rPr>
          <w:b/>
        </w:rPr>
        <w:t>.</w:t>
      </w:r>
    </w:p>
    <w:p w:rsidR="00156207" w:rsidRPr="00824E52" w:rsidRDefault="008D2571" w:rsidP="00530C40">
      <w:pPr>
        <w:contextualSpacing/>
        <w:jc w:val="center"/>
        <w:rPr>
          <w:b/>
        </w:rPr>
      </w:pPr>
      <w:r w:rsidRPr="00824E52">
        <w:rPr>
          <w:b/>
        </w:rPr>
        <w:t xml:space="preserve">Тема. </w:t>
      </w:r>
      <w:r w:rsidR="007A73B7" w:rsidRPr="00824E52">
        <w:rPr>
          <w:b/>
        </w:rPr>
        <w:t>Цели, задачи, принципы и методы специальной педагогики</w:t>
      </w:r>
    </w:p>
    <w:p w:rsidR="00530C40" w:rsidRPr="00824E52" w:rsidRDefault="00530C40" w:rsidP="00530C40">
      <w:pPr>
        <w:contextualSpacing/>
        <w:jc w:val="center"/>
        <w:rPr>
          <w:b/>
        </w:rPr>
      </w:pPr>
    </w:p>
    <w:p w:rsidR="00156207" w:rsidRPr="00824E52" w:rsidRDefault="00156207" w:rsidP="00156207">
      <w:pPr>
        <w:contextualSpacing/>
      </w:pPr>
      <w:r w:rsidRPr="00824E52">
        <w:t>План занятия:</w:t>
      </w:r>
    </w:p>
    <w:p w:rsidR="00AB0205" w:rsidRPr="00824E52" w:rsidRDefault="00C74B68" w:rsidP="00C74B68">
      <w:pPr>
        <w:numPr>
          <w:ilvl w:val="0"/>
          <w:numId w:val="16"/>
        </w:numPr>
        <w:contextualSpacing/>
      </w:pPr>
      <w:r w:rsidRPr="00824E52">
        <w:lastRenderedPageBreak/>
        <w:t>Цели и задачи (общие) специальной педагогики.</w:t>
      </w:r>
    </w:p>
    <w:p w:rsidR="00C74B68" w:rsidRPr="00824E52" w:rsidRDefault="00C74B68" w:rsidP="00C74B68">
      <w:pPr>
        <w:numPr>
          <w:ilvl w:val="0"/>
          <w:numId w:val="16"/>
        </w:numPr>
        <w:contextualSpacing/>
      </w:pPr>
      <w:r w:rsidRPr="00824E52">
        <w:t>Теоретические и практические задачи специальной (дошкольной) педагогики.</w:t>
      </w:r>
    </w:p>
    <w:p w:rsidR="00C74B68" w:rsidRPr="00824E52" w:rsidRDefault="00C74B68" w:rsidP="00C74B68">
      <w:pPr>
        <w:numPr>
          <w:ilvl w:val="0"/>
          <w:numId w:val="16"/>
        </w:numPr>
        <w:contextualSpacing/>
      </w:pPr>
      <w:r w:rsidRPr="00824E52">
        <w:t>Общие принципы коррекционно-педагогической деятельности</w:t>
      </w:r>
    </w:p>
    <w:p w:rsidR="00C74B68" w:rsidRPr="00824E52" w:rsidRDefault="00C74B68" w:rsidP="00C74B68">
      <w:pPr>
        <w:numPr>
          <w:ilvl w:val="0"/>
          <w:numId w:val="16"/>
        </w:numPr>
        <w:contextualSpacing/>
      </w:pPr>
      <w:r w:rsidRPr="00824E52">
        <w:t>Специальные принципы обучения и воспитания дошкольников с ОВЗ.</w:t>
      </w:r>
    </w:p>
    <w:p w:rsidR="00C74B68" w:rsidRPr="00824E52" w:rsidRDefault="00C74B68" w:rsidP="00156207"/>
    <w:p w:rsidR="00156207" w:rsidRPr="00824E52" w:rsidRDefault="00156207" w:rsidP="00484325">
      <w:r w:rsidRPr="00824E52">
        <w:t>Задания и вопросы студентам для самостоятельной работы:</w:t>
      </w:r>
    </w:p>
    <w:p w:rsidR="00484325" w:rsidRPr="00824E52" w:rsidRDefault="00484325" w:rsidP="00484325">
      <w:pPr>
        <w:tabs>
          <w:tab w:val="left" w:pos="993"/>
        </w:tabs>
        <w:ind w:firstLine="0"/>
      </w:pPr>
      <w:r w:rsidRPr="00824E52">
        <w:t>Доклады и сообщения.</w:t>
      </w:r>
    </w:p>
    <w:p w:rsidR="00484325" w:rsidRPr="00824E52" w:rsidRDefault="00484325" w:rsidP="00484325">
      <w:pPr>
        <w:pStyle w:val="msonormalcxspmiddle"/>
        <w:spacing w:before="0" w:beforeAutospacing="0" w:after="0" w:afterAutospacing="0"/>
      </w:pPr>
      <w:r w:rsidRPr="00824E52">
        <w:t>1.«Специальные образовательные условия» (СОУ).</w:t>
      </w:r>
    </w:p>
    <w:p w:rsidR="00484325" w:rsidRPr="00824E52" w:rsidRDefault="00484325" w:rsidP="00484325">
      <w:pPr>
        <w:pStyle w:val="msonormalcxspmiddle"/>
        <w:spacing w:before="0" w:beforeAutospacing="0" w:after="0" w:afterAutospacing="0"/>
      </w:pPr>
      <w:r w:rsidRPr="00824E52">
        <w:t>2. Основные компоненты («составляющие») СОУ.</w:t>
      </w:r>
    </w:p>
    <w:p w:rsidR="00484325" w:rsidRPr="00824E52" w:rsidRDefault="00484325" w:rsidP="00484325">
      <w:pPr>
        <w:ind w:firstLine="0"/>
      </w:pPr>
      <w:r w:rsidRPr="00824E52">
        <w:t>3. Заполните таблицу «Общие и специфические особенности развития детей с особыми образовательными потребностями»</w:t>
      </w:r>
    </w:p>
    <w:p w:rsidR="00156207" w:rsidRPr="00824E52" w:rsidRDefault="00156207" w:rsidP="00484325">
      <w:r w:rsidRPr="00824E52">
        <w:t>Контрольные вопросы и задания:</w:t>
      </w:r>
    </w:p>
    <w:p w:rsidR="006412BA" w:rsidRPr="00824E52" w:rsidRDefault="00CC5833" w:rsidP="006412BA">
      <w:pPr>
        <w:numPr>
          <w:ilvl w:val="0"/>
          <w:numId w:val="21"/>
        </w:numPr>
      </w:pPr>
      <w:r w:rsidRPr="00824E52">
        <w:t>Сформулируйте цели и задачи специальной педагогики.</w:t>
      </w:r>
    </w:p>
    <w:p w:rsidR="006412BA" w:rsidRPr="00824E52" w:rsidRDefault="006412BA" w:rsidP="006412BA">
      <w:pPr>
        <w:numPr>
          <w:ilvl w:val="0"/>
          <w:numId w:val="21"/>
        </w:numPr>
      </w:pPr>
      <w:r w:rsidRPr="00824E52">
        <w:t xml:space="preserve">Перечислите дидактические принципы специальной педагогики и раскройте их сущность. </w:t>
      </w:r>
    </w:p>
    <w:p w:rsidR="00CC5833" w:rsidRPr="00824E52" w:rsidRDefault="006412BA" w:rsidP="006412BA">
      <w:pPr>
        <w:numPr>
          <w:ilvl w:val="0"/>
          <w:numId w:val="21"/>
        </w:numPr>
      </w:pPr>
      <w:r w:rsidRPr="00824E52">
        <w:t>Подумайте над тем, какую специфическую реализацию получают общ</w:t>
      </w:r>
      <w:proofErr w:type="gramStart"/>
      <w:r w:rsidRPr="00824E52">
        <w:t>е-</w:t>
      </w:r>
      <w:proofErr w:type="gramEnd"/>
      <w:r w:rsidRPr="00824E52">
        <w:t xml:space="preserve"> педагогические дидактические принципы в системе специального образования.</w:t>
      </w:r>
    </w:p>
    <w:p w:rsidR="00156207" w:rsidRPr="00824E52" w:rsidRDefault="00156207" w:rsidP="00156207">
      <w:r w:rsidRPr="00824E52">
        <w:t>Литература:</w:t>
      </w:r>
    </w:p>
    <w:p w:rsidR="00156207" w:rsidRPr="00824E52" w:rsidRDefault="00156207" w:rsidP="008D2571">
      <w:pPr>
        <w:contextualSpacing/>
        <w:rPr>
          <w:b/>
        </w:rPr>
      </w:pPr>
    </w:p>
    <w:p w:rsidR="00530C40" w:rsidRPr="00824E52" w:rsidRDefault="00530C40" w:rsidP="00530C40">
      <w:pPr>
        <w:contextualSpacing/>
        <w:jc w:val="center"/>
        <w:rPr>
          <w:b/>
        </w:rPr>
      </w:pPr>
      <w:r w:rsidRPr="00824E52">
        <w:rPr>
          <w:b/>
        </w:rPr>
        <w:t>Семинарское занятие 3</w:t>
      </w:r>
    </w:p>
    <w:p w:rsidR="00156207" w:rsidRPr="00824E52" w:rsidRDefault="007A73B7" w:rsidP="00530C40">
      <w:pPr>
        <w:contextualSpacing/>
        <w:jc w:val="center"/>
        <w:rPr>
          <w:b/>
        </w:rPr>
      </w:pPr>
      <w:r w:rsidRPr="00824E52">
        <w:rPr>
          <w:b/>
        </w:rPr>
        <w:t>Тема. Эволюция отношения общества к людям с отклонениями в развитии и история становления специальной педагогики как науки</w:t>
      </w:r>
    </w:p>
    <w:p w:rsidR="00530C40" w:rsidRPr="00824E52" w:rsidRDefault="00530C40" w:rsidP="00530C40">
      <w:pPr>
        <w:contextualSpacing/>
        <w:jc w:val="center"/>
        <w:rPr>
          <w:b/>
        </w:rPr>
      </w:pPr>
    </w:p>
    <w:p w:rsidR="00156207" w:rsidRPr="00824E52" w:rsidRDefault="00156207" w:rsidP="00156207">
      <w:pPr>
        <w:contextualSpacing/>
      </w:pPr>
      <w:r w:rsidRPr="00824E52">
        <w:t>План занятия:</w:t>
      </w:r>
    </w:p>
    <w:p w:rsidR="00C74B68" w:rsidRPr="00824E52" w:rsidRDefault="00C74B68" w:rsidP="00C74B68">
      <w:pPr>
        <w:numPr>
          <w:ilvl w:val="0"/>
          <w:numId w:val="17"/>
        </w:numPr>
        <w:contextualSpacing/>
      </w:pPr>
      <w:r w:rsidRPr="00824E52">
        <w:t>Отношение общества к людям с отклонениями в развитии в раннее историческое время.</w:t>
      </w:r>
    </w:p>
    <w:p w:rsidR="00C74B68" w:rsidRPr="00824E52" w:rsidRDefault="00C74B68" w:rsidP="00C74B68">
      <w:pPr>
        <w:numPr>
          <w:ilvl w:val="0"/>
          <w:numId w:val="17"/>
        </w:numPr>
        <w:contextualSpacing/>
      </w:pPr>
      <w:r w:rsidRPr="00824E52">
        <w:t>Отношение общества к людям с отклонениями в развитии в средние века.</w:t>
      </w:r>
    </w:p>
    <w:p w:rsidR="00C74B68" w:rsidRPr="00824E52" w:rsidRDefault="00C74B68" w:rsidP="00C74B68">
      <w:pPr>
        <w:numPr>
          <w:ilvl w:val="0"/>
          <w:numId w:val="17"/>
        </w:numPr>
        <w:contextualSpacing/>
      </w:pPr>
      <w:r w:rsidRPr="00824E52">
        <w:t>Первые опыты индивидуального обучения и организации отдельных школ</w:t>
      </w:r>
    </w:p>
    <w:p w:rsidR="00C74B68" w:rsidRPr="00824E52" w:rsidRDefault="00C74B68" w:rsidP="00C74B68">
      <w:pPr>
        <w:numPr>
          <w:ilvl w:val="0"/>
          <w:numId w:val="17"/>
        </w:numPr>
      </w:pPr>
      <w:r w:rsidRPr="00824E52">
        <w:t>Отношение общества к людям с отклонениями в развитии в России.</w:t>
      </w:r>
    </w:p>
    <w:p w:rsidR="00C74B68" w:rsidRPr="00824E52" w:rsidRDefault="00C74B68" w:rsidP="00C74B68">
      <w:pPr>
        <w:numPr>
          <w:ilvl w:val="0"/>
          <w:numId w:val="17"/>
        </w:numPr>
      </w:pPr>
      <w:r w:rsidRPr="00824E52">
        <w:t>Современные подходы к решению проблемы обучения детей с особыми образовательными потребностями и актуальные проблемы специальной педагогики</w:t>
      </w:r>
    </w:p>
    <w:p w:rsidR="00530C40" w:rsidRPr="00824E52" w:rsidRDefault="00530C40" w:rsidP="00530C40">
      <w:pPr>
        <w:ind w:left="1287" w:firstLine="0"/>
      </w:pPr>
    </w:p>
    <w:p w:rsidR="00156207" w:rsidRPr="00824E52" w:rsidRDefault="00156207" w:rsidP="00156207">
      <w:r w:rsidRPr="00824E52">
        <w:t>Задания и вопросы студентам для самостоятельной работы:</w:t>
      </w:r>
    </w:p>
    <w:p w:rsidR="00484325" w:rsidRPr="00824E52" w:rsidRDefault="00484325" w:rsidP="00484325">
      <w:pPr>
        <w:ind w:firstLine="0"/>
      </w:pPr>
      <w:r w:rsidRPr="00824E52">
        <w:t>1. Составить краткие биографические справки известных отечественных ученых-дефектологов (3-4 персоналии).</w:t>
      </w:r>
    </w:p>
    <w:p w:rsidR="00484325" w:rsidRPr="00824E52" w:rsidRDefault="00484325" w:rsidP="00484325">
      <w:pPr>
        <w:ind w:firstLine="0"/>
      </w:pPr>
      <w:r w:rsidRPr="00824E52">
        <w:t xml:space="preserve">2.Составить аргументированное мнение по проблеме отношения современного общества к лицам с психофизическими нарушениями. Ответ запишите в свободной форме (Объем ответа – не более 1640 </w:t>
      </w:r>
      <w:proofErr w:type="spellStart"/>
      <w:r w:rsidRPr="00824E52">
        <w:t>зн</w:t>
      </w:r>
      <w:proofErr w:type="spellEnd"/>
      <w:r w:rsidRPr="00824E52">
        <w:t>.).</w:t>
      </w:r>
    </w:p>
    <w:p w:rsidR="00156207" w:rsidRPr="00824E52" w:rsidRDefault="00156207" w:rsidP="00156207">
      <w:r w:rsidRPr="00824E52">
        <w:t>Контрольные вопросы и задания:</w:t>
      </w:r>
    </w:p>
    <w:p w:rsidR="006412BA" w:rsidRPr="00824E52" w:rsidRDefault="00CC5833" w:rsidP="00156207">
      <w:r w:rsidRPr="00824E52">
        <w:t xml:space="preserve">1. Какие изменения претерпела концепция социальной реабилитации лиц с ограниченными возможностями на протяжении ХХ </w:t>
      </w:r>
      <w:proofErr w:type="gramStart"/>
      <w:r w:rsidRPr="00824E52">
        <w:t>в</w:t>
      </w:r>
      <w:proofErr w:type="gramEnd"/>
      <w:r w:rsidRPr="00824E52">
        <w:t xml:space="preserve">.? </w:t>
      </w:r>
    </w:p>
    <w:p w:rsidR="006412BA" w:rsidRPr="00824E52" w:rsidRDefault="00CC5833" w:rsidP="00156207">
      <w:r w:rsidRPr="00824E52">
        <w:t xml:space="preserve">2. Что такое патернализм и в чем он проявлялся применительно к </w:t>
      </w:r>
      <w:proofErr w:type="spellStart"/>
      <w:r w:rsidRPr="00824E52">
        <w:t>социокультурной</w:t>
      </w:r>
      <w:proofErr w:type="spellEnd"/>
      <w:r w:rsidRPr="00824E52">
        <w:t xml:space="preserve"> интеграции лиц с ограниченными возможностями жизнедеятельности? </w:t>
      </w:r>
    </w:p>
    <w:p w:rsidR="006412BA" w:rsidRPr="00824E52" w:rsidRDefault="00CC5833" w:rsidP="00156207">
      <w:r w:rsidRPr="00824E52">
        <w:t xml:space="preserve">3. Раскройте смысл идеи независимой жизни для лиц с ограниченными возможностями жизнедеятельности. </w:t>
      </w:r>
    </w:p>
    <w:p w:rsidR="006412BA" w:rsidRPr="00824E52" w:rsidRDefault="00CC5833" w:rsidP="00156207">
      <w:r w:rsidRPr="00824E52">
        <w:t xml:space="preserve">4. Каковы задачи специальной педагогики в подготовке ребенка с особыми образовательными потребностями к </w:t>
      </w:r>
      <w:proofErr w:type="spellStart"/>
      <w:r w:rsidRPr="00824E52">
        <w:t>социокультурной</w:t>
      </w:r>
      <w:proofErr w:type="spellEnd"/>
      <w:r w:rsidRPr="00824E52">
        <w:t xml:space="preserve"> интеграции? Что Может сделать для этого Массовая система образования? </w:t>
      </w:r>
    </w:p>
    <w:p w:rsidR="006412BA" w:rsidRPr="00824E52" w:rsidRDefault="006412BA" w:rsidP="00156207">
      <w:r w:rsidRPr="00824E52">
        <w:t>5.</w:t>
      </w:r>
      <w:r w:rsidR="00CC5833" w:rsidRPr="00824E52">
        <w:t xml:space="preserve"> Что вы узнали о церковной благотворительности на Руси? Какое содействие она оказала разв</w:t>
      </w:r>
      <w:r w:rsidRPr="00824E52">
        <w:t xml:space="preserve">итию специального образования? </w:t>
      </w:r>
    </w:p>
    <w:p w:rsidR="006412BA" w:rsidRPr="00824E52" w:rsidRDefault="006412BA" w:rsidP="00156207">
      <w:r w:rsidRPr="00824E52">
        <w:t>6</w:t>
      </w:r>
      <w:r w:rsidR="00CC5833" w:rsidRPr="00824E52">
        <w:t xml:space="preserve">. Что такое светская благотворительность? С какими историческими событиями в жизни России она была </w:t>
      </w:r>
      <w:r w:rsidRPr="00824E52">
        <w:t xml:space="preserve">связана? </w:t>
      </w:r>
    </w:p>
    <w:p w:rsidR="006412BA" w:rsidRPr="00824E52" w:rsidRDefault="006412BA" w:rsidP="00156207">
      <w:r w:rsidRPr="00824E52">
        <w:lastRenderedPageBreak/>
        <w:t>7</w:t>
      </w:r>
      <w:r w:rsidR="00CC5833" w:rsidRPr="00824E52">
        <w:t>. Охарактеризуйте экономическую сторону деяте</w:t>
      </w:r>
      <w:r w:rsidRPr="00824E52">
        <w:t xml:space="preserve">льности </w:t>
      </w:r>
      <w:proofErr w:type="spellStart"/>
      <w:r w:rsidRPr="00824E52">
        <w:t>Мариинского</w:t>
      </w:r>
      <w:proofErr w:type="spellEnd"/>
      <w:r w:rsidRPr="00824E52">
        <w:t xml:space="preserve"> ведомства. </w:t>
      </w:r>
    </w:p>
    <w:p w:rsidR="006412BA" w:rsidRPr="00824E52" w:rsidRDefault="006412BA" w:rsidP="00156207">
      <w:r w:rsidRPr="00824E52">
        <w:t>8</w:t>
      </w:r>
      <w:r w:rsidR="00CC5833" w:rsidRPr="00824E52">
        <w:t>. Какие изменения в материальном положении специального образования произошли после Ок</w:t>
      </w:r>
      <w:r w:rsidRPr="00824E52">
        <w:t xml:space="preserve">тябрьской революции 1917 года? </w:t>
      </w:r>
    </w:p>
    <w:p w:rsidR="00CC5833" w:rsidRPr="00824E52" w:rsidRDefault="006412BA" w:rsidP="00156207">
      <w:r w:rsidRPr="00824E52">
        <w:t>9</w:t>
      </w:r>
      <w:r w:rsidR="00CC5833" w:rsidRPr="00824E52">
        <w:t>. Охарактеризуйте современный этап экономики специального образования России и покажите возможности ее совершенствования.</w:t>
      </w:r>
    </w:p>
    <w:p w:rsidR="00530C40" w:rsidRPr="00824E52" w:rsidRDefault="00530C40" w:rsidP="007A73B7">
      <w:pPr>
        <w:contextualSpacing/>
      </w:pPr>
    </w:p>
    <w:p w:rsidR="00530C40" w:rsidRPr="00824E52" w:rsidRDefault="00530C40" w:rsidP="00530C40">
      <w:pPr>
        <w:contextualSpacing/>
        <w:jc w:val="center"/>
      </w:pPr>
      <w:r w:rsidRPr="00824E52">
        <w:rPr>
          <w:b/>
        </w:rPr>
        <w:t>Семинарское занятие 4</w:t>
      </w:r>
    </w:p>
    <w:p w:rsidR="007A73B7" w:rsidRPr="00824E52" w:rsidRDefault="008D2571" w:rsidP="00530C40">
      <w:pPr>
        <w:contextualSpacing/>
        <w:jc w:val="center"/>
        <w:rPr>
          <w:b/>
        </w:rPr>
      </w:pPr>
      <w:r w:rsidRPr="00824E52">
        <w:rPr>
          <w:b/>
        </w:rPr>
        <w:t xml:space="preserve">Тема. </w:t>
      </w:r>
      <w:r w:rsidR="007A73B7" w:rsidRPr="00824E52">
        <w:rPr>
          <w:b/>
        </w:rPr>
        <w:t>Связь специальной педагогики с другими науками</w:t>
      </w:r>
    </w:p>
    <w:p w:rsidR="00530C40" w:rsidRPr="00824E52" w:rsidRDefault="00530C40" w:rsidP="00530C40">
      <w:pPr>
        <w:contextualSpacing/>
        <w:jc w:val="center"/>
        <w:rPr>
          <w:b/>
        </w:rPr>
      </w:pPr>
    </w:p>
    <w:p w:rsidR="00156207" w:rsidRPr="00824E52" w:rsidRDefault="00156207" w:rsidP="00156207">
      <w:pPr>
        <w:contextualSpacing/>
      </w:pPr>
      <w:r w:rsidRPr="00824E52">
        <w:t>План занятия:</w:t>
      </w:r>
    </w:p>
    <w:p w:rsidR="00545506" w:rsidRPr="00824E52" w:rsidRDefault="00545506" w:rsidP="00545506">
      <w:r w:rsidRPr="00824E52">
        <w:t>1.Общегуманитарные основы специальной педагогики.</w:t>
      </w:r>
    </w:p>
    <w:p w:rsidR="00545506" w:rsidRPr="00824E52" w:rsidRDefault="00545506" w:rsidP="00545506">
      <w:r w:rsidRPr="00824E52">
        <w:t>2.</w:t>
      </w:r>
      <w:proofErr w:type="gramStart"/>
      <w:r w:rsidRPr="00824E52">
        <w:t>Естественно-научные</w:t>
      </w:r>
      <w:proofErr w:type="gramEnd"/>
      <w:r w:rsidRPr="00824E52">
        <w:t xml:space="preserve"> и клинические основы специальной педагогики.</w:t>
      </w:r>
    </w:p>
    <w:p w:rsidR="00545506" w:rsidRPr="00824E52" w:rsidRDefault="00545506" w:rsidP="00545506">
      <w:r w:rsidRPr="00824E52">
        <w:t>-Медицинская помощь</w:t>
      </w:r>
    </w:p>
    <w:p w:rsidR="00545506" w:rsidRPr="00824E52" w:rsidRDefault="00545506" w:rsidP="00545506">
      <w:r w:rsidRPr="00824E52">
        <w:t>-Причины отклонений развития</w:t>
      </w:r>
    </w:p>
    <w:p w:rsidR="00545506" w:rsidRPr="00824E52" w:rsidRDefault="00545506" w:rsidP="00545506">
      <w:r w:rsidRPr="00824E52">
        <w:t>-Периоды развития организма ребенка и влияние неблагоприятных факторов</w:t>
      </w:r>
    </w:p>
    <w:p w:rsidR="00545506" w:rsidRPr="00824E52" w:rsidRDefault="00545506" w:rsidP="00545506">
      <w:r w:rsidRPr="00824E52">
        <w:t xml:space="preserve">-Система медицинской профилактики, </w:t>
      </w:r>
      <w:proofErr w:type="spellStart"/>
      <w:r w:rsidRPr="00824E52">
        <w:t>абилитации</w:t>
      </w:r>
      <w:proofErr w:type="spellEnd"/>
      <w:r w:rsidRPr="00824E52">
        <w:t xml:space="preserve"> и реабилитации отклонений развития</w:t>
      </w:r>
    </w:p>
    <w:p w:rsidR="00545506" w:rsidRPr="00824E52" w:rsidRDefault="00545506" w:rsidP="00545506">
      <w:r w:rsidRPr="00824E52">
        <w:t>2.Психологические основы специальной педагогики.</w:t>
      </w:r>
    </w:p>
    <w:p w:rsidR="00545506" w:rsidRPr="00824E52" w:rsidRDefault="00545506" w:rsidP="00545506">
      <w:r w:rsidRPr="00824E52">
        <w:t>-Предмет и отрасли специальной психологии</w:t>
      </w:r>
    </w:p>
    <w:p w:rsidR="00545506" w:rsidRPr="00824E52" w:rsidRDefault="00545506" w:rsidP="00545506">
      <w:r w:rsidRPr="00824E52">
        <w:t>-Понятие компенсации нарушенных функций</w:t>
      </w:r>
    </w:p>
    <w:p w:rsidR="00545506" w:rsidRPr="00824E52" w:rsidRDefault="00545506" w:rsidP="00545506">
      <w:r w:rsidRPr="00824E52">
        <w:t>-Типы нарушений психического развития</w:t>
      </w:r>
    </w:p>
    <w:p w:rsidR="00545506" w:rsidRPr="00824E52" w:rsidRDefault="00545506" w:rsidP="00545506">
      <w:r w:rsidRPr="00824E52">
        <w:t>3.Лингвистические основы специальной педагогики.</w:t>
      </w:r>
    </w:p>
    <w:p w:rsidR="00545506" w:rsidRPr="00824E52" w:rsidRDefault="00545506" w:rsidP="00156207">
      <w:pPr>
        <w:contextualSpacing/>
      </w:pPr>
    </w:p>
    <w:p w:rsidR="00156207" w:rsidRPr="00824E52" w:rsidRDefault="00156207" w:rsidP="00156207">
      <w:r w:rsidRPr="00824E52">
        <w:t>Задания и вопросы студентам для самостоятельной работы:</w:t>
      </w:r>
    </w:p>
    <w:p w:rsidR="00484325" w:rsidRPr="00824E52" w:rsidRDefault="00484325" w:rsidP="00484325">
      <w:pPr>
        <w:ind w:firstLine="0"/>
      </w:pPr>
      <w:r w:rsidRPr="00824E52">
        <w:t>1.Составить схему «Связь специальной педагогики и специальной психологии с другими науками».</w:t>
      </w:r>
    </w:p>
    <w:p w:rsidR="00484325" w:rsidRPr="00824E52" w:rsidRDefault="00484325" w:rsidP="00484325">
      <w:pPr>
        <w:ind w:firstLine="0"/>
      </w:pPr>
      <w:r w:rsidRPr="00824E52">
        <w:t xml:space="preserve">2.Составьте аргументированный ответ на вопрос «В чем заключается значение для коррекционной педагогики основных идей Л.С. </w:t>
      </w:r>
      <w:proofErr w:type="spellStart"/>
      <w:r w:rsidRPr="00824E52">
        <w:t>Выготского</w:t>
      </w:r>
      <w:proofErr w:type="spellEnd"/>
      <w:r w:rsidRPr="00824E52">
        <w:t xml:space="preserve">?» или «Влияние здорового образа жизни родителей на психическое и физическое развитие ребенка». Ответ запишите (Объем ответа не более 820 знаков). </w:t>
      </w:r>
    </w:p>
    <w:p w:rsidR="00484325" w:rsidRPr="00824E52" w:rsidRDefault="00484325" w:rsidP="00156207"/>
    <w:p w:rsidR="00156207" w:rsidRPr="00824E52" w:rsidRDefault="00156207" w:rsidP="00156207">
      <w:r w:rsidRPr="00824E52">
        <w:t>Контрольные вопросы и задания:</w:t>
      </w:r>
    </w:p>
    <w:p w:rsidR="006412BA" w:rsidRPr="00824E52" w:rsidRDefault="00CC5833" w:rsidP="00156207">
      <w:r w:rsidRPr="00824E52">
        <w:t xml:space="preserve">1. В чем заключается специфика философского понимания явлений специальной педагогики? </w:t>
      </w:r>
    </w:p>
    <w:p w:rsidR="006412BA" w:rsidRPr="00824E52" w:rsidRDefault="00CC5833" w:rsidP="00156207">
      <w:r w:rsidRPr="00824E52">
        <w:t xml:space="preserve">2. Какие функции выполняет философское знание в отношении специальной педагогики? </w:t>
      </w:r>
    </w:p>
    <w:p w:rsidR="006412BA" w:rsidRPr="00824E52" w:rsidRDefault="00CC5833" w:rsidP="00156207">
      <w:r w:rsidRPr="00824E52">
        <w:t xml:space="preserve">3. Проанализируйте основные тенденции развития представлений об аномальном человеке в истории философской мысли. </w:t>
      </w:r>
    </w:p>
    <w:p w:rsidR="006412BA" w:rsidRPr="00824E52" w:rsidRDefault="006412BA" w:rsidP="00156207">
      <w:r w:rsidRPr="00824E52">
        <w:t>4</w:t>
      </w:r>
      <w:r w:rsidR="00CC5833" w:rsidRPr="00824E52">
        <w:t>. Что такое клинические основы специальной педагогики? С какими предметными отраслями медицины, биологии с</w:t>
      </w:r>
      <w:r w:rsidRPr="00824E52">
        <w:t xml:space="preserve">вязана специальная педагогика? </w:t>
      </w:r>
    </w:p>
    <w:p w:rsidR="006412BA" w:rsidRPr="00824E52" w:rsidRDefault="006412BA" w:rsidP="00156207">
      <w:r w:rsidRPr="00824E52">
        <w:t>5</w:t>
      </w:r>
      <w:r w:rsidR="00CC5833" w:rsidRPr="00824E52">
        <w:t xml:space="preserve">. Для чего необходимы знания клинических основ специальной педагогики? </w:t>
      </w:r>
    </w:p>
    <w:p w:rsidR="006412BA" w:rsidRPr="00824E52" w:rsidRDefault="006412BA" w:rsidP="00156207">
      <w:r w:rsidRPr="00824E52">
        <w:t>6</w:t>
      </w:r>
      <w:r w:rsidR="00CC5833" w:rsidRPr="00824E52">
        <w:t>. Что изучает специальная психология? Какова ее свя</w:t>
      </w:r>
      <w:r w:rsidRPr="00824E52">
        <w:t xml:space="preserve">зь со специальной педагогикой? </w:t>
      </w:r>
    </w:p>
    <w:p w:rsidR="006412BA" w:rsidRPr="00824E52" w:rsidRDefault="006412BA" w:rsidP="00156207">
      <w:r w:rsidRPr="00824E52">
        <w:t>7</w:t>
      </w:r>
      <w:r w:rsidR="00CC5833" w:rsidRPr="00824E52">
        <w:t>. Дайте определение компенсации. Как</w:t>
      </w:r>
      <w:r w:rsidRPr="00824E52">
        <w:t xml:space="preserve">ие виды компенсации вы знаете? </w:t>
      </w:r>
    </w:p>
    <w:p w:rsidR="006412BA" w:rsidRPr="00824E52" w:rsidRDefault="006412BA" w:rsidP="00156207">
      <w:r w:rsidRPr="00824E52">
        <w:t>8</w:t>
      </w:r>
      <w:r w:rsidR="00CC5833" w:rsidRPr="00824E52">
        <w:t>. Каковы основные параметры на</w:t>
      </w:r>
      <w:r w:rsidRPr="00824E52">
        <w:t xml:space="preserve">рушений психического развития? </w:t>
      </w:r>
    </w:p>
    <w:p w:rsidR="006412BA" w:rsidRPr="00824E52" w:rsidRDefault="006412BA" w:rsidP="00156207">
      <w:r w:rsidRPr="00824E52">
        <w:t>9</w:t>
      </w:r>
      <w:r w:rsidR="00CC5833" w:rsidRPr="00824E52">
        <w:t>. Какие типы нарушений психического развития вы знаете? охарактери</w:t>
      </w:r>
      <w:r w:rsidRPr="00824E52">
        <w:t xml:space="preserve">зуйте их основные особенности. </w:t>
      </w:r>
    </w:p>
    <w:p w:rsidR="00CC5833" w:rsidRPr="00824E52" w:rsidRDefault="006412BA" w:rsidP="00156207">
      <w:r w:rsidRPr="00824E52">
        <w:t>10</w:t>
      </w:r>
      <w:r w:rsidR="00CC5833" w:rsidRPr="00824E52">
        <w:t>. Каковы основные принципы психологической диагностики?</w:t>
      </w:r>
    </w:p>
    <w:p w:rsidR="00156207" w:rsidRPr="00824E52" w:rsidRDefault="00156207" w:rsidP="007A73B7">
      <w:pPr>
        <w:contextualSpacing/>
        <w:rPr>
          <w:b/>
        </w:rPr>
      </w:pPr>
    </w:p>
    <w:p w:rsidR="00530C40" w:rsidRPr="00824E52" w:rsidRDefault="00530C40" w:rsidP="00530C40">
      <w:pPr>
        <w:contextualSpacing/>
        <w:jc w:val="center"/>
        <w:rPr>
          <w:b/>
        </w:rPr>
      </w:pPr>
      <w:r w:rsidRPr="00824E52">
        <w:rPr>
          <w:b/>
        </w:rPr>
        <w:t>Семинарское занятие 5</w:t>
      </w:r>
    </w:p>
    <w:p w:rsidR="007A73B7" w:rsidRPr="00824E52" w:rsidRDefault="008D2571" w:rsidP="00530C40">
      <w:pPr>
        <w:contextualSpacing/>
        <w:jc w:val="center"/>
        <w:rPr>
          <w:b/>
        </w:rPr>
      </w:pPr>
      <w:r w:rsidRPr="00824E52">
        <w:rPr>
          <w:b/>
        </w:rPr>
        <w:t xml:space="preserve">Тема. </w:t>
      </w:r>
      <w:r w:rsidR="007A73B7" w:rsidRPr="00824E52">
        <w:rPr>
          <w:b/>
        </w:rPr>
        <w:t>Периоды развития организма ребенка и влияние неблагоприятных факторов</w:t>
      </w:r>
    </w:p>
    <w:p w:rsidR="00530C40" w:rsidRPr="00824E52" w:rsidRDefault="00530C40" w:rsidP="00530C40">
      <w:pPr>
        <w:contextualSpacing/>
        <w:jc w:val="center"/>
        <w:rPr>
          <w:b/>
        </w:rPr>
      </w:pPr>
    </w:p>
    <w:p w:rsidR="00156207" w:rsidRPr="00824E52" w:rsidRDefault="00156207" w:rsidP="00156207">
      <w:pPr>
        <w:contextualSpacing/>
      </w:pPr>
      <w:r w:rsidRPr="00824E52">
        <w:lastRenderedPageBreak/>
        <w:t>План занятия:</w:t>
      </w:r>
    </w:p>
    <w:p w:rsidR="009B49B8" w:rsidRPr="00824E52" w:rsidRDefault="009B49B8" w:rsidP="00156207">
      <w:pPr>
        <w:contextualSpacing/>
      </w:pPr>
      <w:r w:rsidRPr="00824E52">
        <w:t>1. Онтогенез: норма и патология.</w:t>
      </w:r>
    </w:p>
    <w:p w:rsidR="00545506" w:rsidRPr="00824E52" w:rsidRDefault="009B49B8" w:rsidP="00156207">
      <w:pPr>
        <w:contextualSpacing/>
      </w:pPr>
      <w:r w:rsidRPr="00824E52">
        <w:t>2</w:t>
      </w:r>
      <w:r w:rsidR="004D2D22" w:rsidRPr="00824E52">
        <w:t xml:space="preserve">. </w:t>
      </w:r>
      <w:proofErr w:type="spellStart"/>
      <w:r w:rsidR="008F29F4" w:rsidRPr="00824E52">
        <w:t>Внутриуиробный</w:t>
      </w:r>
      <w:proofErr w:type="spellEnd"/>
      <w:r w:rsidR="008F29F4" w:rsidRPr="00824E52">
        <w:t xml:space="preserve"> период</w:t>
      </w:r>
    </w:p>
    <w:p w:rsidR="008F29F4" w:rsidRPr="00824E52" w:rsidRDefault="008F29F4" w:rsidP="00156207">
      <w:pPr>
        <w:contextualSpacing/>
      </w:pPr>
      <w:r w:rsidRPr="00824E52">
        <w:t>-эмбриональный;</w:t>
      </w:r>
    </w:p>
    <w:p w:rsidR="008F29F4" w:rsidRPr="00824E52" w:rsidRDefault="008F29F4" w:rsidP="00156207">
      <w:pPr>
        <w:contextualSpacing/>
      </w:pPr>
      <w:r w:rsidRPr="00824E52">
        <w:t>-фетальный;</w:t>
      </w:r>
    </w:p>
    <w:p w:rsidR="008F29F4" w:rsidRPr="00824E52" w:rsidRDefault="009B49B8" w:rsidP="00156207">
      <w:pPr>
        <w:contextualSpacing/>
      </w:pPr>
      <w:r w:rsidRPr="00824E52">
        <w:t>3</w:t>
      </w:r>
      <w:r w:rsidR="004D2D22" w:rsidRPr="00824E52">
        <w:t xml:space="preserve">. </w:t>
      </w:r>
      <w:r w:rsidR="008F29F4" w:rsidRPr="00824E52">
        <w:t>Первый год жизни ребенка</w:t>
      </w:r>
    </w:p>
    <w:p w:rsidR="008F29F4" w:rsidRPr="00824E52" w:rsidRDefault="009B49B8" w:rsidP="00156207">
      <w:pPr>
        <w:contextualSpacing/>
      </w:pPr>
      <w:r w:rsidRPr="00824E52">
        <w:t>4</w:t>
      </w:r>
      <w:r w:rsidR="004D2D22" w:rsidRPr="00824E52">
        <w:t xml:space="preserve">. </w:t>
      </w:r>
      <w:r w:rsidR="008F29F4" w:rsidRPr="00824E52">
        <w:t>Возраст от года до трех лет</w:t>
      </w:r>
    </w:p>
    <w:p w:rsidR="008F29F4" w:rsidRPr="00824E52" w:rsidRDefault="009B49B8" w:rsidP="00156207">
      <w:pPr>
        <w:contextualSpacing/>
      </w:pPr>
      <w:r w:rsidRPr="00824E52">
        <w:t>5</w:t>
      </w:r>
      <w:r w:rsidR="004D2D22" w:rsidRPr="00824E52">
        <w:t xml:space="preserve">. </w:t>
      </w:r>
      <w:r w:rsidR="008F29F4" w:rsidRPr="00824E52">
        <w:t>Возраст от 3х до 5ти лет</w:t>
      </w:r>
    </w:p>
    <w:p w:rsidR="004D2D22" w:rsidRPr="00824E52" w:rsidRDefault="009B49B8" w:rsidP="00156207">
      <w:pPr>
        <w:contextualSpacing/>
      </w:pPr>
      <w:r w:rsidRPr="00824E52">
        <w:t>6</w:t>
      </w:r>
      <w:r w:rsidR="004D2D22" w:rsidRPr="00824E52">
        <w:t>. Возраст от 6 до 10 лет</w:t>
      </w:r>
    </w:p>
    <w:p w:rsidR="00156207" w:rsidRPr="00824E52" w:rsidRDefault="00156207" w:rsidP="00156207">
      <w:r w:rsidRPr="00824E52">
        <w:t>Задания и вопросы студентам для самостоятельной работы:</w:t>
      </w:r>
    </w:p>
    <w:p w:rsidR="00484325" w:rsidRPr="00824E52" w:rsidRDefault="00484325" w:rsidP="00484325">
      <w:pPr>
        <w:ind w:firstLine="0"/>
      </w:pPr>
      <w:r w:rsidRPr="00824E52">
        <w:t>1.Составить характеристику основных этапов психофизического развития организма ребенка.</w:t>
      </w:r>
    </w:p>
    <w:p w:rsidR="00484325" w:rsidRPr="00824E52" w:rsidRDefault="00484325" w:rsidP="00484325">
      <w:pPr>
        <w:ind w:firstLine="0"/>
      </w:pPr>
      <w:r w:rsidRPr="00824E52">
        <w:rPr>
          <w:u w:val="single"/>
        </w:rPr>
        <w:t>2.</w:t>
      </w:r>
      <w:r w:rsidRPr="00824E52">
        <w:t>Составьте аргументированный ответ на вопрос «Влияние здорового образа жизни родителей на психическое и физическое развитие ребенка». Ответ запишите (Объем ответа не более 820 знаков).</w:t>
      </w:r>
    </w:p>
    <w:p w:rsidR="00156207" w:rsidRPr="00824E52" w:rsidRDefault="00156207" w:rsidP="00156207">
      <w:r w:rsidRPr="00824E52">
        <w:t>Контрольные вопросы и задания:</w:t>
      </w:r>
    </w:p>
    <w:p w:rsidR="009B6F49" w:rsidRPr="00824E52" w:rsidRDefault="006412BA" w:rsidP="00CC5833">
      <w:r w:rsidRPr="00824E52">
        <w:t>1</w:t>
      </w:r>
      <w:r w:rsidR="00CC5833" w:rsidRPr="00824E52">
        <w:t>. Каковы важнейшие показатели развития организма ребенка, значимые для выявления отклонений в развитии?</w:t>
      </w:r>
    </w:p>
    <w:p w:rsidR="009B6F49" w:rsidRPr="00824E52" w:rsidRDefault="006412BA" w:rsidP="00CC5833">
      <w:r w:rsidRPr="00824E52">
        <w:t>2</w:t>
      </w:r>
      <w:r w:rsidR="00CC5833" w:rsidRPr="00824E52">
        <w:t xml:space="preserve">. Что такое </w:t>
      </w:r>
      <w:proofErr w:type="gramStart"/>
      <w:r w:rsidR="00CC5833" w:rsidRPr="00824E52">
        <w:t>медицинская</w:t>
      </w:r>
      <w:proofErr w:type="gramEnd"/>
      <w:r w:rsidR="00CC5833" w:rsidRPr="00824E52">
        <w:t xml:space="preserve"> </w:t>
      </w:r>
      <w:proofErr w:type="spellStart"/>
      <w:r w:rsidR="00CC5833" w:rsidRPr="00824E52">
        <w:t>абилита</w:t>
      </w:r>
      <w:r w:rsidRPr="00824E52">
        <w:t>ция</w:t>
      </w:r>
      <w:proofErr w:type="spellEnd"/>
      <w:r w:rsidRPr="00824E52">
        <w:t xml:space="preserve">? Медицинская реабилитация? </w:t>
      </w:r>
    </w:p>
    <w:p w:rsidR="00CC5833" w:rsidRPr="00824E52" w:rsidRDefault="006412BA" w:rsidP="009B6F49">
      <w:r w:rsidRPr="00824E52">
        <w:t>3</w:t>
      </w:r>
      <w:r w:rsidR="00CC5833" w:rsidRPr="00824E52">
        <w:t>. Каково содержание (по этапам) медицинских реабилитационных программ?</w:t>
      </w:r>
    </w:p>
    <w:p w:rsidR="00545506" w:rsidRPr="00824E52" w:rsidRDefault="00545506" w:rsidP="007A73B7">
      <w:pPr>
        <w:contextualSpacing/>
        <w:rPr>
          <w:b/>
        </w:rPr>
      </w:pPr>
    </w:p>
    <w:p w:rsidR="00530C40" w:rsidRPr="00824E52" w:rsidRDefault="00530C40" w:rsidP="00530C40">
      <w:pPr>
        <w:contextualSpacing/>
        <w:jc w:val="center"/>
        <w:rPr>
          <w:b/>
        </w:rPr>
      </w:pPr>
      <w:r w:rsidRPr="00824E52">
        <w:rPr>
          <w:b/>
        </w:rPr>
        <w:t xml:space="preserve">Семинарское занятие </w:t>
      </w:r>
      <w:r w:rsidR="007A73B7" w:rsidRPr="00824E52">
        <w:rPr>
          <w:b/>
        </w:rPr>
        <w:t xml:space="preserve"> 6</w:t>
      </w:r>
    </w:p>
    <w:p w:rsidR="007A73B7" w:rsidRPr="00824E52" w:rsidRDefault="008D2571" w:rsidP="00530C40">
      <w:pPr>
        <w:contextualSpacing/>
        <w:jc w:val="center"/>
        <w:rPr>
          <w:b/>
        </w:rPr>
      </w:pPr>
      <w:r w:rsidRPr="00824E52">
        <w:rPr>
          <w:b/>
        </w:rPr>
        <w:t xml:space="preserve">Тема. </w:t>
      </w:r>
      <w:r w:rsidR="007A73B7" w:rsidRPr="00824E52">
        <w:rPr>
          <w:b/>
        </w:rPr>
        <w:t>Причины отклонений развития</w:t>
      </w:r>
    </w:p>
    <w:p w:rsidR="00156207" w:rsidRPr="00824E52" w:rsidRDefault="00156207" w:rsidP="00156207">
      <w:pPr>
        <w:contextualSpacing/>
      </w:pPr>
      <w:r w:rsidRPr="00824E52">
        <w:t>План занятия:</w:t>
      </w:r>
    </w:p>
    <w:p w:rsidR="00545506" w:rsidRPr="00824E52" w:rsidRDefault="008F29F4" w:rsidP="00156207">
      <w:pPr>
        <w:contextualSpacing/>
      </w:pPr>
      <w:r w:rsidRPr="00824E52">
        <w:t>1.</w:t>
      </w:r>
      <w:r w:rsidR="00545506" w:rsidRPr="00824E52">
        <w:t>Биологические факторы нарушений развития</w:t>
      </w:r>
    </w:p>
    <w:p w:rsidR="00545506" w:rsidRPr="00824E52" w:rsidRDefault="00545506" w:rsidP="00156207">
      <w:pPr>
        <w:contextualSpacing/>
      </w:pPr>
      <w:r w:rsidRPr="00824E52">
        <w:t>-Эндогенные (наследственные) причины;</w:t>
      </w:r>
    </w:p>
    <w:p w:rsidR="00545506" w:rsidRPr="00824E52" w:rsidRDefault="00545506" w:rsidP="00156207">
      <w:pPr>
        <w:contextualSpacing/>
      </w:pPr>
      <w:r w:rsidRPr="00824E52">
        <w:t>-Экзогенные причины</w:t>
      </w:r>
    </w:p>
    <w:p w:rsidR="00545506" w:rsidRPr="00824E52" w:rsidRDefault="008F29F4" w:rsidP="00156207">
      <w:pPr>
        <w:contextualSpacing/>
      </w:pPr>
      <w:r w:rsidRPr="00824E52">
        <w:t>2.</w:t>
      </w:r>
      <w:r w:rsidR="00545506" w:rsidRPr="00824E52">
        <w:t>Социальные факторы нарушений развития</w:t>
      </w:r>
    </w:p>
    <w:p w:rsidR="00952AD5" w:rsidRPr="00824E52" w:rsidRDefault="00952AD5" w:rsidP="00156207"/>
    <w:p w:rsidR="00156207" w:rsidRPr="00824E52" w:rsidRDefault="00156207" w:rsidP="00156207">
      <w:r w:rsidRPr="00824E52">
        <w:t>Задания и вопросы студентам для самостоятельной работы:</w:t>
      </w:r>
    </w:p>
    <w:p w:rsidR="00484325" w:rsidRPr="00824E52" w:rsidRDefault="00484325" w:rsidP="00484325">
      <w:pPr>
        <w:tabs>
          <w:tab w:val="left" w:pos="993"/>
        </w:tabs>
        <w:ind w:firstLine="0"/>
      </w:pPr>
      <w:r w:rsidRPr="00824E52">
        <w:t>1.Составить схему патологические факторы, действующие во внутриутробный период, период родов и при жизни организма.</w:t>
      </w:r>
    </w:p>
    <w:p w:rsidR="00484325" w:rsidRPr="00824E52" w:rsidRDefault="00484325" w:rsidP="00484325">
      <w:pPr>
        <w:ind w:firstLine="0"/>
      </w:pPr>
      <w:r w:rsidRPr="00824E52">
        <w:t>2. Составить глоссарий по теме</w:t>
      </w:r>
    </w:p>
    <w:p w:rsidR="00156207" w:rsidRPr="00824E52" w:rsidRDefault="00156207" w:rsidP="00156207">
      <w:r w:rsidRPr="00824E52">
        <w:t>Контрольные вопросы и задания:</w:t>
      </w:r>
    </w:p>
    <w:p w:rsidR="009B6F49" w:rsidRPr="00824E52" w:rsidRDefault="009B6F49" w:rsidP="009B6F49">
      <w:pPr>
        <w:numPr>
          <w:ilvl w:val="0"/>
          <w:numId w:val="22"/>
        </w:numPr>
      </w:pPr>
      <w:r w:rsidRPr="00824E52">
        <w:t>Какие причины эндогенного характера вызывают отклонения в развитии?</w:t>
      </w:r>
    </w:p>
    <w:p w:rsidR="009B6F49" w:rsidRPr="00824E52" w:rsidRDefault="009B6F49" w:rsidP="009B6F49">
      <w:pPr>
        <w:numPr>
          <w:ilvl w:val="0"/>
          <w:numId w:val="22"/>
        </w:numPr>
      </w:pPr>
      <w:r w:rsidRPr="00824E52">
        <w:t>Какие экзогенные нарушения вызывают отклонения физического и психического развития?</w:t>
      </w:r>
    </w:p>
    <w:p w:rsidR="009B6F49" w:rsidRPr="00824E52" w:rsidRDefault="009B6F49" w:rsidP="009B6F49">
      <w:pPr>
        <w:numPr>
          <w:ilvl w:val="0"/>
          <w:numId w:val="22"/>
        </w:numPr>
      </w:pPr>
      <w:r w:rsidRPr="00824E52">
        <w:t xml:space="preserve">Что такое </w:t>
      </w:r>
      <w:proofErr w:type="spellStart"/>
      <w:r w:rsidRPr="00824E52">
        <w:t>полиэтиология</w:t>
      </w:r>
      <w:proofErr w:type="spellEnd"/>
      <w:r w:rsidRPr="00824E52">
        <w:t>?</w:t>
      </w:r>
    </w:p>
    <w:p w:rsidR="009B6F49" w:rsidRPr="00824E52" w:rsidRDefault="009B6F49" w:rsidP="009B6F49">
      <w:pPr>
        <w:numPr>
          <w:ilvl w:val="0"/>
          <w:numId w:val="22"/>
        </w:numPr>
      </w:pPr>
      <w:r w:rsidRPr="00824E52">
        <w:t>Какова роль социальных факторов в возникновении отклонений в развитии?</w:t>
      </w:r>
    </w:p>
    <w:p w:rsidR="00156207" w:rsidRPr="00824E52" w:rsidRDefault="00156207" w:rsidP="007A73B7">
      <w:pPr>
        <w:contextualSpacing/>
        <w:rPr>
          <w:b/>
        </w:rPr>
      </w:pPr>
    </w:p>
    <w:p w:rsidR="00952AD5" w:rsidRPr="00824E52" w:rsidRDefault="00952AD5" w:rsidP="00952AD5">
      <w:pPr>
        <w:contextualSpacing/>
        <w:jc w:val="center"/>
        <w:rPr>
          <w:b/>
        </w:rPr>
      </w:pPr>
      <w:r w:rsidRPr="00824E52">
        <w:rPr>
          <w:b/>
        </w:rPr>
        <w:t>Семинарское занятие 7</w:t>
      </w:r>
    </w:p>
    <w:p w:rsidR="007A73B7" w:rsidRPr="00824E52" w:rsidRDefault="00952AD5" w:rsidP="00952AD5">
      <w:pPr>
        <w:contextualSpacing/>
        <w:jc w:val="center"/>
        <w:rPr>
          <w:b/>
        </w:rPr>
      </w:pPr>
      <w:r w:rsidRPr="00824E52">
        <w:rPr>
          <w:b/>
        </w:rPr>
        <w:t xml:space="preserve">Тема. </w:t>
      </w:r>
      <w:r w:rsidR="007A73B7" w:rsidRPr="00824E52">
        <w:rPr>
          <w:b/>
        </w:rPr>
        <w:t>Группы детей с нарушением развития</w:t>
      </w:r>
    </w:p>
    <w:p w:rsidR="00952AD5" w:rsidRPr="00824E52" w:rsidRDefault="00952AD5" w:rsidP="00952AD5">
      <w:pPr>
        <w:contextualSpacing/>
        <w:jc w:val="center"/>
        <w:rPr>
          <w:b/>
        </w:rPr>
      </w:pPr>
    </w:p>
    <w:p w:rsidR="00156207" w:rsidRPr="00824E52" w:rsidRDefault="00156207" w:rsidP="004D2D22">
      <w:pPr>
        <w:contextualSpacing/>
      </w:pPr>
      <w:r w:rsidRPr="00824E52">
        <w:t>План занятия:</w:t>
      </w:r>
    </w:p>
    <w:p w:rsidR="008F29F4" w:rsidRPr="00824E52" w:rsidRDefault="008F29F4" w:rsidP="004D2D22">
      <w:r w:rsidRPr="00824E52">
        <w:t>1. Виды классификаций нарушений развития</w:t>
      </w:r>
    </w:p>
    <w:p w:rsidR="008F29F4" w:rsidRPr="00824E52" w:rsidRDefault="008F29F4" w:rsidP="004D2D22">
      <w:r w:rsidRPr="00824E52">
        <w:t>2. Дети с сенсорными нарушениями</w:t>
      </w:r>
    </w:p>
    <w:p w:rsidR="008F29F4" w:rsidRPr="00824E52" w:rsidRDefault="008F29F4" w:rsidP="004D2D22">
      <w:r w:rsidRPr="00824E52">
        <w:t>- Дети с нарушением слуха</w:t>
      </w:r>
    </w:p>
    <w:p w:rsidR="008F29F4" w:rsidRPr="00824E52" w:rsidRDefault="008F29F4" w:rsidP="004D2D22">
      <w:r w:rsidRPr="00824E52">
        <w:t>- Дети с нарушением зрения</w:t>
      </w:r>
    </w:p>
    <w:p w:rsidR="008F29F4" w:rsidRPr="00824E52" w:rsidRDefault="008F29F4" w:rsidP="004D2D22">
      <w:r w:rsidRPr="00824E52">
        <w:t>3. Дети с интеллектуальными нарушениями</w:t>
      </w:r>
    </w:p>
    <w:p w:rsidR="008F29F4" w:rsidRPr="00824E52" w:rsidRDefault="008F29F4" w:rsidP="004D2D22">
      <w:r w:rsidRPr="00824E52">
        <w:t>- Дети с умственной отсталостью</w:t>
      </w:r>
    </w:p>
    <w:p w:rsidR="008F29F4" w:rsidRPr="00824E52" w:rsidRDefault="008F29F4" w:rsidP="004D2D22">
      <w:r w:rsidRPr="00824E52">
        <w:t>- Дети с задержкой психического развития</w:t>
      </w:r>
    </w:p>
    <w:p w:rsidR="008F29F4" w:rsidRPr="00824E52" w:rsidRDefault="008F29F4" w:rsidP="004D2D22">
      <w:r w:rsidRPr="00824E52">
        <w:t xml:space="preserve">4. Дети с нарушениями речи </w:t>
      </w:r>
    </w:p>
    <w:p w:rsidR="008F29F4" w:rsidRPr="00824E52" w:rsidRDefault="008F29F4" w:rsidP="004D2D22">
      <w:r w:rsidRPr="00824E52">
        <w:t>5. Дети с двигательными расстройствами</w:t>
      </w:r>
    </w:p>
    <w:p w:rsidR="008F29F4" w:rsidRPr="00824E52" w:rsidRDefault="008F29F4" w:rsidP="004D2D22">
      <w:r w:rsidRPr="00824E52">
        <w:lastRenderedPageBreak/>
        <w:t>6. Дети с нарушениями эмоционально-волевой сферы, тяжелыми и сложными нарушениями развития</w:t>
      </w:r>
    </w:p>
    <w:p w:rsidR="008F29F4" w:rsidRPr="00824E52" w:rsidRDefault="008F29F4" w:rsidP="004D2D22">
      <w:r w:rsidRPr="00824E52">
        <w:t>- Дети с синдромом раннего детского аутизма</w:t>
      </w:r>
    </w:p>
    <w:p w:rsidR="008F29F4" w:rsidRPr="00824E52" w:rsidRDefault="008F29F4" w:rsidP="004D2D22">
      <w:r w:rsidRPr="00824E52">
        <w:t>- Дети со сложными нарушениями развития</w:t>
      </w:r>
    </w:p>
    <w:p w:rsidR="008F29F4" w:rsidRPr="00824E52" w:rsidRDefault="008F29F4" w:rsidP="004D2D22">
      <w:r w:rsidRPr="00824E52">
        <w:t>7. Статистика отклонений в развитии детей</w:t>
      </w:r>
    </w:p>
    <w:p w:rsidR="00545506" w:rsidRPr="00824E52" w:rsidRDefault="00545506" w:rsidP="00156207">
      <w:pPr>
        <w:contextualSpacing/>
      </w:pPr>
    </w:p>
    <w:p w:rsidR="00156207" w:rsidRPr="00824E52" w:rsidRDefault="00156207" w:rsidP="00156207">
      <w:r w:rsidRPr="00824E52">
        <w:t>Задания и вопросы студентам для самостоятельной работы:</w:t>
      </w:r>
    </w:p>
    <w:p w:rsidR="00484325" w:rsidRPr="00824E52" w:rsidRDefault="00484325" w:rsidP="00484325">
      <w:pPr>
        <w:ind w:firstLine="0"/>
      </w:pPr>
      <w:r w:rsidRPr="00824E52">
        <w:t>1. Заполните таблицу «Виды классификаций ограниченных возможностей человека»:</w:t>
      </w:r>
    </w:p>
    <w:p w:rsidR="00484325" w:rsidRPr="00824E52" w:rsidRDefault="00484325" w:rsidP="00484325">
      <w:pPr>
        <w:ind w:firstLine="0"/>
      </w:pPr>
      <w:r w:rsidRPr="00824E52">
        <w:t xml:space="preserve">2. Построить диаграмму, иллюстрирующую количественное соотношение разных категорий детей с особыми образовательными потребностями в системе специального образования. </w:t>
      </w:r>
    </w:p>
    <w:p w:rsidR="00484325" w:rsidRPr="00824E52" w:rsidRDefault="00484325" w:rsidP="00484325">
      <w:pPr>
        <w:ind w:firstLine="0"/>
      </w:pPr>
      <w:r w:rsidRPr="00824E52">
        <w:t xml:space="preserve">3. </w:t>
      </w:r>
      <w:proofErr w:type="gramStart"/>
      <w:r w:rsidRPr="00824E52">
        <w:t xml:space="preserve">Составить схему «Группы детей с нарушением психофизического развития» (по Б.П. </w:t>
      </w:r>
      <w:proofErr w:type="spellStart"/>
      <w:r w:rsidRPr="00824E52">
        <w:t>Пузанову</w:t>
      </w:r>
      <w:proofErr w:type="spellEnd"/>
      <w:r w:rsidRPr="00824E52">
        <w:t>, В.А. Лапшину</w:t>
      </w:r>
      <w:proofErr w:type="gramEnd"/>
    </w:p>
    <w:p w:rsidR="00156207" w:rsidRPr="00824E52" w:rsidRDefault="00156207" w:rsidP="00156207">
      <w:r w:rsidRPr="00824E52">
        <w:t>Контрольные вопросы и задания:</w:t>
      </w:r>
    </w:p>
    <w:p w:rsidR="009B6F49" w:rsidRPr="00824E52" w:rsidRDefault="009B6F49" w:rsidP="00156207">
      <w:r w:rsidRPr="00824E52">
        <w:t>1.</w:t>
      </w:r>
      <w:r w:rsidR="00CC5833" w:rsidRPr="00824E52">
        <w:t xml:space="preserve">Каковы Современные классификации ограниченных возможностей человека? </w:t>
      </w:r>
    </w:p>
    <w:p w:rsidR="009B6F49" w:rsidRPr="00824E52" w:rsidRDefault="009B6F49" w:rsidP="00156207">
      <w:r w:rsidRPr="00824E52">
        <w:t>2.</w:t>
      </w:r>
      <w:r w:rsidR="00CC5833" w:rsidRPr="00824E52">
        <w:t xml:space="preserve">Каковы основания этих классификаций? </w:t>
      </w:r>
    </w:p>
    <w:p w:rsidR="009B6F49" w:rsidRPr="00824E52" w:rsidRDefault="009B6F49" w:rsidP="00156207">
      <w:r w:rsidRPr="00824E52">
        <w:t>3.</w:t>
      </w:r>
      <w:r w:rsidR="00CC5833" w:rsidRPr="00824E52">
        <w:t>Каково основание педагогической классификации ограниченных возможностей человека с отклонениями в развитии?</w:t>
      </w:r>
    </w:p>
    <w:p w:rsidR="00CC5833" w:rsidRPr="00824E52" w:rsidRDefault="009B6F49" w:rsidP="00156207">
      <w:r w:rsidRPr="00824E52">
        <w:t>4</w:t>
      </w:r>
      <w:r w:rsidR="00CC5833" w:rsidRPr="00824E52">
        <w:t>. Постройте диаграмму, иллюстрирующую количественное соотношение разных категорий детей с особыми образовательными потребностями в системе специального образования.</w:t>
      </w:r>
    </w:p>
    <w:p w:rsidR="008D2571" w:rsidRPr="00824E52" w:rsidRDefault="008D2571" w:rsidP="008D2571">
      <w:pPr>
        <w:tabs>
          <w:tab w:val="left" w:pos="993"/>
        </w:tabs>
        <w:contextualSpacing/>
        <w:rPr>
          <w:b/>
        </w:rPr>
      </w:pPr>
    </w:p>
    <w:p w:rsidR="00952AD5" w:rsidRPr="00824E52" w:rsidRDefault="00952AD5" w:rsidP="00952AD5">
      <w:pPr>
        <w:contextualSpacing/>
        <w:jc w:val="center"/>
        <w:rPr>
          <w:b/>
        </w:rPr>
      </w:pPr>
      <w:r w:rsidRPr="00824E52">
        <w:rPr>
          <w:b/>
        </w:rPr>
        <w:t>Семинарское занятие 8</w:t>
      </w:r>
    </w:p>
    <w:p w:rsidR="007A73B7" w:rsidRPr="00824E52" w:rsidRDefault="008D2571" w:rsidP="00952AD5">
      <w:pPr>
        <w:contextualSpacing/>
        <w:jc w:val="center"/>
        <w:rPr>
          <w:b/>
        </w:rPr>
      </w:pPr>
      <w:r w:rsidRPr="00824E52">
        <w:rPr>
          <w:b/>
        </w:rPr>
        <w:t xml:space="preserve">Тема. </w:t>
      </w:r>
      <w:r w:rsidR="007A73B7" w:rsidRPr="00824E52">
        <w:rPr>
          <w:b/>
        </w:rPr>
        <w:t>Основные модели помощи детям с отклонениями в развитии</w:t>
      </w:r>
    </w:p>
    <w:p w:rsidR="00952AD5" w:rsidRPr="00824E52" w:rsidRDefault="00952AD5" w:rsidP="00952AD5">
      <w:pPr>
        <w:contextualSpacing/>
        <w:jc w:val="center"/>
        <w:rPr>
          <w:b/>
        </w:rPr>
      </w:pPr>
    </w:p>
    <w:p w:rsidR="00156207" w:rsidRPr="00824E52" w:rsidRDefault="00156207" w:rsidP="00156207">
      <w:pPr>
        <w:contextualSpacing/>
      </w:pPr>
      <w:r w:rsidRPr="00824E52">
        <w:t>План занятия:</w:t>
      </w:r>
    </w:p>
    <w:p w:rsidR="004D2D22" w:rsidRPr="00824E52" w:rsidRDefault="004D2D22" w:rsidP="004D2D22">
      <w:pPr>
        <w:numPr>
          <w:ilvl w:val="0"/>
          <w:numId w:val="19"/>
        </w:numPr>
        <w:contextualSpacing/>
      </w:pPr>
      <w:r w:rsidRPr="00824E52">
        <w:t>Модель дифференцированного обучения</w:t>
      </w:r>
    </w:p>
    <w:p w:rsidR="004D2D22" w:rsidRPr="00824E52" w:rsidRDefault="004D2D22" w:rsidP="004D2D22">
      <w:pPr>
        <w:numPr>
          <w:ilvl w:val="0"/>
          <w:numId w:val="19"/>
        </w:numPr>
        <w:contextualSpacing/>
      </w:pPr>
      <w:r w:rsidRPr="00824E52">
        <w:t>Модель интегрированного обучения</w:t>
      </w:r>
    </w:p>
    <w:p w:rsidR="004D2D22" w:rsidRPr="00824E52" w:rsidRDefault="004D2D22" w:rsidP="004D2D22">
      <w:pPr>
        <w:numPr>
          <w:ilvl w:val="0"/>
          <w:numId w:val="19"/>
        </w:numPr>
      </w:pPr>
      <w:r w:rsidRPr="00824E52">
        <w:t>Организация ранней помощи детям с ОВЗ</w:t>
      </w:r>
    </w:p>
    <w:p w:rsidR="004D2D22" w:rsidRPr="00824E52" w:rsidRDefault="004D2D22" w:rsidP="004D2D22">
      <w:pPr>
        <w:numPr>
          <w:ilvl w:val="0"/>
          <w:numId w:val="19"/>
        </w:numPr>
      </w:pPr>
      <w:r w:rsidRPr="00824E52">
        <w:t>Работа с семьей, воспитывающей ребенка с ограниченными возможностями</w:t>
      </w:r>
    </w:p>
    <w:p w:rsidR="004D2D22" w:rsidRPr="00824E52" w:rsidRDefault="004D2D22" w:rsidP="004D2D22">
      <w:pPr>
        <w:numPr>
          <w:ilvl w:val="0"/>
          <w:numId w:val="19"/>
        </w:numPr>
      </w:pPr>
      <w:r w:rsidRPr="00824E52">
        <w:t>Реабилитационная помощь детям с ограниченными возможностями в центре психолого-педагогической диагностики и реабилитации детей и подростков</w:t>
      </w:r>
    </w:p>
    <w:p w:rsidR="004D2D22" w:rsidRPr="00824E52" w:rsidRDefault="004D2D22" w:rsidP="004D2D22">
      <w:pPr>
        <w:contextualSpacing/>
      </w:pPr>
    </w:p>
    <w:p w:rsidR="00156207" w:rsidRPr="00824E52" w:rsidRDefault="00156207" w:rsidP="00484325">
      <w:r w:rsidRPr="00824E52">
        <w:t>Задания и вопросы студентам для самостоятельной работы:</w:t>
      </w:r>
    </w:p>
    <w:p w:rsidR="00484325" w:rsidRPr="00824E52" w:rsidRDefault="00484325" w:rsidP="00484325">
      <w:pPr>
        <w:ind w:firstLine="0"/>
      </w:pPr>
      <w:r w:rsidRPr="00824E52">
        <w:t>1. Анализ ФГОС для детей с ОВЗ</w:t>
      </w:r>
    </w:p>
    <w:p w:rsidR="00484325" w:rsidRPr="00824E52" w:rsidRDefault="00484325" w:rsidP="00484325">
      <w:pPr>
        <w:pStyle w:val="msonormalcxspmiddle"/>
        <w:spacing w:before="0" w:beforeAutospacing="0" w:after="0" w:afterAutospacing="0"/>
      </w:pPr>
      <w:r w:rsidRPr="00824E52">
        <w:t>2. Составить перечень  коррекционных занятий в специальном образовательном учреждении.</w:t>
      </w:r>
    </w:p>
    <w:p w:rsidR="00484325" w:rsidRPr="00824E52" w:rsidRDefault="00484325" w:rsidP="00484325">
      <w:pPr>
        <w:pStyle w:val="msonormalcxspmiddle"/>
        <w:tabs>
          <w:tab w:val="left" w:pos="993"/>
        </w:tabs>
        <w:spacing w:before="0" w:beforeAutospacing="0" w:after="0" w:afterAutospacing="0"/>
      </w:pPr>
      <w:r w:rsidRPr="00824E52">
        <w:t>Доклады и сообщения.</w:t>
      </w:r>
    </w:p>
    <w:p w:rsidR="00484325" w:rsidRPr="00824E52" w:rsidRDefault="00484325" w:rsidP="00484325">
      <w:pPr>
        <w:pStyle w:val="msonormalcxspmiddle"/>
        <w:tabs>
          <w:tab w:val="left" w:pos="993"/>
        </w:tabs>
        <w:spacing w:before="0" w:beforeAutospacing="0" w:after="0" w:afterAutospacing="0"/>
      </w:pPr>
      <w:r w:rsidRPr="00824E52">
        <w:t xml:space="preserve">1. Виды дидактических концепций.  </w:t>
      </w:r>
    </w:p>
    <w:p w:rsidR="00484325" w:rsidRPr="00824E52" w:rsidRDefault="00484325" w:rsidP="00484325">
      <w:pPr>
        <w:pStyle w:val="msonormalcxspmiddle"/>
        <w:tabs>
          <w:tab w:val="left" w:pos="993"/>
        </w:tabs>
        <w:spacing w:before="0" w:beforeAutospacing="0" w:after="0" w:afterAutospacing="0"/>
      </w:pPr>
      <w:r w:rsidRPr="00824E52">
        <w:t>2. Концепция наглядно-иллюстративного обучения.</w:t>
      </w:r>
    </w:p>
    <w:p w:rsidR="00484325" w:rsidRPr="00824E52" w:rsidRDefault="00484325" w:rsidP="00484325">
      <w:pPr>
        <w:pStyle w:val="msonormalcxspmiddle"/>
        <w:tabs>
          <w:tab w:val="left" w:pos="993"/>
        </w:tabs>
        <w:spacing w:before="0" w:beforeAutospacing="0" w:after="0" w:afterAutospacing="0"/>
      </w:pPr>
      <w:r w:rsidRPr="00824E52">
        <w:t xml:space="preserve">3.  Концепция  </w:t>
      </w:r>
      <w:proofErr w:type="spellStart"/>
      <w:r w:rsidRPr="00824E52">
        <w:t>деятельностного</w:t>
      </w:r>
      <w:proofErr w:type="spellEnd"/>
      <w:r w:rsidRPr="00824E52">
        <w:t xml:space="preserve"> подхода к обучению. </w:t>
      </w:r>
    </w:p>
    <w:p w:rsidR="00484325" w:rsidRPr="00824E52" w:rsidRDefault="00484325" w:rsidP="00484325">
      <w:pPr>
        <w:ind w:firstLine="0"/>
      </w:pPr>
      <w:r w:rsidRPr="00824E52">
        <w:t>4.Концепция  развивающего обучения в коррекционной педагогике</w:t>
      </w:r>
    </w:p>
    <w:p w:rsidR="00156207" w:rsidRPr="00824E52" w:rsidRDefault="00156207" w:rsidP="00484325">
      <w:r w:rsidRPr="00824E52">
        <w:t>Контрольные вопросы и задания:</w:t>
      </w:r>
    </w:p>
    <w:p w:rsidR="009B6F49" w:rsidRPr="00824E52" w:rsidRDefault="00CC5833" w:rsidP="00484325">
      <w:r w:rsidRPr="00824E52">
        <w:t xml:space="preserve">1. Какие важнейшие правовые документы, отечественные и международные, которых закреплены права лиц с ограниченными возможностями жизнедеятельности (инвалидов), вы можете назвать? </w:t>
      </w:r>
    </w:p>
    <w:p w:rsidR="009B6F49" w:rsidRPr="00824E52" w:rsidRDefault="00CC5833" w:rsidP="00484325">
      <w:r w:rsidRPr="00824E52">
        <w:t xml:space="preserve">2. Какие основные права и свободы закреплены в международных правовых документах, адресованных инвалидам и умственно отсталым лицам? </w:t>
      </w:r>
    </w:p>
    <w:p w:rsidR="009B6F49" w:rsidRPr="00824E52" w:rsidRDefault="00CC5833" w:rsidP="00484325">
      <w:r w:rsidRPr="00824E52">
        <w:t>3. Какие права и гарантии дает Закон «О социальной защите инвалидов</w:t>
      </w:r>
      <w:proofErr w:type="gramStart"/>
      <w:r w:rsidRPr="00824E52">
        <w:t xml:space="preserve"> ?</w:t>
      </w:r>
      <w:proofErr w:type="gramEnd"/>
      <w:r w:rsidRPr="00824E52">
        <w:t xml:space="preserve"> </w:t>
      </w:r>
    </w:p>
    <w:p w:rsidR="00CC5833" w:rsidRPr="00824E52" w:rsidRDefault="00CC5833" w:rsidP="00484325">
      <w:r w:rsidRPr="00824E52">
        <w:t>4. Какие права и гарантии дает Закон «Об образовании» для детей с отклонениями в развитии?</w:t>
      </w:r>
    </w:p>
    <w:p w:rsidR="00156207" w:rsidRPr="00824E52" w:rsidRDefault="00156207" w:rsidP="008D2571">
      <w:pPr>
        <w:contextualSpacing/>
        <w:rPr>
          <w:b/>
        </w:rPr>
      </w:pPr>
    </w:p>
    <w:p w:rsidR="00952AD5" w:rsidRPr="00824E52" w:rsidRDefault="00952AD5" w:rsidP="00952AD5">
      <w:pPr>
        <w:tabs>
          <w:tab w:val="left" w:pos="993"/>
        </w:tabs>
        <w:contextualSpacing/>
        <w:jc w:val="center"/>
        <w:rPr>
          <w:b/>
        </w:rPr>
      </w:pPr>
      <w:r w:rsidRPr="00824E52">
        <w:rPr>
          <w:b/>
        </w:rPr>
        <w:t>Семинарское занятие 9</w:t>
      </w:r>
    </w:p>
    <w:p w:rsidR="008D2571" w:rsidRPr="00824E52" w:rsidRDefault="008D2571" w:rsidP="00952AD5">
      <w:pPr>
        <w:tabs>
          <w:tab w:val="left" w:pos="993"/>
        </w:tabs>
        <w:contextualSpacing/>
        <w:jc w:val="center"/>
        <w:rPr>
          <w:b/>
        </w:rPr>
      </w:pPr>
      <w:r w:rsidRPr="00824E52">
        <w:rPr>
          <w:b/>
        </w:rPr>
        <w:lastRenderedPageBreak/>
        <w:t>Тема.</w:t>
      </w:r>
      <w:r w:rsidRPr="00824E52">
        <w:t xml:space="preserve"> </w:t>
      </w:r>
      <w:r w:rsidR="007A73B7" w:rsidRPr="00824E52">
        <w:rPr>
          <w:b/>
        </w:rPr>
        <w:t>Система специальных дошкольных и школьных учреждений</w:t>
      </w:r>
      <w:r w:rsidRPr="00824E52">
        <w:rPr>
          <w:b/>
        </w:rPr>
        <w:t>.</w:t>
      </w:r>
    </w:p>
    <w:p w:rsidR="00FC3013" w:rsidRPr="00824E52" w:rsidRDefault="00FC3013" w:rsidP="00952AD5">
      <w:pPr>
        <w:tabs>
          <w:tab w:val="left" w:pos="993"/>
        </w:tabs>
        <w:contextualSpacing/>
        <w:jc w:val="center"/>
        <w:rPr>
          <w:b/>
        </w:rPr>
      </w:pPr>
    </w:p>
    <w:p w:rsidR="00156207" w:rsidRPr="00824E52" w:rsidRDefault="00156207" w:rsidP="00156207">
      <w:pPr>
        <w:contextualSpacing/>
      </w:pPr>
      <w:r w:rsidRPr="00824E52">
        <w:t>План занятия:</w:t>
      </w:r>
    </w:p>
    <w:p w:rsidR="004D2D22" w:rsidRPr="00824E52" w:rsidRDefault="004D2D22" w:rsidP="004D2D22">
      <w:pPr>
        <w:numPr>
          <w:ilvl w:val="0"/>
          <w:numId w:val="20"/>
        </w:numPr>
      </w:pPr>
      <w:r w:rsidRPr="00824E52">
        <w:t>Современное дошкольное образование детей с ограниченными возможностями здоровья</w:t>
      </w:r>
    </w:p>
    <w:p w:rsidR="004D2D22" w:rsidRPr="00824E52" w:rsidRDefault="004D2D22" w:rsidP="004D2D22">
      <w:pPr>
        <w:numPr>
          <w:ilvl w:val="0"/>
          <w:numId w:val="20"/>
        </w:numPr>
      </w:pPr>
      <w:r w:rsidRPr="00824E52">
        <w:t xml:space="preserve">Деятельность </w:t>
      </w:r>
      <w:proofErr w:type="spellStart"/>
      <w:r w:rsidRPr="00824E52">
        <w:t>психолого-медико-педагогической</w:t>
      </w:r>
      <w:proofErr w:type="spellEnd"/>
      <w:r w:rsidRPr="00824E52">
        <w:t xml:space="preserve"> комиссии (ПМПК)</w:t>
      </w:r>
    </w:p>
    <w:p w:rsidR="004D2D22" w:rsidRPr="00824E52" w:rsidRDefault="004D2D22" w:rsidP="004D2D22">
      <w:pPr>
        <w:numPr>
          <w:ilvl w:val="0"/>
          <w:numId w:val="20"/>
        </w:numPr>
      </w:pPr>
      <w:r w:rsidRPr="00824E52">
        <w:t>Система специальных образовательных учреждений для детей школьного возраста</w:t>
      </w:r>
    </w:p>
    <w:p w:rsidR="004D2D22" w:rsidRPr="00824E52" w:rsidRDefault="004D2D22" w:rsidP="004D2D22">
      <w:pPr>
        <w:numPr>
          <w:ilvl w:val="0"/>
          <w:numId w:val="20"/>
        </w:numPr>
      </w:pPr>
      <w:r w:rsidRPr="00824E52">
        <w:t>Коррекционная помощь детям и подросткам в учреждениях здравоохранения, труда и социальной политики</w:t>
      </w:r>
    </w:p>
    <w:p w:rsidR="004D2D22" w:rsidRPr="00824E52" w:rsidRDefault="004D2D22" w:rsidP="004D2D22">
      <w:pPr>
        <w:numPr>
          <w:ilvl w:val="0"/>
          <w:numId w:val="20"/>
        </w:numPr>
      </w:pPr>
      <w:r w:rsidRPr="00824E52">
        <w:t>Особенности содержания и организации коррекционно-развивающего образовательного процесса в условиях различных организационных форм</w:t>
      </w:r>
    </w:p>
    <w:p w:rsidR="004D2D22" w:rsidRPr="00824E52" w:rsidRDefault="004D2D22" w:rsidP="004D2D22">
      <w:pPr>
        <w:ind w:firstLine="1440"/>
      </w:pPr>
      <w:r w:rsidRPr="00824E52">
        <w:t>- Особые образовательные потребности и условия</w:t>
      </w:r>
    </w:p>
    <w:p w:rsidR="004D2D22" w:rsidRPr="00824E52" w:rsidRDefault="004D2D22" w:rsidP="004D2D22">
      <w:pPr>
        <w:ind w:firstLine="1440"/>
      </w:pPr>
      <w:r w:rsidRPr="00824E52">
        <w:t>- Уровни образования и специальный образовательный стандарт</w:t>
      </w:r>
    </w:p>
    <w:p w:rsidR="004D2D22" w:rsidRPr="00824E52" w:rsidRDefault="004D2D22" w:rsidP="004D2D22">
      <w:pPr>
        <w:ind w:firstLine="1440"/>
      </w:pPr>
      <w:r w:rsidRPr="00824E52">
        <w:t>- Принципы, задачи и методы (технологии) специального образования</w:t>
      </w:r>
    </w:p>
    <w:p w:rsidR="004D2D22" w:rsidRPr="00824E52" w:rsidRDefault="004D2D22" w:rsidP="004D2D22">
      <w:pPr>
        <w:ind w:firstLine="1440"/>
      </w:pPr>
      <w:r w:rsidRPr="00824E52">
        <w:t>- Формы и средства специального обучения</w:t>
      </w:r>
    </w:p>
    <w:p w:rsidR="004D2D22" w:rsidRPr="00824E52" w:rsidRDefault="004D2D22" w:rsidP="00156207">
      <w:pPr>
        <w:contextualSpacing/>
      </w:pPr>
    </w:p>
    <w:p w:rsidR="00156207" w:rsidRPr="00824E52" w:rsidRDefault="00156207" w:rsidP="00156207">
      <w:r w:rsidRPr="00824E52">
        <w:t>Задания и вопросы студентам для самостоятельной работы:</w:t>
      </w:r>
    </w:p>
    <w:p w:rsidR="00484325" w:rsidRPr="00824E52" w:rsidRDefault="00484325" w:rsidP="00484325">
      <w:pPr>
        <w:ind w:firstLine="0"/>
      </w:pPr>
      <w:r w:rsidRPr="00824E52">
        <w:t>Подготовка доклада Доклады.</w:t>
      </w:r>
    </w:p>
    <w:p w:rsidR="00484325" w:rsidRPr="00824E52" w:rsidRDefault="00484325" w:rsidP="00484325">
      <w:pPr>
        <w:pStyle w:val="msonormalcxspmiddle"/>
        <w:spacing w:before="0" w:beforeAutospacing="0" w:after="0" w:afterAutospacing="0"/>
      </w:pPr>
      <w:r w:rsidRPr="00824E52">
        <w:t xml:space="preserve">1.Лечебная помощь. 2. Лечебные учреждения для детей и подростков, имеющих нарушения развития (специализированные детские больницы, стационары, санатории, специализированные отделения при больницах общего профиля и др.). </w:t>
      </w:r>
    </w:p>
    <w:p w:rsidR="00484325" w:rsidRPr="00824E52" w:rsidRDefault="00484325" w:rsidP="00484325">
      <w:pPr>
        <w:pStyle w:val="msonormalcxspmiddle"/>
        <w:spacing w:before="0" w:beforeAutospacing="0" w:after="0" w:afterAutospacing="0"/>
      </w:pPr>
      <w:r w:rsidRPr="00824E52">
        <w:t>Изучить:</w:t>
      </w:r>
    </w:p>
    <w:p w:rsidR="00484325" w:rsidRPr="00824E52" w:rsidRDefault="00484325" w:rsidP="00484325">
      <w:pPr>
        <w:pStyle w:val="msonormalcxspmiddle"/>
        <w:spacing w:before="0" w:beforeAutospacing="0" w:after="0" w:afterAutospacing="0"/>
      </w:pPr>
      <w:r w:rsidRPr="00824E52">
        <w:t xml:space="preserve">-Положение о работе </w:t>
      </w:r>
      <w:proofErr w:type="spellStart"/>
      <w:r w:rsidRPr="00824E52">
        <w:t>ПМПк</w:t>
      </w:r>
      <w:proofErr w:type="spellEnd"/>
      <w:r w:rsidRPr="00824E52">
        <w:t>.</w:t>
      </w:r>
    </w:p>
    <w:p w:rsidR="00484325" w:rsidRPr="00824E52" w:rsidRDefault="00484325" w:rsidP="00484325">
      <w:pPr>
        <w:pStyle w:val="msonormalcxspmiddle"/>
        <w:spacing w:before="0" w:beforeAutospacing="0" w:after="0" w:afterAutospacing="0"/>
      </w:pPr>
      <w:r w:rsidRPr="00824E52">
        <w:t xml:space="preserve">-Состав </w:t>
      </w:r>
      <w:proofErr w:type="spellStart"/>
      <w:r w:rsidRPr="00824E52">
        <w:t>ПМПк</w:t>
      </w:r>
      <w:proofErr w:type="spellEnd"/>
      <w:r w:rsidRPr="00824E52">
        <w:t>.</w:t>
      </w:r>
    </w:p>
    <w:p w:rsidR="00484325" w:rsidRPr="00824E52" w:rsidRDefault="00484325" w:rsidP="00484325">
      <w:pPr>
        <w:pStyle w:val="msonormalcxspmiddle"/>
        <w:spacing w:before="0" w:beforeAutospacing="0" w:after="0" w:afterAutospacing="0"/>
      </w:pPr>
      <w:r w:rsidRPr="00824E52">
        <w:t xml:space="preserve">-Документация </w:t>
      </w:r>
      <w:proofErr w:type="spellStart"/>
      <w:r w:rsidRPr="00824E52">
        <w:t>ПМПк</w:t>
      </w:r>
      <w:proofErr w:type="spellEnd"/>
      <w:r w:rsidRPr="00824E52">
        <w:t>.</w:t>
      </w:r>
    </w:p>
    <w:p w:rsidR="00484325" w:rsidRPr="00824E52" w:rsidRDefault="00484325" w:rsidP="00484325">
      <w:pPr>
        <w:ind w:firstLine="0"/>
      </w:pPr>
      <w:r w:rsidRPr="00824E52">
        <w:t xml:space="preserve">2. </w:t>
      </w:r>
      <w:proofErr w:type="gramStart"/>
      <w:r w:rsidRPr="00824E52">
        <w:t>Определить общие (единые с общеобразовательной) и специфические задачи специальной (коррекционной) школы.</w:t>
      </w:r>
      <w:proofErr w:type="gramEnd"/>
      <w:r w:rsidRPr="00824E52">
        <w:t xml:space="preserve"> Заполните таблицу «Задачи специальной педагогики»</w:t>
      </w:r>
    </w:p>
    <w:p w:rsidR="00156207" w:rsidRPr="00824E52" w:rsidRDefault="00156207" w:rsidP="00156207">
      <w:r w:rsidRPr="00824E52">
        <w:t>Контрольные вопросы и задания:</w:t>
      </w:r>
    </w:p>
    <w:p w:rsidR="009B6F49" w:rsidRPr="00824E52" w:rsidRDefault="00CC5833" w:rsidP="009B6F49">
      <w:r w:rsidRPr="00824E52">
        <w:t xml:space="preserve">1. Объясните значение выражения «социальная компенсация дефектов. Как вы понимаете социальную реабилитацию человека с ограниченными возможностями жизнедеятельности средствами образования? </w:t>
      </w:r>
    </w:p>
    <w:p w:rsidR="00CC5833" w:rsidRPr="00824E52" w:rsidRDefault="00CC5833" w:rsidP="009B6F49">
      <w:r w:rsidRPr="00824E52">
        <w:t xml:space="preserve">2. Каковы характерные для всех детей с особыми образовательными потребностями отклонения в развитии? </w:t>
      </w:r>
    </w:p>
    <w:p w:rsidR="009B6F49" w:rsidRPr="00824E52" w:rsidRDefault="00CC5833" w:rsidP="00CC5833">
      <w:r w:rsidRPr="00824E52">
        <w:t xml:space="preserve">3. Что такое «стандарт специального образования»? Каковы его важнейшие составляющие? </w:t>
      </w:r>
    </w:p>
    <w:p w:rsidR="009B6F49" w:rsidRPr="00824E52" w:rsidRDefault="00CC5833" w:rsidP="00CC5833">
      <w:r w:rsidRPr="00824E52">
        <w:t>4. Чем отличается содержание образования применительно к разным категориям детей с особыми образовательными потребностями?</w:t>
      </w:r>
      <w:r w:rsidR="006412BA" w:rsidRPr="00824E52">
        <w:t xml:space="preserve"> Что такое «специальная образовательная тех</w:t>
      </w:r>
      <w:r w:rsidR="009B6F49" w:rsidRPr="00824E52">
        <w:t xml:space="preserve">нология»? </w:t>
      </w:r>
    </w:p>
    <w:p w:rsidR="00CC5833" w:rsidRPr="00824E52" w:rsidRDefault="009B6F49" w:rsidP="00CC5833">
      <w:r w:rsidRPr="00824E52">
        <w:t>5</w:t>
      </w:r>
      <w:r w:rsidR="006412BA" w:rsidRPr="00824E52">
        <w:t>. В чем состоит специфика отбора и комбинации методов обучения и воспитания детей с отклонениями в развитии? Каким методам отдается преимущество в коррекционно-педагогической работе с детьми дошкольного и младшего школьного возраста? Почему?</w:t>
      </w:r>
    </w:p>
    <w:p w:rsidR="00156207" w:rsidRPr="00824E52" w:rsidRDefault="00156207" w:rsidP="008D2571">
      <w:pPr>
        <w:contextualSpacing/>
        <w:rPr>
          <w:b/>
        </w:rPr>
      </w:pPr>
    </w:p>
    <w:p w:rsidR="00FC3013" w:rsidRPr="00824E52" w:rsidRDefault="00FC3013" w:rsidP="00FC3013">
      <w:pPr>
        <w:contextualSpacing/>
        <w:jc w:val="center"/>
        <w:rPr>
          <w:b/>
        </w:rPr>
      </w:pPr>
      <w:r w:rsidRPr="00824E52">
        <w:rPr>
          <w:b/>
        </w:rPr>
        <w:t>Семинарское занятие 10</w:t>
      </w:r>
    </w:p>
    <w:p w:rsidR="007A73B7" w:rsidRPr="00824E52" w:rsidRDefault="007A73B7" w:rsidP="00FC3013">
      <w:pPr>
        <w:contextualSpacing/>
        <w:jc w:val="center"/>
        <w:rPr>
          <w:b/>
        </w:rPr>
      </w:pPr>
      <w:r w:rsidRPr="00824E52">
        <w:rPr>
          <w:b/>
        </w:rPr>
        <w:t>Тема. Требования к личности педагога-дефектолога</w:t>
      </w:r>
    </w:p>
    <w:p w:rsidR="00FC3013" w:rsidRPr="00824E52" w:rsidRDefault="00FC3013" w:rsidP="008D2571">
      <w:pPr>
        <w:contextualSpacing/>
        <w:rPr>
          <w:b/>
        </w:rPr>
      </w:pPr>
    </w:p>
    <w:p w:rsidR="00156207" w:rsidRPr="00824E52" w:rsidRDefault="00156207" w:rsidP="00156207">
      <w:pPr>
        <w:contextualSpacing/>
      </w:pPr>
      <w:r w:rsidRPr="00824E52">
        <w:t>План занятия:</w:t>
      </w:r>
    </w:p>
    <w:p w:rsidR="00180640" w:rsidRPr="00824E52" w:rsidRDefault="00180640" w:rsidP="00156207">
      <w:pPr>
        <w:contextualSpacing/>
      </w:pPr>
      <w:r w:rsidRPr="00824E52">
        <w:t>Профессиональный стандарт дефектолога и компетенции.</w:t>
      </w:r>
    </w:p>
    <w:p w:rsidR="00180640" w:rsidRPr="00824E52" w:rsidRDefault="00180640" w:rsidP="00156207">
      <w:pPr>
        <w:contextualSpacing/>
      </w:pPr>
      <w:r w:rsidRPr="00824E52">
        <w:t>Подготовка дефектологических кадров</w:t>
      </w:r>
    </w:p>
    <w:p w:rsidR="00180640" w:rsidRPr="00824E52" w:rsidRDefault="00180640" w:rsidP="00156207">
      <w:pPr>
        <w:contextualSpacing/>
      </w:pPr>
      <w:r w:rsidRPr="00824E52">
        <w:t>Сфера профессиональной деятельности.</w:t>
      </w:r>
    </w:p>
    <w:p w:rsidR="00180640" w:rsidRPr="00824E52" w:rsidRDefault="00180640" w:rsidP="00156207">
      <w:pPr>
        <w:contextualSpacing/>
      </w:pPr>
      <w:r w:rsidRPr="00824E52">
        <w:t>Личностные качества дефектолога и профессиональная этика.</w:t>
      </w:r>
    </w:p>
    <w:p w:rsidR="00180640" w:rsidRPr="00824E52" w:rsidRDefault="00180640" w:rsidP="00156207">
      <w:pPr>
        <w:contextualSpacing/>
      </w:pPr>
      <w:r w:rsidRPr="00824E52">
        <w:lastRenderedPageBreak/>
        <w:t>Карьерный рост.</w:t>
      </w:r>
    </w:p>
    <w:p w:rsidR="00156207" w:rsidRPr="00824E52" w:rsidRDefault="00156207" w:rsidP="00156207">
      <w:r w:rsidRPr="00824E52">
        <w:t>Задания и вопросы студентам для самостоятельной работы:</w:t>
      </w:r>
    </w:p>
    <w:p w:rsidR="00484325" w:rsidRPr="00824E52" w:rsidRDefault="00484325" w:rsidP="00484325">
      <w:pPr>
        <w:ind w:firstLine="0"/>
      </w:pPr>
      <w:r w:rsidRPr="00824E52">
        <w:t>1. Составьте эссе на тему: «Как я себе представляю профессию дефектолога».</w:t>
      </w:r>
    </w:p>
    <w:p w:rsidR="00156207" w:rsidRPr="00824E52" w:rsidRDefault="00156207" w:rsidP="00156207">
      <w:r w:rsidRPr="00824E52">
        <w:t>Контрольные вопросы и задания:</w:t>
      </w:r>
    </w:p>
    <w:p w:rsidR="009B6F49" w:rsidRPr="00824E52" w:rsidRDefault="009B6F49" w:rsidP="00156207">
      <w:r w:rsidRPr="00824E52">
        <w:t>1</w:t>
      </w:r>
      <w:r w:rsidR="006412BA" w:rsidRPr="00824E52">
        <w:t xml:space="preserve">. Какова роль личности педагога в процессе воспитания детей с особыми </w:t>
      </w:r>
      <w:proofErr w:type="gramStart"/>
      <w:r w:rsidR="006412BA" w:rsidRPr="00824E52">
        <w:t>образовательным</w:t>
      </w:r>
      <w:proofErr w:type="gramEnd"/>
      <w:r w:rsidR="006412BA" w:rsidRPr="00824E52">
        <w:t xml:space="preserve"> и потребностями? </w:t>
      </w:r>
    </w:p>
    <w:p w:rsidR="009B6F49" w:rsidRPr="00824E52" w:rsidRDefault="009B6F49" w:rsidP="00156207">
      <w:r w:rsidRPr="00824E52">
        <w:t>2</w:t>
      </w:r>
      <w:r w:rsidR="006412BA" w:rsidRPr="00824E52">
        <w:t xml:space="preserve">. Когда в истории образования началась подготовка педагогов-дефектологов? Для </w:t>
      </w:r>
      <w:proofErr w:type="gramStart"/>
      <w:r w:rsidR="006412BA" w:rsidRPr="00824E52">
        <w:t>работы</w:t>
      </w:r>
      <w:proofErr w:type="gramEnd"/>
      <w:r w:rsidR="006412BA" w:rsidRPr="00824E52">
        <w:t xml:space="preserve"> с какими детьми подготавливали</w:t>
      </w:r>
      <w:r w:rsidRPr="00824E52">
        <w:t xml:space="preserve"> сначала педагогов-дефектологов</w:t>
      </w:r>
      <w:r w:rsidR="006412BA" w:rsidRPr="00824E52">
        <w:t>? Почему?</w:t>
      </w:r>
    </w:p>
    <w:p w:rsidR="009B6F49" w:rsidRPr="00824E52" w:rsidRDefault="009B6F49" w:rsidP="00156207">
      <w:r w:rsidRPr="00824E52">
        <w:t>3</w:t>
      </w:r>
      <w:r w:rsidR="006412BA" w:rsidRPr="00824E52">
        <w:t>. Какие педагогические специальности Можно сегодня получить для работы в сис</w:t>
      </w:r>
      <w:r w:rsidRPr="00824E52">
        <w:t xml:space="preserve">теме специального образования? </w:t>
      </w:r>
    </w:p>
    <w:p w:rsidR="009B6F49" w:rsidRPr="00824E52" w:rsidRDefault="009B6F49" w:rsidP="00156207">
      <w:r w:rsidRPr="00824E52">
        <w:t>4</w:t>
      </w:r>
      <w:r w:rsidR="006412BA" w:rsidRPr="00824E52">
        <w:t>. Какими личностными профессионально значимыми качествами долже</w:t>
      </w:r>
      <w:r w:rsidRPr="00824E52">
        <w:t xml:space="preserve">н обладать педагог-дефектолог? </w:t>
      </w:r>
    </w:p>
    <w:p w:rsidR="009B6F49" w:rsidRPr="00824E52" w:rsidRDefault="009B6F49" w:rsidP="00156207">
      <w:r w:rsidRPr="00824E52">
        <w:t>5</w:t>
      </w:r>
      <w:r w:rsidR="006412BA" w:rsidRPr="00824E52">
        <w:t>. Каково содержание профессионального образования педагога-дефектолога?</w:t>
      </w:r>
    </w:p>
    <w:p w:rsidR="006412BA" w:rsidRPr="00824E52" w:rsidRDefault="009B6F49" w:rsidP="00156207">
      <w:r w:rsidRPr="00824E52">
        <w:t>6</w:t>
      </w:r>
      <w:r w:rsidR="006412BA" w:rsidRPr="00824E52">
        <w:t>. Какие противопоказания существуют д</w:t>
      </w:r>
      <w:r w:rsidRPr="00824E52">
        <w:t>ля работы учителем-дефектологом</w:t>
      </w:r>
      <w:r w:rsidR="006412BA" w:rsidRPr="00824E52">
        <w:t>?</w:t>
      </w:r>
    </w:p>
    <w:p w:rsidR="00266457" w:rsidRPr="00824E52" w:rsidRDefault="00156207" w:rsidP="009B6F49">
      <w:r w:rsidRPr="00824E52">
        <w:t>Литература:</w:t>
      </w:r>
    </w:p>
    <w:p w:rsidR="00156207" w:rsidRPr="00824E52" w:rsidRDefault="00156207" w:rsidP="008D2571">
      <w:pPr>
        <w:ind w:firstLine="284"/>
        <w:contextualSpacing/>
        <w:jc w:val="center"/>
        <w:rPr>
          <w:b/>
          <w:iCs/>
        </w:rPr>
      </w:pPr>
    </w:p>
    <w:p w:rsidR="00FC3013" w:rsidRPr="00824E52" w:rsidRDefault="00FC3013" w:rsidP="00266457">
      <w:pPr>
        <w:tabs>
          <w:tab w:val="left" w:pos="851"/>
        </w:tabs>
        <w:rPr>
          <w:rStyle w:val="FontStyle20"/>
          <w:rFonts w:ascii="Times New Roman" w:hAnsi="Times New Roman" w:cs="Times New Roman"/>
          <w:b/>
          <w:sz w:val="24"/>
          <w:szCs w:val="24"/>
        </w:rPr>
      </w:pPr>
    </w:p>
    <w:p w:rsidR="00530C40" w:rsidRPr="00824E52" w:rsidRDefault="00530C40" w:rsidP="00530C40">
      <w:pPr>
        <w:tabs>
          <w:tab w:val="left" w:pos="851"/>
        </w:tabs>
        <w:rPr>
          <w:b/>
        </w:rPr>
      </w:pPr>
    </w:p>
    <w:p w:rsidR="00F43D90" w:rsidRPr="00824E52" w:rsidRDefault="00F43D90" w:rsidP="00F43D90">
      <w:pPr>
        <w:pStyle w:val="1"/>
        <w:jc w:val="left"/>
        <w:rPr>
          <w:rStyle w:val="FontStyle20"/>
          <w:rFonts w:ascii="Times New Roman" w:hAnsi="Times New Roman" w:cs="Times New Roman"/>
          <w:b w:val="0"/>
          <w:sz w:val="24"/>
          <w:szCs w:val="24"/>
        </w:rPr>
      </w:pPr>
      <w:r w:rsidRPr="00824E52">
        <w:rPr>
          <w:rStyle w:val="FontStyle20"/>
          <w:rFonts w:ascii="Times New Roman" w:hAnsi="Times New Roman" w:cs="Times New Roman"/>
          <w:b w:val="0"/>
          <w:sz w:val="24"/>
          <w:szCs w:val="24"/>
        </w:rPr>
        <w:t>7 Оценочные средства для проведения промежуточной аттестации</w:t>
      </w:r>
    </w:p>
    <w:p w:rsidR="00F43D90" w:rsidRPr="00824E52" w:rsidRDefault="00F43D90" w:rsidP="00F43D90">
      <w:pPr>
        <w:rPr>
          <w:b/>
        </w:rPr>
      </w:pPr>
      <w:r w:rsidRPr="00824E52">
        <w:rPr>
          <w:b/>
        </w:rPr>
        <w:t>а) Планируемые результаты обучения и оценочные средства для проведения промежуточной аттестации:</w:t>
      </w:r>
    </w:p>
    <w:p w:rsidR="00F43D90" w:rsidRPr="00824E52" w:rsidRDefault="00F43D90" w:rsidP="00F43D90">
      <w:pPr>
        <w:rPr>
          <w:b/>
        </w:rPr>
      </w:pPr>
    </w:p>
    <w:tbl>
      <w:tblPr>
        <w:tblW w:w="5000" w:type="pct"/>
        <w:tblCellMar>
          <w:left w:w="0" w:type="dxa"/>
          <w:right w:w="0" w:type="dxa"/>
        </w:tblCellMar>
        <w:tblLook w:val="04A0"/>
      </w:tblPr>
      <w:tblGrid>
        <w:gridCol w:w="1545"/>
        <w:gridCol w:w="2582"/>
        <w:gridCol w:w="84"/>
        <w:gridCol w:w="5304"/>
      </w:tblGrid>
      <w:tr w:rsidR="004A5D54" w:rsidRPr="00824E52">
        <w:trPr>
          <w:trHeight w:val="283"/>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D54" w:rsidRPr="00824E52" w:rsidRDefault="004A5D54" w:rsidP="004A5D54">
            <w:pPr>
              <w:ind w:firstLine="0"/>
              <w:rPr>
                <w:color w:val="C00000"/>
                <w:highlight w:val="yellow"/>
              </w:rPr>
            </w:pPr>
            <w:r w:rsidRPr="00824E52">
              <w:rPr>
                <w:color w:val="000000"/>
              </w:rPr>
              <w:t xml:space="preserve">ОПК-3 – </w:t>
            </w:r>
            <w:r w:rsidR="00A05E43" w:rsidRPr="00824E52">
              <w:t>способность осуществлять образовательно-коррекционный процесс с учетом психофизических, возрастных особенностей и индивидуальных образовательных потребностей обучающихся</w:t>
            </w:r>
          </w:p>
        </w:tc>
      </w:tr>
      <w:tr w:rsidR="004A5D54" w:rsidRPr="00824E5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D54" w:rsidRPr="00824E52" w:rsidRDefault="004A5D54" w:rsidP="005C66A4">
            <w:pPr>
              <w:ind w:firstLine="0"/>
              <w:jc w:val="left"/>
            </w:pPr>
            <w:r w:rsidRPr="00824E52">
              <w:t>Знать</w:t>
            </w:r>
          </w:p>
        </w:tc>
        <w:tc>
          <w:tcPr>
            <w:tcW w:w="140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D54" w:rsidRPr="00824E52" w:rsidRDefault="004A5D54" w:rsidP="004A5D54">
            <w:pPr>
              <w:ind w:firstLine="0"/>
              <w:jc w:val="left"/>
              <w:rPr>
                <w:color w:val="000000"/>
              </w:rPr>
            </w:pPr>
            <w:r w:rsidRPr="00824E52">
              <w:rPr>
                <w:color w:val="000000"/>
              </w:rPr>
              <w:t xml:space="preserve">- </w:t>
            </w:r>
            <w:r w:rsidR="00A05E43" w:rsidRPr="00824E52">
              <w:t>особенности образовательно-коррекционного процесса с учетом психофизических, возрастных особенностей и индивидуальных образовательных потребностей обучающихся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C34E3" w:rsidRPr="00824E52" w:rsidRDefault="001C34E3" w:rsidP="001C34E3">
            <w:pPr>
              <w:tabs>
                <w:tab w:val="left" w:pos="851"/>
              </w:tabs>
              <w:jc w:val="center"/>
              <w:rPr>
                <w:rStyle w:val="FontStyle20"/>
                <w:rFonts w:ascii="Times New Roman" w:hAnsi="Times New Roman" w:cs="Times New Roman"/>
                <w:b/>
                <w:sz w:val="24"/>
                <w:szCs w:val="24"/>
              </w:rPr>
            </w:pPr>
            <w:r w:rsidRPr="00824E52">
              <w:rPr>
                <w:rStyle w:val="FontStyle20"/>
                <w:rFonts w:ascii="Times New Roman" w:hAnsi="Times New Roman" w:cs="Times New Roman"/>
                <w:b/>
                <w:sz w:val="24"/>
                <w:szCs w:val="24"/>
              </w:rPr>
              <w:t>Примерный перечень тем рефератов:</w:t>
            </w:r>
          </w:p>
          <w:p w:rsidR="001C34E3" w:rsidRPr="00824E52" w:rsidRDefault="001C34E3" w:rsidP="001C34E3">
            <w:pPr>
              <w:tabs>
                <w:tab w:val="left" w:pos="851"/>
              </w:tabs>
              <w:jc w:val="center"/>
              <w:rPr>
                <w:rStyle w:val="FontStyle20"/>
                <w:rFonts w:ascii="Times New Roman" w:hAnsi="Times New Roman" w:cs="Times New Roman"/>
                <w:b/>
                <w:sz w:val="24"/>
                <w:szCs w:val="24"/>
              </w:rPr>
            </w:pPr>
          </w:p>
          <w:p w:rsidR="001C34E3" w:rsidRPr="00824E52" w:rsidRDefault="001C34E3" w:rsidP="001C34E3">
            <w:r w:rsidRPr="00824E52">
              <w:t>1. Современные представления о нормальном и отклоняющемся развитии.</w:t>
            </w:r>
          </w:p>
          <w:p w:rsidR="001C34E3" w:rsidRPr="00824E52" w:rsidRDefault="001C34E3" w:rsidP="001C34E3">
            <w:r w:rsidRPr="00824E52">
              <w:t>2. Влияние образа жизни будущей матери на психофизическое развитие ребенка.</w:t>
            </w:r>
          </w:p>
          <w:p w:rsidR="001C34E3" w:rsidRPr="00824E52" w:rsidRDefault="001C34E3" w:rsidP="001C34E3">
            <w:r w:rsidRPr="00824E52">
              <w:t xml:space="preserve">3. </w:t>
            </w:r>
            <w:proofErr w:type="spellStart"/>
            <w:r w:rsidRPr="00824E52">
              <w:t>Обучаемость</w:t>
            </w:r>
            <w:proofErr w:type="spellEnd"/>
            <w:r w:rsidRPr="00824E52">
              <w:t xml:space="preserve"> как диагностический и прогностический критерий в оценке психического состояния ребенка.</w:t>
            </w:r>
          </w:p>
          <w:p w:rsidR="001C34E3" w:rsidRPr="00824E52" w:rsidRDefault="001C34E3" w:rsidP="001C34E3">
            <w:r w:rsidRPr="00824E52">
              <w:t>4. Роль смены ведущей деятельности и форм общения при нормальном и аномальном развитии.</w:t>
            </w:r>
          </w:p>
          <w:p w:rsidR="001C34E3" w:rsidRPr="00824E52" w:rsidRDefault="001C34E3" w:rsidP="001C34E3">
            <w:r w:rsidRPr="00824E52">
              <w:t>5. Особенности готовности к школьному обучению при различных видах отклоняющегося развития.</w:t>
            </w:r>
          </w:p>
          <w:p w:rsidR="001C34E3" w:rsidRPr="00824E52" w:rsidRDefault="001C34E3" w:rsidP="001C34E3">
            <w:r w:rsidRPr="00824E52">
              <w:t>6. Особенности психического развития детей с нарушениями зрения</w:t>
            </w:r>
          </w:p>
          <w:p w:rsidR="001C34E3" w:rsidRPr="00824E52" w:rsidRDefault="001C34E3" w:rsidP="001C34E3">
            <w:r w:rsidRPr="00824E52">
              <w:t>7. Особенности психического развития детей с нарушениями слуха.</w:t>
            </w:r>
          </w:p>
          <w:p w:rsidR="001C34E3" w:rsidRPr="00824E52" w:rsidRDefault="001C34E3" w:rsidP="001C34E3">
            <w:r w:rsidRPr="00824E52">
              <w:t>8. Психолого-педагогическая характеристика детей с детским церебральным параличом.</w:t>
            </w:r>
          </w:p>
          <w:p w:rsidR="001C34E3" w:rsidRPr="00824E52" w:rsidRDefault="001C34E3" w:rsidP="001C34E3">
            <w:r w:rsidRPr="00824E52">
              <w:t>9. Ранний детский аутизм: основные симптомы, подходы к коррекции.</w:t>
            </w:r>
          </w:p>
          <w:p w:rsidR="001C34E3" w:rsidRPr="00824E52" w:rsidRDefault="001C34E3" w:rsidP="001C34E3">
            <w:r w:rsidRPr="00824E52">
              <w:t>10. Психолого-педагогическая характеристика детей с умственной отсталостью.</w:t>
            </w:r>
          </w:p>
          <w:p w:rsidR="001C34E3" w:rsidRPr="00824E52" w:rsidRDefault="001C34E3" w:rsidP="001C34E3">
            <w:r w:rsidRPr="00824E52">
              <w:t xml:space="preserve">11. Обучение и воспитание старших </w:t>
            </w:r>
            <w:r w:rsidRPr="00824E52">
              <w:lastRenderedPageBreak/>
              <w:t>дошкольников с задержкой психического развития.</w:t>
            </w:r>
          </w:p>
          <w:p w:rsidR="001C34E3" w:rsidRPr="00824E52" w:rsidRDefault="001C34E3" w:rsidP="001C34E3">
            <w:r w:rsidRPr="00824E52">
              <w:t>12.Сравнительный анализ психологического развития дошкольников с умственной отсталостью и задержкой психического развития.</w:t>
            </w:r>
          </w:p>
          <w:p w:rsidR="004A5D54" w:rsidRPr="00824E52" w:rsidRDefault="001C34E3" w:rsidP="001C34E3">
            <w:pPr>
              <w:rPr>
                <w:i/>
                <w:highlight w:val="yellow"/>
              </w:rPr>
            </w:pPr>
            <w:r w:rsidRPr="00824E52">
              <w:t>13. Роль семьи в психическом развитии «особого ребенка».</w:t>
            </w:r>
          </w:p>
        </w:tc>
      </w:tr>
      <w:tr w:rsidR="004A5D54" w:rsidRPr="00824E52">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D54" w:rsidRPr="00824E52" w:rsidRDefault="004A5D54" w:rsidP="005C66A4">
            <w:pPr>
              <w:ind w:firstLine="0"/>
              <w:jc w:val="left"/>
            </w:pPr>
            <w:r w:rsidRPr="00824E52">
              <w:lastRenderedPageBreak/>
              <w:t>Уметь</w:t>
            </w:r>
          </w:p>
        </w:tc>
        <w:tc>
          <w:tcPr>
            <w:tcW w:w="140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D54" w:rsidRPr="00824E52" w:rsidRDefault="004A5D54" w:rsidP="004A5D54">
            <w:pPr>
              <w:ind w:firstLine="0"/>
              <w:rPr>
                <w:color w:val="000000"/>
              </w:rPr>
            </w:pPr>
            <w:r w:rsidRPr="00824E52">
              <w:rPr>
                <w:color w:val="000000"/>
              </w:rPr>
              <w:t>-</w:t>
            </w:r>
            <w:r w:rsidR="00A05E43" w:rsidRPr="00824E52">
              <w:t xml:space="preserve"> осуществлять образовательно-коррекционный процесс с учетом психофизических, возрастных особенностей и индивидуальных образовательных потребностей обучающихся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84443" w:rsidRPr="00824E52" w:rsidRDefault="00D84443" w:rsidP="00D84443">
            <w:pPr>
              <w:spacing w:after="150" w:line="300" w:lineRule="atLeast"/>
              <w:ind w:firstLine="0"/>
            </w:pPr>
            <w:r w:rsidRPr="00824E52">
              <w:rPr>
                <w:bCs/>
              </w:rPr>
              <w:t>Постройте диаграмму, иллюстрирующую количественное соотношение разных категорий детей с особыми образовательными потребностями в системе специального образования. *Приведите региональные статистические данные по количеству аномалий детского развития различных категорий.</w:t>
            </w:r>
          </w:p>
          <w:p w:rsidR="00D84443" w:rsidRPr="00824E52" w:rsidRDefault="00D84443" w:rsidP="00D84443">
            <w:pPr>
              <w:spacing w:after="150" w:line="300" w:lineRule="atLeast"/>
            </w:pPr>
            <w:r w:rsidRPr="00824E52">
              <w:t>*Прим. Региональные статистические данные должны быть подтверждены ссылками на конкретные источники.</w:t>
            </w:r>
          </w:p>
          <w:p w:rsidR="004A5D54" w:rsidRPr="00824E52" w:rsidRDefault="004A5D54" w:rsidP="005C66A4">
            <w:pPr>
              <w:tabs>
                <w:tab w:val="left" w:pos="0"/>
                <w:tab w:val="left" w:pos="72"/>
              </w:tabs>
              <w:ind w:firstLine="0"/>
              <w:rPr>
                <w:rStyle w:val="FontStyle20"/>
                <w:rFonts w:ascii="Times New Roman" w:hAnsi="Times New Roman" w:cs="Times New Roman"/>
                <w:b/>
                <w:bCs/>
                <w:iCs/>
                <w:color w:val="000000"/>
                <w:sz w:val="24"/>
                <w:szCs w:val="24"/>
              </w:rPr>
            </w:pPr>
          </w:p>
          <w:p w:rsidR="004A5D54" w:rsidRPr="00824E52" w:rsidRDefault="004A5D54" w:rsidP="005C66A4">
            <w:pPr>
              <w:ind w:firstLine="0"/>
              <w:rPr>
                <w:i/>
                <w:highlight w:val="yellow"/>
              </w:rPr>
            </w:pPr>
          </w:p>
        </w:tc>
      </w:tr>
      <w:tr w:rsidR="004A5D54" w:rsidRPr="00824E52">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D54" w:rsidRPr="00824E52" w:rsidRDefault="004A5D54" w:rsidP="005C66A4">
            <w:pPr>
              <w:ind w:firstLine="0"/>
              <w:jc w:val="left"/>
            </w:pPr>
            <w:r w:rsidRPr="00824E52">
              <w:t>Владеть</w:t>
            </w:r>
          </w:p>
        </w:tc>
        <w:tc>
          <w:tcPr>
            <w:tcW w:w="140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D54" w:rsidRPr="00824E52" w:rsidRDefault="004A5D54" w:rsidP="004A5D54">
            <w:pPr>
              <w:ind w:firstLine="0"/>
              <w:rPr>
                <w:color w:val="000000"/>
              </w:rPr>
            </w:pPr>
            <w:r w:rsidRPr="00824E52">
              <w:rPr>
                <w:color w:val="000000"/>
              </w:rPr>
              <w:t>-</w:t>
            </w:r>
            <w:r w:rsidR="00A05E43" w:rsidRPr="00824E52">
              <w:rPr>
                <w:color w:val="000000"/>
              </w:rPr>
              <w:t xml:space="preserve"> методами </w:t>
            </w:r>
            <w:r w:rsidR="00A05E43" w:rsidRPr="00824E52">
              <w:t>осуществления образовательно-коррекционного процесса с учетом психофизических, возрастных особенностей и индивидуальных образовательных потребностей обучающихся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84443" w:rsidRPr="00824E52" w:rsidRDefault="00D84443" w:rsidP="00D84443">
            <w:pPr>
              <w:ind w:firstLine="0"/>
            </w:pPr>
            <w:r w:rsidRPr="00824E52">
              <w:t xml:space="preserve">Задание 1. </w:t>
            </w:r>
            <w:r w:rsidRPr="00824E52">
              <w:rPr>
                <w:u w:val="single"/>
              </w:rPr>
              <w:t>Выберите правильный вариант ответа.</w:t>
            </w:r>
            <w:r w:rsidRPr="00824E52">
              <w:t xml:space="preserve"> По какому признаку осуществлена классификация категорий лиц с ограниченными возможностями: глухие, слабослышащие, незрячие, слабовидящие, лица с нарушениями функций опорно-двигательного аппарата, лица с нарушениями интеллекта и т.д.?</w:t>
            </w:r>
          </w:p>
          <w:p w:rsidR="00D84443" w:rsidRPr="00824E52" w:rsidRDefault="00D84443" w:rsidP="00D84443">
            <w:pPr>
              <w:ind w:firstLine="510"/>
            </w:pPr>
            <w:r w:rsidRPr="00824E52">
              <w:t>1)</w:t>
            </w:r>
            <w:proofErr w:type="gramStart"/>
            <w:r w:rsidRPr="00824E52">
              <w:t>.</w:t>
            </w:r>
            <w:proofErr w:type="gramEnd"/>
            <w:r w:rsidRPr="00824E52">
              <w:t xml:space="preserve"> </w:t>
            </w:r>
            <w:proofErr w:type="gramStart"/>
            <w:r w:rsidRPr="00824E52">
              <w:t>п</w:t>
            </w:r>
            <w:proofErr w:type="gramEnd"/>
            <w:r w:rsidRPr="00824E52">
              <w:t>о локализации нарушений в той или иной системе организма;</w:t>
            </w:r>
          </w:p>
          <w:p w:rsidR="00D84443" w:rsidRPr="00824E52" w:rsidRDefault="00D84443" w:rsidP="00D84443">
            <w:pPr>
              <w:ind w:firstLine="510"/>
            </w:pPr>
            <w:r w:rsidRPr="00824E52">
              <w:t>2)</w:t>
            </w:r>
            <w:proofErr w:type="gramStart"/>
            <w:r w:rsidRPr="00824E52">
              <w:t>.</w:t>
            </w:r>
            <w:proofErr w:type="gramEnd"/>
            <w:r w:rsidRPr="00824E52">
              <w:t xml:space="preserve"> </w:t>
            </w:r>
            <w:proofErr w:type="gramStart"/>
            <w:r w:rsidRPr="00824E52">
              <w:t>п</w:t>
            </w:r>
            <w:proofErr w:type="gramEnd"/>
            <w:r w:rsidRPr="00824E52">
              <w:t>о характеру нарушения, недостатка;</w:t>
            </w:r>
          </w:p>
          <w:p w:rsidR="00D84443" w:rsidRPr="00824E52" w:rsidRDefault="00D84443" w:rsidP="00D84443">
            <w:pPr>
              <w:ind w:firstLine="510"/>
            </w:pPr>
            <w:r w:rsidRPr="00824E52">
              <w:t>3)</w:t>
            </w:r>
            <w:proofErr w:type="gramStart"/>
            <w:r w:rsidRPr="00824E52">
              <w:t>.</w:t>
            </w:r>
            <w:proofErr w:type="gramEnd"/>
            <w:r w:rsidRPr="00824E52">
              <w:t xml:space="preserve"> </w:t>
            </w:r>
            <w:proofErr w:type="gramStart"/>
            <w:r w:rsidRPr="00824E52">
              <w:t>п</w:t>
            </w:r>
            <w:proofErr w:type="gramEnd"/>
            <w:r w:rsidRPr="00824E52">
              <w:t>о причинам возникновения нарушения, недостатка;</w:t>
            </w:r>
          </w:p>
          <w:p w:rsidR="00D84443" w:rsidRPr="00824E52" w:rsidRDefault="00D84443" w:rsidP="00D84443">
            <w:pPr>
              <w:ind w:firstLine="510"/>
            </w:pPr>
            <w:r w:rsidRPr="00824E52">
              <w:t>4)</w:t>
            </w:r>
            <w:proofErr w:type="gramStart"/>
            <w:r w:rsidRPr="00824E52">
              <w:t>.</w:t>
            </w:r>
            <w:proofErr w:type="gramEnd"/>
            <w:r w:rsidRPr="00824E52">
              <w:t xml:space="preserve"> </w:t>
            </w:r>
            <w:proofErr w:type="gramStart"/>
            <w:r w:rsidRPr="00824E52">
              <w:t>п</w:t>
            </w:r>
            <w:proofErr w:type="gramEnd"/>
            <w:r w:rsidRPr="00824E52">
              <w:t>о последствиям нарушений</w:t>
            </w:r>
          </w:p>
          <w:p w:rsidR="00D84443" w:rsidRPr="00824E52" w:rsidRDefault="00D84443" w:rsidP="00D84443">
            <w:pPr>
              <w:ind w:firstLine="0"/>
            </w:pPr>
            <w:r w:rsidRPr="00824E52">
              <w:t xml:space="preserve">Задание 2. </w:t>
            </w:r>
            <w:r w:rsidRPr="00824E52">
              <w:rPr>
                <w:u w:val="single"/>
              </w:rPr>
              <w:t>Выберите правильный вариант ответа.</w:t>
            </w:r>
            <w:r w:rsidRPr="00824E52">
              <w:t xml:space="preserve"> В коррекционной </w:t>
            </w:r>
            <w:proofErr w:type="gramStart"/>
            <w:r w:rsidRPr="00824E52">
              <w:t>работе</w:t>
            </w:r>
            <w:proofErr w:type="gramEnd"/>
            <w:r w:rsidRPr="00824E52">
              <w:t xml:space="preserve"> с какими нарушениями необходимо взаимодействие специалистов различного профиля: невропатолога, психоневролога, врача ЛФК (лечебной физкультуры), логопеда, дефектолога, психолога, воспитателя?</w:t>
            </w:r>
          </w:p>
          <w:p w:rsidR="00D84443" w:rsidRPr="00824E52" w:rsidRDefault="00D84443" w:rsidP="00D84443">
            <w:pPr>
              <w:ind w:firstLine="510"/>
            </w:pPr>
            <w:r w:rsidRPr="00824E52">
              <w:t>1)</w:t>
            </w:r>
            <w:proofErr w:type="gramStart"/>
            <w:r w:rsidRPr="00824E52">
              <w:t>.</w:t>
            </w:r>
            <w:proofErr w:type="gramEnd"/>
            <w:r w:rsidRPr="00824E52">
              <w:t xml:space="preserve"> </w:t>
            </w:r>
            <w:proofErr w:type="gramStart"/>
            <w:r w:rsidRPr="00824E52">
              <w:t>н</w:t>
            </w:r>
            <w:proofErr w:type="gramEnd"/>
            <w:r w:rsidRPr="00824E52">
              <w:t>арушение речи;</w:t>
            </w:r>
          </w:p>
          <w:p w:rsidR="00D84443" w:rsidRPr="00824E52" w:rsidRDefault="00D84443" w:rsidP="00D84443">
            <w:pPr>
              <w:ind w:firstLine="510"/>
            </w:pPr>
            <w:r w:rsidRPr="00824E52">
              <w:t>2)</w:t>
            </w:r>
            <w:proofErr w:type="gramStart"/>
            <w:r w:rsidRPr="00824E52">
              <w:t>.</w:t>
            </w:r>
            <w:proofErr w:type="gramEnd"/>
            <w:r w:rsidRPr="00824E52">
              <w:t xml:space="preserve"> </w:t>
            </w:r>
            <w:proofErr w:type="gramStart"/>
            <w:r w:rsidRPr="00824E52">
              <w:t>з</w:t>
            </w:r>
            <w:proofErr w:type="gramEnd"/>
            <w:r w:rsidRPr="00824E52">
              <w:t>адержка психического развития (ЗПР);</w:t>
            </w:r>
          </w:p>
          <w:p w:rsidR="00D84443" w:rsidRPr="00824E52" w:rsidRDefault="00D84443" w:rsidP="00D84443">
            <w:pPr>
              <w:ind w:firstLine="510"/>
            </w:pPr>
            <w:r w:rsidRPr="00824E52">
              <w:t>3)</w:t>
            </w:r>
            <w:proofErr w:type="gramStart"/>
            <w:r w:rsidRPr="00824E52">
              <w:t>.</w:t>
            </w:r>
            <w:proofErr w:type="gramEnd"/>
            <w:r w:rsidRPr="00824E52">
              <w:t xml:space="preserve"> </w:t>
            </w:r>
            <w:proofErr w:type="gramStart"/>
            <w:r w:rsidRPr="00824E52">
              <w:t>н</w:t>
            </w:r>
            <w:proofErr w:type="gramEnd"/>
            <w:r w:rsidRPr="00824E52">
              <w:t>арушения слуха;</w:t>
            </w:r>
          </w:p>
          <w:p w:rsidR="00D84443" w:rsidRPr="00824E52" w:rsidRDefault="00D84443" w:rsidP="00D84443">
            <w:pPr>
              <w:ind w:firstLine="510"/>
            </w:pPr>
            <w:r w:rsidRPr="00824E52">
              <w:t>4)</w:t>
            </w:r>
            <w:proofErr w:type="gramStart"/>
            <w:r w:rsidRPr="00824E52">
              <w:t>.</w:t>
            </w:r>
            <w:proofErr w:type="gramEnd"/>
            <w:r w:rsidRPr="00824E52">
              <w:t xml:space="preserve"> </w:t>
            </w:r>
            <w:proofErr w:type="gramStart"/>
            <w:r w:rsidRPr="00824E52">
              <w:t>д</w:t>
            </w:r>
            <w:proofErr w:type="gramEnd"/>
            <w:r w:rsidRPr="00824E52">
              <w:t>етский церебральный паралич (ДЦП).</w:t>
            </w:r>
          </w:p>
          <w:p w:rsidR="00D84443" w:rsidRPr="00824E52" w:rsidRDefault="00D84443" w:rsidP="00D84443">
            <w:pPr>
              <w:ind w:firstLine="0"/>
            </w:pPr>
            <w:r w:rsidRPr="00824E52">
              <w:t>Задание 3.</w:t>
            </w:r>
            <w:r w:rsidRPr="00824E52">
              <w:rPr>
                <w:u w:val="single"/>
              </w:rPr>
              <w:t xml:space="preserve"> Выберите правильный вариант ответа.</w:t>
            </w:r>
            <w:r w:rsidRPr="00824E52">
              <w:t xml:space="preserve"> Какая группа является самой уязвимой категорией детей с отклонениями в развитии и требует большего, чем все остальные, объема комплексной реабилитационной и социально-педагогической помощи?</w:t>
            </w:r>
          </w:p>
          <w:p w:rsidR="00D84443" w:rsidRPr="00824E52" w:rsidRDefault="00D84443" w:rsidP="00D84443">
            <w:pPr>
              <w:ind w:firstLine="510"/>
            </w:pPr>
            <w:r w:rsidRPr="00824E52">
              <w:t>1)</w:t>
            </w:r>
            <w:proofErr w:type="gramStart"/>
            <w:r w:rsidRPr="00824E52">
              <w:t>.</w:t>
            </w:r>
            <w:proofErr w:type="gramEnd"/>
            <w:r w:rsidRPr="00824E52">
              <w:t xml:space="preserve"> </w:t>
            </w:r>
            <w:proofErr w:type="gramStart"/>
            <w:r w:rsidRPr="00824E52">
              <w:t>д</w:t>
            </w:r>
            <w:proofErr w:type="gramEnd"/>
            <w:r w:rsidRPr="00824E52">
              <w:t>ети с нарушениями слуха;</w:t>
            </w:r>
          </w:p>
          <w:p w:rsidR="00D84443" w:rsidRPr="00824E52" w:rsidRDefault="00D84443" w:rsidP="00D84443">
            <w:pPr>
              <w:ind w:firstLine="510"/>
            </w:pPr>
            <w:r w:rsidRPr="00824E52">
              <w:lastRenderedPageBreak/>
              <w:t>2)</w:t>
            </w:r>
            <w:proofErr w:type="gramStart"/>
            <w:r w:rsidRPr="00824E52">
              <w:t>.</w:t>
            </w:r>
            <w:proofErr w:type="gramEnd"/>
            <w:r w:rsidRPr="00824E52">
              <w:t xml:space="preserve">  </w:t>
            </w:r>
            <w:proofErr w:type="gramStart"/>
            <w:r w:rsidRPr="00824E52">
              <w:t>д</w:t>
            </w:r>
            <w:proofErr w:type="gramEnd"/>
            <w:r w:rsidRPr="00824E52">
              <w:t>ети с нарушениями зрения;</w:t>
            </w:r>
          </w:p>
          <w:p w:rsidR="00D84443" w:rsidRPr="00824E52" w:rsidRDefault="00D84443" w:rsidP="00D84443">
            <w:pPr>
              <w:ind w:firstLine="510"/>
            </w:pPr>
            <w:r w:rsidRPr="00824E52">
              <w:t>3)</w:t>
            </w:r>
            <w:proofErr w:type="gramStart"/>
            <w:r w:rsidRPr="00824E52">
              <w:t>.</w:t>
            </w:r>
            <w:proofErr w:type="gramEnd"/>
            <w:r w:rsidRPr="00824E52">
              <w:t xml:space="preserve"> </w:t>
            </w:r>
            <w:proofErr w:type="gramStart"/>
            <w:r w:rsidRPr="00824E52">
              <w:t>д</w:t>
            </w:r>
            <w:proofErr w:type="gramEnd"/>
            <w:r w:rsidRPr="00824E52">
              <w:t>ети с нарушениями интеллекта;</w:t>
            </w:r>
          </w:p>
          <w:p w:rsidR="00D84443" w:rsidRPr="00824E52" w:rsidRDefault="00D84443" w:rsidP="00D84443">
            <w:pPr>
              <w:ind w:firstLine="510"/>
            </w:pPr>
            <w:r w:rsidRPr="00824E52">
              <w:t>4)</w:t>
            </w:r>
            <w:proofErr w:type="gramStart"/>
            <w:r w:rsidRPr="00824E52">
              <w:t>.</w:t>
            </w:r>
            <w:proofErr w:type="gramEnd"/>
            <w:r w:rsidRPr="00824E52">
              <w:t xml:space="preserve"> </w:t>
            </w:r>
            <w:proofErr w:type="gramStart"/>
            <w:r w:rsidRPr="00824E52">
              <w:t>д</w:t>
            </w:r>
            <w:proofErr w:type="gramEnd"/>
            <w:r w:rsidRPr="00824E52">
              <w:t>ети с комплексными (сочетанными) нарушениями развития.</w:t>
            </w:r>
          </w:p>
          <w:p w:rsidR="00D84443" w:rsidRPr="00824E52" w:rsidRDefault="00D84443" w:rsidP="00D84443">
            <w:pPr>
              <w:ind w:firstLine="0"/>
            </w:pPr>
            <w:r w:rsidRPr="00824E52">
              <w:t>Задание 4.</w:t>
            </w:r>
            <w:r w:rsidRPr="00824E52">
              <w:rPr>
                <w:u w:val="single"/>
              </w:rPr>
              <w:t xml:space="preserve"> Выберите правильный вариант ответа.</w:t>
            </w:r>
            <w:r w:rsidRPr="00824E52">
              <w:t xml:space="preserve"> По какому признаку осуществлена следующая классификация категории лиц с ограниченными возможностями: врожденное нарушение развития; несчастный случай, стихийное бедствие; производственная травма; дорожно-транспортное происшествие и т.п.?</w:t>
            </w:r>
          </w:p>
          <w:p w:rsidR="00D84443" w:rsidRPr="00824E52" w:rsidRDefault="00D84443" w:rsidP="00D84443">
            <w:pPr>
              <w:ind w:firstLine="510"/>
            </w:pPr>
            <w:r w:rsidRPr="00824E52">
              <w:t>1)</w:t>
            </w:r>
            <w:proofErr w:type="gramStart"/>
            <w:r w:rsidRPr="00824E52">
              <w:t>.</w:t>
            </w:r>
            <w:proofErr w:type="gramEnd"/>
            <w:r w:rsidRPr="00824E52">
              <w:t xml:space="preserve"> </w:t>
            </w:r>
            <w:proofErr w:type="gramStart"/>
            <w:r w:rsidRPr="00824E52">
              <w:t>п</w:t>
            </w:r>
            <w:proofErr w:type="gramEnd"/>
            <w:r w:rsidRPr="00824E52">
              <w:t>о локализации нарушений в той или иной системе организма;</w:t>
            </w:r>
          </w:p>
          <w:p w:rsidR="00D84443" w:rsidRPr="00824E52" w:rsidRDefault="00D84443" w:rsidP="00D84443">
            <w:pPr>
              <w:ind w:firstLine="510"/>
            </w:pPr>
            <w:r w:rsidRPr="00824E52">
              <w:t>2)</w:t>
            </w:r>
            <w:proofErr w:type="gramStart"/>
            <w:r w:rsidRPr="00824E52">
              <w:t>.</w:t>
            </w:r>
            <w:proofErr w:type="gramEnd"/>
            <w:r w:rsidRPr="00824E52">
              <w:t xml:space="preserve"> </w:t>
            </w:r>
            <w:proofErr w:type="gramStart"/>
            <w:r w:rsidRPr="00824E52">
              <w:t>п</w:t>
            </w:r>
            <w:proofErr w:type="gramEnd"/>
            <w:r w:rsidRPr="00824E52">
              <w:t>о характеру нарушения, недостатка;</w:t>
            </w:r>
          </w:p>
          <w:p w:rsidR="00D84443" w:rsidRPr="00824E52" w:rsidRDefault="00D84443" w:rsidP="00D84443">
            <w:pPr>
              <w:ind w:firstLine="510"/>
            </w:pPr>
            <w:r w:rsidRPr="00824E52">
              <w:t>3)</w:t>
            </w:r>
            <w:proofErr w:type="gramStart"/>
            <w:r w:rsidRPr="00824E52">
              <w:t>.</w:t>
            </w:r>
            <w:proofErr w:type="gramEnd"/>
            <w:r w:rsidRPr="00824E52">
              <w:t xml:space="preserve"> </w:t>
            </w:r>
            <w:proofErr w:type="gramStart"/>
            <w:r w:rsidRPr="00824E52">
              <w:t>п</w:t>
            </w:r>
            <w:proofErr w:type="gramEnd"/>
            <w:r w:rsidRPr="00824E52">
              <w:t>о причинам возникновения нарушения, недостатка;</w:t>
            </w:r>
          </w:p>
          <w:p w:rsidR="00D84443" w:rsidRPr="00824E52" w:rsidRDefault="00D84443" w:rsidP="00D84443">
            <w:pPr>
              <w:ind w:firstLine="510"/>
            </w:pPr>
            <w:r w:rsidRPr="00824E52">
              <w:t>4)</w:t>
            </w:r>
            <w:proofErr w:type="gramStart"/>
            <w:r w:rsidRPr="00824E52">
              <w:t>.</w:t>
            </w:r>
            <w:proofErr w:type="gramEnd"/>
            <w:r w:rsidRPr="00824E52">
              <w:t xml:space="preserve"> </w:t>
            </w:r>
            <w:proofErr w:type="gramStart"/>
            <w:r w:rsidRPr="00824E52">
              <w:t>п</w:t>
            </w:r>
            <w:proofErr w:type="gramEnd"/>
            <w:r w:rsidRPr="00824E52">
              <w:t>о последствиям нарушений</w:t>
            </w:r>
          </w:p>
          <w:p w:rsidR="00D84443" w:rsidRPr="00824E52" w:rsidRDefault="00D84443" w:rsidP="00D84443">
            <w:pPr>
              <w:ind w:firstLine="0"/>
            </w:pPr>
            <w:r w:rsidRPr="00824E52">
              <w:t>Задание 5.</w:t>
            </w:r>
            <w:r w:rsidRPr="00824E52">
              <w:rPr>
                <w:u w:val="single"/>
              </w:rPr>
              <w:t xml:space="preserve"> Выберите правильный вариант ответа.</w:t>
            </w:r>
            <w:r w:rsidRPr="00824E52">
              <w:t xml:space="preserve"> </w:t>
            </w:r>
            <w:proofErr w:type="gramStart"/>
            <w:r w:rsidRPr="00824E52">
              <w:t>Характеристика</w:t>
            </w:r>
            <w:proofErr w:type="gramEnd"/>
            <w:r w:rsidRPr="00824E52">
              <w:t xml:space="preserve"> каких недостатков развития дана ниже?</w:t>
            </w:r>
          </w:p>
          <w:p w:rsidR="00D84443" w:rsidRPr="00824E52" w:rsidRDefault="00D84443" w:rsidP="00D84443">
            <w:pPr>
              <w:ind w:firstLine="510"/>
            </w:pPr>
            <w:r w:rsidRPr="00824E52">
              <w:t>- замедленное и ограниченное восприятие;</w:t>
            </w:r>
          </w:p>
          <w:p w:rsidR="00D84443" w:rsidRPr="00824E52" w:rsidRDefault="00D84443" w:rsidP="00D84443">
            <w:pPr>
              <w:ind w:firstLine="510"/>
            </w:pPr>
            <w:r w:rsidRPr="00824E52">
              <w:t>- недостатки развития моторики;</w:t>
            </w:r>
          </w:p>
          <w:p w:rsidR="00D84443" w:rsidRPr="00824E52" w:rsidRDefault="00D84443" w:rsidP="00D84443">
            <w:pPr>
              <w:ind w:firstLine="510"/>
            </w:pPr>
            <w:r w:rsidRPr="00824E52">
              <w:t>- недостатки речевого развития;</w:t>
            </w:r>
          </w:p>
          <w:p w:rsidR="00D84443" w:rsidRPr="00824E52" w:rsidRDefault="00D84443" w:rsidP="00D84443">
            <w:pPr>
              <w:ind w:firstLine="510"/>
            </w:pPr>
            <w:r w:rsidRPr="00824E52">
              <w:t>- недостатки развития мыслительной деятельности;</w:t>
            </w:r>
          </w:p>
          <w:p w:rsidR="00D84443" w:rsidRPr="00824E52" w:rsidRDefault="00D84443" w:rsidP="00D84443">
            <w:pPr>
              <w:ind w:firstLine="510"/>
            </w:pPr>
            <w:r w:rsidRPr="00824E52">
              <w:t>- недостаточная по сравнению с обычными детьми познавательная активность;</w:t>
            </w:r>
          </w:p>
          <w:p w:rsidR="00D84443" w:rsidRPr="00824E52" w:rsidRDefault="00D84443" w:rsidP="00D84443">
            <w:pPr>
              <w:ind w:firstLine="510"/>
            </w:pPr>
            <w:r w:rsidRPr="00824E52">
              <w:t>- пробелы в знаниях и представлениях об окружающем мире, межличностных отношениях;</w:t>
            </w:r>
          </w:p>
          <w:p w:rsidR="00D84443" w:rsidRPr="00824E52" w:rsidRDefault="00D84443" w:rsidP="00D84443">
            <w:pPr>
              <w:ind w:firstLine="510"/>
            </w:pPr>
            <w:r w:rsidRPr="00824E52">
              <w:t>- недостатки в развитии личности.</w:t>
            </w:r>
          </w:p>
          <w:p w:rsidR="00D84443" w:rsidRPr="00824E52" w:rsidRDefault="00D84443" w:rsidP="00D84443">
            <w:pPr>
              <w:ind w:firstLine="510"/>
            </w:pPr>
            <w:r w:rsidRPr="00824E52">
              <w:t>1)</w:t>
            </w:r>
            <w:proofErr w:type="gramStart"/>
            <w:r w:rsidRPr="00824E52">
              <w:t>.</w:t>
            </w:r>
            <w:proofErr w:type="gramEnd"/>
            <w:r w:rsidRPr="00824E52">
              <w:t xml:space="preserve"> </w:t>
            </w:r>
            <w:proofErr w:type="gramStart"/>
            <w:r w:rsidRPr="00824E52">
              <w:t>н</w:t>
            </w:r>
            <w:proofErr w:type="gramEnd"/>
            <w:r w:rsidRPr="00824E52">
              <w:t>едостатки, характерные для всех категорий лиц с особыми образовательными потребностями;</w:t>
            </w:r>
          </w:p>
          <w:p w:rsidR="00D84443" w:rsidRPr="00824E52" w:rsidRDefault="00D84443" w:rsidP="00D84443">
            <w:pPr>
              <w:ind w:firstLine="510"/>
            </w:pPr>
            <w:r w:rsidRPr="00824E52">
              <w:t>2)</w:t>
            </w:r>
            <w:proofErr w:type="gramStart"/>
            <w:r w:rsidRPr="00824E52">
              <w:t>.</w:t>
            </w:r>
            <w:proofErr w:type="gramEnd"/>
            <w:r w:rsidRPr="00824E52">
              <w:t xml:space="preserve"> </w:t>
            </w:r>
            <w:proofErr w:type="gramStart"/>
            <w:r w:rsidRPr="00824E52">
              <w:t>н</w:t>
            </w:r>
            <w:proofErr w:type="gramEnd"/>
            <w:r w:rsidRPr="00824E52">
              <w:t>едостатки, характерные только для детей с нарушением опорно-двигательного аппарата;</w:t>
            </w:r>
          </w:p>
          <w:p w:rsidR="00D84443" w:rsidRPr="00824E52" w:rsidRDefault="00D84443" w:rsidP="00D84443">
            <w:pPr>
              <w:ind w:firstLine="510"/>
            </w:pPr>
            <w:r w:rsidRPr="00824E52">
              <w:t>3)</w:t>
            </w:r>
            <w:proofErr w:type="gramStart"/>
            <w:r w:rsidRPr="00824E52">
              <w:t>.</w:t>
            </w:r>
            <w:proofErr w:type="gramEnd"/>
            <w:r w:rsidRPr="00824E52">
              <w:t xml:space="preserve"> </w:t>
            </w:r>
            <w:proofErr w:type="gramStart"/>
            <w:r w:rsidRPr="00824E52">
              <w:t>н</w:t>
            </w:r>
            <w:proofErr w:type="gramEnd"/>
            <w:r w:rsidRPr="00824E52">
              <w:t>едостатки, характерные только для детей с нарушением интеллекта;</w:t>
            </w:r>
          </w:p>
          <w:p w:rsidR="00D84443" w:rsidRPr="00824E52" w:rsidRDefault="00D84443" w:rsidP="00D84443">
            <w:pPr>
              <w:ind w:firstLine="510"/>
            </w:pPr>
            <w:r w:rsidRPr="00824E52">
              <w:t>4)</w:t>
            </w:r>
            <w:proofErr w:type="gramStart"/>
            <w:r w:rsidRPr="00824E52">
              <w:t>.</w:t>
            </w:r>
            <w:proofErr w:type="gramEnd"/>
            <w:r w:rsidRPr="00824E52">
              <w:t xml:space="preserve"> </w:t>
            </w:r>
            <w:proofErr w:type="gramStart"/>
            <w:r w:rsidRPr="00824E52">
              <w:t>н</w:t>
            </w:r>
            <w:proofErr w:type="gramEnd"/>
            <w:r w:rsidRPr="00824E52">
              <w:t>едостатки, характерные только для детей с нарушением речи.</w:t>
            </w:r>
          </w:p>
          <w:p w:rsidR="00D84443" w:rsidRPr="00824E52" w:rsidRDefault="00D84443" w:rsidP="00D84443">
            <w:pPr>
              <w:ind w:firstLine="0"/>
            </w:pPr>
            <w:r w:rsidRPr="00824E52">
              <w:t>Задание 6.</w:t>
            </w:r>
            <w:r w:rsidRPr="00824E52">
              <w:rPr>
                <w:u w:val="single"/>
              </w:rPr>
              <w:t xml:space="preserve"> Выберите правильный вариант ответа.</w:t>
            </w:r>
            <w:r w:rsidRPr="00824E52">
              <w:t xml:space="preserve"> По какому признаку осуществлена следующая классификация категории лиц с ограниченными возможностями: телесные (соматические) нарушения; сенсорные нарушения (слух, зрение); нарушения деятельности мозга.</w:t>
            </w:r>
          </w:p>
          <w:p w:rsidR="00D84443" w:rsidRPr="00824E52" w:rsidRDefault="00D84443" w:rsidP="00D84443">
            <w:pPr>
              <w:ind w:firstLine="510"/>
            </w:pPr>
            <w:r w:rsidRPr="00824E52">
              <w:t>1)</w:t>
            </w:r>
            <w:proofErr w:type="gramStart"/>
            <w:r w:rsidRPr="00824E52">
              <w:t>.</w:t>
            </w:r>
            <w:proofErr w:type="gramEnd"/>
            <w:r w:rsidRPr="00824E52">
              <w:t xml:space="preserve"> </w:t>
            </w:r>
            <w:proofErr w:type="gramStart"/>
            <w:r w:rsidRPr="00824E52">
              <w:t>п</w:t>
            </w:r>
            <w:proofErr w:type="gramEnd"/>
            <w:r w:rsidRPr="00824E52">
              <w:t>о локализации нарушений в той или иной системе организма;</w:t>
            </w:r>
          </w:p>
          <w:p w:rsidR="00D84443" w:rsidRPr="00824E52" w:rsidRDefault="00D84443" w:rsidP="00D84443">
            <w:pPr>
              <w:ind w:firstLine="510"/>
            </w:pPr>
            <w:r w:rsidRPr="00824E52">
              <w:t>2)</w:t>
            </w:r>
            <w:proofErr w:type="gramStart"/>
            <w:r w:rsidRPr="00824E52">
              <w:t>.</w:t>
            </w:r>
            <w:proofErr w:type="gramEnd"/>
            <w:r w:rsidRPr="00824E52">
              <w:t xml:space="preserve"> </w:t>
            </w:r>
            <w:proofErr w:type="gramStart"/>
            <w:r w:rsidRPr="00824E52">
              <w:t>п</w:t>
            </w:r>
            <w:proofErr w:type="gramEnd"/>
            <w:r w:rsidRPr="00824E52">
              <w:t>о характеру нарушения недостатка;</w:t>
            </w:r>
          </w:p>
          <w:p w:rsidR="00D84443" w:rsidRPr="00824E52" w:rsidRDefault="00D84443" w:rsidP="00D84443">
            <w:pPr>
              <w:ind w:firstLine="510"/>
            </w:pPr>
            <w:r w:rsidRPr="00824E52">
              <w:t>3)</w:t>
            </w:r>
            <w:proofErr w:type="gramStart"/>
            <w:r w:rsidRPr="00824E52">
              <w:t>.</w:t>
            </w:r>
            <w:proofErr w:type="gramEnd"/>
            <w:r w:rsidRPr="00824E52">
              <w:t xml:space="preserve"> </w:t>
            </w:r>
            <w:proofErr w:type="gramStart"/>
            <w:r w:rsidRPr="00824E52">
              <w:t>п</w:t>
            </w:r>
            <w:proofErr w:type="gramEnd"/>
            <w:r w:rsidRPr="00824E52">
              <w:t>о причине возникновения нарушения, недостатка;</w:t>
            </w:r>
          </w:p>
          <w:p w:rsidR="00D84443" w:rsidRPr="00824E52" w:rsidRDefault="00D84443" w:rsidP="00D84443">
            <w:pPr>
              <w:ind w:firstLine="510"/>
            </w:pPr>
            <w:r w:rsidRPr="00824E52">
              <w:t>4)</w:t>
            </w:r>
            <w:proofErr w:type="gramStart"/>
            <w:r w:rsidRPr="00824E52">
              <w:t>.</w:t>
            </w:r>
            <w:proofErr w:type="gramEnd"/>
            <w:r w:rsidRPr="00824E52">
              <w:t xml:space="preserve"> </w:t>
            </w:r>
            <w:proofErr w:type="gramStart"/>
            <w:r w:rsidRPr="00824E52">
              <w:t>п</w:t>
            </w:r>
            <w:proofErr w:type="gramEnd"/>
            <w:r w:rsidRPr="00824E52">
              <w:t>о последствиям нарушений.</w:t>
            </w:r>
          </w:p>
          <w:p w:rsidR="00D84443" w:rsidRPr="00824E52" w:rsidRDefault="00D84443" w:rsidP="00D84443">
            <w:pPr>
              <w:ind w:firstLine="0"/>
            </w:pPr>
            <w:r w:rsidRPr="00824E52">
              <w:t>Задание 7.</w:t>
            </w:r>
            <w:r w:rsidRPr="00824E52">
              <w:rPr>
                <w:u w:val="single"/>
              </w:rPr>
              <w:t xml:space="preserve"> Выберите правильный вариант ответа.</w:t>
            </w:r>
            <w:r w:rsidRPr="00824E52">
              <w:t xml:space="preserve"> </w:t>
            </w:r>
            <w:proofErr w:type="gramStart"/>
            <w:r w:rsidRPr="00824E52">
              <w:lastRenderedPageBreak/>
              <w:t>Характеристика</w:t>
            </w:r>
            <w:proofErr w:type="gramEnd"/>
            <w:r w:rsidRPr="00824E52">
              <w:t xml:space="preserve"> каких недостатков развития дана ниже?</w:t>
            </w:r>
          </w:p>
          <w:p w:rsidR="00D84443" w:rsidRPr="00824E52" w:rsidRDefault="00D84443" w:rsidP="00D84443">
            <w:pPr>
              <w:ind w:firstLine="510"/>
            </w:pPr>
            <w:r w:rsidRPr="00824E52">
              <w:t>– Недостаточное развитие внимания, восприятия, памяти;</w:t>
            </w:r>
          </w:p>
          <w:p w:rsidR="00D84443" w:rsidRPr="00824E52" w:rsidRDefault="00D84443" w:rsidP="00D84443">
            <w:pPr>
              <w:ind w:firstLine="510"/>
            </w:pPr>
            <w:r w:rsidRPr="00824E52">
              <w:t xml:space="preserve">– недоразвитие </w:t>
            </w:r>
            <w:proofErr w:type="spellStart"/>
            <w:r w:rsidRPr="00824E52">
              <w:t>личностно-деятельностной</w:t>
            </w:r>
            <w:proofErr w:type="spellEnd"/>
            <w:r w:rsidRPr="00824E52">
              <w:t xml:space="preserve"> основы;</w:t>
            </w:r>
          </w:p>
          <w:p w:rsidR="00D84443" w:rsidRPr="00824E52" w:rsidRDefault="00D84443" w:rsidP="00D84443">
            <w:pPr>
              <w:ind w:firstLine="510"/>
            </w:pPr>
            <w:r w:rsidRPr="00824E52">
              <w:t>– отставание в речевом развитии;</w:t>
            </w:r>
          </w:p>
          <w:p w:rsidR="00D84443" w:rsidRPr="00824E52" w:rsidRDefault="00D84443" w:rsidP="00D84443">
            <w:pPr>
              <w:ind w:firstLine="510"/>
            </w:pPr>
            <w:r w:rsidRPr="00824E52">
              <w:t>– импульсивность действий;</w:t>
            </w:r>
          </w:p>
          <w:p w:rsidR="00D84443" w:rsidRPr="00824E52" w:rsidRDefault="00D84443" w:rsidP="00D84443">
            <w:pPr>
              <w:ind w:firstLine="510"/>
            </w:pPr>
            <w:r w:rsidRPr="00824E52">
              <w:t>– низкая продуктивность деятельности.</w:t>
            </w:r>
          </w:p>
          <w:p w:rsidR="00D84443" w:rsidRPr="00824E52" w:rsidRDefault="00D84443" w:rsidP="00D84443">
            <w:pPr>
              <w:ind w:firstLine="510"/>
            </w:pPr>
            <w:r w:rsidRPr="00824E52">
              <w:t>1)</w:t>
            </w:r>
            <w:proofErr w:type="gramStart"/>
            <w:r w:rsidRPr="00824E52">
              <w:t>.</w:t>
            </w:r>
            <w:proofErr w:type="gramEnd"/>
            <w:r w:rsidRPr="00824E52">
              <w:t xml:space="preserve"> </w:t>
            </w:r>
            <w:proofErr w:type="gramStart"/>
            <w:r w:rsidRPr="00824E52">
              <w:t>н</w:t>
            </w:r>
            <w:proofErr w:type="gramEnd"/>
            <w:r w:rsidRPr="00824E52">
              <w:t>арушение речи;</w:t>
            </w:r>
          </w:p>
          <w:p w:rsidR="00D84443" w:rsidRPr="00824E52" w:rsidRDefault="00D84443" w:rsidP="00D84443">
            <w:pPr>
              <w:ind w:firstLine="510"/>
            </w:pPr>
            <w:r w:rsidRPr="00824E52">
              <w:t>2)</w:t>
            </w:r>
            <w:proofErr w:type="gramStart"/>
            <w:r w:rsidRPr="00824E52">
              <w:t>.</w:t>
            </w:r>
            <w:proofErr w:type="gramEnd"/>
            <w:r w:rsidRPr="00824E52">
              <w:t xml:space="preserve"> </w:t>
            </w:r>
            <w:proofErr w:type="gramStart"/>
            <w:r w:rsidRPr="00824E52">
              <w:t>с</w:t>
            </w:r>
            <w:proofErr w:type="gramEnd"/>
            <w:r w:rsidRPr="00824E52">
              <w:t>индром раннего детского аутизма (РДА);</w:t>
            </w:r>
          </w:p>
          <w:p w:rsidR="00D84443" w:rsidRPr="00824E52" w:rsidRDefault="00D84443" w:rsidP="00D84443">
            <w:pPr>
              <w:ind w:firstLine="510"/>
            </w:pPr>
            <w:r w:rsidRPr="00824E52">
              <w:t>3)</w:t>
            </w:r>
            <w:proofErr w:type="gramStart"/>
            <w:r w:rsidRPr="00824E52">
              <w:t>.</w:t>
            </w:r>
            <w:proofErr w:type="gramEnd"/>
            <w:r w:rsidRPr="00824E52">
              <w:t xml:space="preserve"> </w:t>
            </w:r>
            <w:proofErr w:type="gramStart"/>
            <w:r w:rsidRPr="00824E52">
              <w:t>н</w:t>
            </w:r>
            <w:proofErr w:type="gramEnd"/>
            <w:r w:rsidRPr="00824E52">
              <w:t>арушение опорно-двигательного аппарата;</w:t>
            </w:r>
          </w:p>
          <w:p w:rsidR="00D84443" w:rsidRPr="00824E52" w:rsidRDefault="00D84443" w:rsidP="00D84443">
            <w:pPr>
              <w:ind w:firstLine="510"/>
            </w:pPr>
            <w:r w:rsidRPr="00824E52">
              <w:t>4)</w:t>
            </w:r>
            <w:proofErr w:type="gramStart"/>
            <w:r w:rsidRPr="00824E52">
              <w:t>.</w:t>
            </w:r>
            <w:proofErr w:type="gramEnd"/>
            <w:r w:rsidRPr="00824E52">
              <w:t xml:space="preserve"> </w:t>
            </w:r>
            <w:proofErr w:type="gramStart"/>
            <w:r w:rsidRPr="00824E52">
              <w:t>з</w:t>
            </w:r>
            <w:proofErr w:type="gramEnd"/>
            <w:r w:rsidRPr="00824E52">
              <w:t>адержка психического развития (ЗПР).</w:t>
            </w:r>
          </w:p>
          <w:p w:rsidR="00D84443" w:rsidRPr="00824E52" w:rsidRDefault="00D84443" w:rsidP="00D84443">
            <w:pPr>
              <w:ind w:firstLine="0"/>
            </w:pPr>
            <w:r w:rsidRPr="00824E52">
              <w:t>Задание 8.</w:t>
            </w:r>
            <w:r w:rsidRPr="00824E52">
              <w:rPr>
                <w:u w:val="single"/>
              </w:rPr>
              <w:t xml:space="preserve"> Выберите правильный вариант ответа.</w:t>
            </w:r>
            <w:r w:rsidRPr="00824E52">
              <w:t xml:space="preserve"> К какой категории нарушений следует отнести следующие расстройства: </w:t>
            </w:r>
            <w:proofErr w:type="spellStart"/>
            <w:r w:rsidRPr="00824E52">
              <w:t>дислалия</w:t>
            </w:r>
            <w:proofErr w:type="spellEnd"/>
            <w:r w:rsidRPr="00824E52">
              <w:t xml:space="preserve">, </w:t>
            </w:r>
            <w:proofErr w:type="spellStart"/>
            <w:r w:rsidRPr="00824E52">
              <w:t>ринолалия</w:t>
            </w:r>
            <w:proofErr w:type="spellEnd"/>
            <w:r w:rsidRPr="00824E52">
              <w:t>, дизартрия.</w:t>
            </w:r>
          </w:p>
          <w:p w:rsidR="00D84443" w:rsidRPr="00824E52" w:rsidRDefault="00D84443" w:rsidP="00D84443">
            <w:pPr>
              <w:ind w:firstLine="510"/>
            </w:pPr>
            <w:r w:rsidRPr="00824E52">
              <w:t>1)</w:t>
            </w:r>
            <w:proofErr w:type="gramStart"/>
            <w:r w:rsidRPr="00824E52">
              <w:t>.</w:t>
            </w:r>
            <w:proofErr w:type="gramEnd"/>
            <w:r w:rsidRPr="00824E52">
              <w:t xml:space="preserve"> </w:t>
            </w:r>
            <w:proofErr w:type="gramStart"/>
            <w:r w:rsidRPr="00824E52">
              <w:t>н</w:t>
            </w:r>
            <w:proofErr w:type="gramEnd"/>
            <w:r w:rsidRPr="00824E52">
              <w:t>арушение слуха;</w:t>
            </w:r>
          </w:p>
          <w:p w:rsidR="00D84443" w:rsidRPr="00824E52" w:rsidRDefault="00D84443" w:rsidP="00D84443">
            <w:pPr>
              <w:ind w:firstLine="510"/>
            </w:pPr>
            <w:r w:rsidRPr="00824E52">
              <w:t>2)</w:t>
            </w:r>
            <w:proofErr w:type="gramStart"/>
            <w:r w:rsidRPr="00824E52">
              <w:t>.</w:t>
            </w:r>
            <w:proofErr w:type="gramEnd"/>
            <w:r w:rsidRPr="00824E52">
              <w:t xml:space="preserve"> </w:t>
            </w:r>
            <w:proofErr w:type="gramStart"/>
            <w:r w:rsidRPr="00824E52">
              <w:t>н</w:t>
            </w:r>
            <w:proofErr w:type="gramEnd"/>
            <w:r w:rsidRPr="00824E52">
              <w:t>арушение речи;</w:t>
            </w:r>
          </w:p>
          <w:p w:rsidR="00D84443" w:rsidRPr="00824E52" w:rsidRDefault="00D84443" w:rsidP="00D84443">
            <w:pPr>
              <w:ind w:firstLine="510"/>
            </w:pPr>
            <w:r w:rsidRPr="00824E52">
              <w:t>3)</w:t>
            </w:r>
            <w:proofErr w:type="gramStart"/>
            <w:r w:rsidRPr="00824E52">
              <w:t>.</w:t>
            </w:r>
            <w:proofErr w:type="gramEnd"/>
            <w:r w:rsidRPr="00824E52">
              <w:t xml:space="preserve"> </w:t>
            </w:r>
            <w:proofErr w:type="gramStart"/>
            <w:r w:rsidRPr="00824E52">
              <w:t>н</w:t>
            </w:r>
            <w:proofErr w:type="gramEnd"/>
            <w:r w:rsidRPr="00824E52">
              <w:t>арушение зрения;</w:t>
            </w:r>
          </w:p>
          <w:p w:rsidR="00D84443" w:rsidRPr="00824E52" w:rsidRDefault="00D84443" w:rsidP="00D84443">
            <w:pPr>
              <w:ind w:firstLine="510"/>
            </w:pPr>
            <w:r w:rsidRPr="00824E52">
              <w:t>4)</w:t>
            </w:r>
            <w:proofErr w:type="gramStart"/>
            <w:r w:rsidRPr="00824E52">
              <w:t>.</w:t>
            </w:r>
            <w:proofErr w:type="gramEnd"/>
            <w:r w:rsidRPr="00824E52">
              <w:t xml:space="preserve"> </w:t>
            </w:r>
            <w:proofErr w:type="gramStart"/>
            <w:r w:rsidRPr="00824E52">
              <w:t>н</w:t>
            </w:r>
            <w:proofErr w:type="gramEnd"/>
            <w:r w:rsidRPr="00824E52">
              <w:t>арушение интеллекта.</w:t>
            </w:r>
          </w:p>
          <w:p w:rsidR="00D84443" w:rsidRPr="00824E52" w:rsidRDefault="00D84443" w:rsidP="00D84443">
            <w:pPr>
              <w:ind w:firstLine="0"/>
            </w:pPr>
            <w:r w:rsidRPr="00824E52">
              <w:t>Задание 9.</w:t>
            </w:r>
            <w:r w:rsidRPr="00824E52">
              <w:rPr>
                <w:u w:val="single"/>
              </w:rPr>
              <w:t xml:space="preserve"> Выберите правильный вариант ответа. </w:t>
            </w:r>
            <w:r w:rsidRPr="00824E52">
              <w:t xml:space="preserve">У какой группы детей возникают следующие затруднения в обучении? - затрудненное усвоение первоначальной грамоты (чтения и письма); </w:t>
            </w:r>
            <w:proofErr w:type="gramStart"/>
            <w:r w:rsidRPr="00824E52">
              <w:t>-с</w:t>
            </w:r>
            <w:proofErr w:type="gramEnd"/>
            <w:r w:rsidRPr="00824E52">
              <w:t>пецифические ошибки в диктанте и самостоятельном письме; - специфические трудности восприятия на слух и понимания объяснений учителя:</w:t>
            </w:r>
          </w:p>
          <w:p w:rsidR="00D84443" w:rsidRPr="00824E52" w:rsidRDefault="00D84443" w:rsidP="00D84443">
            <w:pPr>
              <w:ind w:firstLine="510"/>
            </w:pPr>
            <w:r w:rsidRPr="00824E52">
              <w:t>1)</w:t>
            </w:r>
            <w:proofErr w:type="gramStart"/>
            <w:r w:rsidRPr="00824E52">
              <w:t>.</w:t>
            </w:r>
            <w:proofErr w:type="gramEnd"/>
            <w:r w:rsidRPr="00824E52">
              <w:t xml:space="preserve"> </w:t>
            </w:r>
            <w:proofErr w:type="gramStart"/>
            <w:r w:rsidRPr="00824E52">
              <w:t>с</w:t>
            </w:r>
            <w:proofErr w:type="gramEnd"/>
            <w:r w:rsidRPr="00824E52">
              <w:t>лабовидящие дети;</w:t>
            </w:r>
          </w:p>
          <w:p w:rsidR="00D84443" w:rsidRPr="00824E52" w:rsidRDefault="00D84443" w:rsidP="00D84443">
            <w:pPr>
              <w:ind w:firstLine="510"/>
            </w:pPr>
            <w:r w:rsidRPr="00824E52">
              <w:t>2)</w:t>
            </w:r>
            <w:proofErr w:type="gramStart"/>
            <w:r w:rsidRPr="00824E52">
              <w:t>.</w:t>
            </w:r>
            <w:proofErr w:type="gramEnd"/>
            <w:r w:rsidRPr="00824E52">
              <w:t xml:space="preserve"> </w:t>
            </w:r>
            <w:proofErr w:type="gramStart"/>
            <w:r w:rsidRPr="00824E52">
              <w:t>с</w:t>
            </w:r>
            <w:proofErr w:type="gramEnd"/>
            <w:r w:rsidRPr="00824E52">
              <w:t>лабослышащие дети;</w:t>
            </w:r>
          </w:p>
          <w:p w:rsidR="00D84443" w:rsidRPr="00824E52" w:rsidRDefault="00D84443" w:rsidP="00D84443">
            <w:pPr>
              <w:ind w:firstLine="510"/>
            </w:pPr>
            <w:r w:rsidRPr="00824E52">
              <w:t>3)</w:t>
            </w:r>
            <w:proofErr w:type="gramStart"/>
            <w:r w:rsidRPr="00824E52">
              <w:t>.</w:t>
            </w:r>
            <w:proofErr w:type="gramEnd"/>
            <w:r w:rsidRPr="00824E52">
              <w:t xml:space="preserve"> </w:t>
            </w:r>
            <w:proofErr w:type="gramStart"/>
            <w:r w:rsidRPr="00824E52">
              <w:t>д</w:t>
            </w:r>
            <w:proofErr w:type="gramEnd"/>
            <w:r w:rsidRPr="00824E52">
              <w:t>ети с задержкой психического развития (ЗПР);</w:t>
            </w:r>
          </w:p>
          <w:p w:rsidR="00D84443" w:rsidRPr="00824E52" w:rsidRDefault="00D84443" w:rsidP="00D84443">
            <w:pPr>
              <w:ind w:firstLine="510"/>
            </w:pPr>
            <w:r w:rsidRPr="00824E52">
              <w:t>4)</w:t>
            </w:r>
            <w:proofErr w:type="gramStart"/>
            <w:r w:rsidRPr="00824E52">
              <w:t>.</w:t>
            </w:r>
            <w:proofErr w:type="gramEnd"/>
            <w:r w:rsidRPr="00824E52">
              <w:t xml:space="preserve"> </w:t>
            </w:r>
            <w:proofErr w:type="gramStart"/>
            <w:r w:rsidRPr="00824E52">
              <w:t>д</w:t>
            </w:r>
            <w:proofErr w:type="gramEnd"/>
            <w:r w:rsidRPr="00824E52">
              <w:t>ети с нарушением опорно-двигательного аппарата.</w:t>
            </w:r>
          </w:p>
          <w:p w:rsidR="00D84443" w:rsidRPr="00824E52" w:rsidRDefault="00D84443" w:rsidP="00D84443">
            <w:pPr>
              <w:ind w:firstLine="0"/>
            </w:pPr>
            <w:r w:rsidRPr="00824E52">
              <w:t>Задание 10.</w:t>
            </w:r>
            <w:r w:rsidRPr="00824E52">
              <w:rPr>
                <w:u w:val="single"/>
              </w:rPr>
              <w:t xml:space="preserve"> Выберите правильный вариант ответа.</w:t>
            </w:r>
            <w:r w:rsidRPr="00824E52">
              <w:t xml:space="preserve"> К какой категории нарушений следует отнести следующие клинические  расстройства: олигофрения, деменция.</w:t>
            </w:r>
          </w:p>
          <w:p w:rsidR="00D84443" w:rsidRPr="00824E52" w:rsidRDefault="00D84443" w:rsidP="00D84443">
            <w:pPr>
              <w:ind w:firstLine="510"/>
            </w:pPr>
            <w:r w:rsidRPr="00824E52">
              <w:t>1)</w:t>
            </w:r>
            <w:proofErr w:type="gramStart"/>
            <w:r w:rsidRPr="00824E52">
              <w:t>.</w:t>
            </w:r>
            <w:proofErr w:type="gramEnd"/>
            <w:r w:rsidRPr="00824E52">
              <w:t xml:space="preserve"> </w:t>
            </w:r>
            <w:proofErr w:type="gramStart"/>
            <w:r w:rsidRPr="00824E52">
              <w:t>н</w:t>
            </w:r>
            <w:proofErr w:type="gramEnd"/>
            <w:r w:rsidRPr="00824E52">
              <w:t>арушение слуха;</w:t>
            </w:r>
          </w:p>
          <w:p w:rsidR="00D84443" w:rsidRPr="00824E52" w:rsidRDefault="00D84443" w:rsidP="00D84443">
            <w:pPr>
              <w:ind w:firstLine="510"/>
            </w:pPr>
            <w:r w:rsidRPr="00824E52">
              <w:t>2)</w:t>
            </w:r>
            <w:proofErr w:type="gramStart"/>
            <w:r w:rsidRPr="00824E52">
              <w:t>.</w:t>
            </w:r>
            <w:proofErr w:type="gramEnd"/>
            <w:r w:rsidRPr="00824E52">
              <w:t xml:space="preserve"> </w:t>
            </w:r>
            <w:proofErr w:type="gramStart"/>
            <w:r w:rsidRPr="00824E52">
              <w:t>н</w:t>
            </w:r>
            <w:proofErr w:type="gramEnd"/>
            <w:r w:rsidRPr="00824E52">
              <w:t>арушение речи;</w:t>
            </w:r>
          </w:p>
          <w:p w:rsidR="00D84443" w:rsidRPr="00824E52" w:rsidRDefault="00D84443" w:rsidP="00D84443">
            <w:pPr>
              <w:ind w:firstLine="510"/>
            </w:pPr>
            <w:r w:rsidRPr="00824E52">
              <w:t>3)</w:t>
            </w:r>
            <w:proofErr w:type="gramStart"/>
            <w:r w:rsidRPr="00824E52">
              <w:t>.</w:t>
            </w:r>
            <w:proofErr w:type="gramEnd"/>
            <w:r w:rsidRPr="00824E52">
              <w:t xml:space="preserve"> </w:t>
            </w:r>
            <w:proofErr w:type="gramStart"/>
            <w:r w:rsidRPr="00824E52">
              <w:t>н</w:t>
            </w:r>
            <w:proofErr w:type="gramEnd"/>
            <w:r w:rsidRPr="00824E52">
              <w:t>арушение зрения;</w:t>
            </w:r>
          </w:p>
          <w:p w:rsidR="00D84443" w:rsidRPr="00824E52" w:rsidRDefault="00D84443" w:rsidP="00D84443">
            <w:pPr>
              <w:ind w:firstLine="510"/>
            </w:pPr>
            <w:r w:rsidRPr="00824E52">
              <w:t>4)</w:t>
            </w:r>
            <w:proofErr w:type="gramStart"/>
            <w:r w:rsidRPr="00824E52">
              <w:t>.</w:t>
            </w:r>
            <w:proofErr w:type="gramEnd"/>
            <w:r w:rsidRPr="00824E52">
              <w:t xml:space="preserve"> </w:t>
            </w:r>
            <w:proofErr w:type="gramStart"/>
            <w:r w:rsidRPr="00824E52">
              <w:t>н</w:t>
            </w:r>
            <w:proofErr w:type="gramEnd"/>
            <w:r w:rsidRPr="00824E52">
              <w:t>арушение интеллекта.</w:t>
            </w:r>
          </w:p>
          <w:p w:rsidR="00D84443" w:rsidRPr="00824E52" w:rsidRDefault="00D84443" w:rsidP="00D84443">
            <w:pPr>
              <w:ind w:firstLine="0"/>
            </w:pPr>
            <w:r w:rsidRPr="00824E52">
              <w:t xml:space="preserve">Задание 11. </w:t>
            </w:r>
            <w:r w:rsidRPr="00824E52">
              <w:rPr>
                <w:u w:val="single"/>
              </w:rPr>
              <w:t>Выберите правильный вариант ответа</w:t>
            </w:r>
            <w:r w:rsidRPr="00824E52">
              <w:t>. Наиболее лёгкая степень умственной отсталости</w:t>
            </w:r>
          </w:p>
          <w:p w:rsidR="00D84443" w:rsidRPr="00824E52" w:rsidRDefault="00D84443" w:rsidP="00D84443">
            <w:pPr>
              <w:ind w:left="540" w:hanging="540"/>
            </w:pPr>
            <w:r w:rsidRPr="00824E52">
              <w:t xml:space="preserve">наблюдается при </w:t>
            </w:r>
          </w:p>
          <w:p w:rsidR="00D84443" w:rsidRPr="00824E52" w:rsidRDefault="00D84443" w:rsidP="00D84443">
            <w:pPr>
              <w:ind w:firstLine="540"/>
            </w:pPr>
            <w:r w:rsidRPr="00824E52">
              <w:t>1)</w:t>
            </w:r>
            <w:proofErr w:type="gramStart"/>
            <w:r w:rsidRPr="00824E52">
              <w:t>.</w:t>
            </w:r>
            <w:proofErr w:type="gramEnd"/>
            <w:r w:rsidRPr="00824E52">
              <w:t xml:space="preserve"> </w:t>
            </w:r>
            <w:proofErr w:type="gramStart"/>
            <w:r w:rsidRPr="00824E52">
              <w:t>д</w:t>
            </w:r>
            <w:proofErr w:type="gramEnd"/>
            <w:r w:rsidRPr="00824E52">
              <w:t>ебильности;</w:t>
            </w:r>
          </w:p>
          <w:p w:rsidR="00D84443" w:rsidRPr="00824E52" w:rsidRDefault="00D84443" w:rsidP="00D84443">
            <w:pPr>
              <w:ind w:firstLine="540"/>
            </w:pPr>
            <w:r w:rsidRPr="00824E52">
              <w:t>2)</w:t>
            </w:r>
            <w:proofErr w:type="gramStart"/>
            <w:r w:rsidRPr="00824E52">
              <w:t>.</w:t>
            </w:r>
            <w:proofErr w:type="gramEnd"/>
            <w:r w:rsidRPr="00824E52">
              <w:t xml:space="preserve"> </w:t>
            </w:r>
            <w:proofErr w:type="spellStart"/>
            <w:proofErr w:type="gramStart"/>
            <w:r w:rsidRPr="00824E52">
              <w:t>и</w:t>
            </w:r>
            <w:proofErr w:type="gramEnd"/>
            <w:r w:rsidRPr="00824E52">
              <w:t>мбецильности</w:t>
            </w:r>
            <w:proofErr w:type="spellEnd"/>
            <w:r w:rsidRPr="00824E52">
              <w:t>;</w:t>
            </w:r>
          </w:p>
          <w:p w:rsidR="00D84443" w:rsidRPr="00824E52" w:rsidRDefault="00D84443" w:rsidP="00D84443">
            <w:pPr>
              <w:ind w:firstLine="540"/>
            </w:pPr>
            <w:r w:rsidRPr="00824E52">
              <w:t>3)</w:t>
            </w:r>
            <w:proofErr w:type="gramStart"/>
            <w:r w:rsidRPr="00824E52">
              <w:t>.</w:t>
            </w:r>
            <w:proofErr w:type="gramEnd"/>
            <w:r w:rsidRPr="00824E52">
              <w:t xml:space="preserve"> </w:t>
            </w:r>
            <w:proofErr w:type="spellStart"/>
            <w:proofErr w:type="gramStart"/>
            <w:r w:rsidRPr="00824E52">
              <w:t>и</w:t>
            </w:r>
            <w:proofErr w:type="gramEnd"/>
            <w:r w:rsidRPr="00824E52">
              <w:t>диотии</w:t>
            </w:r>
            <w:proofErr w:type="spellEnd"/>
            <w:r w:rsidRPr="00824E52">
              <w:t>;</w:t>
            </w:r>
          </w:p>
          <w:p w:rsidR="00D84443" w:rsidRPr="00824E52" w:rsidRDefault="00D84443" w:rsidP="00D84443">
            <w:pPr>
              <w:ind w:firstLine="540"/>
            </w:pPr>
            <w:r w:rsidRPr="00824E52">
              <w:t>4)</w:t>
            </w:r>
            <w:proofErr w:type="gramStart"/>
            <w:r w:rsidRPr="00824E52">
              <w:t>.</w:t>
            </w:r>
            <w:proofErr w:type="gramEnd"/>
            <w:r w:rsidRPr="00824E52">
              <w:t xml:space="preserve"> </w:t>
            </w:r>
            <w:proofErr w:type="gramStart"/>
            <w:r w:rsidRPr="00824E52">
              <w:t>з</w:t>
            </w:r>
            <w:proofErr w:type="gramEnd"/>
            <w:r w:rsidRPr="00824E52">
              <w:t>адержке психического развития;</w:t>
            </w:r>
          </w:p>
          <w:p w:rsidR="00D84443" w:rsidRPr="00824E52" w:rsidRDefault="00D84443" w:rsidP="00D84443">
            <w:pPr>
              <w:ind w:firstLine="0"/>
            </w:pPr>
            <w:r w:rsidRPr="00824E52">
              <w:lastRenderedPageBreak/>
              <w:t>Задание 12.</w:t>
            </w:r>
            <w:r w:rsidRPr="00824E52">
              <w:rPr>
                <w:u w:val="single"/>
              </w:rPr>
              <w:t xml:space="preserve"> Выберите правильный вариант ответа</w:t>
            </w:r>
            <w:r w:rsidRPr="00824E52">
              <w:t xml:space="preserve">. ЗПР, </w:t>
            </w:r>
            <w:proofErr w:type="gramStart"/>
            <w:r w:rsidRPr="00824E52">
              <w:t>обусловленная</w:t>
            </w:r>
            <w:proofErr w:type="gramEnd"/>
            <w:r w:rsidRPr="00824E52">
              <w:t xml:space="preserve"> неблагоприятными социальными условиями развития ребёнка относится к группе </w:t>
            </w:r>
          </w:p>
          <w:p w:rsidR="00D84443" w:rsidRPr="00824E52" w:rsidRDefault="00D84443" w:rsidP="00D84443">
            <w:pPr>
              <w:ind w:firstLine="540"/>
            </w:pPr>
            <w:r w:rsidRPr="00824E52">
              <w:t>1)</w:t>
            </w:r>
            <w:proofErr w:type="gramStart"/>
            <w:r w:rsidRPr="00824E52">
              <w:t>.</w:t>
            </w:r>
            <w:proofErr w:type="gramEnd"/>
            <w:r w:rsidRPr="00824E52">
              <w:t xml:space="preserve"> </w:t>
            </w:r>
            <w:proofErr w:type="gramStart"/>
            <w:r w:rsidRPr="00824E52">
              <w:t>п</w:t>
            </w:r>
            <w:proofErr w:type="gramEnd"/>
            <w:r w:rsidRPr="00824E52">
              <w:t xml:space="preserve">сихогенных задержек развития; </w:t>
            </w:r>
          </w:p>
          <w:p w:rsidR="00D84443" w:rsidRPr="00824E52" w:rsidRDefault="00D84443" w:rsidP="00D84443">
            <w:pPr>
              <w:ind w:firstLine="540"/>
            </w:pPr>
            <w:r w:rsidRPr="00824E52">
              <w:t>2)</w:t>
            </w:r>
            <w:proofErr w:type="gramStart"/>
            <w:r w:rsidRPr="00824E52">
              <w:t>.</w:t>
            </w:r>
            <w:proofErr w:type="gramEnd"/>
            <w:r w:rsidRPr="00824E52">
              <w:t xml:space="preserve"> </w:t>
            </w:r>
            <w:proofErr w:type="gramStart"/>
            <w:r w:rsidRPr="00824E52">
              <w:t>с</w:t>
            </w:r>
            <w:proofErr w:type="gramEnd"/>
            <w:r w:rsidRPr="00824E52">
              <w:t>оматогенных задержек развития;</w:t>
            </w:r>
          </w:p>
          <w:p w:rsidR="00D84443" w:rsidRPr="00824E52" w:rsidRDefault="00D84443" w:rsidP="00D84443">
            <w:pPr>
              <w:ind w:firstLine="540"/>
            </w:pPr>
            <w:r w:rsidRPr="00824E52">
              <w:t>3)</w:t>
            </w:r>
            <w:proofErr w:type="gramStart"/>
            <w:r w:rsidRPr="00824E52">
              <w:t>.</w:t>
            </w:r>
            <w:proofErr w:type="gramEnd"/>
            <w:r w:rsidRPr="00824E52">
              <w:t xml:space="preserve"> </w:t>
            </w:r>
            <w:proofErr w:type="gramStart"/>
            <w:r w:rsidRPr="00824E52">
              <w:t>к</w:t>
            </w:r>
            <w:proofErr w:type="gramEnd"/>
            <w:r w:rsidRPr="00824E52">
              <w:t>онституциональных задержек развития;</w:t>
            </w:r>
          </w:p>
          <w:p w:rsidR="004A5D54" w:rsidRPr="00824E52" w:rsidRDefault="00D84443" w:rsidP="00D84443">
            <w:pPr>
              <w:ind w:firstLine="540"/>
              <w:rPr>
                <w:i/>
                <w:highlight w:val="yellow"/>
              </w:rPr>
            </w:pPr>
            <w:r w:rsidRPr="00824E52">
              <w:t>4)</w:t>
            </w:r>
            <w:proofErr w:type="gramStart"/>
            <w:r w:rsidRPr="00824E52">
              <w:t>.</w:t>
            </w:r>
            <w:proofErr w:type="gramEnd"/>
            <w:r w:rsidRPr="00824E52">
              <w:t xml:space="preserve"> </w:t>
            </w:r>
            <w:proofErr w:type="gramStart"/>
            <w:r w:rsidRPr="00824E52">
              <w:t>ц</w:t>
            </w:r>
            <w:proofErr w:type="gramEnd"/>
            <w:r w:rsidRPr="00824E52">
              <w:t>еребрально-органических задержек развития.</w:t>
            </w:r>
          </w:p>
        </w:tc>
      </w:tr>
      <w:tr w:rsidR="00F43D90" w:rsidRPr="00824E52">
        <w:trPr>
          <w:trHeight w:val="283"/>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43D90" w:rsidRPr="00824E52" w:rsidRDefault="00F43D90" w:rsidP="005C66A4">
            <w:pPr>
              <w:ind w:firstLine="0"/>
              <w:rPr>
                <w:color w:val="C00000"/>
                <w:highlight w:val="yellow"/>
              </w:rPr>
            </w:pPr>
            <w:r w:rsidRPr="00824E52">
              <w:rPr>
                <w:color w:val="000000"/>
              </w:rPr>
              <w:lastRenderedPageBreak/>
              <w:t xml:space="preserve">ПК-1 – </w:t>
            </w:r>
            <w:r w:rsidRPr="00824E52">
              <w:t>способность к рациональному выбору и реализации коррекционно-образовательных программ на основе личностно-ориентированного и индивидуально-дифференцированного подходов к лицам с ограниченными возможностями здоровья</w:t>
            </w:r>
          </w:p>
        </w:tc>
      </w:tr>
      <w:tr w:rsidR="00F43D90" w:rsidRPr="00824E5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43D90" w:rsidRPr="00824E52" w:rsidRDefault="00F43D90" w:rsidP="005C66A4">
            <w:pPr>
              <w:ind w:firstLine="0"/>
              <w:jc w:val="left"/>
            </w:pPr>
            <w:r w:rsidRPr="00824E52">
              <w:t>Знать</w:t>
            </w:r>
          </w:p>
        </w:tc>
        <w:tc>
          <w:tcPr>
            <w:tcW w:w="140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43D90" w:rsidRPr="00824E52" w:rsidRDefault="00F43D90" w:rsidP="005C66A4">
            <w:pPr>
              <w:ind w:firstLine="0"/>
              <w:jc w:val="left"/>
              <w:rPr>
                <w:color w:val="000000"/>
              </w:rPr>
            </w:pPr>
            <w:r w:rsidRPr="00824E52">
              <w:rPr>
                <w:color w:val="000000"/>
              </w:rPr>
              <w:t xml:space="preserve">- </w:t>
            </w:r>
            <w:r w:rsidRPr="00824E52">
              <w:t>особенности коррекционно-образовательных программ для лиц ограниченными 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43D90" w:rsidRPr="00824E52" w:rsidRDefault="005C0F9F" w:rsidP="005C0F9F">
            <w:pPr>
              <w:tabs>
                <w:tab w:val="left" w:pos="0"/>
                <w:tab w:val="left" w:pos="72"/>
              </w:tabs>
              <w:ind w:firstLine="0"/>
              <w:rPr>
                <w:i/>
                <w:highlight w:val="yellow"/>
              </w:rPr>
            </w:pPr>
            <w:r w:rsidRPr="00824E52">
              <w:rPr>
                <w:rStyle w:val="FontStyle20"/>
                <w:rFonts w:ascii="Times New Roman" w:hAnsi="Times New Roman" w:cs="Times New Roman"/>
                <w:iCs/>
                <w:color w:val="000000"/>
                <w:sz w:val="24"/>
                <w:szCs w:val="24"/>
              </w:rPr>
              <w:t>Перечислите особенности</w:t>
            </w:r>
            <w:r w:rsidRPr="00824E52">
              <w:rPr>
                <w:rStyle w:val="FontStyle20"/>
                <w:rFonts w:ascii="Times New Roman" w:hAnsi="Times New Roman" w:cs="Times New Roman"/>
                <w:b/>
                <w:iCs/>
                <w:color w:val="000000"/>
                <w:sz w:val="24"/>
                <w:szCs w:val="24"/>
              </w:rPr>
              <w:t xml:space="preserve"> </w:t>
            </w:r>
            <w:r w:rsidRPr="00824E52">
              <w:t xml:space="preserve">коррекционно-образовательных программ для лиц ограниченными возможностями здоровья (можно для конкретного типа </w:t>
            </w:r>
            <w:proofErr w:type="spellStart"/>
            <w:r w:rsidRPr="00824E52">
              <w:t>дизонтогенеза</w:t>
            </w:r>
            <w:proofErr w:type="spellEnd"/>
            <w:r w:rsidRPr="00824E52">
              <w:t>)</w:t>
            </w:r>
          </w:p>
        </w:tc>
      </w:tr>
      <w:tr w:rsidR="00F43D90" w:rsidRPr="00824E52">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43D90" w:rsidRPr="00824E52" w:rsidRDefault="00F43D90" w:rsidP="005C66A4">
            <w:pPr>
              <w:ind w:firstLine="0"/>
              <w:jc w:val="left"/>
            </w:pPr>
            <w:r w:rsidRPr="00824E52">
              <w:t>Уметь</w:t>
            </w:r>
          </w:p>
        </w:tc>
        <w:tc>
          <w:tcPr>
            <w:tcW w:w="140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43D90" w:rsidRPr="00824E52" w:rsidRDefault="00F43D90" w:rsidP="005C66A4">
            <w:pPr>
              <w:ind w:firstLine="0"/>
              <w:rPr>
                <w:color w:val="000000"/>
              </w:rPr>
            </w:pPr>
            <w:r w:rsidRPr="00824E52">
              <w:rPr>
                <w:color w:val="000000"/>
              </w:rPr>
              <w:t>-</w:t>
            </w:r>
            <w:r w:rsidRPr="00824E52">
              <w:t>реализовывать коррекционно-образовательные программы для лиц ограниченными 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43D90" w:rsidRPr="00824E52" w:rsidRDefault="00F43D90" w:rsidP="005C66A4">
            <w:pPr>
              <w:tabs>
                <w:tab w:val="left" w:pos="0"/>
                <w:tab w:val="left" w:pos="72"/>
              </w:tabs>
              <w:ind w:firstLine="0"/>
              <w:rPr>
                <w:rStyle w:val="FontStyle20"/>
                <w:rFonts w:ascii="Times New Roman" w:hAnsi="Times New Roman" w:cs="Times New Roman"/>
                <w:b/>
                <w:bCs/>
                <w:iCs/>
                <w:color w:val="000000"/>
                <w:sz w:val="24"/>
                <w:szCs w:val="24"/>
              </w:rPr>
            </w:pPr>
            <w:r w:rsidRPr="00824E52">
              <w:rPr>
                <w:rStyle w:val="FontStyle20"/>
                <w:rFonts w:ascii="Times New Roman" w:hAnsi="Times New Roman" w:cs="Times New Roman"/>
                <w:b/>
                <w:bCs/>
                <w:iCs/>
                <w:color w:val="000000"/>
                <w:sz w:val="24"/>
                <w:szCs w:val="24"/>
              </w:rPr>
              <w:t>Тестовые задания:</w:t>
            </w:r>
          </w:p>
          <w:p w:rsidR="005C0F9F" w:rsidRPr="00824E52" w:rsidRDefault="005C0F9F" w:rsidP="005C0F9F">
            <w:pPr>
              <w:ind w:firstLine="510"/>
            </w:pPr>
            <w:r w:rsidRPr="00824E52">
              <w:t xml:space="preserve">Задание 1. </w:t>
            </w:r>
            <w:r w:rsidRPr="00824E52">
              <w:rPr>
                <w:u w:val="single"/>
              </w:rPr>
              <w:t>Выберите правильный вариант ответа.</w:t>
            </w:r>
            <w:r w:rsidRPr="00824E52">
              <w:t xml:space="preserve"> В какой области российской специальной педагогики создана единая государственная система раннего выявления и специальной помощи детям с нарушениями в развитии?</w:t>
            </w:r>
          </w:p>
          <w:p w:rsidR="005C0F9F" w:rsidRPr="00824E52" w:rsidRDefault="005C0F9F" w:rsidP="005C0F9F">
            <w:pPr>
              <w:ind w:firstLine="510"/>
            </w:pPr>
            <w:r w:rsidRPr="00824E52">
              <w:t>1). Тифлопедагогика;</w:t>
            </w:r>
          </w:p>
          <w:p w:rsidR="005C0F9F" w:rsidRPr="00824E52" w:rsidRDefault="005C0F9F" w:rsidP="005C0F9F">
            <w:pPr>
              <w:ind w:firstLine="510"/>
            </w:pPr>
            <w:r w:rsidRPr="00824E52">
              <w:t>2). Сурдопедагогика;</w:t>
            </w:r>
          </w:p>
          <w:p w:rsidR="005C0F9F" w:rsidRPr="00824E52" w:rsidRDefault="005C0F9F" w:rsidP="005C0F9F">
            <w:pPr>
              <w:ind w:firstLine="510"/>
            </w:pPr>
            <w:r w:rsidRPr="00824E52">
              <w:t>3). Олигофренопедагогика;</w:t>
            </w:r>
          </w:p>
          <w:p w:rsidR="005C0F9F" w:rsidRPr="00824E52" w:rsidRDefault="005C0F9F" w:rsidP="005C0F9F">
            <w:pPr>
              <w:ind w:firstLine="510"/>
            </w:pPr>
            <w:r w:rsidRPr="00824E52">
              <w:t>4). Логопедия.</w:t>
            </w:r>
          </w:p>
          <w:p w:rsidR="005C0F9F" w:rsidRPr="00824E52" w:rsidRDefault="005C0F9F" w:rsidP="005C0F9F">
            <w:pPr>
              <w:ind w:firstLine="510"/>
            </w:pPr>
            <w:r w:rsidRPr="00824E52">
              <w:t>Задание 2.</w:t>
            </w:r>
            <w:r w:rsidRPr="00824E52">
              <w:rPr>
                <w:u w:val="single"/>
              </w:rPr>
              <w:t xml:space="preserve"> Выберите правильный вариант ответа.</w:t>
            </w:r>
            <w:r w:rsidRPr="00824E52">
              <w:t xml:space="preserve"> В каком специальном образовательном учреждении используется литература, издаваемая по системе Брайля?</w:t>
            </w:r>
          </w:p>
          <w:p w:rsidR="005C0F9F" w:rsidRPr="00824E52" w:rsidRDefault="005C0F9F" w:rsidP="005C0F9F">
            <w:pPr>
              <w:ind w:firstLine="510"/>
            </w:pPr>
            <w:r w:rsidRPr="00824E52">
              <w:t xml:space="preserve">1). В школе </w:t>
            </w:r>
            <w:r w:rsidRPr="00824E52">
              <w:rPr>
                <w:lang w:val="en-US"/>
              </w:rPr>
              <w:t>I</w:t>
            </w:r>
            <w:r w:rsidRPr="00824E52">
              <w:t xml:space="preserve"> вида (школа-интернат для глухих детей.);</w:t>
            </w:r>
          </w:p>
          <w:p w:rsidR="005C0F9F" w:rsidRPr="00824E52" w:rsidRDefault="005C0F9F" w:rsidP="005C0F9F">
            <w:pPr>
              <w:ind w:firstLine="510"/>
            </w:pPr>
            <w:r w:rsidRPr="00824E52">
              <w:t xml:space="preserve">2). В школе </w:t>
            </w:r>
            <w:r w:rsidRPr="00824E52">
              <w:rPr>
                <w:lang w:val="en-US"/>
              </w:rPr>
              <w:t>III</w:t>
            </w:r>
            <w:r w:rsidRPr="00824E52">
              <w:t xml:space="preserve"> вида (школа-интернат для незрячих детей);</w:t>
            </w:r>
          </w:p>
          <w:p w:rsidR="005C0F9F" w:rsidRPr="00824E52" w:rsidRDefault="005C0F9F" w:rsidP="005C0F9F">
            <w:pPr>
              <w:ind w:firstLine="510"/>
            </w:pPr>
            <w:r w:rsidRPr="00824E52">
              <w:t xml:space="preserve">3). В школе </w:t>
            </w:r>
            <w:r w:rsidRPr="00824E52">
              <w:rPr>
                <w:lang w:val="en-US"/>
              </w:rPr>
              <w:t>V</w:t>
            </w:r>
            <w:r w:rsidRPr="00824E52">
              <w:t xml:space="preserve"> вида (школа-интернат для детей с тяжелыми нарушениями речи);</w:t>
            </w:r>
          </w:p>
          <w:p w:rsidR="005C0F9F" w:rsidRPr="00824E52" w:rsidRDefault="005C0F9F" w:rsidP="005C0F9F">
            <w:pPr>
              <w:ind w:firstLine="510"/>
            </w:pPr>
            <w:r w:rsidRPr="00824E52">
              <w:t xml:space="preserve">4). В школе </w:t>
            </w:r>
            <w:r w:rsidRPr="00824E52">
              <w:rPr>
                <w:lang w:val="en-US"/>
              </w:rPr>
              <w:t>VII</w:t>
            </w:r>
            <w:r w:rsidRPr="00824E52">
              <w:t xml:space="preserve"> вида (школа-интернат для детей с задержкой психического развития).</w:t>
            </w:r>
          </w:p>
          <w:p w:rsidR="005C0F9F" w:rsidRPr="00824E52" w:rsidRDefault="005C0F9F" w:rsidP="005C0F9F">
            <w:pPr>
              <w:ind w:firstLine="540"/>
            </w:pPr>
            <w:r w:rsidRPr="00824E52">
              <w:t xml:space="preserve">Задание 3. </w:t>
            </w:r>
            <w:r w:rsidRPr="00824E52">
              <w:rPr>
                <w:u w:val="single"/>
              </w:rPr>
              <w:t>Отметьте правильный вариант</w:t>
            </w:r>
            <w:r w:rsidRPr="00824E52">
              <w:t xml:space="preserve">. Обучение и воспитание глухонемых детей осуществляется </w:t>
            </w:r>
            <w:proofErr w:type="gramStart"/>
            <w:r w:rsidRPr="00824E52">
              <w:t>на</w:t>
            </w:r>
            <w:proofErr w:type="gramEnd"/>
            <w:r w:rsidRPr="00824E52">
              <w:t xml:space="preserve"> </w:t>
            </w:r>
          </w:p>
          <w:p w:rsidR="005C0F9F" w:rsidRPr="00824E52" w:rsidRDefault="005C0F9F" w:rsidP="005C0F9F">
            <w:pPr>
              <w:ind w:firstLine="540"/>
            </w:pPr>
            <w:r w:rsidRPr="00824E52">
              <w:t>1)</w:t>
            </w:r>
            <w:proofErr w:type="gramStart"/>
            <w:r w:rsidRPr="00824E52">
              <w:t>.</w:t>
            </w:r>
            <w:proofErr w:type="gramEnd"/>
            <w:r w:rsidRPr="00824E52">
              <w:t xml:space="preserve"> </w:t>
            </w:r>
            <w:proofErr w:type="gramStart"/>
            <w:r w:rsidRPr="00824E52">
              <w:t>о</w:t>
            </w:r>
            <w:proofErr w:type="gramEnd"/>
            <w:r w:rsidRPr="00824E52">
              <w:t xml:space="preserve">снове устно-речевого метода; </w:t>
            </w:r>
          </w:p>
          <w:p w:rsidR="005C0F9F" w:rsidRPr="00824E52" w:rsidRDefault="005C0F9F" w:rsidP="005C0F9F">
            <w:pPr>
              <w:ind w:firstLine="540"/>
            </w:pPr>
            <w:r w:rsidRPr="00824E52">
              <w:t>2)</w:t>
            </w:r>
            <w:proofErr w:type="gramStart"/>
            <w:r w:rsidRPr="00824E52">
              <w:t>.</w:t>
            </w:r>
            <w:proofErr w:type="gramEnd"/>
            <w:r w:rsidRPr="00824E52">
              <w:t xml:space="preserve"> </w:t>
            </w:r>
            <w:proofErr w:type="gramStart"/>
            <w:r w:rsidRPr="00824E52">
              <w:t>з</w:t>
            </w:r>
            <w:proofErr w:type="gramEnd"/>
            <w:r w:rsidRPr="00824E52">
              <w:t xml:space="preserve">рительно-кинетической основе; </w:t>
            </w:r>
          </w:p>
          <w:p w:rsidR="005C0F9F" w:rsidRPr="00824E52" w:rsidRDefault="005C0F9F" w:rsidP="005C0F9F">
            <w:pPr>
              <w:ind w:firstLine="540"/>
            </w:pPr>
            <w:r w:rsidRPr="00824E52">
              <w:t>3)</w:t>
            </w:r>
            <w:proofErr w:type="gramStart"/>
            <w:r w:rsidRPr="00824E52">
              <w:t>.</w:t>
            </w:r>
            <w:proofErr w:type="gramEnd"/>
            <w:r w:rsidRPr="00824E52">
              <w:t xml:space="preserve"> </w:t>
            </w:r>
            <w:proofErr w:type="gramStart"/>
            <w:r w:rsidRPr="00824E52">
              <w:t>т</w:t>
            </w:r>
            <w:proofErr w:type="gramEnd"/>
            <w:r w:rsidRPr="00824E52">
              <w:t xml:space="preserve">актильной основе; </w:t>
            </w:r>
          </w:p>
          <w:p w:rsidR="005C0F9F" w:rsidRPr="00824E52" w:rsidRDefault="005C0F9F" w:rsidP="005C0F9F">
            <w:pPr>
              <w:ind w:firstLine="540"/>
            </w:pPr>
            <w:r w:rsidRPr="00824E52">
              <w:t>4)</w:t>
            </w:r>
            <w:proofErr w:type="gramStart"/>
            <w:r w:rsidRPr="00824E52">
              <w:t>.</w:t>
            </w:r>
            <w:proofErr w:type="gramEnd"/>
            <w:r w:rsidRPr="00824E52">
              <w:t xml:space="preserve"> </w:t>
            </w:r>
            <w:proofErr w:type="gramStart"/>
            <w:r w:rsidRPr="00824E52">
              <w:t>з</w:t>
            </w:r>
            <w:proofErr w:type="gramEnd"/>
            <w:r w:rsidRPr="00824E52">
              <w:t>рительной основе.</w:t>
            </w:r>
          </w:p>
          <w:p w:rsidR="005C0F9F" w:rsidRPr="00824E52" w:rsidRDefault="005C0F9F" w:rsidP="005C0F9F">
            <w:pPr>
              <w:ind w:firstLine="540"/>
            </w:pPr>
          </w:p>
          <w:p w:rsidR="005C0F9F" w:rsidRPr="00824E52" w:rsidRDefault="005C0F9F" w:rsidP="005C0F9F">
            <w:pPr>
              <w:ind w:firstLine="540"/>
            </w:pPr>
            <w:r w:rsidRPr="00824E52">
              <w:t xml:space="preserve">Задание 4. </w:t>
            </w:r>
            <w:r w:rsidRPr="00824E52">
              <w:rPr>
                <w:u w:val="single"/>
              </w:rPr>
              <w:t>Выберите правильный вариант ответа</w:t>
            </w:r>
            <w:r w:rsidRPr="00824E52">
              <w:t xml:space="preserve">. К </w:t>
            </w:r>
            <w:proofErr w:type="spellStart"/>
            <w:r w:rsidRPr="00824E52">
              <w:t>сурдотехническим</w:t>
            </w:r>
            <w:proofErr w:type="spellEnd"/>
            <w:r w:rsidRPr="00824E52">
              <w:t xml:space="preserve"> устройствам относится: </w:t>
            </w:r>
          </w:p>
          <w:p w:rsidR="005C0F9F" w:rsidRPr="00824E52" w:rsidRDefault="005C0F9F" w:rsidP="005C0F9F">
            <w:pPr>
              <w:ind w:firstLine="540"/>
            </w:pPr>
            <w:r w:rsidRPr="00824E52">
              <w:t>1)</w:t>
            </w:r>
            <w:proofErr w:type="gramStart"/>
            <w:r w:rsidRPr="00824E52">
              <w:t>.</w:t>
            </w:r>
            <w:proofErr w:type="gramEnd"/>
            <w:r w:rsidRPr="00824E52">
              <w:t xml:space="preserve"> «</w:t>
            </w:r>
            <w:proofErr w:type="gramStart"/>
            <w:r w:rsidRPr="00824E52">
              <w:t>г</w:t>
            </w:r>
            <w:proofErr w:type="gramEnd"/>
            <w:r w:rsidRPr="00824E52">
              <w:t>оворящие книги»;</w:t>
            </w:r>
          </w:p>
          <w:p w:rsidR="005C0F9F" w:rsidRPr="00824E52" w:rsidRDefault="005C0F9F" w:rsidP="005C0F9F">
            <w:pPr>
              <w:ind w:firstLine="540"/>
            </w:pPr>
            <w:r w:rsidRPr="00824E52">
              <w:lastRenderedPageBreak/>
              <w:t>2).слуховые аппараты;</w:t>
            </w:r>
          </w:p>
          <w:p w:rsidR="005C0F9F" w:rsidRPr="00824E52" w:rsidRDefault="005C0F9F" w:rsidP="005C0F9F">
            <w:pPr>
              <w:ind w:firstLine="540"/>
            </w:pPr>
            <w:r w:rsidRPr="00824E52">
              <w:t>3).специальные трости;</w:t>
            </w:r>
          </w:p>
          <w:p w:rsidR="005C0F9F" w:rsidRPr="00824E52" w:rsidRDefault="005C0F9F" w:rsidP="005C0F9F">
            <w:pPr>
              <w:ind w:firstLine="540"/>
            </w:pPr>
            <w:r w:rsidRPr="00824E52">
              <w:t>4).шрифт Брайля;</w:t>
            </w:r>
          </w:p>
          <w:p w:rsidR="005C0F9F" w:rsidRPr="00824E52" w:rsidRDefault="005C0F9F" w:rsidP="005C0F9F">
            <w:pPr>
              <w:ind w:firstLine="540"/>
            </w:pPr>
            <w:r w:rsidRPr="00824E52">
              <w:t xml:space="preserve">Задание 5. </w:t>
            </w:r>
            <w:r w:rsidRPr="00824E52">
              <w:rPr>
                <w:u w:val="single"/>
              </w:rPr>
              <w:t>Отметьте правильный вариант</w:t>
            </w:r>
            <w:r w:rsidRPr="00824E52">
              <w:t>. При обучении какой категории аномальных детей НЕ предусмотрено цензовое образование:</w:t>
            </w:r>
          </w:p>
          <w:p w:rsidR="005C0F9F" w:rsidRPr="00824E52" w:rsidRDefault="005C0F9F" w:rsidP="005C0F9F">
            <w:pPr>
              <w:ind w:firstLine="540"/>
            </w:pPr>
            <w:r w:rsidRPr="00824E52">
              <w:t>1).умственно отсталых;</w:t>
            </w:r>
          </w:p>
          <w:p w:rsidR="005C0F9F" w:rsidRPr="00824E52" w:rsidRDefault="005C0F9F" w:rsidP="005C0F9F">
            <w:pPr>
              <w:ind w:firstLine="540"/>
            </w:pPr>
            <w:r w:rsidRPr="00824E52">
              <w:t>2).с тяжёлыми нарушениями речи;</w:t>
            </w:r>
          </w:p>
          <w:p w:rsidR="005C0F9F" w:rsidRPr="00824E52" w:rsidRDefault="005C0F9F" w:rsidP="005C0F9F">
            <w:pPr>
              <w:ind w:firstLine="540"/>
            </w:pPr>
            <w:r w:rsidRPr="00824E52">
              <w:t>3).с ЗПР;</w:t>
            </w:r>
          </w:p>
          <w:p w:rsidR="005C0F9F" w:rsidRPr="00824E52" w:rsidRDefault="005C0F9F" w:rsidP="005C0F9F">
            <w:pPr>
              <w:ind w:firstLine="540"/>
            </w:pPr>
            <w:r w:rsidRPr="00824E52">
              <w:t>4).с сенсорными нарушениями;</w:t>
            </w:r>
          </w:p>
          <w:p w:rsidR="005C0F9F" w:rsidRPr="00824E52" w:rsidRDefault="005C0F9F" w:rsidP="005C0F9F">
            <w:pPr>
              <w:ind w:firstLine="540"/>
            </w:pPr>
            <w:r w:rsidRPr="00824E52">
              <w:t xml:space="preserve">Задание 6. </w:t>
            </w:r>
            <w:r w:rsidRPr="00824E52">
              <w:rPr>
                <w:u w:val="single"/>
              </w:rPr>
              <w:t>Выберите правильный вариант ответа</w:t>
            </w:r>
            <w:r w:rsidRPr="00824E52">
              <w:t>. Какая форма специального обучения является наиболее оптимальной для детей со сложными и тяжелыми недостатками в развитии?</w:t>
            </w:r>
          </w:p>
          <w:p w:rsidR="005C0F9F" w:rsidRPr="00824E52" w:rsidRDefault="005C0F9F" w:rsidP="005C0F9F">
            <w:pPr>
              <w:ind w:firstLine="540"/>
            </w:pPr>
            <w:r w:rsidRPr="00824E52">
              <w:t>1). Классно-урочная;</w:t>
            </w:r>
          </w:p>
          <w:p w:rsidR="005C0F9F" w:rsidRPr="00824E52" w:rsidRDefault="005C0F9F" w:rsidP="005C0F9F">
            <w:pPr>
              <w:ind w:firstLine="540"/>
            </w:pPr>
            <w:r w:rsidRPr="00824E52">
              <w:t>2). Групповая;</w:t>
            </w:r>
          </w:p>
          <w:p w:rsidR="005C0F9F" w:rsidRPr="00824E52" w:rsidRDefault="005C0F9F" w:rsidP="005C0F9F">
            <w:pPr>
              <w:ind w:firstLine="540"/>
            </w:pPr>
            <w:r w:rsidRPr="00824E52">
              <w:t>3). Индивидуальная;</w:t>
            </w:r>
          </w:p>
          <w:p w:rsidR="005C0F9F" w:rsidRPr="00824E52" w:rsidRDefault="005C0F9F" w:rsidP="005C0F9F">
            <w:pPr>
              <w:ind w:firstLine="540"/>
            </w:pPr>
            <w:r w:rsidRPr="00824E52">
              <w:t>4). Фронтальная.</w:t>
            </w:r>
          </w:p>
          <w:p w:rsidR="005C0F9F" w:rsidRPr="00824E52" w:rsidRDefault="005C0F9F" w:rsidP="005C0F9F">
            <w:pPr>
              <w:ind w:firstLine="540"/>
            </w:pPr>
            <w:r w:rsidRPr="00824E52">
              <w:t xml:space="preserve">Задание 7.  </w:t>
            </w:r>
            <w:r w:rsidRPr="00824E52">
              <w:rPr>
                <w:u w:val="single"/>
              </w:rPr>
              <w:t>Выберите правильный вариант ответа.</w:t>
            </w:r>
            <w:r w:rsidRPr="00824E52">
              <w:t xml:space="preserve"> В основе концепции нормализации лежит идея</w:t>
            </w:r>
          </w:p>
          <w:p w:rsidR="005C0F9F" w:rsidRPr="00824E52" w:rsidRDefault="005C0F9F" w:rsidP="005C0F9F">
            <w:pPr>
              <w:ind w:firstLine="540"/>
            </w:pPr>
            <w:r w:rsidRPr="00824E52">
              <w:t>1)</w:t>
            </w:r>
            <w:proofErr w:type="gramStart"/>
            <w:r w:rsidRPr="00824E52">
              <w:t>.</w:t>
            </w:r>
            <w:proofErr w:type="gramEnd"/>
            <w:r w:rsidRPr="00824E52">
              <w:t xml:space="preserve"> </w:t>
            </w:r>
            <w:proofErr w:type="gramStart"/>
            <w:r w:rsidRPr="00824E52">
              <w:t>и</w:t>
            </w:r>
            <w:proofErr w:type="gramEnd"/>
            <w:r w:rsidRPr="00824E52">
              <w:t>золяции инвалидов от общества;</w:t>
            </w:r>
          </w:p>
          <w:p w:rsidR="005C0F9F" w:rsidRPr="00824E52" w:rsidRDefault="005C0F9F" w:rsidP="005C0F9F">
            <w:pPr>
              <w:ind w:firstLine="540"/>
            </w:pPr>
            <w:r w:rsidRPr="00824E52">
              <w:t>2)</w:t>
            </w:r>
            <w:proofErr w:type="gramStart"/>
            <w:r w:rsidRPr="00824E52">
              <w:t>.</w:t>
            </w:r>
            <w:proofErr w:type="gramEnd"/>
            <w:r w:rsidRPr="00824E52">
              <w:t xml:space="preserve"> </w:t>
            </w:r>
            <w:proofErr w:type="gramStart"/>
            <w:r w:rsidRPr="00824E52">
              <w:t>п</w:t>
            </w:r>
            <w:proofErr w:type="gramEnd"/>
            <w:r w:rsidRPr="00824E52">
              <w:t>риоритета интересов общества над интересами личностью;</w:t>
            </w:r>
          </w:p>
          <w:p w:rsidR="005C0F9F" w:rsidRPr="00824E52" w:rsidRDefault="005C0F9F" w:rsidP="005C0F9F">
            <w:pPr>
              <w:ind w:firstLine="540"/>
            </w:pPr>
            <w:r w:rsidRPr="00824E52">
              <w:t>3)</w:t>
            </w:r>
            <w:proofErr w:type="gramStart"/>
            <w:r w:rsidRPr="00824E52">
              <w:t>.</w:t>
            </w:r>
            <w:proofErr w:type="gramEnd"/>
            <w:r w:rsidRPr="00824E52">
              <w:t xml:space="preserve"> </w:t>
            </w:r>
            <w:proofErr w:type="gramStart"/>
            <w:r w:rsidRPr="00824E52">
              <w:t>м</w:t>
            </w:r>
            <w:proofErr w:type="gramEnd"/>
            <w:r w:rsidRPr="00824E52">
              <w:t>атериальной поддержки лиц с ОВЗ;</w:t>
            </w:r>
          </w:p>
          <w:p w:rsidR="005C0F9F" w:rsidRPr="00824E52" w:rsidRDefault="005C0F9F" w:rsidP="005C0F9F">
            <w:pPr>
              <w:ind w:firstLine="540"/>
            </w:pPr>
            <w:r w:rsidRPr="00824E52">
              <w:t>4)</w:t>
            </w:r>
            <w:proofErr w:type="gramStart"/>
            <w:r w:rsidRPr="00824E52">
              <w:t>.</w:t>
            </w:r>
            <w:proofErr w:type="gramEnd"/>
            <w:r w:rsidRPr="00824E52">
              <w:t xml:space="preserve"> </w:t>
            </w:r>
            <w:proofErr w:type="gramStart"/>
            <w:r w:rsidRPr="00824E52">
              <w:t>д</w:t>
            </w:r>
            <w:proofErr w:type="gramEnd"/>
            <w:r w:rsidRPr="00824E52">
              <w:t>остижение человеком максимальной самостоятельности и независимого образа жизни;</w:t>
            </w:r>
          </w:p>
          <w:p w:rsidR="005C0F9F" w:rsidRPr="00824E52" w:rsidRDefault="005C0F9F" w:rsidP="005C0F9F">
            <w:pPr>
              <w:ind w:firstLine="540"/>
            </w:pPr>
            <w:r w:rsidRPr="00824E52">
              <w:t>Задание 8.</w:t>
            </w:r>
            <w:r w:rsidRPr="00824E52">
              <w:rPr>
                <w:u w:val="single"/>
              </w:rPr>
              <w:t xml:space="preserve"> Выберите правильный вариант ответа. </w:t>
            </w:r>
            <w:r w:rsidRPr="00824E52">
              <w:t>Носители содержания специального образования – это</w:t>
            </w:r>
          </w:p>
          <w:p w:rsidR="005C0F9F" w:rsidRPr="00824E52" w:rsidRDefault="005C0F9F" w:rsidP="005C0F9F">
            <w:pPr>
              <w:ind w:firstLine="540"/>
            </w:pPr>
            <w:r w:rsidRPr="00824E52">
              <w:t>1). Учебные программы;</w:t>
            </w:r>
          </w:p>
          <w:p w:rsidR="005C0F9F" w:rsidRPr="00824E52" w:rsidRDefault="005C0F9F" w:rsidP="005C0F9F">
            <w:pPr>
              <w:ind w:firstLine="540"/>
            </w:pPr>
            <w:r w:rsidRPr="00824E52">
              <w:t>2). Учебные занятия;</w:t>
            </w:r>
          </w:p>
          <w:p w:rsidR="005C0F9F" w:rsidRPr="00824E52" w:rsidRDefault="005C0F9F" w:rsidP="005C0F9F">
            <w:pPr>
              <w:ind w:firstLine="540"/>
            </w:pPr>
            <w:r w:rsidRPr="00824E52">
              <w:t>3). Учебные предметы;</w:t>
            </w:r>
          </w:p>
          <w:p w:rsidR="005C0F9F" w:rsidRPr="00824E52" w:rsidRDefault="005C0F9F" w:rsidP="005C0F9F">
            <w:pPr>
              <w:ind w:firstLine="540"/>
            </w:pPr>
            <w:r w:rsidRPr="00824E52">
              <w:t>4). Учебные помещения.</w:t>
            </w:r>
          </w:p>
          <w:p w:rsidR="005C0F9F" w:rsidRPr="00824E52" w:rsidRDefault="005C0F9F" w:rsidP="005C0F9F">
            <w:pPr>
              <w:ind w:firstLine="540"/>
              <w:rPr>
                <w:u w:val="single"/>
              </w:rPr>
            </w:pPr>
            <w:r w:rsidRPr="00824E52">
              <w:t xml:space="preserve">Задание 9. </w:t>
            </w:r>
            <w:r w:rsidRPr="00824E52">
              <w:rPr>
                <w:u w:val="single"/>
              </w:rPr>
              <w:t>Выберите правильный вариант ответа.</w:t>
            </w:r>
            <w:r w:rsidRPr="00824E52">
              <w:t xml:space="preserve"> Современная отечественная система специального образования развивается в рамках модели </w:t>
            </w:r>
          </w:p>
          <w:p w:rsidR="005C0F9F" w:rsidRPr="00824E52" w:rsidRDefault="005C0F9F" w:rsidP="005C0F9F">
            <w:pPr>
              <w:ind w:firstLine="540"/>
            </w:pPr>
            <w:r w:rsidRPr="00824E52">
              <w:t>1).внутрисистемной интеграции;</w:t>
            </w:r>
          </w:p>
          <w:p w:rsidR="005C0F9F" w:rsidRPr="00824E52" w:rsidRDefault="005C0F9F" w:rsidP="005C0F9F">
            <w:pPr>
              <w:ind w:firstLine="540"/>
            </w:pPr>
            <w:r w:rsidRPr="00824E52">
              <w:t xml:space="preserve">2).дальнейшего разветвления системы дифференцированного образования; </w:t>
            </w:r>
          </w:p>
          <w:p w:rsidR="005C0F9F" w:rsidRPr="00824E52" w:rsidRDefault="005C0F9F" w:rsidP="005C0F9F">
            <w:pPr>
              <w:ind w:firstLine="540"/>
            </w:pPr>
            <w:r w:rsidRPr="00824E52">
              <w:t>3).инклюзивного (интегрированного) образования;</w:t>
            </w:r>
          </w:p>
          <w:p w:rsidR="005C0F9F" w:rsidRPr="00824E52" w:rsidRDefault="005C0F9F" w:rsidP="005C0F9F">
            <w:pPr>
              <w:ind w:firstLine="540"/>
            </w:pPr>
            <w:r w:rsidRPr="00824E52">
              <w:t>4).сочетания модели дифференцированного и интегрированного образования.</w:t>
            </w:r>
          </w:p>
          <w:p w:rsidR="005C0F9F" w:rsidRPr="00824E52" w:rsidRDefault="005C0F9F" w:rsidP="005C0F9F">
            <w:pPr>
              <w:ind w:firstLine="0"/>
            </w:pPr>
            <w:r w:rsidRPr="00824E52">
              <w:t xml:space="preserve">Задание 10. </w:t>
            </w:r>
            <w:r w:rsidRPr="00824E52">
              <w:rPr>
                <w:u w:val="single"/>
              </w:rPr>
              <w:t xml:space="preserve">Выберите правильный вариант ответа. </w:t>
            </w:r>
            <w:proofErr w:type="gramStart"/>
            <w:r w:rsidRPr="00824E52">
              <w:t>Характеристика</w:t>
            </w:r>
            <w:proofErr w:type="gramEnd"/>
            <w:r w:rsidRPr="00824E52">
              <w:t xml:space="preserve"> какого компонента специального образовательного процесса дана ниже? Наличие современных общеобразовательных и коррекционно-развивающих программ; Учет особенностей развития каждого ребенка, индивидуальный педагогический подход; Адекватная среда </w:t>
            </w:r>
            <w:r w:rsidRPr="00824E52">
              <w:lastRenderedPageBreak/>
              <w:t>жизнедеятельности; Проведение коррекционно-педагогического процесса специальными педагогами и психологическое сопровождение образовательного процесса специальными психологами; Предоставление медицинских, психологических и социальных услуг.</w:t>
            </w:r>
          </w:p>
          <w:p w:rsidR="005C0F9F" w:rsidRPr="00824E52" w:rsidRDefault="005C0F9F" w:rsidP="005C0F9F">
            <w:pPr>
              <w:ind w:firstLine="540"/>
            </w:pPr>
            <w:r w:rsidRPr="00824E52">
              <w:t>1)</w:t>
            </w:r>
            <w:proofErr w:type="gramStart"/>
            <w:r w:rsidRPr="00824E52">
              <w:t>.</w:t>
            </w:r>
            <w:proofErr w:type="gramEnd"/>
            <w:r w:rsidRPr="00824E52">
              <w:t xml:space="preserve"> </w:t>
            </w:r>
            <w:proofErr w:type="gramStart"/>
            <w:r w:rsidRPr="00824E52">
              <w:t>с</w:t>
            </w:r>
            <w:proofErr w:type="gramEnd"/>
            <w:r w:rsidRPr="00824E52">
              <w:t>пециальный образовательный стандарт;</w:t>
            </w:r>
          </w:p>
          <w:p w:rsidR="005C0F9F" w:rsidRPr="00824E52" w:rsidRDefault="005C0F9F" w:rsidP="005C0F9F">
            <w:pPr>
              <w:ind w:firstLine="540"/>
            </w:pPr>
            <w:r w:rsidRPr="00824E52">
              <w:t>2) специальные образовательные потребности;</w:t>
            </w:r>
          </w:p>
          <w:p w:rsidR="005C0F9F" w:rsidRPr="00824E52" w:rsidRDefault="005C0F9F" w:rsidP="005C0F9F">
            <w:pPr>
              <w:ind w:firstLine="540"/>
            </w:pPr>
            <w:r w:rsidRPr="00824E52">
              <w:t>3)</w:t>
            </w:r>
            <w:proofErr w:type="gramStart"/>
            <w:r w:rsidRPr="00824E52">
              <w:t>.</w:t>
            </w:r>
            <w:proofErr w:type="gramEnd"/>
            <w:r w:rsidRPr="00824E52">
              <w:t xml:space="preserve"> </w:t>
            </w:r>
            <w:proofErr w:type="gramStart"/>
            <w:r w:rsidRPr="00824E52">
              <w:t>с</w:t>
            </w:r>
            <w:proofErr w:type="gramEnd"/>
            <w:r w:rsidRPr="00824E52">
              <w:t>пециальные образовательные условия;</w:t>
            </w:r>
          </w:p>
          <w:p w:rsidR="005C0F9F" w:rsidRPr="00824E52" w:rsidRDefault="005C0F9F" w:rsidP="005C0F9F">
            <w:pPr>
              <w:ind w:firstLine="540"/>
            </w:pPr>
            <w:r w:rsidRPr="00824E52">
              <w:t>4)</w:t>
            </w:r>
            <w:proofErr w:type="gramStart"/>
            <w:r w:rsidRPr="00824E52">
              <w:t>.</w:t>
            </w:r>
            <w:proofErr w:type="gramEnd"/>
            <w:r w:rsidRPr="00824E52">
              <w:t xml:space="preserve"> </w:t>
            </w:r>
            <w:proofErr w:type="gramStart"/>
            <w:r w:rsidRPr="00824E52">
              <w:t>к</w:t>
            </w:r>
            <w:proofErr w:type="gramEnd"/>
            <w:r w:rsidRPr="00824E52">
              <w:t>оррекционно-педагогическая деятельность в образовательном учреждении.</w:t>
            </w:r>
          </w:p>
          <w:p w:rsidR="005C0F9F" w:rsidRPr="00824E52" w:rsidRDefault="005C0F9F" w:rsidP="005C0F9F">
            <w:pPr>
              <w:ind w:firstLine="540"/>
            </w:pPr>
            <w:r w:rsidRPr="00824E52">
              <w:t xml:space="preserve">Задание 11. </w:t>
            </w:r>
            <w:r w:rsidRPr="00824E52">
              <w:rPr>
                <w:u w:val="single"/>
              </w:rPr>
              <w:t>Выберите правильный вариант ответа</w:t>
            </w:r>
            <w:r w:rsidRPr="00824E52">
              <w:t>. Какая форма интеграции представлена в следующих характеристиках: воспитанники специальной группы вне зависимости от уровня психофизического и речевого развития и навыков самообслуживания объединяются со здоровыми детьми не реже 1-2 раз в месяц для проведения мероприятий воспитательного характера.</w:t>
            </w:r>
          </w:p>
          <w:p w:rsidR="005C0F9F" w:rsidRPr="00824E52" w:rsidRDefault="005C0F9F" w:rsidP="005C0F9F">
            <w:pPr>
              <w:ind w:firstLine="540"/>
            </w:pPr>
            <w:r w:rsidRPr="00824E52">
              <w:t>1). Комбинированная интеграция;</w:t>
            </w:r>
          </w:p>
          <w:p w:rsidR="005C0F9F" w:rsidRPr="00824E52" w:rsidRDefault="005C0F9F" w:rsidP="005C0F9F">
            <w:pPr>
              <w:ind w:firstLine="540"/>
            </w:pPr>
            <w:r w:rsidRPr="00824E52">
              <w:t>2). Частичная интеграция;</w:t>
            </w:r>
          </w:p>
          <w:p w:rsidR="005C0F9F" w:rsidRPr="00824E52" w:rsidRDefault="005C0F9F" w:rsidP="005C0F9F">
            <w:pPr>
              <w:ind w:firstLine="540"/>
            </w:pPr>
            <w:r w:rsidRPr="00824E52">
              <w:t>3). Временная интеграция;</w:t>
            </w:r>
          </w:p>
          <w:p w:rsidR="005C0F9F" w:rsidRPr="00824E52" w:rsidRDefault="005C0F9F" w:rsidP="005C0F9F">
            <w:pPr>
              <w:ind w:firstLine="540"/>
            </w:pPr>
            <w:r w:rsidRPr="00824E52">
              <w:t>4). Полная интеграция.</w:t>
            </w:r>
          </w:p>
          <w:p w:rsidR="005C0F9F" w:rsidRPr="00824E52" w:rsidRDefault="005C0F9F" w:rsidP="005C0F9F">
            <w:pPr>
              <w:ind w:firstLine="540"/>
            </w:pPr>
            <w:r w:rsidRPr="00824E52">
              <w:t xml:space="preserve">Задание 12. </w:t>
            </w:r>
            <w:r w:rsidRPr="00824E52">
              <w:rPr>
                <w:u w:val="single"/>
              </w:rPr>
              <w:t>Выберите правильный вариант ответа</w:t>
            </w:r>
            <w:r w:rsidRPr="00824E52">
              <w:t>. Какой принцип специального образования представлен в следующем требовании? - Подчиненность специального воспитания социальному развитию.</w:t>
            </w:r>
          </w:p>
          <w:p w:rsidR="005C0F9F" w:rsidRPr="00824E52" w:rsidRDefault="005C0F9F" w:rsidP="005C0F9F">
            <w:pPr>
              <w:ind w:firstLine="540"/>
            </w:pPr>
            <w:r w:rsidRPr="00824E52">
              <w:t>1). Принцип социально-адаптирующей направленности обучения;</w:t>
            </w:r>
          </w:p>
          <w:p w:rsidR="005C0F9F" w:rsidRPr="00824E52" w:rsidRDefault="005C0F9F" w:rsidP="005C0F9F">
            <w:pPr>
              <w:ind w:firstLine="540"/>
            </w:pPr>
            <w:r w:rsidRPr="00824E52">
              <w:t xml:space="preserve">2). Принцип </w:t>
            </w:r>
            <w:proofErr w:type="spellStart"/>
            <w:r w:rsidRPr="00824E52">
              <w:t>деятельностного</w:t>
            </w:r>
            <w:proofErr w:type="spellEnd"/>
            <w:r w:rsidRPr="00824E52">
              <w:t xml:space="preserve"> подхода в обучении и воспитании;</w:t>
            </w:r>
          </w:p>
          <w:p w:rsidR="005C0F9F" w:rsidRPr="00824E52" w:rsidRDefault="005C0F9F" w:rsidP="005C0F9F">
            <w:pPr>
              <w:ind w:firstLine="540"/>
            </w:pPr>
            <w:r w:rsidRPr="00824E52">
              <w:t>3). Принцип необходимости специального педагогического руководства;</w:t>
            </w:r>
          </w:p>
          <w:p w:rsidR="00F43D90" w:rsidRPr="00824E52" w:rsidRDefault="005C0F9F" w:rsidP="005C0F9F">
            <w:pPr>
              <w:ind w:firstLine="540"/>
              <w:rPr>
                <w:i/>
                <w:highlight w:val="yellow"/>
              </w:rPr>
            </w:pPr>
            <w:r w:rsidRPr="00824E52">
              <w:t>4). Принцип ранней педагогической помощи.</w:t>
            </w:r>
          </w:p>
        </w:tc>
      </w:tr>
      <w:tr w:rsidR="00F43D90" w:rsidRPr="00824E52">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43D90" w:rsidRPr="00824E52" w:rsidRDefault="00F43D90" w:rsidP="005C66A4">
            <w:pPr>
              <w:ind w:firstLine="0"/>
              <w:jc w:val="left"/>
            </w:pPr>
            <w:r w:rsidRPr="00824E52">
              <w:lastRenderedPageBreak/>
              <w:t>Владеть</w:t>
            </w:r>
          </w:p>
        </w:tc>
        <w:tc>
          <w:tcPr>
            <w:tcW w:w="140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43D90" w:rsidRPr="00824E52" w:rsidRDefault="00F43D90" w:rsidP="005C66A4">
            <w:pPr>
              <w:ind w:firstLine="0"/>
              <w:rPr>
                <w:color w:val="000000"/>
              </w:rPr>
            </w:pPr>
            <w:r w:rsidRPr="00824E52">
              <w:rPr>
                <w:color w:val="000000"/>
              </w:rPr>
              <w:t>-</w:t>
            </w:r>
            <w:r w:rsidRPr="00824E52">
              <w:t>навыком рационального выбора и реализации коррекционно-образовательных программ на основе личностно-ориентированного и индивидуально-дифференцированного подходов к лицам с ограниченными 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43D90" w:rsidRPr="00824E52" w:rsidRDefault="00F43D90" w:rsidP="005C66A4">
            <w:pPr>
              <w:ind w:firstLine="0"/>
              <w:rPr>
                <w:rStyle w:val="FontStyle20"/>
                <w:rFonts w:ascii="Times New Roman" w:hAnsi="Times New Roman" w:cs="Times New Roman"/>
                <w:b/>
                <w:bCs/>
                <w:sz w:val="24"/>
                <w:szCs w:val="24"/>
              </w:rPr>
            </w:pPr>
            <w:r w:rsidRPr="00824E52">
              <w:rPr>
                <w:rStyle w:val="FontStyle20"/>
                <w:rFonts w:ascii="Times New Roman" w:hAnsi="Times New Roman" w:cs="Times New Roman"/>
                <w:b/>
                <w:bCs/>
                <w:sz w:val="24"/>
                <w:szCs w:val="24"/>
              </w:rPr>
              <w:t>Задания:</w:t>
            </w:r>
          </w:p>
          <w:p w:rsidR="00F43D90" w:rsidRPr="00824E52" w:rsidRDefault="00F43D90" w:rsidP="005C66A4">
            <w:pPr>
              <w:spacing w:before="100" w:beforeAutospacing="1" w:after="100" w:afterAutospacing="1"/>
              <w:ind w:firstLine="0"/>
              <w:rPr>
                <w:i/>
                <w:highlight w:val="yellow"/>
              </w:rPr>
            </w:pPr>
            <w:r w:rsidRPr="00824E52">
              <w:t xml:space="preserve">Разработайте коррекционно-образовательную программу на основе личностно-ориентированного и индивидуально-дифференцированного подходов к лицам с ограниченными возможностями здоровья (к конкретному типу </w:t>
            </w:r>
            <w:proofErr w:type="spellStart"/>
            <w:r w:rsidRPr="00824E52">
              <w:t>дизонтогенеза</w:t>
            </w:r>
            <w:proofErr w:type="spellEnd"/>
            <w:r w:rsidRPr="00824E52">
              <w:t xml:space="preserve"> на выбор)</w:t>
            </w:r>
          </w:p>
        </w:tc>
      </w:tr>
      <w:tr w:rsidR="00F43D90" w:rsidRPr="00824E52">
        <w:trPr>
          <w:trHeight w:val="283"/>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43D90" w:rsidRPr="00824E52" w:rsidRDefault="00F43D90" w:rsidP="005C66A4">
            <w:pPr>
              <w:ind w:firstLine="0"/>
              <w:rPr>
                <w:color w:val="C00000"/>
                <w:highlight w:val="yellow"/>
              </w:rPr>
            </w:pPr>
            <w:r w:rsidRPr="00824E52">
              <w:rPr>
                <w:color w:val="000000"/>
              </w:rPr>
              <w:t xml:space="preserve">ДПК-1 – способность к осуществлению инновационной деятельности в области специального образования, психолого-педагогическому сопровождению инноваций в </w:t>
            </w:r>
            <w:r w:rsidRPr="00824E52">
              <w:rPr>
                <w:color w:val="000000"/>
              </w:rPr>
              <w:lastRenderedPageBreak/>
              <w:t>специальном образовании</w:t>
            </w:r>
          </w:p>
        </w:tc>
      </w:tr>
      <w:tr w:rsidR="00F43D90" w:rsidRPr="00824E5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43D90" w:rsidRPr="00824E52" w:rsidRDefault="00F43D90" w:rsidP="005C66A4">
            <w:pPr>
              <w:ind w:firstLine="0"/>
              <w:jc w:val="left"/>
            </w:pPr>
            <w:r w:rsidRPr="00824E52">
              <w:lastRenderedPageBreak/>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43D90" w:rsidRPr="00824E52" w:rsidRDefault="00F43D90" w:rsidP="005C66A4">
            <w:pPr>
              <w:ind w:firstLine="0"/>
              <w:jc w:val="left"/>
              <w:rPr>
                <w:color w:val="000000"/>
              </w:rPr>
            </w:pPr>
            <w:r w:rsidRPr="00824E52">
              <w:rPr>
                <w:color w:val="000000"/>
              </w:rPr>
              <w:t xml:space="preserve">- </w:t>
            </w:r>
            <w:r w:rsidRPr="00824E52">
              <w:t xml:space="preserve">особенности </w:t>
            </w:r>
            <w:r w:rsidRPr="00824E52">
              <w:rPr>
                <w:color w:val="000000"/>
              </w:rPr>
              <w:t>образовательно-коррекционной деятельности</w:t>
            </w:r>
          </w:p>
        </w:tc>
        <w:tc>
          <w:tcPr>
            <w:tcW w:w="2831"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3809" w:rsidRPr="00824E52" w:rsidRDefault="00193809" w:rsidP="00193809">
            <w:pPr>
              <w:ind w:firstLine="0"/>
              <w:rPr>
                <w:color w:val="000000"/>
              </w:rPr>
            </w:pPr>
            <w:r w:rsidRPr="00824E52">
              <w:t xml:space="preserve">Перечислите:1.Основные особенности </w:t>
            </w:r>
            <w:r w:rsidRPr="00824E52">
              <w:rPr>
                <w:color w:val="000000"/>
              </w:rPr>
              <w:t xml:space="preserve">инновационной деятельности в области специального образования </w:t>
            </w:r>
          </w:p>
          <w:p w:rsidR="00F43D90" w:rsidRPr="00824E52" w:rsidRDefault="00193809" w:rsidP="00193809">
            <w:pPr>
              <w:ind w:firstLine="0"/>
              <w:rPr>
                <w:highlight w:val="yellow"/>
              </w:rPr>
            </w:pPr>
            <w:r w:rsidRPr="00824E52">
              <w:t xml:space="preserve">2. Основные особенности </w:t>
            </w:r>
            <w:r w:rsidRPr="00824E52">
              <w:rPr>
                <w:color w:val="000000"/>
              </w:rPr>
              <w:t>психолого-педагогического сопровождения инноваций в специальном образовании</w:t>
            </w:r>
          </w:p>
        </w:tc>
      </w:tr>
      <w:tr w:rsidR="00F43D90" w:rsidRPr="00824E52">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43D90" w:rsidRPr="00824E52" w:rsidRDefault="00F43D90" w:rsidP="005C66A4">
            <w:pPr>
              <w:ind w:firstLine="0"/>
              <w:jc w:val="left"/>
            </w:pPr>
            <w:r w:rsidRPr="00824E52">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43D90" w:rsidRPr="00824E52" w:rsidRDefault="00F43D90" w:rsidP="005C66A4">
            <w:pPr>
              <w:ind w:firstLine="0"/>
              <w:rPr>
                <w:color w:val="000000"/>
              </w:rPr>
            </w:pPr>
            <w:r w:rsidRPr="00824E52">
              <w:rPr>
                <w:color w:val="000000"/>
              </w:rPr>
              <w:t>- обладать навыками психолого-педагогического сопровождения инноваций в специальном образовании</w:t>
            </w:r>
          </w:p>
        </w:tc>
        <w:tc>
          <w:tcPr>
            <w:tcW w:w="2831"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43D90" w:rsidRPr="00824E52" w:rsidRDefault="00193809" w:rsidP="005C66A4">
            <w:pPr>
              <w:tabs>
                <w:tab w:val="left" w:pos="851"/>
              </w:tabs>
              <w:ind w:firstLine="72"/>
              <w:rPr>
                <w:highlight w:val="yellow"/>
              </w:rPr>
            </w:pPr>
            <w:r w:rsidRPr="00824E52">
              <w:t>Приведите примеры использования</w:t>
            </w:r>
            <w:r w:rsidRPr="00824E52">
              <w:rPr>
                <w:color w:val="000000"/>
              </w:rPr>
              <w:t xml:space="preserve"> инновационной деятельности в области специального образования</w:t>
            </w:r>
          </w:p>
        </w:tc>
      </w:tr>
      <w:tr w:rsidR="00F43D90" w:rsidRPr="00824E52">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43D90" w:rsidRPr="00824E52" w:rsidRDefault="00F43D90" w:rsidP="005C66A4">
            <w:pPr>
              <w:ind w:firstLine="0"/>
              <w:jc w:val="left"/>
            </w:pPr>
            <w:r w:rsidRPr="00824E52">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43D90" w:rsidRPr="00824E52" w:rsidRDefault="00F43D90" w:rsidP="005C66A4">
            <w:pPr>
              <w:ind w:firstLine="0"/>
              <w:rPr>
                <w:color w:val="000000"/>
              </w:rPr>
            </w:pPr>
            <w:r w:rsidRPr="00824E52">
              <w:rPr>
                <w:color w:val="000000"/>
              </w:rPr>
              <w:t>-навыками осуществления инновационной деятельности в области специального образования, психолого-педагогическому сопровождению инноваций в специальном образовании</w:t>
            </w:r>
          </w:p>
        </w:tc>
        <w:tc>
          <w:tcPr>
            <w:tcW w:w="2831"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43D90" w:rsidRPr="00824E52" w:rsidRDefault="00193809" w:rsidP="00193809">
            <w:pPr>
              <w:tabs>
                <w:tab w:val="left" w:pos="851"/>
              </w:tabs>
              <w:ind w:firstLine="0"/>
              <w:rPr>
                <w:highlight w:val="yellow"/>
              </w:rPr>
            </w:pPr>
            <w:r w:rsidRPr="00824E52">
              <w:t>Разработайте план коррекционно-развивающей работы с ребенком с ОВЗ с использованием</w:t>
            </w:r>
            <w:r w:rsidRPr="00824E52">
              <w:rPr>
                <w:color w:val="000000"/>
              </w:rPr>
              <w:t xml:space="preserve"> инновационной деятельности в области специального образования</w:t>
            </w:r>
          </w:p>
        </w:tc>
      </w:tr>
      <w:tr w:rsidR="00F43D90" w:rsidRPr="00824E52">
        <w:trPr>
          <w:trHeight w:val="283"/>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43D90" w:rsidRPr="00824E52" w:rsidRDefault="00F43D90" w:rsidP="005C66A4">
            <w:pPr>
              <w:ind w:firstLine="0"/>
              <w:rPr>
                <w:color w:val="C00000"/>
                <w:highlight w:val="yellow"/>
              </w:rPr>
            </w:pPr>
            <w:r w:rsidRPr="00824E52">
              <w:rPr>
                <w:color w:val="000000"/>
              </w:rPr>
              <w:t xml:space="preserve">ДПК-2 – </w:t>
            </w:r>
            <w:r w:rsidRPr="00824E52">
              <w:t xml:space="preserve">способность к проектированию индивидуальных коррекционных программы для детей с нарушениями развития на основе </w:t>
            </w:r>
            <w:proofErr w:type="spellStart"/>
            <w:r w:rsidRPr="00824E52">
              <w:t>здоровьесберегающих</w:t>
            </w:r>
            <w:proofErr w:type="spellEnd"/>
            <w:r w:rsidRPr="00824E52">
              <w:t xml:space="preserve"> и личностно-ориентированных технологий</w:t>
            </w:r>
          </w:p>
        </w:tc>
      </w:tr>
      <w:tr w:rsidR="00F43D90" w:rsidRPr="00824E5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43D90" w:rsidRPr="00824E52" w:rsidRDefault="00F43D90" w:rsidP="005C66A4">
            <w:pPr>
              <w:ind w:firstLine="0"/>
              <w:jc w:val="left"/>
            </w:pPr>
            <w:r w:rsidRPr="00824E52">
              <w:t>Знать</w:t>
            </w:r>
          </w:p>
        </w:tc>
        <w:tc>
          <w:tcPr>
            <w:tcW w:w="140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43D90" w:rsidRPr="00824E52" w:rsidRDefault="00F43D90" w:rsidP="005C66A4">
            <w:pPr>
              <w:ind w:firstLine="0"/>
              <w:jc w:val="left"/>
              <w:rPr>
                <w:color w:val="000000"/>
              </w:rPr>
            </w:pPr>
            <w:r w:rsidRPr="00824E52">
              <w:rPr>
                <w:color w:val="000000"/>
              </w:rPr>
              <w:t xml:space="preserve">- в полной мере знать коррекционные программы для лиц с нарушениями развития на основе </w:t>
            </w:r>
            <w:proofErr w:type="spellStart"/>
            <w:r w:rsidRPr="00824E52">
              <w:rPr>
                <w:color w:val="000000"/>
              </w:rPr>
              <w:t>здоровьесберегающих</w:t>
            </w:r>
            <w:proofErr w:type="spellEnd"/>
            <w:r w:rsidRPr="00824E52">
              <w:rPr>
                <w:color w:val="000000"/>
              </w:rPr>
              <w:t xml:space="preserve"> и личностно-ориентированных технологий</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43D90" w:rsidRPr="00824E52" w:rsidRDefault="00F43D90" w:rsidP="005C66A4">
            <w:pPr>
              <w:ind w:firstLine="0"/>
              <w:rPr>
                <w:highlight w:val="yellow"/>
              </w:rPr>
            </w:pPr>
            <w:r w:rsidRPr="00824E52">
              <w:t xml:space="preserve">1. Перечислите </w:t>
            </w:r>
            <w:r w:rsidRPr="00824E52">
              <w:rPr>
                <w:color w:val="000000"/>
              </w:rPr>
              <w:t xml:space="preserve">коррекционные программы для лиц с нарушениями развития на основе </w:t>
            </w:r>
            <w:proofErr w:type="spellStart"/>
            <w:r w:rsidRPr="00824E52">
              <w:rPr>
                <w:color w:val="000000"/>
              </w:rPr>
              <w:t>здоровьесберегающих</w:t>
            </w:r>
            <w:proofErr w:type="spellEnd"/>
            <w:r w:rsidRPr="00824E52">
              <w:rPr>
                <w:color w:val="000000"/>
              </w:rPr>
              <w:t xml:space="preserve"> и личностно-ориентированных технологий</w:t>
            </w:r>
          </w:p>
        </w:tc>
      </w:tr>
      <w:tr w:rsidR="00F43D90" w:rsidRPr="00824E52">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43D90" w:rsidRPr="00824E52" w:rsidRDefault="00F43D90" w:rsidP="005C66A4">
            <w:pPr>
              <w:ind w:firstLine="0"/>
              <w:jc w:val="left"/>
            </w:pPr>
            <w:r w:rsidRPr="00824E52">
              <w:t>Уметь</w:t>
            </w:r>
          </w:p>
        </w:tc>
        <w:tc>
          <w:tcPr>
            <w:tcW w:w="140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43D90" w:rsidRPr="00824E52" w:rsidRDefault="00F43D90" w:rsidP="005C66A4">
            <w:pPr>
              <w:ind w:firstLine="0"/>
              <w:rPr>
                <w:color w:val="000000"/>
              </w:rPr>
            </w:pPr>
            <w:r w:rsidRPr="00824E52">
              <w:rPr>
                <w:color w:val="000000"/>
              </w:rPr>
              <w:t>- проектировать индивидуальные коррекционные программы для лиц с нарушениями развития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43D90" w:rsidRPr="00824E52" w:rsidRDefault="00F43D90" w:rsidP="005C66A4">
            <w:pPr>
              <w:ind w:firstLine="0"/>
              <w:rPr>
                <w:rStyle w:val="FontStyle20"/>
                <w:rFonts w:ascii="Times New Roman" w:hAnsi="Times New Roman" w:cs="Times New Roman"/>
                <w:b/>
                <w:bCs/>
                <w:sz w:val="24"/>
                <w:szCs w:val="24"/>
              </w:rPr>
            </w:pPr>
            <w:r w:rsidRPr="00824E52">
              <w:rPr>
                <w:rStyle w:val="FontStyle20"/>
                <w:rFonts w:ascii="Times New Roman" w:hAnsi="Times New Roman" w:cs="Times New Roman"/>
                <w:b/>
                <w:bCs/>
                <w:sz w:val="24"/>
                <w:szCs w:val="24"/>
              </w:rPr>
              <w:t>Практическое задание:</w:t>
            </w:r>
          </w:p>
          <w:p w:rsidR="00F43D90" w:rsidRPr="00824E52" w:rsidRDefault="00F43D90" w:rsidP="005C66A4">
            <w:pPr>
              <w:tabs>
                <w:tab w:val="left" w:pos="851"/>
              </w:tabs>
              <w:ind w:firstLine="72"/>
            </w:pPr>
            <w:r w:rsidRPr="00824E52">
              <w:t>Разработать</w:t>
            </w:r>
            <w:r w:rsidRPr="00824E52">
              <w:rPr>
                <w:color w:val="000000"/>
              </w:rPr>
              <w:t xml:space="preserve"> индивидуальную коррекционную программу для лиц с нарушениями развития </w:t>
            </w:r>
            <w:proofErr w:type="gramStart"/>
            <w:r w:rsidRPr="00824E52">
              <w:rPr>
                <w:color w:val="000000"/>
              </w:rPr>
              <w:t xml:space="preserve">( </w:t>
            </w:r>
            <w:proofErr w:type="gramEnd"/>
            <w:r w:rsidRPr="00824E52">
              <w:rPr>
                <w:color w:val="000000"/>
              </w:rPr>
              <w:t>с конкретным нарушением развития)</w:t>
            </w:r>
          </w:p>
        </w:tc>
      </w:tr>
      <w:tr w:rsidR="00F43D90" w:rsidRPr="00824E52">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43D90" w:rsidRPr="00824E52" w:rsidRDefault="00F43D90" w:rsidP="005C66A4">
            <w:pPr>
              <w:ind w:firstLine="0"/>
              <w:jc w:val="left"/>
            </w:pPr>
            <w:r w:rsidRPr="00824E52">
              <w:t>Владеть</w:t>
            </w:r>
          </w:p>
        </w:tc>
        <w:tc>
          <w:tcPr>
            <w:tcW w:w="140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43D90" w:rsidRPr="00824E52" w:rsidRDefault="00F43D90" w:rsidP="005C66A4">
            <w:pPr>
              <w:ind w:firstLine="0"/>
              <w:rPr>
                <w:color w:val="000000"/>
              </w:rPr>
            </w:pPr>
            <w:r w:rsidRPr="00824E52">
              <w:rPr>
                <w:color w:val="000000"/>
              </w:rPr>
              <w:t xml:space="preserve">- способностью к проектированию индивидуальной коррекционной программы для лиц с нарушениями развития на основе </w:t>
            </w:r>
            <w:proofErr w:type="spellStart"/>
            <w:r w:rsidRPr="00824E52">
              <w:rPr>
                <w:color w:val="000000"/>
              </w:rPr>
              <w:t>здоровьесберегающих</w:t>
            </w:r>
            <w:proofErr w:type="spellEnd"/>
            <w:r w:rsidRPr="00824E52">
              <w:rPr>
                <w:color w:val="000000"/>
              </w:rPr>
              <w:t xml:space="preserve"> и личностно-</w:t>
            </w:r>
            <w:r w:rsidRPr="00824E52">
              <w:rPr>
                <w:color w:val="000000"/>
              </w:rPr>
              <w:lastRenderedPageBreak/>
              <w:t>ориентированных технологий</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43D90" w:rsidRPr="00824E52" w:rsidRDefault="00F43D90" w:rsidP="005C66A4">
            <w:pPr>
              <w:ind w:firstLine="0"/>
              <w:rPr>
                <w:rStyle w:val="FontStyle20"/>
                <w:rFonts w:ascii="Times New Roman" w:hAnsi="Times New Roman" w:cs="Times New Roman"/>
                <w:b/>
                <w:bCs/>
                <w:sz w:val="24"/>
                <w:szCs w:val="24"/>
              </w:rPr>
            </w:pPr>
            <w:r w:rsidRPr="00824E52">
              <w:rPr>
                <w:rStyle w:val="FontStyle20"/>
                <w:rFonts w:ascii="Times New Roman" w:hAnsi="Times New Roman" w:cs="Times New Roman"/>
                <w:b/>
                <w:bCs/>
                <w:sz w:val="24"/>
                <w:szCs w:val="24"/>
              </w:rPr>
              <w:lastRenderedPageBreak/>
              <w:t>Практическое задание:</w:t>
            </w:r>
          </w:p>
          <w:p w:rsidR="00F43D90" w:rsidRPr="00824E52" w:rsidRDefault="00F43D90" w:rsidP="005C66A4">
            <w:pPr>
              <w:tabs>
                <w:tab w:val="left" w:pos="851"/>
              </w:tabs>
              <w:ind w:firstLine="0"/>
              <w:rPr>
                <w:highlight w:val="yellow"/>
              </w:rPr>
            </w:pPr>
            <w:r w:rsidRPr="00824E52">
              <w:t xml:space="preserve">Спроектировать </w:t>
            </w:r>
            <w:r w:rsidRPr="00824E52">
              <w:rPr>
                <w:color w:val="000000"/>
              </w:rPr>
              <w:t xml:space="preserve">индивидуальную коррекционную программу для лиц с нарушениями развития на основе </w:t>
            </w:r>
            <w:proofErr w:type="spellStart"/>
            <w:r w:rsidRPr="00824E52">
              <w:rPr>
                <w:color w:val="000000"/>
              </w:rPr>
              <w:t>здоровьесберегающих</w:t>
            </w:r>
            <w:proofErr w:type="spellEnd"/>
            <w:r w:rsidRPr="00824E52">
              <w:rPr>
                <w:color w:val="000000"/>
              </w:rPr>
              <w:t xml:space="preserve"> и личностно-ориентированных технологий</w:t>
            </w:r>
          </w:p>
        </w:tc>
      </w:tr>
    </w:tbl>
    <w:p w:rsidR="00F43D90" w:rsidRPr="00824E52" w:rsidRDefault="00F43D90" w:rsidP="00F43D90">
      <w:pPr>
        <w:spacing w:line="360" w:lineRule="auto"/>
        <w:jc w:val="center"/>
        <w:rPr>
          <w:b/>
        </w:rPr>
      </w:pPr>
    </w:p>
    <w:p w:rsidR="00F43D90" w:rsidRPr="00824E52" w:rsidRDefault="00F43D90" w:rsidP="00F43D90">
      <w:pPr>
        <w:rPr>
          <w:b/>
        </w:rPr>
      </w:pPr>
      <w:r w:rsidRPr="00824E52">
        <w:rPr>
          <w:b/>
        </w:rPr>
        <w:t>б) Порядок проведения промежуточной аттестации, показатели и критерии оценивания:</w:t>
      </w:r>
    </w:p>
    <w:p w:rsidR="00F43D90" w:rsidRPr="00824E52" w:rsidRDefault="00F43D90" w:rsidP="00F43D90">
      <w:pPr>
        <w:tabs>
          <w:tab w:val="left" w:pos="851"/>
        </w:tabs>
        <w:rPr>
          <w:color w:val="000000"/>
        </w:rPr>
      </w:pPr>
    </w:p>
    <w:p w:rsidR="00F43D90" w:rsidRPr="00824E52" w:rsidRDefault="00F43D90" w:rsidP="00F43D90">
      <w:pPr>
        <w:tabs>
          <w:tab w:val="left" w:pos="851"/>
        </w:tabs>
        <w:rPr>
          <w:color w:val="000000"/>
        </w:rPr>
      </w:pPr>
      <w:r w:rsidRPr="00824E52">
        <w:rPr>
          <w:color w:val="000000"/>
        </w:rPr>
        <w:t>Промежуточная аттестация по дисциплине «</w:t>
      </w:r>
      <w:r w:rsidRPr="00824E52">
        <w:rPr>
          <w:b/>
        </w:rPr>
        <w:t>Введение в дефектологию</w:t>
      </w:r>
      <w:r w:rsidRPr="00824E52">
        <w:rPr>
          <w:color w:val="000000"/>
        </w:rPr>
        <w:t xml:space="preserve">» проводится в форме зачета. На итоговую оценку влияет качество выполнения практических заданий на образовательном портале и выполнение тестовых заданий по каждому разделу. </w:t>
      </w:r>
    </w:p>
    <w:p w:rsidR="00F43D90" w:rsidRPr="00824E52" w:rsidRDefault="00F43D90" w:rsidP="00F43D90">
      <w:pPr>
        <w:rPr>
          <w:iCs/>
          <w:color w:val="000000"/>
        </w:rPr>
      </w:pPr>
      <w:r w:rsidRPr="00824E52">
        <w:rPr>
          <w:iCs/>
          <w:color w:val="000000"/>
        </w:rPr>
        <w:t xml:space="preserve">Зачет по данной дисциплине включает 2 </w:t>
      </w:r>
      <w:proofErr w:type="gramStart"/>
      <w:r w:rsidRPr="00824E52">
        <w:rPr>
          <w:iCs/>
          <w:color w:val="000000"/>
        </w:rPr>
        <w:t>теоретических</w:t>
      </w:r>
      <w:proofErr w:type="gramEnd"/>
      <w:r w:rsidRPr="00824E52">
        <w:rPr>
          <w:iCs/>
          <w:color w:val="000000"/>
        </w:rPr>
        <w:t xml:space="preserve"> вопроса.</w:t>
      </w:r>
    </w:p>
    <w:p w:rsidR="00F43D90" w:rsidRPr="00824E52" w:rsidRDefault="00F43D90" w:rsidP="00F43D90">
      <w:pPr>
        <w:tabs>
          <w:tab w:val="left" w:pos="851"/>
        </w:tabs>
        <w:rPr>
          <w:rStyle w:val="FontStyle20"/>
          <w:rFonts w:ascii="Times New Roman" w:hAnsi="Times New Roman" w:cs="Times New Roman"/>
          <w:b/>
          <w:i/>
          <w:color w:val="000000"/>
          <w:sz w:val="24"/>
          <w:szCs w:val="24"/>
        </w:rPr>
      </w:pPr>
    </w:p>
    <w:p w:rsidR="00D54D81" w:rsidRPr="005111A5" w:rsidRDefault="00D54D81" w:rsidP="00D54D81">
      <w:pPr>
        <w:spacing w:line="360" w:lineRule="auto"/>
        <w:ind w:firstLine="0"/>
        <w:rPr>
          <w:b/>
        </w:rPr>
      </w:pPr>
      <w:r w:rsidRPr="005111A5">
        <w:rPr>
          <w:b/>
        </w:rPr>
        <w:t>Теоретические:</w:t>
      </w:r>
    </w:p>
    <w:p w:rsidR="00D54D81" w:rsidRPr="005111A5" w:rsidRDefault="00D54D81" w:rsidP="00D54D81">
      <w:pPr>
        <w:ind w:firstLine="0"/>
      </w:pPr>
      <w:r w:rsidRPr="005111A5">
        <w:t>1.Предмет и задачи специальной педагогики и специальной психологии.</w:t>
      </w:r>
    </w:p>
    <w:p w:rsidR="00D54D81" w:rsidRPr="005111A5" w:rsidRDefault="00D54D81" w:rsidP="00D54D81">
      <w:pPr>
        <w:ind w:firstLine="0"/>
      </w:pPr>
      <w:r w:rsidRPr="005111A5">
        <w:t xml:space="preserve">2.Современные критерии отклоняющегося и нормального развития. </w:t>
      </w:r>
    </w:p>
    <w:p w:rsidR="00D54D81" w:rsidRPr="005111A5" w:rsidRDefault="00D54D81" w:rsidP="00D54D81">
      <w:pPr>
        <w:widowControl/>
        <w:autoSpaceDE/>
        <w:autoSpaceDN/>
        <w:adjustRightInd/>
        <w:ind w:firstLine="0"/>
      </w:pPr>
      <w:r w:rsidRPr="005111A5">
        <w:t xml:space="preserve">3.Виды </w:t>
      </w:r>
      <w:proofErr w:type="gramStart"/>
      <w:r w:rsidRPr="005111A5">
        <w:t>психического</w:t>
      </w:r>
      <w:proofErr w:type="gramEnd"/>
      <w:r w:rsidRPr="005111A5">
        <w:t xml:space="preserve"> </w:t>
      </w:r>
      <w:proofErr w:type="spellStart"/>
      <w:r w:rsidRPr="005111A5">
        <w:t>дизонтогенеза</w:t>
      </w:r>
      <w:proofErr w:type="spellEnd"/>
      <w:r w:rsidRPr="005111A5">
        <w:t xml:space="preserve">. </w:t>
      </w:r>
    </w:p>
    <w:p w:rsidR="00D54D81" w:rsidRPr="005111A5" w:rsidRDefault="00D54D81" w:rsidP="00D54D81">
      <w:pPr>
        <w:widowControl/>
        <w:autoSpaceDE/>
        <w:autoSpaceDN/>
        <w:adjustRightInd/>
        <w:ind w:firstLine="0"/>
      </w:pPr>
      <w:r w:rsidRPr="005111A5">
        <w:t xml:space="preserve">4.Теории компенсации дефекта. Л.С. </w:t>
      </w:r>
      <w:proofErr w:type="spellStart"/>
      <w:r w:rsidRPr="005111A5">
        <w:t>Выготский</w:t>
      </w:r>
      <w:proofErr w:type="spellEnd"/>
      <w:r w:rsidRPr="005111A5">
        <w:t xml:space="preserve"> о дефекте и компенсации. </w:t>
      </w:r>
    </w:p>
    <w:p w:rsidR="00D54D81" w:rsidRPr="005111A5" w:rsidRDefault="00D54D81" w:rsidP="00D54D81">
      <w:pPr>
        <w:widowControl/>
        <w:autoSpaceDE/>
        <w:autoSpaceDN/>
        <w:adjustRightInd/>
        <w:ind w:firstLine="0"/>
      </w:pPr>
      <w:r w:rsidRPr="005111A5">
        <w:t xml:space="preserve">5.Понятие органической и функциональной патологии. Причины отклонений в развитии. </w:t>
      </w:r>
    </w:p>
    <w:p w:rsidR="00D54D81" w:rsidRPr="005111A5" w:rsidRDefault="00D54D81" w:rsidP="00D54D81">
      <w:pPr>
        <w:ind w:firstLine="0"/>
      </w:pPr>
      <w:r w:rsidRPr="005111A5">
        <w:t xml:space="preserve">6. Умственная отсталость, формы и степени выраженности. </w:t>
      </w:r>
    </w:p>
    <w:p w:rsidR="00D54D81" w:rsidRPr="005111A5" w:rsidRDefault="00D54D81" w:rsidP="00D54D81">
      <w:pPr>
        <w:widowControl/>
        <w:autoSpaceDE/>
        <w:autoSpaceDN/>
        <w:adjustRightInd/>
        <w:ind w:firstLine="0"/>
      </w:pPr>
      <w:r w:rsidRPr="005111A5">
        <w:t>7. Дети с задержкой психического развития, понятие, причины, виды</w:t>
      </w:r>
    </w:p>
    <w:p w:rsidR="00D54D81" w:rsidRPr="005111A5" w:rsidRDefault="00D54D81" w:rsidP="00D54D81">
      <w:pPr>
        <w:ind w:firstLine="0"/>
      </w:pPr>
      <w:r w:rsidRPr="005111A5">
        <w:t xml:space="preserve">8. Дети с недостатками слуха, классификация. </w:t>
      </w:r>
    </w:p>
    <w:p w:rsidR="00D54D81" w:rsidRPr="005111A5" w:rsidRDefault="00D54D81" w:rsidP="00D54D81">
      <w:pPr>
        <w:ind w:firstLine="0"/>
      </w:pPr>
      <w:r w:rsidRPr="005111A5">
        <w:t xml:space="preserve">9. Дети с недостатками зрения, классификация. </w:t>
      </w:r>
    </w:p>
    <w:p w:rsidR="00D54D81" w:rsidRPr="005111A5" w:rsidRDefault="00D54D81" w:rsidP="00D54D81">
      <w:pPr>
        <w:widowControl/>
        <w:autoSpaceDE/>
        <w:autoSpaceDN/>
        <w:adjustRightInd/>
        <w:ind w:firstLine="0"/>
      </w:pPr>
      <w:r w:rsidRPr="005111A5">
        <w:t xml:space="preserve">10. Дети с ДЦП, формы ДЦП. </w:t>
      </w:r>
    </w:p>
    <w:p w:rsidR="00D54D81" w:rsidRPr="005111A5" w:rsidRDefault="00D54D81" w:rsidP="00D54D81">
      <w:pPr>
        <w:widowControl/>
        <w:autoSpaceDE/>
        <w:autoSpaceDN/>
        <w:adjustRightInd/>
        <w:ind w:firstLine="0"/>
      </w:pPr>
      <w:r w:rsidRPr="005111A5">
        <w:t xml:space="preserve">11. Особенности  развития детей с недостатками зрения. </w:t>
      </w:r>
    </w:p>
    <w:p w:rsidR="00D54D81" w:rsidRPr="005111A5" w:rsidRDefault="00D54D81" w:rsidP="00D54D81">
      <w:pPr>
        <w:ind w:firstLine="0"/>
      </w:pPr>
      <w:r w:rsidRPr="005111A5">
        <w:t xml:space="preserve">12. Психологические особенности детей с ДЦП. </w:t>
      </w:r>
    </w:p>
    <w:p w:rsidR="00D54D81" w:rsidRPr="005111A5" w:rsidRDefault="00D54D81" w:rsidP="00D54D81">
      <w:pPr>
        <w:ind w:firstLine="0"/>
      </w:pPr>
      <w:r w:rsidRPr="005111A5">
        <w:t xml:space="preserve">13. Психологическая характеристика детей с эмоционально-волевыми нарушениями. </w:t>
      </w:r>
    </w:p>
    <w:p w:rsidR="00D54D81" w:rsidRPr="005111A5" w:rsidRDefault="00D54D81" w:rsidP="00D54D81">
      <w:pPr>
        <w:ind w:firstLine="0"/>
      </w:pPr>
      <w:r w:rsidRPr="005111A5">
        <w:t xml:space="preserve">14. Проблема интеграции детей с ограниченными возможностями здоровья в общество. </w:t>
      </w:r>
    </w:p>
    <w:p w:rsidR="00D54D81" w:rsidRPr="005111A5" w:rsidRDefault="00D54D81" w:rsidP="00D54D81">
      <w:pPr>
        <w:widowControl/>
        <w:autoSpaceDE/>
        <w:autoSpaceDN/>
        <w:adjustRightInd/>
        <w:ind w:firstLine="0"/>
      </w:pPr>
      <w:r w:rsidRPr="005111A5">
        <w:t>15. Система коррекционной помощи и реабилитации детей с ОВЗ в России.</w:t>
      </w:r>
    </w:p>
    <w:p w:rsidR="00D54D81" w:rsidRPr="005111A5" w:rsidRDefault="00D54D81" w:rsidP="00D54D81">
      <w:pPr>
        <w:ind w:firstLine="0"/>
      </w:pPr>
      <w:r w:rsidRPr="005111A5">
        <w:t xml:space="preserve">16. Дети с первичными нарушениями речевого развития. </w:t>
      </w:r>
    </w:p>
    <w:p w:rsidR="00D54D81" w:rsidRPr="005111A5" w:rsidRDefault="00D54D81" w:rsidP="00D54D81">
      <w:pPr>
        <w:ind w:firstLine="0"/>
      </w:pPr>
      <w:r w:rsidRPr="005111A5">
        <w:t>17. Субъект, объект и предмет специальной педагогики</w:t>
      </w:r>
    </w:p>
    <w:p w:rsidR="00D54D81" w:rsidRPr="005111A5" w:rsidRDefault="00D54D81" w:rsidP="00D54D81">
      <w:pPr>
        <w:keepNext/>
        <w:keepLines/>
        <w:spacing w:line="276" w:lineRule="auto"/>
        <w:ind w:firstLine="0"/>
        <w:outlineLvl w:val="1"/>
        <w:rPr>
          <w:bCs/>
        </w:rPr>
      </w:pPr>
      <w:r w:rsidRPr="005111A5">
        <w:rPr>
          <w:bCs/>
        </w:rPr>
        <w:t>18. Эволюция отношения общества к людям с отклонениями в развитии и история становления специальной педагогики как науки</w:t>
      </w:r>
    </w:p>
    <w:p w:rsidR="00D54D81" w:rsidRPr="005111A5" w:rsidRDefault="00D54D81" w:rsidP="00D54D81">
      <w:pPr>
        <w:keepNext/>
        <w:keepLines/>
        <w:spacing w:line="276" w:lineRule="auto"/>
        <w:ind w:firstLine="0"/>
        <w:outlineLvl w:val="1"/>
        <w:rPr>
          <w:bCs/>
        </w:rPr>
      </w:pPr>
      <w:r w:rsidRPr="005111A5">
        <w:rPr>
          <w:bCs/>
        </w:rPr>
        <w:t>19. Современные подходы к решению проблемы обучения детей с особыми образовательными потребностями и актуальные проблемы специальной педагогики.</w:t>
      </w:r>
    </w:p>
    <w:p w:rsidR="00D54D81" w:rsidRPr="005111A5" w:rsidRDefault="00D54D81" w:rsidP="00D54D81">
      <w:pPr>
        <w:keepNext/>
        <w:keepLines/>
        <w:spacing w:line="276" w:lineRule="auto"/>
        <w:ind w:firstLine="0"/>
        <w:outlineLvl w:val="1"/>
        <w:rPr>
          <w:bCs/>
        </w:rPr>
      </w:pPr>
      <w:r w:rsidRPr="005111A5">
        <w:rPr>
          <w:bCs/>
        </w:rPr>
        <w:t>20. Связь специальной педагогики с другими науками.</w:t>
      </w:r>
    </w:p>
    <w:p w:rsidR="00D54D81" w:rsidRPr="005111A5" w:rsidRDefault="00D54D81" w:rsidP="00D54D81">
      <w:pPr>
        <w:keepNext/>
        <w:keepLines/>
        <w:spacing w:line="276" w:lineRule="auto"/>
        <w:ind w:firstLine="0"/>
        <w:outlineLvl w:val="1"/>
        <w:rPr>
          <w:bCs/>
        </w:rPr>
      </w:pPr>
      <w:r w:rsidRPr="005111A5">
        <w:rPr>
          <w:bCs/>
        </w:rPr>
        <w:t xml:space="preserve">21. </w:t>
      </w:r>
      <w:proofErr w:type="spellStart"/>
      <w:r w:rsidRPr="005111A5">
        <w:rPr>
          <w:bCs/>
        </w:rPr>
        <w:t>Общегуманитарные</w:t>
      </w:r>
      <w:proofErr w:type="spellEnd"/>
      <w:r w:rsidRPr="005111A5">
        <w:rPr>
          <w:bCs/>
        </w:rPr>
        <w:t xml:space="preserve"> основы специальной педагогики.</w:t>
      </w:r>
    </w:p>
    <w:p w:rsidR="00D54D81" w:rsidRPr="005111A5" w:rsidRDefault="00D54D81" w:rsidP="00D54D81">
      <w:pPr>
        <w:keepNext/>
        <w:keepLines/>
        <w:spacing w:line="276" w:lineRule="auto"/>
        <w:ind w:firstLine="0"/>
        <w:outlineLvl w:val="1"/>
        <w:rPr>
          <w:bCs/>
        </w:rPr>
      </w:pPr>
      <w:r w:rsidRPr="005111A5">
        <w:rPr>
          <w:bCs/>
        </w:rPr>
        <w:t>22.</w:t>
      </w:r>
      <w:proofErr w:type="gramStart"/>
      <w:r w:rsidRPr="005111A5">
        <w:rPr>
          <w:bCs/>
        </w:rPr>
        <w:t>Естественно-научные</w:t>
      </w:r>
      <w:proofErr w:type="gramEnd"/>
      <w:r w:rsidRPr="005111A5">
        <w:rPr>
          <w:bCs/>
        </w:rPr>
        <w:t xml:space="preserve"> и клинические основы специальной педагогики.</w:t>
      </w:r>
    </w:p>
    <w:p w:rsidR="00D54D81" w:rsidRPr="005111A5" w:rsidRDefault="00D54D81" w:rsidP="00D54D81">
      <w:pPr>
        <w:keepNext/>
        <w:keepLines/>
        <w:spacing w:line="276" w:lineRule="auto"/>
        <w:ind w:firstLine="0"/>
        <w:outlineLvl w:val="1"/>
        <w:rPr>
          <w:bCs/>
        </w:rPr>
      </w:pPr>
      <w:r w:rsidRPr="005111A5">
        <w:rPr>
          <w:bCs/>
        </w:rPr>
        <w:t>23.Периоды развития организма ребенка и влияние неблагоприятных факторов</w:t>
      </w:r>
    </w:p>
    <w:p w:rsidR="00D54D81" w:rsidRPr="005111A5" w:rsidRDefault="00D54D81" w:rsidP="00D54D81">
      <w:pPr>
        <w:keepNext/>
        <w:keepLines/>
        <w:spacing w:line="276" w:lineRule="auto"/>
        <w:ind w:firstLine="0"/>
        <w:outlineLvl w:val="1"/>
        <w:rPr>
          <w:bCs/>
        </w:rPr>
      </w:pPr>
      <w:r w:rsidRPr="005111A5">
        <w:rPr>
          <w:bCs/>
        </w:rPr>
        <w:t xml:space="preserve">24.Система медицинской профилактики, </w:t>
      </w:r>
      <w:proofErr w:type="spellStart"/>
      <w:r w:rsidRPr="005111A5">
        <w:rPr>
          <w:bCs/>
        </w:rPr>
        <w:t>абилитации</w:t>
      </w:r>
      <w:proofErr w:type="spellEnd"/>
      <w:r w:rsidRPr="005111A5">
        <w:rPr>
          <w:bCs/>
        </w:rPr>
        <w:t xml:space="preserve"> и реабилитации отклонений развития</w:t>
      </w:r>
    </w:p>
    <w:p w:rsidR="00D54D81" w:rsidRPr="005111A5" w:rsidRDefault="00D54D81" w:rsidP="00D54D81">
      <w:pPr>
        <w:keepNext/>
        <w:keepLines/>
        <w:spacing w:line="276" w:lineRule="auto"/>
        <w:ind w:firstLine="0"/>
        <w:outlineLvl w:val="1"/>
        <w:rPr>
          <w:bCs/>
        </w:rPr>
      </w:pPr>
      <w:r w:rsidRPr="005111A5">
        <w:rPr>
          <w:bCs/>
        </w:rPr>
        <w:t>25.Психологические основы специальной педагогики</w:t>
      </w:r>
    </w:p>
    <w:p w:rsidR="00D54D81" w:rsidRPr="005111A5" w:rsidRDefault="00D54D81" w:rsidP="00D54D81">
      <w:pPr>
        <w:keepNext/>
        <w:keepLines/>
        <w:spacing w:line="276" w:lineRule="auto"/>
        <w:ind w:firstLine="0"/>
        <w:outlineLvl w:val="1"/>
        <w:rPr>
          <w:bCs/>
        </w:rPr>
      </w:pPr>
      <w:r w:rsidRPr="005111A5">
        <w:rPr>
          <w:bCs/>
        </w:rPr>
        <w:t>26. Лингвистические основы специальной педагогики</w:t>
      </w:r>
    </w:p>
    <w:p w:rsidR="00D54D81" w:rsidRPr="005111A5" w:rsidRDefault="00D54D81" w:rsidP="00D54D81">
      <w:pPr>
        <w:keepNext/>
        <w:keepLines/>
        <w:spacing w:line="276" w:lineRule="auto"/>
        <w:ind w:firstLine="0"/>
        <w:outlineLvl w:val="1"/>
        <w:rPr>
          <w:bCs/>
        </w:rPr>
      </w:pPr>
      <w:r w:rsidRPr="005111A5">
        <w:rPr>
          <w:bCs/>
        </w:rPr>
        <w:t>27. Основные модели помощи детям с отклонениями в развитии</w:t>
      </w:r>
    </w:p>
    <w:p w:rsidR="00D54D81" w:rsidRPr="005111A5" w:rsidRDefault="00D54D81" w:rsidP="00D54D81">
      <w:pPr>
        <w:ind w:firstLine="0"/>
      </w:pPr>
      <w:r w:rsidRPr="005111A5">
        <w:t>28.  Особенности  развития детей с недостатками слуха</w:t>
      </w:r>
    </w:p>
    <w:p w:rsidR="00D54D81" w:rsidRPr="005111A5" w:rsidRDefault="00D54D81" w:rsidP="00D54D81">
      <w:pPr>
        <w:ind w:firstLine="0"/>
      </w:pPr>
      <w:r w:rsidRPr="005111A5">
        <w:t>29. Психологическая характеристика детей с умственной отсталостью</w:t>
      </w:r>
    </w:p>
    <w:p w:rsidR="00D54D81" w:rsidRPr="005111A5" w:rsidRDefault="00D54D81" w:rsidP="00D54D81">
      <w:pPr>
        <w:ind w:firstLine="0"/>
      </w:pPr>
      <w:r w:rsidRPr="005111A5">
        <w:t>30.Аутизм, понятие, причины, классификации</w:t>
      </w:r>
    </w:p>
    <w:p w:rsidR="00D54D81" w:rsidRPr="005111A5" w:rsidRDefault="00D54D81" w:rsidP="00D54D81">
      <w:pPr>
        <w:ind w:firstLine="0"/>
      </w:pPr>
      <w:r w:rsidRPr="005111A5">
        <w:t xml:space="preserve">31. Какие важнейшие правовые документы, отечественные и международные, которых закреплены права лиц с ограниченными возможностями жизнедеятельности (инвалидов), вы можете назвать? </w:t>
      </w:r>
    </w:p>
    <w:p w:rsidR="00D54D81" w:rsidRPr="005111A5" w:rsidRDefault="00D54D81" w:rsidP="00D54D81">
      <w:pPr>
        <w:ind w:firstLine="0"/>
      </w:pPr>
      <w:r w:rsidRPr="005111A5">
        <w:t>32. Личностные и профессиональные качества дефектолога</w:t>
      </w:r>
    </w:p>
    <w:p w:rsidR="00D54D81" w:rsidRPr="005111A5" w:rsidRDefault="00D54D81" w:rsidP="00D54D81">
      <w:pPr>
        <w:ind w:firstLine="0"/>
      </w:pPr>
      <w:r w:rsidRPr="005111A5">
        <w:t>33. Принципы специальной педагогики и специальной психологии</w:t>
      </w:r>
    </w:p>
    <w:p w:rsidR="00D54D81" w:rsidRPr="005111A5" w:rsidRDefault="00D54D81" w:rsidP="00D54D81">
      <w:pPr>
        <w:widowControl/>
        <w:autoSpaceDE/>
        <w:autoSpaceDN/>
        <w:adjustRightInd/>
        <w:ind w:firstLine="0"/>
      </w:pPr>
      <w:r w:rsidRPr="005111A5">
        <w:t>34. Общая характеристика детей с задержкой психического развития</w:t>
      </w:r>
    </w:p>
    <w:p w:rsidR="00D54D81" w:rsidRPr="005111A5" w:rsidRDefault="00D54D81" w:rsidP="00D54D81">
      <w:pPr>
        <w:ind w:firstLine="0"/>
      </w:pPr>
    </w:p>
    <w:p w:rsidR="00D54D81" w:rsidRPr="005111A5" w:rsidRDefault="00D54D81" w:rsidP="00D54D81">
      <w:pPr>
        <w:tabs>
          <w:tab w:val="left" w:pos="851"/>
        </w:tabs>
        <w:ind w:firstLine="0"/>
        <w:rPr>
          <w:rFonts w:ascii="Georgia" w:hAnsi="Georgia" w:cs="Georgia"/>
          <w:b/>
        </w:rPr>
      </w:pPr>
      <w:r w:rsidRPr="005111A5">
        <w:rPr>
          <w:rFonts w:ascii="Georgia" w:hAnsi="Georgia" w:cs="Georgia"/>
          <w:b/>
        </w:rPr>
        <w:t xml:space="preserve">Критерии оценки </w:t>
      </w:r>
      <w:r w:rsidRPr="005111A5">
        <w:rPr>
          <w:b/>
        </w:rPr>
        <w:t>(в соответствии с формируемыми компетенциями и планируемыми результатами обучения)</w:t>
      </w:r>
      <w:r w:rsidRPr="005111A5">
        <w:rPr>
          <w:rFonts w:ascii="Georgia" w:hAnsi="Georgia" w:cs="Georgia"/>
          <w:b/>
        </w:rPr>
        <w:t>:</w:t>
      </w:r>
    </w:p>
    <w:p w:rsidR="00D54D81" w:rsidRPr="005111A5" w:rsidRDefault="00D54D81" w:rsidP="00D54D81">
      <w:pPr>
        <w:numPr>
          <w:ilvl w:val="1"/>
          <w:numId w:val="26"/>
        </w:numPr>
        <w:tabs>
          <w:tab w:val="left" w:pos="851"/>
        </w:tabs>
      </w:pPr>
      <w:r w:rsidRPr="005111A5">
        <w:t>«зачет</w:t>
      </w:r>
      <w:r w:rsidRPr="005111A5">
        <w:rPr>
          <w:b/>
        </w:rPr>
        <w:t>»</w:t>
      </w:r>
      <w:r w:rsidRPr="005111A5">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D54D81" w:rsidRPr="005111A5" w:rsidRDefault="00D54D81" w:rsidP="00D54D81">
      <w:pPr>
        <w:numPr>
          <w:ilvl w:val="1"/>
          <w:numId w:val="26"/>
        </w:numPr>
        <w:tabs>
          <w:tab w:val="left" w:pos="851"/>
        </w:tabs>
      </w:pPr>
      <w:r w:rsidRPr="005111A5">
        <w:t xml:space="preserve"> </w:t>
      </w:r>
      <w:r w:rsidRPr="005111A5">
        <w:rPr>
          <w:b/>
        </w:rPr>
        <w:t>«</w:t>
      </w:r>
      <w:r w:rsidRPr="005111A5">
        <w:t>незачет</w:t>
      </w:r>
      <w:r w:rsidRPr="005111A5">
        <w:rPr>
          <w:b/>
        </w:rPr>
        <w:t>»</w:t>
      </w:r>
      <w:r w:rsidRPr="005111A5">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D54D81" w:rsidRPr="005111A5" w:rsidRDefault="00D54D81" w:rsidP="00D54D81">
      <w:pPr>
        <w:tabs>
          <w:tab w:val="left" w:pos="851"/>
        </w:tabs>
        <w:ind w:firstLine="0"/>
        <w:rPr>
          <w:b/>
        </w:rPr>
      </w:pPr>
    </w:p>
    <w:p w:rsidR="00D54D81" w:rsidRPr="005111A5" w:rsidRDefault="00D54D81" w:rsidP="00D54D81">
      <w:pPr>
        <w:keepNext/>
        <w:spacing w:before="240" w:after="120"/>
        <w:ind w:firstLine="0"/>
        <w:jc w:val="left"/>
        <w:outlineLvl w:val="0"/>
        <w:rPr>
          <w:b/>
          <w:iCs/>
          <w:spacing w:val="-4"/>
        </w:rPr>
      </w:pPr>
      <w:r w:rsidRPr="005111A5">
        <w:rPr>
          <w:b/>
        </w:rPr>
        <w:t>8. Учебно-методическое и информационное</w:t>
      </w:r>
      <w:r w:rsidRPr="005111A5">
        <w:rPr>
          <w:b/>
          <w:iCs/>
          <w:spacing w:val="-4"/>
        </w:rPr>
        <w:t xml:space="preserve"> обеспечение дисциплины (модуля)</w:t>
      </w:r>
    </w:p>
    <w:p w:rsidR="004A5945" w:rsidRDefault="004A5945" w:rsidP="004A5945">
      <w:pPr>
        <w:ind w:firstLine="0"/>
      </w:pPr>
      <w:r>
        <w:rPr>
          <w:b/>
          <w:bCs/>
        </w:rPr>
        <w:t xml:space="preserve">а) Основная </w:t>
      </w:r>
      <w:r>
        <w:rPr>
          <w:b/>
        </w:rPr>
        <w:t>литература:</w:t>
      </w:r>
      <w:r>
        <w:t xml:space="preserve"> </w:t>
      </w:r>
    </w:p>
    <w:p w:rsidR="004A5945" w:rsidRDefault="004A5945" w:rsidP="004A5945">
      <w:pPr>
        <w:ind w:firstLine="0"/>
      </w:pPr>
    </w:p>
    <w:p w:rsidR="004A5945" w:rsidRDefault="004A5945" w:rsidP="004A5945">
      <w:pPr>
        <w:widowControl/>
        <w:numPr>
          <w:ilvl w:val="0"/>
          <w:numId w:val="31"/>
        </w:numPr>
        <w:autoSpaceDE/>
        <w:adjustRightInd/>
      </w:pPr>
      <w:r>
        <w:t>Исаева Е. В. Введение в дефектологию [Электронный ресурс]</w:t>
      </w:r>
      <w:proofErr w:type="gramStart"/>
      <w:r>
        <w:t xml:space="preserve"> :</w:t>
      </w:r>
      <w:proofErr w:type="gramEnd"/>
      <w:r>
        <w:t xml:space="preserve"> учебное пособие / Е. В. Исаева ; МГТУ. - Магнитогорск</w:t>
      </w:r>
      <w:proofErr w:type="gramStart"/>
      <w:r>
        <w:t xml:space="preserve"> :</w:t>
      </w:r>
      <w:proofErr w:type="gramEnd"/>
      <w:r>
        <w:t xml:space="preserve"> МГТУ, 2015. - 1 электрон</w:t>
      </w:r>
      <w:proofErr w:type="gramStart"/>
      <w:r>
        <w:t>.</w:t>
      </w:r>
      <w:proofErr w:type="gramEnd"/>
      <w:r>
        <w:t xml:space="preserve"> </w:t>
      </w:r>
      <w:proofErr w:type="gramStart"/>
      <w:r>
        <w:t>о</w:t>
      </w:r>
      <w:proofErr w:type="gramEnd"/>
      <w:r>
        <w:t xml:space="preserve">пт. диск (CD-ROM). - Режим доступа: </w:t>
      </w:r>
      <w:hyperlink r:id="rId13" w:history="1">
        <w:r>
          <w:rPr>
            <w:rStyle w:val="aa"/>
          </w:rPr>
          <w:t>https://magtu.informsystema.ru/uploader/fileUpload?name=1311.pdf&amp;show=dcatalogues/1/1123534/1311.pdf&amp;view=true</w:t>
        </w:r>
      </w:hyperlink>
      <w:r>
        <w:t xml:space="preserve"> . - Макрообъект.</w:t>
      </w:r>
    </w:p>
    <w:p w:rsidR="004A5945" w:rsidRDefault="004A5945" w:rsidP="004A5945">
      <w:pPr>
        <w:widowControl/>
        <w:numPr>
          <w:ilvl w:val="0"/>
          <w:numId w:val="31"/>
        </w:numPr>
        <w:autoSpaceDE/>
        <w:adjustRightInd/>
      </w:pPr>
      <w:proofErr w:type="spellStart"/>
      <w:r>
        <w:t>Сунагатуллина</w:t>
      </w:r>
      <w:proofErr w:type="spellEnd"/>
      <w:r>
        <w:t xml:space="preserve"> И. И. Специальная психология [Электронный ресурс]</w:t>
      </w:r>
      <w:proofErr w:type="gramStart"/>
      <w:r>
        <w:t xml:space="preserve"> :</w:t>
      </w:r>
      <w:proofErr w:type="gramEnd"/>
      <w:r>
        <w:t xml:space="preserve"> учебное пособие / И. И. </w:t>
      </w:r>
      <w:proofErr w:type="spellStart"/>
      <w:r>
        <w:t>Сунагатуллина</w:t>
      </w:r>
      <w:proofErr w:type="spellEnd"/>
      <w:r>
        <w:t xml:space="preserve"> ; МГТУ. - Магнитогорск</w:t>
      </w:r>
      <w:proofErr w:type="gramStart"/>
      <w:r>
        <w:t xml:space="preserve"> :</w:t>
      </w:r>
      <w:proofErr w:type="gramEnd"/>
      <w:r>
        <w:t xml:space="preserve"> МГТУ, 2015. - 1 электрон</w:t>
      </w:r>
      <w:proofErr w:type="gramStart"/>
      <w:r>
        <w:t>.</w:t>
      </w:r>
      <w:proofErr w:type="gramEnd"/>
      <w:r>
        <w:t xml:space="preserve"> </w:t>
      </w:r>
      <w:proofErr w:type="gramStart"/>
      <w:r>
        <w:t>о</w:t>
      </w:r>
      <w:proofErr w:type="gramEnd"/>
      <w:r>
        <w:t xml:space="preserve">пт. диск (CD-ROM). - Режим доступа: </w:t>
      </w:r>
      <w:hyperlink r:id="rId14" w:history="1">
        <w:r>
          <w:rPr>
            <w:rStyle w:val="aa"/>
          </w:rPr>
          <w:t>https://magtu.informsystema.ru/uploader/fileUpload?name=1503.pdf&amp;show=dcatalogues/1/1124036/1503.pdf&amp;view=true</w:t>
        </w:r>
      </w:hyperlink>
      <w:r>
        <w:t xml:space="preserve"> . - Макрообъект.</w:t>
      </w:r>
    </w:p>
    <w:p w:rsidR="004A5945" w:rsidRDefault="004A5945" w:rsidP="004A5945">
      <w:pPr>
        <w:ind w:firstLine="0"/>
      </w:pPr>
    </w:p>
    <w:p w:rsidR="004A5945" w:rsidRDefault="004A5945" w:rsidP="004A5945">
      <w:pPr>
        <w:ind w:firstLine="0"/>
        <w:rPr>
          <w:b/>
        </w:rPr>
      </w:pPr>
      <w:r>
        <w:rPr>
          <w:b/>
        </w:rPr>
        <w:t xml:space="preserve">б) Дополнительная литература: </w:t>
      </w:r>
    </w:p>
    <w:p w:rsidR="004A5945" w:rsidRDefault="004A5945" w:rsidP="004A5945">
      <w:pPr>
        <w:widowControl/>
        <w:tabs>
          <w:tab w:val="left" w:pos="993"/>
        </w:tabs>
        <w:ind w:firstLine="0"/>
        <w:rPr>
          <w:b/>
          <w:bCs/>
        </w:rPr>
      </w:pPr>
    </w:p>
    <w:p w:rsidR="004A5945" w:rsidRDefault="004A5945" w:rsidP="004A5945">
      <w:pPr>
        <w:widowControl/>
        <w:numPr>
          <w:ilvl w:val="0"/>
          <w:numId w:val="32"/>
        </w:numPr>
        <w:autoSpaceDE/>
        <w:adjustRightInd/>
      </w:pPr>
      <w:proofErr w:type="spellStart"/>
      <w:r>
        <w:t>Сунагатуллина</w:t>
      </w:r>
      <w:proofErr w:type="spellEnd"/>
      <w:r>
        <w:t xml:space="preserve"> И. И. Дошкольная </w:t>
      </w:r>
      <w:proofErr w:type="spellStart"/>
      <w:r>
        <w:t>сурдопсихология</w:t>
      </w:r>
      <w:proofErr w:type="spellEnd"/>
      <w:r>
        <w:t xml:space="preserve"> [Электронный ресурс]</w:t>
      </w:r>
      <w:proofErr w:type="gramStart"/>
      <w:r>
        <w:t xml:space="preserve"> :</w:t>
      </w:r>
      <w:proofErr w:type="gramEnd"/>
      <w:r>
        <w:t xml:space="preserve"> учебно-методическое пособие / И. И. </w:t>
      </w:r>
      <w:proofErr w:type="spellStart"/>
      <w:r>
        <w:t>Сунагатуллина</w:t>
      </w:r>
      <w:proofErr w:type="spellEnd"/>
      <w:r>
        <w:t xml:space="preserve"> ; МГТУ. - Магнитогорск</w:t>
      </w:r>
      <w:proofErr w:type="gramStart"/>
      <w:r>
        <w:t xml:space="preserve"> :</w:t>
      </w:r>
      <w:proofErr w:type="gramEnd"/>
      <w:r>
        <w:t xml:space="preserve"> МГТУ, 2017. - 1 электрон</w:t>
      </w:r>
      <w:proofErr w:type="gramStart"/>
      <w:r>
        <w:t>.</w:t>
      </w:r>
      <w:proofErr w:type="gramEnd"/>
      <w:r>
        <w:t xml:space="preserve"> </w:t>
      </w:r>
      <w:proofErr w:type="gramStart"/>
      <w:r>
        <w:t>о</w:t>
      </w:r>
      <w:proofErr w:type="gramEnd"/>
      <w:r>
        <w:t xml:space="preserve">пт. диск (CD-ROM). - Режим доступа: </w:t>
      </w:r>
      <w:hyperlink r:id="rId15" w:history="1">
        <w:r>
          <w:rPr>
            <w:rStyle w:val="aa"/>
          </w:rPr>
          <w:t>https://magtu.informsystema.ru/uploader/fileUpload?name=3157.pdf&amp;show=dcatalogues/1/1136486/3157.pdf&amp;view=true</w:t>
        </w:r>
      </w:hyperlink>
      <w:r>
        <w:t xml:space="preserve"> . - Макрообъект.</w:t>
      </w:r>
    </w:p>
    <w:p w:rsidR="004A5945" w:rsidRDefault="004A5945" w:rsidP="004A5945">
      <w:pPr>
        <w:widowControl/>
        <w:numPr>
          <w:ilvl w:val="0"/>
          <w:numId w:val="32"/>
        </w:numPr>
        <w:autoSpaceDE/>
        <w:adjustRightInd/>
      </w:pPr>
      <w:proofErr w:type="spellStart"/>
      <w:r>
        <w:t>Сунагатуллина</w:t>
      </w:r>
      <w:proofErr w:type="spellEnd"/>
      <w:r>
        <w:t xml:space="preserve"> И. И. Психология детей дошкольного возраста с нарушениями интеллектуального развития и задержкой психического развития [Электронный ресурс]</w:t>
      </w:r>
      <w:proofErr w:type="gramStart"/>
      <w:r>
        <w:t xml:space="preserve"> :</w:t>
      </w:r>
      <w:proofErr w:type="gramEnd"/>
      <w:r>
        <w:t xml:space="preserve"> учебно-методическое пособие / И. И. </w:t>
      </w:r>
      <w:proofErr w:type="spellStart"/>
      <w:r>
        <w:t>Сунагатуллина</w:t>
      </w:r>
      <w:proofErr w:type="spellEnd"/>
      <w:r>
        <w:t xml:space="preserve"> ; МГТУ. - Магнитогорск</w:t>
      </w:r>
      <w:proofErr w:type="gramStart"/>
      <w:r>
        <w:t xml:space="preserve"> :</w:t>
      </w:r>
      <w:proofErr w:type="gramEnd"/>
      <w:r>
        <w:t xml:space="preserve"> МГТУ, 2017. - 1 электрон</w:t>
      </w:r>
      <w:proofErr w:type="gramStart"/>
      <w:r>
        <w:t>.</w:t>
      </w:r>
      <w:proofErr w:type="gramEnd"/>
      <w:r>
        <w:t xml:space="preserve"> </w:t>
      </w:r>
      <w:proofErr w:type="gramStart"/>
      <w:r>
        <w:t>о</w:t>
      </w:r>
      <w:proofErr w:type="gramEnd"/>
      <w:r>
        <w:t xml:space="preserve">пт. диск (CD-ROM). - Режим доступа: </w:t>
      </w:r>
      <w:hyperlink r:id="rId16" w:history="1">
        <w:r>
          <w:rPr>
            <w:rStyle w:val="aa"/>
          </w:rPr>
          <w:t>https://magtu.informsystema.ru/uploader/fileUpload?name=3352.pdf&amp;show=dcatalogues/1/1139081/3352.pdf&amp;view=true</w:t>
        </w:r>
      </w:hyperlink>
      <w:r>
        <w:t xml:space="preserve"> . - Макрообъект. - ISBN 978-5-9967-1071-3.</w:t>
      </w:r>
    </w:p>
    <w:p w:rsidR="00D54D81" w:rsidRPr="005111A5" w:rsidRDefault="00D54D81" w:rsidP="00D54D81">
      <w:pPr>
        <w:widowControl/>
        <w:autoSpaceDE/>
        <w:autoSpaceDN/>
        <w:adjustRightInd/>
        <w:ind w:firstLine="0"/>
      </w:pPr>
    </w:p>
    <w:p w:rsidR="00D54D81" w:rsidRPr="005111A5" w:rsidRDefault="00D54D81" w:rsidP="00D54D81">
      <w:pPr>
        <w:widowControl/>
        <w:tabs>
          <w:tab w:val="left" w:pos="993"/>
        </w:tabs>
        <w:ind w:firstLine="0"/>
        <w:rPr>
          <w:b/>
          <w:bCs/>
        </w:rPr>
      </w:pPr>
    </w:p>
    <w:p w:rsidR="00D54D81" w:rsidRPr="005111A5" w:rsidRDefault="00D54D81" w:rsidP="00D54D81">
      <w:pPr>
        <w:widowControl/>
        <w:tabs>
          <w:tab w:val="left" w:pos="993"/>
        </w:tabs>
        <w:ind w:firstLine="0"/>
        <w:rPr>
          <w:b/>
        </w:rPr>
      </w:pPr>
      <w:r w:rsidRPr="005111A5">
        <w:rPr>
          <w:b/>
          <w:bCs/>
        </w:rPr>
        <w:t xml:space="preserve">в) </w:t>
      </w:r>
      <w:r w:rsidRPr="005111A5">
        <w:rPr>
          <w:b/>
        </w:rPr>
        <w:t xml:space="preserve">Методические указания:  </w:t>
      </w:r>
      <w:r w:rsidRPr="005111A5">
        <w:t>(</w:t>
      </w:r>
      <w:proofErr w:type="gramStart"/>
      <w:r w:rsidRPr="005111A5">
        <w:t>см</w:t>
      </w:r>
      <w:proofErr w:type="gramEnd"/>
      <w:r w:rsidRPr="005111A5">
        <w:t>. Приложение)</w:t>
      </w:r>
    </w:p>
    <w:p w:rsidR="00D54D81" w:rsidRPr="005111A5" w:rsidRDefault="00D54D81" w:rsidP="00D54D81">
      <w:pPr>
        <w:widowControl/>
        <w:suppressAutoHyphens/>
        <w:autoSpaceDE/>
        <w:autoSpaceDN/>
        <w:adjustRightInd/>
        <w:spacing w:line="276" w:lineRule="auto"/>
        <w:ind w:firstLine="0"/>
        <w:contextualSpacing/>
        <w:rPr>
          <w:u w:val="single"/>
        </w:rPr>
      </w:pPr>
    </w:p>
    <w:p w:rsidR="00D54D81" w:rsidRPr="005111A5" w:rsidRDefault="00D54D81" w:rsidP="00D54D81">
      <w:pPr>
        <w:ind w:firstLine="0"/>
        <w:contextualSpacing/>
        <w:rPr>
          <w:b/>
        </w:rPr>
      </w:pPr>
      <w:r w:rsidRPr="005111A5">
        <w:rPr>
          <w:b/>
          <w:bCs/>
          <w:spacing w:val="40"/>
        </w:rPr>
        <w:t>г)</w:t>
      </w:r>
      <w:r w:rsidRPr="005111A5">
        <w:rPr>
          <w:bCs/>
        </w:rPr>
        <w:t xml:space="preserve"> </w:t>
      </w:r>
      <w:r w:rsidRPr="005111A5">
        <w:rPr>
          <w:b/>
        </w:rPr>
        <w:t xml:space="preserve">Программное обеспечение </w:t>
      </w:r>
      <w:r w:rsidRPr="005111A5">
        <w:rPr>
          <w:b/>
          <w:bCs/>
          <w:spacing w:val="40"/>
        </w:rPr>
        <w:t>и</w:t>
      </w:r>
      <w:r w:rsidRPr="005111A5">
        <w:rPr>
          <w:b/>
          <w:bCs/>
        </w:rPr>
        <w:t xml:space="preserve"> </w:t>
      </w:r>
      <w:r w:rsidRPr="005111A5">
        <w:rPr>
          <w:b/>
        </w:rPr>
        <w:t xml:space="preserve">Интернет-ресурсы: </w:t>
      </w:r>
    </w:p>
    <w:p w:rsidR="00D54D81" w:rsidRPr="005111A5" w:rsidRDefault="00D54D81" w:rsidP="00D54D81">
      <w:pPr>
        <w:ind w:right="150" w:firstLine="0"/>
        <w:contextualSpacing/>
      </w:pPr>
    </w:p>
    <w:tbl>
      <w:tblPr>
        <w:tblStyle w:val="af"/>
        <w:tblW w:w="0" w:type="auto"/>
        <w:tblInd w:w="-34" w:type="dxa"/>
        <w:tblLook w:val="04A0"/>
      </w:tblPr>
      <w:tblGrid>
        <w:gridCol w:w="3754"/>
        <w:gridCol w:w="2994"/>
        <w:gridCol w:w="2857"/>
      </w:tblGrid>
      <w:tr w:rsidR="00D54D81" w:rsidRPr="00F465E2" w:rsidTr="00D54D81">
        <w:trPr>
          <w:trHeight w:val="537"/>
        </w:trPr>
        <w:tc>
          <w:tcPr>
            <w:tcW w:w="3754" w:type="dxa"/>
            <w:vAlign w:val="center"/>
          </w:tcPr>
          <w:p w:rsidR="00D54D81" w:rsidRPr="00F465E2" w:rsidRDefault="00D54D81" w:rsidP="000C3951">
            <w:pPr>
              <w:ind w:firstLine="0"/>
              <w:contextualSpacing/>
            </w:pPr>
            <w:r w:rsidRPr="00F465E2">
              <w:t xml:space="preserve">Наименование </w:t>
            </w:r>
            <w:proofErr w:type="gramStart"/>
            <w:r w:rsidRPr="00F465E2">
              <w:t>ПО</w:t>
            </w:r>
            <w:proofErr w:type="gramEnd"/>
          </w:p>
        </w:tc>
        <w:tc>
          <w:tcPr>
            <w:tcW w:w="2994" w:type="dxa"/>
            <w:vAlign w:val="center"/>
          </w:tcPr>
          <w:p w:rsidR="00D54D81" w:rsidRPr="00F465E2" w:rsidRDefault="00D54D81" w:rsidP="000C3951">
            <w:pPr>
              <w:ind w:firstLine="0"/>
              <w:contextualSpacing/>
            </w:pPr>
            <w:r w:rsidRPr="00F465E2">
              <w:t>№ договора</w:t>
            </w:r>
          </w:p>
        </w:tc>
        <w:tc>
          <w:tcPr>
            <w:tcW w:w="2857" w:type="dxa"/>
            <w:vAlign w:val="center"/>
          </w:tcPr>
          <w:p w:rsidR="00D54D81" w:rsidRPr="00F465E2" w:rsidRDefault="00D54D81" w:rsidP="000C3951">
            <w:pPr>
              <w:ind w:firstLine="0"/>
              <w:contextualSpacing/>
            </w:pPr>
            <w:r w:rsidRPr="00F465E2">
              <w:t>Срок действия лицензии</w:t>
            </w:r>
          </w:p>
        </w:tc>
      </w:tr>
      <w:tr w:rsidR="00D54D81" w:rsidRPr="00F465E2" w:rsidTr="00D54D81">
        <w:tc>
          <w:tcPr>
            <w:tcW w:w="3754" w:type="dxa"/>
          </w:tcPr>
          <w:p w:rsidR="00D54D81" w:rsidRPr="00F465E2" w:rsidRDefault="00D54D81" w:rsidP="000C3951">
            <w:pPr>
              <w:ind w:firstLine="0"/>
              <w:contextualSpacing/>
            </w:pPr>
            <w:r w:rsidRPr="00F465E2">
              <w:t xml:space="preserve">MS </w:t>
            </w:r>
            <w:proofErr w:type="spellStart"/>
            <w:r w:rsidRPr="00F465E2">
              <w:t>Windows</w:t>
            </w:r>
            <w:proofErr w:type="spellEnd"/>
            <w:r w:rsidRPr="00F465E2">
              <w:t xml:space="preserve"> 7</w:t>
            </w:r>
          </w:p>
        </w:tc>
        <w:tc>
          <w:tcPr>
            <w:tcW w:w="2994" w:type="dxa"/>
          </w:tcPr>
          <w:p w:rsidR="00D54D81" w:rsidRPr="00F465E2" w:rsidRDefault="00D54D81" w:rsidP="000C3951">
            <w:pPr>
              <w:ind w:firstLine="0"/>
              <w:contextualSpacing/>
            </w:pPr>
            <w:r w:rsidRPr="00F465E2">
              <w:t>Д-1227 от 08.10.2018</w:t>
            </w:r>
          </w:p>
          <w:p w:rsidR="00D54D81" w:rsidRPr="00F465E2" w:rsidRDefault="00D54D81" w:rsidP="000C3951">
            <w:pPr>
              <w:ind w:firstLine="0"/>
              <w:contextualSpacing/>
            </w:pPr>
            <w:r w:rsidRPr="00F465E2">
              <w:t>Д-757-17 от 27.06.2017 Д-593-16 от 20.05.2016</w:t>
            </w:r>
          </w:p>
        </w:tc>
        <w:tc>
          <w:tcPr>
            <w:tcW w:w="2857" w:type="dxa"/>
          </w:tcPr>
          <w:p w:rsidR="00D54D81" w:rsidRPr="00F465E2" w:rsidRDefault="00D54D81" w:rsidP="000C3951">
            <w:pPr>
              <w:ind w:firstLine="0"/>
              <w:contextualSpacing/>
            </w:pPr>
            <w:r w:rsidRPr="00F465E2">
              <w:t>11.10.2021</w:t>
            </w:r>
          </w:p>
          <w:p w:rsidR="00D54D81" w:rsidRPr="00F465E2" w:rsidRDefault="00D54D81" w:rsidP="000C3951">
            <w:pPr>
              <w:ind w:firstLine="0"/>
              <w:contextualSpacing/>
            </w:pPr>
            <w:r w:rsidRPr="00F465E2">
              <w:t>27.07.2018</w:t>
            </w:r>
          </w:p>
          <w:p w:rsidR="00D54D81" w:rsidRPr="00F465E2" w:rsidRDefault="00D54D81" w:rsidP="000C3951">
            <w:pPr>
              <w:ind w:firstLine="0"/>
              <w:contextualSpacing/>
            </w:pPr>
            <w:r w:rsidRPr="00F465E2">
              <w:t>20.05.2017</w:t>
            </w:r>
          </w:p>
        </w:tc>
      </w:tr>
      <w:tr w:rsidR="00D54D81" w:rsidRPr="00F465E2" w:rsidTr="00D54D81">
        <w:tc>
          <w:tcPr>
            <w:tcW w:w="3754" w:type="dxa"/>
          </w:tcPr>
          <w:p w:rsidR="00D54D81" w:rsidRPr="00F465E2" w:rsidRDefault="00D54D81" w:rsidP="000C3951">
            <w:pPr>
              <w:ind w:firstLine="0"/>
              <w:contextualSpacing/>
            </w:pPr>
            <w:r w:rsidRPr="00F465E2">
              <w:t xml:space="preserve">MS </w:t>
            </w:r>
            <w:proofErr w:type="spellStart"/>
            <w:r w:rsidRPr="00F465E2">
              <w:t>Office</w:t>
            </w:r>
            <w:proofErr w:type="spellEnd"/>
            <w:r w:rsidRPr="00F465E2">
              <w:t xml:space="preserve"> 2007</w:t>
            </w:r>
          </w:p>
        </w:tc>
        <w:tc>
          <w:tcPr>
            <w:tcW w:w="2994" w:type="dxa"/>
          </w:tcPr>
          <w:p w:rsidR="00D54D81" w:rsidRPr="00F465E2" w:rsidRDefault="00D54D81" w:rsidP="000C3951">
            <w:pPr>
              <w:ind w:firstLine="0"/>
              <w:contextualSpacing/>
            </w:pPr>
            <w:r w:rsidRPr="00F465E2">
              <w:t>№ 135 от 17.09.2007</w:t>
            </w:r>
          </w:p>
        </w:tc>
        <w:tc>
          <w:tcPr>
            <w:tcW w:w="2857" w:type="dxa"/>
          </w:tcPr>
          <w:p w:rsidR="00D54D81" w:rsidRPr="00F465E2" w:rsidRDefault="00D54D81" w:rsidP="000C3951">
            <w:pPr>
              <w:ind w:firstLine="0"/>
              <w:contextualSpacing/>
            </w:pPr>
            <w:r w:rsidRPr="00F465E2">
              <w:t>бессрочно</w:t>
            </w:r>
          </w:p>
        </w:tc>
      </w:tr>
      <w:tr w:rsidR="002B6EEA" w:rsidRPr="00F465E2" w:rsidTr="00D54D81">
        <w:tc>
          <w:tcPr>
            <w:tcW w:w="3754" w:type="dxa"/>
          </w:tcPr>
          <w:p w:rsidR="002B6EEA" w:rsidRPr="00036DA1" w:rsidRDefault="002B6EEA" w:rsidP="002B6EEA">
            <w:pPr>
              <w:ind w:firstLine="0"/>
              <w:jc w:val="left"/>
            </w:pPr>
            <w:r w:rsidRPr="00036DA1">
              <w:t xml:space="preserve">FAR </w:t>
            </w:r>
            <w:proofErr w:type="spellStart"/>
            <w:r w:rsidRPr="00036DA1">
              <w:t>Manager</w:t>
            </w:r>
            <w:proofErr w:type="spellEnd"/>
          </w:p>
        </w:tc>
        <w:tc>
          <w:tcPr>
            <w:tcW w:w="2994" w:type="dxa"/>
          </w:tcPr>
          <w:p w:rsidR="002B6EEA" w:rsidRPr="00036DA1" w:rsidRDefault="002B6EEA" w:rsidP="002B6EEA">
            <w:pPr>
              <w:ind w:firstLine="0"/>
              <w:jc w:val="left"/>
            </w:pPr>
            <w:r w:rsidRPr="00036DA1">
              <w:t>свободно распространяемое</w:t>
            </w:r>
          </w:p>
        </w:tc>
        <w:tc>
          <w:tcPr>
            <w:tcW w:w="2857" w:type="dxa"/>
          </w:tcPr>
          <w:p w:rsidR="002B6EEA" w:rsidRPr="00036DA1" w:rsidRDefault="002B6EEA" w:rsidP="002B6EEA">
            <w:pPr>
              <w:ind w:firstLine="0"/>
              <w:jc w:val="left"/>
            </w:pPr>
            <w:r w:rsidRPr="00036DA1">
              <w:t>бессрочно</w:t>
            </w:r>
          </w:p>
        </w:tc>
      </w:tr>
      <w:tr w:rsidR="00D54D81" w:rsidRPr="00F465E2" w:rsidTr="00D54D81">
        <w:tc>
          <w:tcPr>
            <w:tcW w:w="3754" w:type="dxa"/>
          </w:tcPr>
          <w:p w:rsidR="00D54D81" w:rsidRPr="00F465E2" w:rsidRDefault="00D54D81" w:rsidP="000C3951">
            <w:pPr>
              <w:ind w:firstLine="0"/>
              <w:contextualSpacing/>
            </w:pPr>
            <w:r w:rsidRPr="00F465E2">
              <w:lastRenderedPageBreak/>
              <w:t>7Zip</w:t>
            </w:r>
          </w:p>
        </w:tc>
        <w:tc>
          <w:tcPr>
            <w:tcW w:w="2994" w:type="dxa"/>
          </w:tcPr>
          <w:p w:rsidR="00D54D81" w:rsidRPr="00F465E2" w:rsidRDefault="00D54D81" w:rsidP="000C3951">
            <w:pPr>
              <w:ind w:firstLine="0"/>
              <w:contextualSpacing/>
            </w:pPr>
            <w:r w:rsidRPr="00F465E2">
              <w:t>свободно распространяемое</w:t>
            </w:r>
          </w:p>
        </w:tc>
        <w:tc>
          <w:tcPr>
            <w:tcW w:w="2857" w:type="dxa"/>
          </w:tcPr>
          <w:p w:rsidR="00D54D81" w:rsidRPr="00F465E2" w:rsidRDefault="00D54D81" w:rsidP="000C3951">
            <w:pPr>
              <w:ind w:firstLine="0"/>
              <w:contextualSpacing/>
            </w:pPr>
            <w:r w:rsidRPr="00F465E2">
              <w:t>бессрочно</w:t>
            </w:r>
          </w:p>
        </w:tc>
      </w:tr>
    </w:tbl>
    <w:p w:rsidR="00D54D81" w:rsidRPr="005111A5" w:rsidRDefault="00D54D81" w:rsidP="00D54D81">
      <w:pPr>
        <w:widowControl/>
        <w:ind w:firstLine="0"/>
        <w:contextualSpacing/>
        <w:rPr>
          <w:bCs/>
        </w:rPr>
      </w:pPr>
    </w:p>
    <w:p w:rsidR="002B6EEA" w:rsidRPr="002B6EEA" w:rsidRDefault="002B6EEA" w:rsidP="002B6EEA">
      <w:pPr>
        <w:pStyle w:val="Style10"/>
        <w:numPr>
          <w:ilvl w:val="0"/>
          <w:numId w:val="30"/>
        </w:numPr>
        <w:tabs>
          <w:tab w:val="left" w:pos="851"/>
          <w:tab w:val="left" w:pos="5245"/>
        </w:tabs>
        <w:ind w:left="142" w:firstLine="425"/>
        <w:contextualSpacing/>
        <w:rPr>
          <w:rStyle w:val="FontStyle18"/>
          <w:b w:val="0"/>
          <w:sz w:val="24"/>
          <w:szCs w:val="28"/>
        </w:rPr>
      </w:pPr>
      <w:r w:rsidRPr="002B6EEA">
        <w:rPr>
          <w:rStyle w:val="FontStyle18"/>
          <w:b w:val="0"/>
          <w:sz w:val="24"/>
          <w:szCs w:val="28"/>
        </w:rPr>
        <w:t xml:space="preserve">Национальная информационно-аналитическая система – Российский индекс научного цитирования (РИНЦ) </w:t>
      </w:r>
      <w:r w:rsidRPr="002B6EEA">
        <w:rPr>
          <w:rStyle w:val="FontStyle18"/>
          <w:b w:val="0"/>
          <w:sz w:val="24"/>
          <w:szCs w:val="28"/>
        </w:rPr>
        <w:tab/>
        <w:t xml:space="preserve">URL: https://elibrary.ru/project_risc.asp </w:t>
      </w:r>
    </w:p>
    <w:p w:rsidR="002B6EEA" w:rsidRPr="002B6EEA" w:rsidRDefault="002B6EEA" w:rsidP="002B6EEA">
      <w:pPr>
        <w:pStyle w:val="Style10"/>
        <w:numPr>
          <w:ilvl w:val="0"/>
          <w:numId w:val="30"/>
        </w:numPr>
        <w:tabs>
          <w:tab w:val="left" w:pos="851"/>
          <w:tab w:val="left" w:pos="5245"/>
        </w:tabs>
        <w:ind w:left="142" w:firstLine="425"/>
        <w:contextualSpacing/>
        <w:rPr>
          <w:rStyle w:val="FontStyle18"/>
          <w:b w:val="0"/>
          <w:sz w:val="24"/>
          <w:szCs w:val="28"/>
        </w:rPr>
      </w:pPr>
      <w:r w:rsidRPr="002B6EEA">
        <w:rPr>
          <w:rStyle w:val="FontStyle18"/>
          <w:b w:val="0"/>
          <w:sz w:val="24"/>
          <w:szCs w:val="28"/>
        </w:rPr>
        <w:t xml:space="preserve">Электронная база периодических изданий </w:t>
      </w:r>
      <w:proofErr w:type="spellStart"/>
      <w:r w:rsidRPr="002B6EEA">
        <w:rPr>
          <w:rStyle w:val="FontStyle18"/>
          <w:b w:val="0"/>
          <w:sz w:val="24"/>
          <w:szCs w:val="28"/>
        </w:rPr>
        <w:t>East</w:t>
      </w:r>
      <w:proofErr w:type="spellEnd"/>
      <w:r w:rsidRPr="002B6EEA">
        <w:rPr>
          <w:rStyle w:val="FontStyle18"/>
          <w:b w:val="0"/>
          <w:sz w:val="24"/>
          <w:szCs w:val="28"/>
        </w:rPr>
        <w:t xml:space="preserve"> </w:t>
      </w:r>
      <w:proofErr w:type="spellStart"/>
      <w:r w:rsidRPr="002B6EEA">
        <w:rPr>
          <w:rStyle w:val="FontStyle18"/>
          <w:b w:val="0"/>
          <w:sz w:val="24"/>
          <w:szCs w:val="28"/>
        </w:rPr>
        <w:t>View</w:t>
      </w:r>
      <w:proofErr w:type="spellEnd"/>
      <w:r w:rsidRPr="002B6EEA">
        <w:rPr>
          <w:rStyle w:val="FontStyle18"/>
          <w:b w:val="0"/>
          <w:sz w:val="24"/>
          <w:szCs w:val="28"/>
        </w:rPr>
        <w:t xml:space="preserve"> </w:t>
      </w:r>
      <w:proofErr w:type="spellStart"/>
      <w:r w:rsidRPr="002B6EEA">
        <w:rPr>
          <w:rStyle w:val="FontStyle18"/>
          <w:b w:val="0"/>
          <w:sz w:val="24"/>
          <w:szCs w:val="28"/>
        </w:rPr>
        <w:t>Information</w:t>
      </w:r>
      <w:proofErr w:type="spellEnd"/>
      <w:r w:rsidRPr="002B6EEA">
        <w:rPr>
          <w:rStyle w:val="FontStyle18"/>
          <w:b w:val="0"/>
          <w:sz w:val="24"/>
          <w:szCs w:val="28"/>
        </w:rPr>
        <w:t xml:space="preserve"> </w:t>
      </w:r>
      <w:proofErr w:type="spellStart"/>
      <w:r w:rsidRPr="002B6EEA">
        <w:rPr>
          <w:rStyle w:val="FontStyle18"/>
          <w:b w:val="0"/>
          <w:sz w:val="24"/>
          <w:szCs w:val="28"/>
        </w:rPr>
        <w:t>Services</w:t>
      </w:r>
      <w:proofErr w:type="spellEnd"/>
      <w:r w:rsidRPr="002B6EEA">
        <w:rPr>
          <w:rStyle w:val="FontStyle18"/>
          <w:b w:val="0"/>
          <w:sz w:val="24"/>
          <w:szCs w:val="28"/>
        </w:rPr>
        <w:t xml:space="preserve">, ООО «ИВИС» </w:t>
      </w:r>
      <w:r w:rsidRPr="002B6EEA">
        <w:rPr>
          <w:rStyle w:val="FontStyle18"/>
          <w:b w:val="0"/>
          <w:sz w:val="24"/>
          <w:szCs w:val="28"/>
        </w:rPr>
        <w:tab/>
        <w:t xml:space="preserve">https://dlib.eastview.com/ </w:t>
      </w:r>
    </w:p>
    <w:p w:rsidR="002B6EEA" w:rsidRPr="002B6EEA" w:rsidRDefault="002B6EEA" w:rsidP="002B6EEA">
      <w:pPr>
        <w:pStyle w:val="Style10"/>
        <w:numPr>
          <w:ilvl w:val="0"/>
          <w:numId w:val="30"/>
        </w:numPr>
        <w:tabs>
          <w:tab w:val="left" w:pos="851"/>
          <w:tab w:val="left" w:pos="5245"/>
        </w:tabs>
        <w:ind w:left="142" w:firstLine="425"/>
        <w:contextualSpacing/>
        <w:rPr>
          <w:rStyle w:val="FontStyle18"/>
          <w:b w:val="0"/>
          <w:sz w:val="24"/>
          <w:szCs w:val="28"/>
        </w:rPr>
      </w:pPr>
      <w:r w:rsidRPr="002B6EEA">
        <w:rPr>
          <w:rStyle w:val="FontStyle18"/>
          <w:b w:val="0"/>
          <w:sz w:val="24"/>
          <w:szCs w:val="28"/>
        </w:rPr>
        <w:t xml:space="preserve">Поисковая система Академия </w:t>
      </w:r>
      <w:proofErr w:type="spellStart"/>
      <w:r w:rsidRPr="002B6EEA">
        <w:rPr>
          <w:rStyle w:val="FontStyle18"/>
          <w:b w:val="0"/>
          <w:sz w:val="24"/>
          <w:szCs w:val="28"/>
        </w:rPr>
        <w:t>Google</w:t>
      </w:r>
      <w:proofErr w:type="spellEnd"/>
      <w:r w:rsidRPr="002B6EEA">
        <w:rPr>
          <w:rStyle w:val="FontStyle18"/>
          <w:b w:val="0"/>
          <w:sz w:val="24"/>
          <w:szCs w:val="28"/>
        </w:rPr>
        <w:t xml:space="preserve"> (</w:t>
      </w:r>
      <w:proofErr w:type="spellStart"/>
      <w:r w:rsidRPr="002B6EEA">
        <w:rPr>
          <w:rStyle w:val="FontStyle18"/>
          <w:b w:val="0"/>
          <w:sz w:val="24"/>
          <w:szCs w:val="28"/>
        </w:rPr>
        <w:t>Google</w:t>
      </w:r>
      <w:proofErr w:type="spellEnd"/>
      <w:r w:rsidRPr="002B6EEA">
        <w:rPr>
          <w:rStyle w:val="FontStyle18"/>
          <w:b w:val="0"/>
          <w:sz w:val="24"/>
          <w:szCs w:val="28"/>
        </w:rPr>
        <w:t xml:space="preserve"> </w:t>
      </w:r>
      <w:proofErr w:type="spellStart"/>
      <w:r w:rsidRPr="002B6EEA">
        <w:rPr>
          <w:rStyle w:val="FontStyle18"/>
          <w:b w:val="0"/>
          <w:sz w:val="24"/>
          <w:szCs w:val="28"/>
        </w:rPr>
        <w:t>Scholar</w:t>
      </w:r>
      <w:proofErr w:type="spellEnd"/>
      <w:r w:rsidRPr="002B6EEA">
        <w:rPr>
          <w:rStyle w:val="FontStyle18"/>
          <w:b w:val="0"/>
          <w:sz w:val="24"/>
          <w:szCs w:val="28"/>
        </w:rPr>
        <w:t xml:space="preserve">) URL: https://scholar.google.ru/ </w:t>
      </w:r>
    </w:p>
    <w:p w:rsidR="002B6EEA" w:rsidRPr="002B6EEA" w:rsidRDefault="002B6EEA" w:rsidP="002B6EEA">
      <w:pPr>
        <w:pStyle w:val="Style10"/>
        <w:numPr>
          <w:ilvl w:val="0"/>
          <w:numId w:val="30"/>
        </w:numPr>
        <w:tabs>
          <w:tab w:val="left" w:pos="851"/>
          <w:tab w:val="left" w:pos="5245"/>
        </w:tabs>
        <w:ind w:left="142" w:firstLine="425"/>
        <w:contextualSpacing/>
        <w:rPr>
          <w:rStyle w:val="FontStyle18"/>
          <w:b w:val="0"/>
          <w:sz w:val="24"/>
          <w:szCs w:val="28"/>
        </w:rPr>
      </w:pPr>
      <w:r w:rsidRPr="002B6EEA">
        <w:rPr>
          <w:rStyle w:val="FontStyle18"/>
          <w:b w:val="0"/>
          <w:sz w:val="24"/>
          <w:szCs w:val="28"/>
        </w:rPr>
        <w:t xml:space="preserve">Информационная система - Единое окно доступа к информационным ресурсам URL: http://window.edu.ru/ </w:t>
      </w:r>
      <w:r w:rsidRPr="002B6EEA">
        <w:rPr>
          <w:rStyle w:val="FontStyle18"/>
          <w:b w:val="0"/>
          <w:sz w:val="24"/>
          <w:szCs w:val="28"/>
        </w:rPr>
        <w:tab/>
      </w:r>
    </w:p>
    <w:p w:rsidR="002B6EEA" w:rsidRPr="002B6EEA" w:rsidRDefault="002B6EEA" w:rsidP="002B6EEA">
      <w:pPr>
        <w:pStyle w:val="Style10"/>
        <w:numPr>
          <w:ilvl w:val="0"/>
          <w:numId w:val="30"/>
        </w:numPr>
        <w:tabs>
          <w:tab w:val="left" w:pos="851"/>
          <w:tab w:val="left" w:pos="5245"/>
        </w:tabs>
        <w:ind w:left="142" w:firstLine="425"/>
        <w:contextualSpacing/>
        <w:rPr>
          <w:rStyle w:val="FontStyle18"/>
          <w:b w:val="0"/>
          <w:sz w:val="24"/>
          <w:szCs w:val="28"/>
        </w:rPr>
      </w:pPr>
      <w:r w:rsidRPr="002B6EEA">
        <w:rPr>
          <w:rStyle w:val="FontStyle18"/>
          <w:b w:val="0"/>
          <w:sz w:val="24"/>
          <w:szCs w:val="28"/>
        </w:rPr>
        <w:t>Российская Государственная библиотека. Каталоги https://www.rsl.ru/ru/4readers/catalogues/</w:t>
      </w:r>
    </w:p>
    <w:p w:rsidR="002B6EEA" w:rsidRPr="002B6EEA" w:rsidRDefault="002B6EEA" w:rsidP="002B6EEA">
      <w:pPr>
        <w:pStyle w:val="Style10"/>
        <w:numPr>
          <w:ilvl w:val="0"/>
          <w:numId w:val="30"/>
        </w:numPr>
        <w:tabs>
          <w:tab w:val="left" w:pos="851"/>
          <w:tab w:val="left" w:pos="5245"/>
        </w:tabs>
        <w:ind w:left="142" w:firstLine="425"/>
        <w:contextualSpacing/>
        <w:rPr>
          <w:rStyle w:val="FontStyle18"/>
          <w:b w:val="0"/>
          <w:sz w:val="24"/>
          <w:szCs w:val="28"/>
        </w:rPr>
      </w:pPr>
      <w:r w:rsidRPr="002B6EEA">
        <w:rPr>
          <w:rStyle w:val="FontStyle18"/>
          <w:b w:val="0"/>
          <w:sz w:val="24"/>
          <w:szCs w:val="28"/>
        </w:rPr>
        <w:t xml:space="preserve">Электронные ресурсы библиотеки МГТУ им. Г.И. Носова http://magtu.ru:8085/marcweb2/Default.asp </w:t>
      </w:r>
    </w:p>
    <w:p w:rsidR="002B6EEA" w:rsidRPr="002B6EEA" w:rsidRDefault="002B6EEA" w:rsidP="002B6EEA">
      <w:pPr>
        <w:pStyle w:val="Style10"/>
        <w:numPr>
          <w:ilvl w:val="0"/>
          <w:numId w:val="30"/>
        </w:numPr>
        <w:tabs>
          <w:tab w:val="left" w:pos="851"/>
          <w:tab w:val="left" w:pos="5245"/>
        </w:tabs>
        <w:ind w:left="142" w:firstLine="425"/>
        <w:contextualSpacing/>
        <w:rPr>
          <w:rStyle w:val="FontStyle18"/>
          <w:b w:val="0"/>
          <w:sz w:val="24"/>
          <w:szCs w:val="28"/>
        </w:rPr>
      </w:pPr>
      <w:r w:rsidRPr="002B6EEA">
        <w:rPr>
          <w:rStyle w:val="FontStyle18"/>
          <w:b w:val="0"/>
          <w:sz w:val="24"/>
          <w:szCs w:val="28"/>
        </w:rPr>
        <w:t xml:space="preserve">Университетская информационная система РОССИЯ https://uisrussia.msu.ru </w:t>
      </w:r>
    </w:p>
    <w:p w:rsidR="002B6EEA" w:rsidRPr="002B6EEA" w:rsidRDefault="002B6EEA" w:rsidP="002B6EEA">
      <w:pPr>
        <w:pStyle w:val="Style10"/>
        <w:numPr>
          <w:ilvl w:val="0"/>
          <w:numId w:val="30"/>
        </w:numPr>
        <w:tabs>
          <w:tab w:val="left" w:pos="851"/>
          <w:tab w:val="left" w:pos="5245"/>
        </w:tabs>
        <w:ind w:left="142" w:firstLine="425"/>
        <w:contextualSpacing/>
        <w:rPr>
          <w:rStyle w:val="FontStyle18"/>
          <w:b w:val="0"/>
          <w:sz w:val="24"/>
          <w:szCs w:val="28"/>
        </w:rPr>
      </w:pPr>
      <w:r w:rsidRPr="002B6EEA">
        <w:rPr>
          <w:rStyle w:val="FontStyle18"/>
          <w:b w:val="0"/>
          <w:sz w:val="24"/>
          <w:szCs w:val="28"/>
        </w:rPr>
        <w:t xml:space="preserve">Международная </w:t>
      </w:r>
      <w:proofErr w:type="spellStart"/>
      <w:r w:rsidRPr="002B6EEA">
        <w:rPr>
          <w:rStyle w:val="FontStyle18"/>
          <w:b w:val="0"/>
          <w:sz w:val="24"/>
          <w:szCs w:val="28"/>
        </w:rPr>
        <w:t>наукометрическая</w:t>
      </w:r>
      <w:proofErr w:type="spellEnd"/>
      <w:r w:rsidRPr="002B6EEA">
        <w:rPr>
          <w:rStyle w:val="FontStyle18"/>
          <w:b w:val="0"/>
          <w:sz w:val="24"/>
          <w:szCs w:val="28"/>
        </w:rPr>
        <w:t xml:space="preserve"> реферативная и полнотекстовая база данных научных изданий «</w:t>
      </w:r>
      <w:proofErr w:type="spellStart"/>
      <w:r w:rsidRPr="002B6EEA">
        <w:rPr>
          <w:rStyle w:val="FontStyle18"/>
          <w:b w:val="0"/>
          <w:sz w:val="24"/>
          <w:szCs w:val="28"/>
        </w:rPr>
        <w:t>Web</w:t>
      </w:r>
      <w:proofErr w:type="spellEnd"/>
      <w:r w:rsidRPr="002B6EEA">
        <w:rPr>
          <w:rStyle w:val="FontStyle18"/>
          <w:b w:val="0"/>
          <w:sz w:val="24"/>
          <w:szCs w:val="28"/>
        </w:rPr>
        <w:t xml:space="preserve"> </w:t>
      </w:r>
      <w:proofErr w:type="spellStart"/>
      <w:r w:rsidRPr="002B6EEA">
        <w:rPr>
          <w:rStyle w:val="FontStyle18"/>
          <w:b w:val="0"/>
          <w:sz w:val="24"/>
          <w:szCs w:val="28"/>
        </w:rPr>
        <w:t>of</w:t>
      </w:r>
      <w:proofErr w:type="spellEnd"/>
      <w:r w:rsidRPr="002B6EEA">
        <w:rPr>
          <w:rStyle w:val="FontStyle18"/>
          <w:b w:val="0"/>
          <w:sz w:val="24"/>
          <w:szCs w:val="28"/>
        </w:rPr>
        <w:t xml:space="preserve"> </w:t>
      </w:r>
      <w:proofErr w:type="spellStart"/>
      <w:r w:rsidRPr="002B6EEA">
        <w:rPr>
          <w:rStyle w:val="FontStyle18"/>
          <w:b w:val="0"/>
          <w:sz w:val="24"/>
          <w:szCs w:val="28"/>
        </w:rPr>
        <w:t>science</w:t>
      </w:r>
      <w:proofErr w:type="spellEnd"/>
      <w:r w:rsidRPr="002B6EEA">
        <w:rPr>
          <w:rStyle w:val="FontStyle18"/>
          <w:b w:val="0"/>
          <w:sz w:val="24"/>
          <w:szCs w:val="28"/>
        </w:rPr>
        <w:t xml:space="preserve">» </w:t>
      </w:r>
      <w:r w:rsidRPr="002B6EEA">
        <w:rPr>
          <w:rStyle w:val="FontStyle18"/>
          <w:b w:val="0"/>
          <w:sz w:val="24"/>
          <w:szCs w:val="28"/>
        </w:rPr>
        <w:tab/>
        <w:t xml:space="preserve">http://webofscience.com </w:t>
      </w:r>
      <w:r w:rsidRPr="002B6EEA">
        <w:rPr>
          <w:rStyle w:val="FontStyle18"/>
          <w:b w:val="0"/>
          <w:sz w:val="24"/>
          <w:szCs w:val="28"/>
        </w:rPr>
        <w:tab/>
      </w:r>
    </w:p>
    <w:p w:rsidR="002B6EEA" w:rsidRPr="002B6EEA" w:rsidRDefault="002B6EEA" w:rsidP="002B6EEA">
      <w:pPr>
        <w:pStyle w:val="Style10"/>
        <w:numPr>
          <w:ilvl w:val="0"/>
          <w:numId w:val="30"/>
        </w:numPr>
        <w:tabs>
          <w:tab w:val="left" w:pos="851"/>
          <w:tab w:val="left" w:pos="5245"/>
        </w:tabs>
        <w:ind w:left="142" w:firstLine="425"/>
        <w:contextualSpacing/>
        <w:rPr>
          <w:rStyle w:val="FontStyle18"/>
          <w:b w:val="0"/>
          <w:sz w:val="24"/>
          <w:szCs w:val="28"/>
        </w:rPr>
      </w:pPr>
      <w:r w:rsidRPr="002B6EEA">
        <w:rPr>
          <w:rStyle w:val="FontStyle18"/>
          <w:b w:val="0"/>
          <w:sz w:val="24"/>
          <w:szCs w:val="28"/>
        </w:rPr>
        <w:t>Международная реферативная и полнотекстовая справочная база данных научных изданий «</w:t>
      </w:r>
      <w:proofErr w:type="spellStart"/>
      <w:r w:rsidRPr="002B6EEA">
        <w:rPr>
          <w:rStyle w:val="FontStyle18"/>
          <w:b w:val="0"/>
          <w:sz w:val="24"/>
          <w:szCs w:val="28"/>
        </w:rPr>
        <w:t>Scopus</w:t>
      </w:r>
      <w:proofErr w:type="spellEnd"/>
      <w:r w:rsidRPr="002B6EEA">
        <w:rPr>
          <w:rStyle w:val="FontStyle18"/>
          <w:b w:val="0"/>
          <w:sz w:val="24"/>
          <w:szCs w:val="28"/>
        </w:rPr>
        <w:t xml:space="preserve">» </w:t>
      </w:r>
      <w:r w:rsidRPr="002B6EEA">
        <w:rPr>
          <w:rStyle w:val="FontStyle18"/>
          <w:b w:val="0"/>
          <w:sz w:val="24"/>
          <w:szCs w:val="28"/>
        </w:rPr>
        <w:tab/>
        <w:t xml:space="preserve">http://scopus.com </w:t>
      </w:r>
      <w:r w:rsidRPr="002B6EEA">
        <w:rPr>
          <w:rStyle w:val="FontStyle18"/>
          <w:b w:val="0"/>
          <w:sz w:val="24"/>
          <w:szCs w:val="28"/>
        </w:rPr>
        <w:tab/>
      </w:r>
    </w:p>
    <w:p w:rsidR="002B6EEA" w:rsidRPr="002B6EEA" w:rsidRDefault="002B6EEA" w:rsidP="002B6EEA">
      <w:pPr>
        <w:pStyle w:val="Style10"/>
        <w:numPr>
          <w:ilvl w:val="0"/>
          <w:numId w:val="30"/>
        </w:numPr>
        <w:tabs>
          <w:tab w:val="left" w:pos="851"/>
          <w:tab w:val="left" w:pos="993"/>
          <w:tab w:val="left" w:pos="5245"/>
        </w:tabs>
        <w:ind w:left="142" w:firstLine="425"/>
        <w:contextualSpacing/>
        <w:rPr>
          <w:rStyle w:val="FontStyle18"/>
          <w:b w:val="0"/>
          <w:sz w:val="24"/>
          <w:szCs w:val="28"/>
        </w:rPr>
      </w:pPr>
      <w:r w:rsidRPr="002B6EEA">
        <w:rPr>
          <w:rStyle w:val="FontStyle18"/>
          <w:b w:val="0"/>
          <w:sz w:val="24"/>
          <w:szCs w:val="28"/>
        </w:rPr>
        <w:t xml:space="preserve">Международная база полнотекстовых журналов </w:t>
      </w:r>
      <w:proofErr w:type="spellStart"/>
      <w:r w:rsidRPr="002B6EEA">
        <w:rPr>
          <w:rStyle w:val="FontStyle18"/>
          <w:b w:val="0"/>
          <w:sz w:val="24"/>
          <w:szCs w:val="28"/>
        </w:rPr>
        <w:t>Springer</w:t>
      </w:r>
      <w:proofErr w:type="spellEnd"/>
      <w:r w:rsidRPr="002B6EEA">
        <w:rPr>
          <w:rStyle w:val="FontStyle18"/>
          <w:b w:val="0"/>
          <w:sz w:val="24"/>
          <w:szCs w:val="28"/>
        </w:rPr>
        <w:t xml:space="preserve"> </w:t>
      </w:r>
      <w:proofErr w:type="spellStart"/>
      <w:r w:rsidRPr="002B6EEA">
        <w:rPr>
          <w:rStyle w:val="FontStyle18"/>
          <w:b w:val="0"/>
          <w:sz w:val="24"/>
          <w:szCs w:val="28"/>
        </w:rPr>
        <w:t>Journals</w:t>
      </w:r>
      <w:proofErr w:type="spellEnd"/>
      <w:r w:rsidRPr="002B6EEA">
        <w:rPr>
          <w:rStyle w:val="FontStyle18"/>
          <w:b w:val="0"/>
          <w:sz w:val="24"/>
          <w:szCs w:val="28"/>
        </w:rPr>
        <w:t xml:space="preserve"> http://link.springer.com/ </w:t>
      </w:r>
    </w:p>
    <w:p w:rsidR="002B6EEA" w:rsidRPr="002B6EEA" w:rsidRDefault="002B6EEA" w:rsidP="002B6EEA">
      <w:pPr>
        <w:pStyle w:val="Style10"/>
        <w:widowControl/>
        <w:numPr>
          <w:ilvl w:val="0"/>
          <w:numId w:val="30"/>
        </w:numPr>
        <w:tabs>
          <w:tab w:val="left" w:pos="851"/>
          <w:tab w:val="left" w:pos="1134"/>
          <w:tab w:val="left" w:pos="5245"/>
        </w:tabs>
        <w:ind w:left="142" w:firstLine="425"/>
        <w:contextualSpacing/>
        <w:rPr>
          <w:rStyle w:val="FontStyle18"/>
          <w:b w:val="0"/>
          <w:sz w:val="24"/>
          <w:szCs w:val="28"/>
        </w:rPr>
      </w:pPr>
      <w:r w:rsidRPr="002B6EEA">
        <w:rPr>
          <w:rStyle w:val="FontStyle18"/>
          <w:b w:val="0"/>
          <w:sz w:val="24"/>
          <w:szCs w:val="28"/>
        </w:rPr>
        <w:t xml:space="preserve">Международная база справочных изданий по всем отраслям знаний </w:t>
      </w:r>
      <w:proofErr w:type="spellStart"/>
      <w:r w:rsidRPr="002B6EEA">
        <w:rPr>
          <w:rStyle w:val="FontStyle18"/>
          <w:b w:val="0"/>
          <w:sz w:val="24"/>
          <w:szCs w:val="28"/>
        </w:rPr>
        <w:t>SpringerReference</w:t>
      </w:r>
      <w:proofErr w:type="spellEnd"/>
      <w:r w:rsidRPr="002B6EEA">
        <w:rPr>
          <w:rStyle w:val="FontStyle18"/>
          <w:b w:val="0"/>
          <w:sz w:val="24"/>
          <w:szCs w:val="28"/>
        </w:rPr>
        <w:t xml:space="preserve"> http://www.springer.com/references </w:t>
      </w:r>
    </w:p>
    <w:p w:rsidR="00D54D81" w:rsidRPr="005111A5" w:rsidRDefault="00D54D81" w:rsidP="00D54D81">
      <w:pPr>
        <w:ind w:right="150" w:firstLine="0"/>
        <w:contextualSpacing/>
      </w:pPr>
    </w:p>
    <w:p w:rsidR="00D54D81" w:rsidRPr="005111A5" w:rsidRDefault="00D54D81" w:rsidP="00D54D81">
      <w:pPr>
        <w:keepNext/>
        <w:spacing w:before="240" w:after="120"/>
        <w:ind w:firstLine="0"/>
        <w:outlineLvl w:val="0"/>
        <w:rPr>
          <w:b/>
          <w:bCs/>
          <w:iCs/>
        </w:rPr>
      </w:pPr>
      <w:r w:rsidRPr="005111A5">
        <w:rPr>
          <w:b/>
          <w:bCs/>
          <w:iCs/>
        </w:rPr>
        <w:t>9 Материально-техническое обеспечение дисциплины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6583"/>
      </w:tblGrid>
      <w:tr w:rsidR="00D54D81" w:rsidRPr="00F52AC5" w:rsidTr="000C3951">
        <w:tc>
          <w:tcPr>
            <w:tcW w:w="1561" w:type="pct"/>
          </w:tcPr>
          <w:p w:rsidR="00D54D81" w:rsidRPr="00F52AC5" w:rsidRDefault="00D54D81" w:rsidP="000C3951">
            <w:pPr>
              <w:ind w:firstLine="0"/>
            </w:pPr>
            <w:r w:rsidRPr="00F52AC5">
              <w:t>Центр дистанционных образовательных технологий</w:t>
            </w:r>
          </w:p>
        </w:tc>
        <w:tc>
          <w:tcPr>
            <w:tcW w:w="3439" w:type="pct"/>
          </w:tcPr>
          <w:p w:rsidR="00D54D81" w:rsidRPr="00F52AC5" w:rsidRDefault="00D54D81" w:rsidP="000C3951">
            <w:pPr>
              <w:ind w:firstLine="0"/>
            </w:pPr>
            <w:proofErr w:type="spellStart"/>
            <w:r w:rsidRPr="00F52AC5">
              <w:t>Мультимедийные</w:t>
            </w:r>
            <w:proofErr w:type="spellEnd"/>
            <w:r w:rsidRPr="00F52AC5">
              <w:t xml:space="preserve"> средства хранения, передачи  и представления информации.</w:t>
            </w:r>
          </w:p>
          <w:p w:rsidR="00D54D81" w:rsidRPr="00F52AC5" w:rsidRDefault="00D54D81" w:rsidP="000C3951">
            <w:pPr>
              <w:ind w:firstLine="0"/>
            </w:pPr>
            <w:r w:rsidRPr="00F52AC5">
              <w:t>Комплекс тестовых заданий для проведения промежуточных и рубежных контролей.</w:t>
            </w:r>
          </w:p>
          <w:p w:rsidR="00D54D81" w:rsidRPr="00F52AC5" w:rsidRDefault="00D54D81" w:rsidP="000C3951">
            <w:pPr>
              <w:ind w:firstLine="0"/>
            </w:pPr>
            <w:r w:rsidRPr="00F52AC5">
              <w:t xml:space="preserve">Персональные компьютеры  с пакетом MS </w:t>
            </w:r>
            <w:proofErr w:type="spellStart"/>
            <w:r w:rsidRPr="00F52AC5">
              <w:t>Office</w:t>
            </w:r>
            <w:proofErr w:type="spellEnd"/>
            <w:r w:rsidRPr="00F52AC5">
              <w:t>, выходом в Интернет и с доступом в электронную информационно-образовательную среду университета.</w:t>
            </w:r>
          </w:p>
          <w:p w:rsidR="00D54D81" w:rsidRPr="00F52AC5" w:rsidRDefault="00D54D81" w:rsidP="000C3951">
            <w:pPr>
              <w:ind w:firstLine="0"/>
            </w:pPr>
            <w:r w:rsidRPr="00F52AC5">
              <w:t xml:space="preserve">Оборудование для проведения </w:t>
            </w:r>
            <w:proofErr w:type="spellStart"/>
            <w:r w:rsidRPr="00F52AC5">
              <w:t>он-лайн</w:t>
            </w:r>
            <w:proofErr w:type="spellEnd"/>
            <w:r w:rsidRPr="00F52AC5">
              <w:t xml:space="preserve"> занятий:</w:t>
            </w:r>
          </w:p>
          <w:p w:rsidR="00D54D81" w:rsidRPr="00F52AC5" w:rsidRDefault="00D54D81" w:rsidP="000C3951">
            <w:pPr>
              <w:ind w:firstLine="0"/>
            </w:pPr>
            <w:r w:rsidRPr="00F52AC5">
              <w:t xml:space="preserve">Настольный </w:t>
            </w:r>
            <w:proofErr w:type="spellStart"/>
            <w:r w:rsidRPr="00F52AC5">
              <w:t>спикерфон</w:t>
            </w:r>
            <w:proofErr w:type="spellEnd"/>
            <w:r w:rsidRPr="00F52AC5">
              <w:t xml:space="preserve"> </w:t>
            </w:r>
            <w:proofErr w:type="spellStart"/>
            <w:r w:rsidRPr="00F52AC5">
              <w:t>PlantronocsCalistro</w:t>
            </w:r>
            <w:proofErr w:type="spellEnd"/>
            <w:r w:rsidRPr="00F52AC5">
              <w:t xml:space="preserve"> 620 </w:t>
            </w:r>
          </w:p>
          <w:p w:rsidR="00D54D81" w:rsidRPr="00F52AC5" w:rsidRDefault="00D54D81" w:rsidP="000C3951">
            <w:pPr>
              <w:ind w:firstLine="0"/>
            </w:pPr>
            <w:r w:rsidRPr="00F52AC5">
              <w:t>Документ камера AverMediaAverVisionU15</w:t>
            </w:r>
            <w:r>
              <w:t xml:space="preserve">, </w:t>
            </w:r>
            <w:proofErr w:type="spellStart"/>
            <w:r w:rsidRPr="00F52AC5">
              <w:t>Epson</w:t>
            </w:r>
            <w:proofErr w:type="spellEnd"/>
            <w:r w:rsidRPr="00F52AC5">
              <w:t> </w:t>
            </w:r>
          </w:p>
          <w:p w:rsidR="00D54D81" w:rsidRPr="00F52AC5" w:rsidRDefault="00D54D81" w:rsidP="000C3951">
            <w:pPr>
              <w:ind w:firstLine="0"/>
            </w:pPr>
            <w:r w:rsidRPr="00F52AC5">
              <w:t>Графический планшет </w:t>
            </w:r>
            <w:proofErr w:type="spellStart"/>
            <w:r w:rsidRPr="00F52AC5">
              <w:t>WacomIntuosPTH</w:t>
            </w:r>
            <w:proofErr w:type="spellEnd"/>
          </w:p>
          <w:p w:rsidR="00D54D81" w:rsidRPr="00F52AC5" w:rsidRDefault="00D54D81" w:rsidP="000C3951">
            <w:pPr>
              <w:ind w:firstLine="0"/>
            </w:pPr>
            <w:proofErr w:type="spellStart"/>
            <w:r w:rsidRPr="00F52AC5">
              <w:t>Веб-камера</w:t>
            </w:r>
            <w:proofErr w:type="spellEnd"/>
            <w:r w:rsidRPr="00F52AC5">
              <w:t> </w:t>
            </w:r>
            <w:proofErr w:type="spellStart"/>
            <w:r w:rsidRPr="00F52AC5">
              <w:t>Logitech</w:t>
            </w:r>
            <w:proofErr w:type="spellEnd"/>
            <w:r w:rsidRPr="00F52AC5">
              <w:t xml:space="preserve"> HD </w:t>
            </w:r>
            <w:proofErr w:type="spellStart"/>
            <w:r w:rsidRPr="00F52AC5">
              <w:t>Pro</w:t>
            </w:r>
            <w:proofErr w:type="spellEnd"/>
            <w:r w:rsidRPr="00F52AC5">
              <w:t xml:space="preserve"> C920 Lod-960-000769</w:t>
            </w:r>
          </w:p>
          <w:p w:rsidR="00D54D81" w:rsidRPr="00F52AC5" w:rsidRDefault="00D54D81" w:rsidP="000C3951">
            <w:pPr>
              <w:ind w:firstLine="0"/>
            </w:pPr>
            <w:r w:rsidRPr="00F52AC5">
              <w:t>Система настольная акустическая GeniusSW-S2/1 200RMS</w:t>
            </w:r>
          </w:p>
          <w:p w:rsidR="00D54D81" w:rsidRPr="00F52AC5" w:rsidRDefault="00D54D81" w:rsidP="000C3951">
            <w:pPr>
              <w:ind w:firstLine="0"/>
            </w:pPr>
            <w:r w:rsidRPr="00F52AC5">
              <w:t>Видеокамера купольная PraxisPP-2010L 4-9</w:t>
            </w:r>
          </w:p>
          <w:p w:rsidR="00D54D81" w:rsidRPr="00F52AC5" w:rsidRDefault="00D54D81" w:rsidP="000C3951">
            <w:pPr>
              <w:ind w:firstLine="0"/>
            </w:pPr>
            <w:r w:rsidRPr="00F52AC5">
              <w:t xml:space="preserve">Аудиосистема с </w:t>
            </w:r>
            <w:proofErr w:type="gramStart"/>
            <w:r w:rsidRPr="00F52AC5">
              <w:t>петличным</w:t>
            </w:r>
            <w:proofErr w:type="gramEnd"/>
            <w:r w:rsidRPr="00F52AC5">
              <w:t xml:space="preserve"> </w:t>
            </w:r>
            <w:proofErr w:type="spellStart"/>
            <w:r w:rsidRPr="00F52AC5">
              <w:t>радиомикрофоном</w:t>
            </w:r>
            <w:proofErr w:type="spellEnd"/>
            <w:r w:rsidRPr="00F52AC5">
              <w:t> ArthurFortyU-960B</w:t>
            </w:r>
          </w:p>
          <w:p w:rsidR="00D54D81" w:rsidRPr="00F52AC5" w:rsidRDefault="00D54D81" w:rsidP="000C3951">
            <w:pPr>
              <w:ind w:firstLine="0"/>
            </w:pPr>
            <w:r w:rsidRPr="00F52AC5">
              <w:t>Система интерактивная SmartBoard480 (</w:t>
            </w:r>
            <w:proofErr w:type="spellStart"/>
            <w:r w:rsidRPr="00F52AC5">
              <w:t>экран+проектор</w:t>
            </w:r>
            <w:proofErr w:type="spellEnd"/>
            <w:r w:rsidRPr="00F52AC5">
              <w:t>)</w:t>
            </w:r>
          </w:p>
          <w:p w:rsidR="00D54D81" w:rsidRPr="00F52AC5" w:rsidRDefault="00D54D81" w:rsidP="000C3951">
            <w:pPr>
              <w:ind w:firstLine="0"/>
            </w:pPr>
            <w:r w:rsidRPr="00F52AC5">
              <w:t xml:space="preserve">Поворотная </w:t>
            </w:r>
            <w:proofErr w:type="spellStart"/>
            <w:r w:rsidRPr="00F52AC5">
              <w:t>веб-камера</w:t>
            </w:r>
            <w:proofErr w:type="spellEnd"/>
            <w:r w:rsidRPr="00F52AC5">
              <w:t xml:space="preserve"> с потолочным подвесомLogitechBCC950 loG-960-000867</w:t>
            </w:r>
          </w:p>
          <w:p w:rsidR="00D54D81" w:rsidRPr="00F52AC5" w:rsidRDefault="00D54D81" w:rsidP="000C3951">
            <w:pPr>
              <w:ind w:firstLine="0"/>
            </w:pPr>
            <w:r w:rsidRPr="00F52AC5">
              <w:t>Комплект для передачи сигнала</w:t>
            </w:r>
          </w:p>
          <w:p w:rsidR="00D54D81" w:rsidRPr="00F52AC5" w:rsidRDefault="00D54D81" w:rsidP="000C3951">
            <w:pPr>
              <w:ind w:firstLine="0"/>
            </w:pPr>
            <w:r w:rsidRPr="00F52AC5">
              <w:t>Пульт управления презентацией LogitechWirelessPresenterR400</w:t>
            </w:r>
          </w:p>
          <w:p w:rsidR="00D54D81" w:rsidRPr="00F52AC5" w:rsidRDefault="00D54D81" w:rsidP="000C3951">
            <w:pPr>
              <w:ind w:firstLine="0"/>
            </w:pPr>
            <w:proofErr w:type="spellStart"/>
            <w:r w:rsidRPr="00F52AC5">
              <w:t>Стереогарнитура</w:t>
            </w:r>
            <w:proofErr w:type="spellEnd"/>
            <w:r w:rsidRPr="00F52AC5">
              <w:t xml:space="preserve"> (микрофон с шумоподавлением)</w:t>
            </w:r>
          </w:p>
          <w:p w:rsidR="00D54D81" w:rsidRPr="00F52AC5" w:rsidRDefault="00D54D81" w:rsidP="000C3951">
            <w:pPr>
              <w:ind w:firstLine="0"/>
            </w:pPr>
            <w:r w:rsidRPr="00F52AC5">
              <w:t>Источник бесперебойного питания</w:t>
            </w:r>
            <w:r>
              <w:t xml:space="preserve"> </w:t>
            </w:r>
            <w:r w:rsidRPr="00F52AC5">
              <w:t>POWERCOMIMD-1500AP</w:t>
            </w:r>
          </w:p>
        </w:tc>
      </w:tr>
      <w:tr w:rsidR="00D54D81" w:rsidRPr="00F52AC5" w:rsidTr="000C3951">
        <w:tc>
          <w:tcPr>
            <w:tcW w:w="1561" w:type="pct"/>
          </w:tcPr>
          <w:p w:rsidR="00D54D81" w:rsidRPr="00F52AC5" w:rsidRDefault="00D54D81" w:rsidP="000C3951">
            <w:pPr>
              <w:ind w:firstLine="0"/>
              <w:contextualSpacing/>
            </w:pPr>
            <w:r w:rsidRPr="00F52AC5">
              <w:t xml:space="preserve">Помещения для </w:t>
            </w:r>
            <w:r w:rsidRPr="00F52AC5">
              <w:lastRenderedPageBreak/>
              <w:t xml:space="preserve">самостоятельной работы </w:t>
            </w:r>
            <w:proofErr w:type="gramStart"/>
            <w:r w:rsidRPr="00F52AC5">
              <w:t>обучающихся</w:t>
            </w:r>
            <w:proofErr w:type="gramEnd"/>
          </w:p>
        </w:tc>
        <w:tc>
          <w:tcPr>
            <w:tcW w:w="3439" w:type="pct"/>
          </w:tcPr>
          <w:p w:rsidR="00D54D81" w:rsidRPr="00F52AC5" w:rsidRDefault="00D54D81" w:rsidP="000C3951">
            <w:pPr>
              <w:ind w:firstLine="0"/>
              <w:contextualSpacing/>
            </w:pPr>
            <w:r w:rsidRPr="00F52AC5">
              <w:lastRenderedPageBreak/>
              <w:t xml:space="preserve">Персональные компьютеры  с пакетом MS </w:t>
            </w:r>
            <w:proofErr w:type="spellStart"/>
            <w:r w:rsidRPr="00F52AC5">
              <w:t>Office</w:t>
            </w:r>
            <w:proofErr w:type="spellEnd"/>
            <w:r w:rsidRPr="00F52AC5">
              <w:t xml:space="preserve">, выходом в </w:t>
            </w:r>
            <w:r w:rsidRPr="00F52AC5">
              <w:lastRenderedPageBreak/>
              <w:t xml:space="preserve">Интернет и с доступом в электронную информационно-образовательную среду университета </w:t>
            </w:r>
          </w:p>
        </w:tc>
      </w:tr>
      <w:tr w:rsidR="00D54D81" w:rsidRPr="00F52AC5" w:rsidTr="000C3951">
        <w:tc>
          <w:tcPr>
            <w:tcW w:w="1561" w:type="pct"/>
          </w:tcPr>
          <w:p w:rsidR="00D54D81" w:rsidRPr="00F52AC5" w:rsidRDefault="00D54D81" w:rsidP="000C3951">
            <w:pPr>
              <w:ind w:firstLine="0"/>
              <w:contextualSpacing/>
            </w:pPr>
            <w:r w:rsidRPr="00F52AC5">
              <w:lastRenderedPageBreak/>
              <w:t>Помещение для хранения и профилактического обслуживания учебного оборудования</w:t>
            </w:r>
          </w:p>
        </w:tc>
        <w:tc>
          <w:tcPr>
            <w:tcW w:w="3439" w:type="pct"/>
          </w:tcPr>
          <w:p w:rsidR="00D54D81" w:rsidRPr="00F52AC5" w:rsidRDefault="00D54D81" w:rsidP="000C3951">
            <w:pPr>
              <w:ind w:firstLine="0"/>
              <w:contextualSpacing/>
            </w:pPr>
            <w:r w:rsidRPr="00F52AC5">
              <w:t>Шкафы для хранения учебно-методической документации, учебного оборудования и учебно-наглядных пособий.</w:t>
            </w:r>
          </w:p>
        </w:tc>
      </w:tr>
    </w:tbl>
    <w:p w:rsidR="00D54D81" w:rsidRPr="005111A5" w:rsidRDefault="00D54D81" w:rsidP="00D54D81">
      <w:pPr>
        <w:ind w:firstLine="0"/>
      </w:pPr>
    </w:p>
    <w:p w:rsidR="008D2571" w:rsidRPr="00824E52" w:rsidRDefault="008D2571" w:rsidP="008D2571">
      <w:pPr>
        <w:ind w:firstLine="0"/>
      </w:pPr>
    </w:p>
    <w:p w:rsidR="00774B5F" w:rsidRPr="00824E52" w:rsidRDefault="00774B5F" w:rsidP="00774B5F">
      <w:pPr>
        <w:jc w:val="right"/>
      </w:pPr>
      <w:r w:rsidRPr="00824E52">
        <w:t>Приложение</w:t>
      </w:r>
    </w:p>
    <w:p w:rsidR="00774B5F" w:rsidRPr="00824E52" w:rsidRDefault="00774B5F" w:rsidP="00774B5F">
      <w:pPr>
        <w:jc w:val="center"/>
      </w:pPr>
      <w:r w:rsidRPr="00824E52">
        <w:t>Методические указания</w:t>
      </w:r>
    </w:p>
    <w:p w:rsidR="00774B5F" w:rsidRPr="00824E52" w:rsidRDefault="00774B5F" w:rsidP="00774B5F">
      <w:pPr>
        <w:tabs>
          <w:tab w:val="left" w:pos="851"/>
        </w:tabs>
      </w:pPr>
      <w:r w:rsidRPr="00824E52">
        <w:t>Методические рекомендации для подготовки к семинару</w:t>
      </w:r>
    </w:p>
    <w:p w:rsidR="00774B5F" w:rsidRPr="00824E52" w:rsidRDefault="00774B5F" w:rsidP="00774B5F">
      <w:pPr>
        <w:ind w:firstLine="357"/>
      </w:pPr>
      <w:r w:rsidRPr="00824E52">
        <w:t xml:space="preserve">При изучении курса  </w:t>
      </w:r>
      <w:r w:rsidRPr="00824E52">
        <w:rPr>
          <w:bCs/>
        </w:rPr>
        <w:t>«</w:t>
      </w:r>
      <w:r w:rsidR="005E46A0" w:rsidRPr="00824E52">
        <w:rPr>
          <w:bCs/>
        </w:rPr>
        <w:t>Введение в дефектологию</w:t>
      </w:r>
      <w:r w:rsidRPr="00824E52">
        <w:rPr>
          <w:bCs/>
        </w:rPr>
        <w:t xml:space="preserve">» </w:t>
      </w:r>
      <w:r w:rsidRPr="00824E52">
        <w:t xml:space="preserve">студенту надо исходить из того, что половина отводимого учебными планами времени тратится на самостоятельную работу – подготовку к семинарам, докладам, зачётам, экзаменам. Для оптимальной организации работы советуем заниматься изучаемой дисциплиной 3-4 часа в неделю. Оной из важных форм самостоятельной работы являются семинарские занятия. </w:t>
      </w:r>
    </w:p>
    <w:p w:rsidR="00774B5F" w:rsidRPr="00824E52" w:rsidRDefault="00774B5F" w:rsidP="00774B5F">
      <w:pPr>
        <w:ind w:firstLine="357"/>
      </w:pPr>
      <w:r w:rsidRPr="00824E52">
        <w:rPr>
          <w:b/>
        </w:rPr>
        <w:t>Семинарское занятие</w:t>
      </w:r>
      <w:r w:rsidRPr="00824E52">
        <w:t xml:space="preserve"> — коллективное обсуждение студен</w:t>
      </w:r>
      <w:r w:rsidRPr="00824E52">
        <w:softHyphen/>
        <w:t>тами под руководством преподавателя наиболее крупных проблем изучаемого курса. Цель семинарских занятий — углубить и обобщить знания, полученные на лекциях и в процессе самостоятельной работы.</w:t>
      </w:r>
    </w:p>
    <w:p w:rsidR="00774B5F" w:rsidRPr="00824E52" w:rsidRDefault="00774B5F" w:rsidP="00774B5F">
      <w:pPr>
        <w:ind w:firstLine="357"/>
      </w:pPr>
      <w:r w:rsidRPr="00824E52">
        <w:t>Начать работу следует с изучения плана семинарского занятия, ознакомления со списком литературы. При подготовке к семинарским занятиям следует прочитать и кратко законспектировать рекомендованную по теме литературу. Конспект — это краткое изложение основных положений своими словами. Работа по конспектирова</w:t>
      </w:r>
      <w:r w:rsidRPr="00824E52">
        <w:softHyphen/>
        <w:t>нию помогает в усвоении материала.</w:t>
      </w:r>
    </w:p>
    <w:p w:rsidR="00774B5F" w:rsidRPr="00824E52" w:rsidRDefault="00774B5F" w:rsidP="00774B5F">
      <w:pPr>
        <w:ind w:firstLine="357"/>
      </w:pPr>
      <w:r w:rsidRPr="00824E52">
        <w:t>Следующий этап работы – чтение конспекта лекций и рекомендованной к занятию литературы. Конспект лекций даёт возможность составить общее представление об основных вопросах темы.</w:t>
      </w:r>
    </w:p>
    <w:p w:rsidR="00774B5F" w:rsidRPr="00824E52" w:rsidRDefault="00774B5F" w:rsidP="00774B5F">
      <w:pPr>
        <w:ind w:firstLine="357"/>
      </w:pPr>
      <w:r w:rsidRPr="00824E52">
        <w:t>На семинарских занятиях, в большинстве случаев, студенты выступают по желанию, но преподаватель может спросить мнение любого по обсуждаемым вопросам. Начинать выступление надо с чёткой формулировки проблемы, которую предстоит раскрыть.  Затем изложить свою точку зрения на рассматриваемый вопрос, аргументируя её, подкрепляя соответствующим фактическим материалом. В заключении делаются выводы. Рекомендуется говорить простым, ясным языком,  конкретно по вопросу, а не "вообще", своими словами. Конечно, выступая на семинаре можно пользоваться конспектами, но злоупотреблять этим не следует.</w:t>
      </w:r>
    </w:p>
    <w:p w:rsidR="005E46A0" w:rsidRPr="00824E52" w:rsidRDefault="005E46A0" w:rsidP="005E46A0">
      <w:pPr>
        <w:ind w:firstLine="510"/>
      </w:pPr>
      <w:r w:rsidRPr="00824E52">
        <w:t xml:space="preserve">Одним из видов самостоятельной работы является эссе. Справка: «эссе» (из франц.) – опыт, проба, набросок, очерк. Это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 </w:t>
      </w:r>
      <w:proofErr w:type="gramStart"/>
      <w:r w:rsidRPr="00824E52">
        <w:t>Некоторые признаки эссе: небольшой объем; наличие конкретной темы; свободная композиция и непринужденность повествования, но объединенное внутренним смысловым единством; выражение индивидуальных впечатлений и соображений; подчеркнуто субъективно окрашенное слово о чем-либо, может иметь философский, историко-биографический, публицистический, научно-популярный характер; склонность к парадоксам; ориентация на разговорную речь; в содержании эссе оценивается в первую очередь личность автора – его мировоззрение, мысли и чувства.</w:t>
      </w:r>
      <w:proofErr w:type="gramEnd"/>
    </w:p>
    <w:p w:rsidR="00774B5F" w:rsidRPr="00824E52" w:rsidRDefault="00774B5F" w:rsidP="00774B5F">
      <w:pPr>
        <w:ind w:firstLine="357"/>
      </w:pPr>
      <w:r w:rsidRPr="00824E52">
        <w:t xml:space="preserve">Значительную помощь при подготовке к занятиям студентам окажет </w:t>
      </w:r>
      <w:r w:rsidRPr="00824E52">
        <w:rPr>
          <w:b/>
        </w:rPr>
        <w:t xml:space="preserve">глоссарий </w:t>
      </w:r>
      <w:r w:rsidRPr="00824E52">
        <w:t xml:space="preserve">(словарь терминов), который даётся в алфавитном порядке. Студент должен выбрать необходимые в освоении темы научные понятия и заучить их для того, чтобы использовать в раскрытии данной проблематики. </w:t>
      </w:r>
    </w:p>
    <w:p w:rsidR="00774B5F" w:rsidRPr="00824E52" w:rsidRDefault="00774B5F" w:rsidP="00774B5F">
      <w:pPr>
        <w:ind w:firstLine="357"/>
      </w:pPr>
    </w:p>
    <w:p w:rsidR="00774B5F" w:rsidRPr="00824E52" w:rsidRDefault="00774B5F" w:rsidP="00774B5F">
      <w:pPr>
        <w:ind w:firstLine="357"/>
      </w:pPr>
      <w:r w:rsidRPr="00824E52">
        <w:lastRenderedPageBreak/>
        <w:t>Методические рекомендации по написанию и защите рефератов</w:t>
      </w:r>
    </w:p>
    <w:p w:rsidR="00774B5F" w:rsidRPr="00824E52" w:rsidRDefault="00774B5F" w:rsidP="00774B5F">
      <w:pPr>
        <w:ind w:firstLine="357"/>
      </w:pPr>
      <w:r w:rsidRPr="00824E52">
        <w:t>Реферат, как форма отчетной работы по вопросам, выносимым на самостоятельное изучение, представляет собой изложение (интерпретацию) в краткой форме в рамках выбранной темы содержания нескольких литературных источников. Реферат показывает, насколько полно студент исследовал состояние данной проблемы, ее разработанность в логопедической теории и практике.</w:t>
      </w:r>
    </w:p>
    <w:p w:rsidR="00774B5F" w:rsidRPr="00824E52" w:rsidRDefault="00774B5F" w:rsidP="00774B5F">
      <w:pPr>
        <w:ind w:firstLine="357"/>
      </w:pPr>
      <w:r w:rsidRPr="00824E52">
        <w:t>Целью реферата является освоение студентами навыков работы с литературой, умения выбирать главное, относящееся к проблеме, умения логически выстраивать свое повествование и отстаивать свою точку зрения в процессе защиты реферата.</w:t>
      </w:r>
    </w:p>
    <w:p w:rsidR="00774B5F" w:rsidRPr="00824E52" w:rsidRDefault="00774B5F" w:rsidP="00774B5F">
      <w:pPr>
        <w:ind w:firstLine="357"/>
      </w:pPr>
      <w:r w:rsidRPr="00824E52">
        <w:t>Реферат должен состоять из трех разделов, отражённых в содержании.</w:t>
      </w:r>
    </w:p>
    <w:p w:rsidR="00774B5F" w:rsidRPr="00824E52" w:rsidRDefault="00774B5F" w:rsidP="00774B5F">
      <w:pPr>
        <w:ind w:firstLine="709"/>
      </w:pPr>
      <w:proofErr w:type="gramStart"/>
      <w:r w:rsidRPr="00824E52">
        <w:rPr>
          <w:b/>
          <w:lang w:val="en-US"/>
        </w:rPr>
        <w:t>I</w:t>
      </w:r>
      <w:r w:rsidRPr="00824E52">
        <w:rPr>
          <w:b/>
        </w:rPr>
        <w:t>. Введение.</w:t>
      </w:r>
      <w:r w:rsidRPr="00824E52">
        <w:t xml:space="preserve"> Здесь обосновывается актуальность, описывается личностная и профессиональная значимость выбранной темы, даётся краткое определение основных понятий рассматриваемой проблемы.</w:t>
      </w:r>
      <w:proofErr w:type="gramEnd"/>
    </w:p>
    <w:p w:rsidR="00774B5F" w:rsidRPr="00824E52" w:rsidRDefault="00774B5F" w:rsidP="00774B5F">
      <w:pPr>
        <w:ind w:firstLine="709"/>
      </w:pPr>
      <w:r w:rsidRPr="00824E52">
        <w:rPr>
          <w:b/>
          <w:lang w:val="en-US"/>
        </w:rPr>
        <w:t>II</w:t>
      </w:r>
      <w:r w:rsidRPr="00824E52">
        <w:rPr>
          <w:b/>
        </w:rPr>
        <w:t>. Основная часть.</w:t>
      </w:r>
      <w:r w:rsidRPr="00824E52">
        <w:t xml:space="preserve"> В ней должно быть представлено изложение рассматриваемой проблемы. Целесообразно деление излагаемого материала на параграфы.</w:t>
      </w:r>
    </w:p>
    <w:p w:rsidR="00774B5F" w:rsidRPr="00824E52" w:rsidRDefault="00774B5F" w:rsidP="00774B5F">
      <w:pPr>
        <w:ind w:firstLine="709"/>
      </w:pPr>
      <w:r w:rsidRPr="00824E52">
        <w:rPr>
          <w:b/>
          <w:lang w:val="en-US"/>
        </w:rPr>
        <w:t>III</w:t>
      </w:r>
      <w:r w:rsidRPr="00824E52">
        <w:rPr>
          <w:b/>
        </w:rPr>
        <w:t>. Заключение.</w:t>
      </w:r>
      <w:r w:rsidRPr="00824E52">
        <w:t xml:space="preserve"> В заключении следует изложить краткий общий вывод автора по существу реферируемого вопроса (что нового по данной проблеме узнали в процессе работы, что соответствует представлениям о предмете изучения, а что вызывает сомнения и т.д.). </w:t>
      </w:r>
    </w:p>
    <w:p w:rsidR="00774B5F" w:rsidRPr="00824E52" w:rsidRDefault="00774B5F" w:rsidP="00774B5F">
      <w:pPr>
        <w:ind w:firstLine="709"/>
        <w:jc w:val="center"/>
        <w:rPr>
          <w:b/>
        </w:rPr>
      </w:pPr>
      <w:r w:rsidRPr="00824E52">
        <w:rPr>
          <w:b/>
        </w:rPr>
        <w:t>Требования к оформлению и содержанию рефератов</w:t>
      </w:r>
    </w:p>
    <w:p w:rsidR="00774B5F" w:rsidRPr="00824E52" w:rsidRDefault="00774B5F" w:rsidP="00774B5F">
      <w:pPr>
        <w:widowControl/>
        <w:numPr>
          <w:ilvl w:val="0"/>
          <w:numId w:val="13"/>
        </w:numPr>
        <w:autoSpaceDE/>
        <w:adjustRightInd/>
      </w:pPr>
      <w:r w:rsidRPr="00824E52">
        <w:t>Наличие плана (содержания).</w:t>
      </w:r>
    </w:p>
    <w:p w:rsidR="00774B5F" w:rsidRPr="00824E52" w:rsidRDefault="00774B5F" w:rsidP="00774B5F">
      <w:pPr>
        <w:widowControl/>
        <w:numPr>
          <w:ilvl w:val="0"/>
          <w:numId w:val="13"/>
        </w:numPr>
        <w:autoSpaceDE/>
        <w:adjustRightInd/>
      </w:pPr>
      <w:r w:rsidRPr="00824E52">
        <w:t>Лаконичность, четкость, ясность изложения.</w:t>
      </w:r>
    </w:p>
    <w:p w:rsidR="00774B5F" w:rsidRPr="00824E52" w:rsidRDefault="00774B5F" w:rsidP="00774B5F">
      <w:pPr>
        <w:widowControl/>
        <w:numPr>
          <w:ilvl w:val="0"/>
          <w:numId w:val="13"/>
        </w:numPr>
        <w:autoSpaceDE/>
        <w:adjustRightInd/>
      </w:pPr>
      <w:r w:rsidRPr="00824E52">
        <w:t>Использование научно-литературного языка.</w:t>
      </w:r>
    </w:p>
    <w:p w:rsidR="00774B5F" w:rsidRPr="00824E52" w:rsidRDefault="00774B5F" w:rsidP="00774B5F">
      <w:pPr>
        <w:widowControl/>
        <w:numPr>
          <w:ilvl w:val="0"/>
          <w:numId w:val="13"/>
        </w:numPr>
        <w:autoSpaceDE/>
        <w:adjustRightInd/>
      </w:pPr>
      <w:r w:rsidRPr="00824E52">
        <w:t>Грамотное применение научной терминологии, понятий из области логопедии.</w:t>
      </w:r>
    </w:p>
    <w:p w:rsidR="00774B5F" w:rsidRPr="00824E52" w:rsidRDefault="00774B5F" w:rsidP="00774B5F">
      <w:pPr>
        <w:widowControl/>
        <w:numPr>
          <w:ilvl w:val="0"/>
          <w:numId w:val="13"/>
        </w:numPr>
        <w:autoSpaceDE/>
        <w:adjustRightInd/>
      </w:pPr>
      <w:r w:rsidRPr="00824E52">
        <w:t xml:space="preserve">Наличие  списка используемой литературы, оформленного по </w:t>
      </w:r>
      <w:proofErr w:type="spellStart"/>
      <w:r w:rsidRPr="00824E52">
        <w:t>ГОСТу</w:t>
      </w:r>
      <w:proofErr w:type="spellEnd"/>
      <w:r w:rsidRPr="00824E52">
        <w:t>.</w:t>
      </w:r>
    </w:p>
    <w:p w:rsidR="00774B5F" w:rsidRPr="00824E52" w:rsidRDefault="00774B5F" w:rsidP="00774B5F">
      <w:pPr>
        <w:widowControl/>
        <w:numPr>
          <w:ilvl w:val="0"/>
          <w:numId w:val="13"/>
        </w:numPr>
        <w:autoSpaceDE/>
        <w:adjustRightInd/>
      </w:pPr>
      <w:r w:rsidRPr="00824E52">
        <w:t>Корректное цитирование и изложение мыслей авторов.</w:t>
      </w:r>
    </w:p>
    <w:p w:rsidR="00774B5F" w:rsidRPr="00824E52" w:rsidRDefault="00774B5F" w:rsidP="00774B5F">
      <w:pPr>
        <w:widowControl/>
        <w:numPr>
          <w:ilvl w:val="0"/>
          <w:numId w:val="13"/>
        </w:numPr>
        <w:autoSpaceDE/>
        <w:adjustRightInd/>
      </w:pPr>
      <w:r w:rsidRPr="00824E52">
        <w:t xml:space="preserve">Обязательные ссылки на </w:t>
      </w:r>
      <w:proofErr w:type="gramStart"/>
      <w:r w:rsidRPr="00824E52">
        <w:t>авторов</w:t>
      </w:r>
      <w:proofErr w:type="gramEnd"/>
      <w:r w:rsidRPr="00824E52">
        <w:t xml:space="preserve"> приводимых в тексте реферата данных, выводов, суждений, примеров, умозаключений.</w:t>
      </w:r>
    </w:p>
    <w:p w:rsidR="00774B5F" w:rsidRPr="00824E52" w:rsidRDefault="00774B5F" w:rsidP="00774B5F">
      <w:pPr>
        <w:ind w:firstLine="709"/>
      </w:pPr>
      <w:r w:rsidRPr="00824E52">
        <w:t>Оформляется реферат в соответствии с требованиями к оформлению работ подобного рода. С образцом оформления титульного листа и «требованиями» можно ознакомиться на кафедре логопедии и медико-биологических дисциплин. Важно с первых шагов обучения в вузе приучить себя к точному выполнению требований к порядку выполнения, содержанию и оформлению различного вида отчетности по самостоятельной работе.</w:t>
      </w:r>
    </w:p>
    <w:p w:rsidR="00774B5F" w:rsidRPr="00824E52" w:rsidRDefault="00774B5F" w:rsidP="00774B5F">
      <w:pPr>
        <w:tabs>
          <w:tab w:val="left" w:pos="851"/>
        </w:tabs>
      </w:pPr>
      <w:r w:rsidRPr="00824E52">
        <w:t xml:space="preserve">Перечень тем рефератов и форма титульного листа предлагается преподавателем. </w:t>
      </w:r>
    </w:p>
    <w:p w:rsidR="00774B5F" w:rsidRPr="00824E52" w:rsidRDefault="00774B5F" w:rsidP="00774B5F">
      <w:pPr>
        <w:tabs>
          <w:tab w:val="left" w:pos="851"/>
        </w:tabs>
      </w:pPr>
      <w:r w:rsidRPr="00824E52">
        <w:t xml:space="preserve">Реферат должен состоять из трех частей: введение (2-3 стр.), основная часть (20 -22 стр.), заключение (1-2 стр.). Объем реферата 25 листов. Технические требования к тексту: шрифт </w:t>
      </w:r>
      <w:proofErr w:type="spellStart"/>
      <w:r w:rsidRPr="00824E52">
        <w:t>Times</w:t>
      </w:r>
      <w:proofErr w:type="spellEnd"/>
      <w:r w:rsidRPr="00824E52">
        <w:t xml:space="preserve"> </w:t>
      </w:r>
      <w:proofErr w:type="spellStart"/>
      <w:r w:rsidRPr="00824E52">
        <w:t>New</w:t>
      </w:r>
      <w:proofErr w:type="spellEnd"/>
      <w:r w:rsidRPr="00824E52">
        <w:t xml:space="preserve"> </w:t>
      </w:r>
      <w:proofErr w:type="spellStart"/>
      <w:r w:rsidRPr="00824E52">
        <w:t>Roman</w:t>
      </w:r>
      <w:proofErr w:type="spellEnd"/>
      <w:r w:rsidRPr="00824E52">
        <w:t>, кегль 14, полуторный межстрочный интервал. Поля – верхние, нижние – 2; левое – 2,5; правое – 1,5.</w:t>
      </w:r>
    </w:p>
    <w:p w:rsidR="00774B5F" w:rsidRPr="00824E52" w:rsidRDefault="00774B5F" w:rsidP="00774B5F">
      <w:pPr>
        <w:tabs>
          <w:tab w:val="left" w:pos="851"/>
        </w:tabs>
      </w:pPr>
      <w:r w:rsidRPr="00824E52">
        <w:t xml:space="preserve">Введение должно обосновывать актуальность и значимость выбранной темы, в основной части раскрывается содержание реферата (разделенное на главы и параграфы), в заключении делаются выводы. Кроме вышеназванных частей реферат должен содержать титульный лист, оглавление, список использованной литературы в алфавитном порядке, приложения в форме фотографий, схем, таблиц (если есть). Список литературы должен быть оформлен в соответствии с требованиями </w:t>
      </w:r>
      <w:proofErr w:type="spellStart"/>
      <w:r w:rsidRPr="00824E52">
        <w:t>ГОСТа</w:t>
      </w:r>
      <w:proofErr w:type="spellEnd"/>
      <w:r w:rsidRPr="00824E52">
        <w:t>.</w:t>
      </w:r>
    </w:p>
    <w:p w:rsidR="00774B5F" w:rsidRPr="00824E52" w:rsidRDefault="00774B5F" w:rsidP="00774B5F">
      <w:pPr>
        <w:tabs>
          <w:tab w:val="left" w:pos="851"/>
        </w:tabs>
      </w:pPr>
    </w:p>
    <w:p w:rsidR="00774B5F" w:rsidRPr="00824E52" w:rsidRDefault="00774B5F" w:rsidP="00774B5F">
      <w:pPr>
        <w:tabs>
          <w:tab w:val="left" w:pos="851"/>
        </w:tabs>
        <w:jc w:val="center"/>
      </w:pPr>
      <w:r w:rsidRPr="00824E52">
        <w:t>Образец оглавления:</w:t>
      </w:r>
    </w:p>
    <w:p w:rsidR="00774B5F" w:rsidRPr="00824E52" w:rsidRDefault="00774B5F" w:rsidP="00774B5F">
      <w:pPr>
        <w:tabs>
          <w:tab w:val="left" w:pos="7068"/>
        </w:tabs>
        <w:ind w:firstLine="0"/>
        <w:jc w:val="left"/>
      </w:pPr>
      <w:r w:rsidRPr="00824E52">
        <w:t xml:space="preserve">Введение </w:t>
      </w:r>
      <w:r w:rsidRPr="00824E52">
        <w:tab/>
      </w:r>
    </w:p>
    <w:p w:rsidR="00774B5F" w:rsidRPr="00824E52" w:rsidRDefault="00774B5F" w:rsidP="00774B5F">
      <w:pPr>
        <w:tabs>
          <w:tab w:val="left" w:pos="7068"/>
        </w:tabs>
        <w:ind w:firstLine="0"/>
        <w:jc w:val="left"/>
      </w:pPr>
      <w:r w:rsidRPr="00824E52">
        <w:t>1. ___________________________________________________________________</w:t>
      </w:r>
      <w:r w:rsidRPr="00824E52">
        <w:tab/>
      </w:r>
    </w:p>
    <w:p w:rsidR="00774B5F" w:rsidRPr="00824E52" w:rsidRDefault="00774B5F" w:rsidP="00774B5F">
      <w:pPr>
        <w:tabs>
          <w:tab w:val="left" w:pos="7068"/>
        </w:tabs>
        <w:ind w:firstLine="480"/>
        <w:jc w:val="left"/>
      </w:pPr>
      <w:r w:rsidRPr="00824E52">
        <w:t>1.1. ______________________________________________________________</w:t>
      </w:r>
      <w:r w:rsidRPr="00824E52">
        <w:tab/>
      </w:r>
    </w:p>
    <w:p w:rsidR="00774B5F" w:rsidRPr="00824E52" w:rsidRDefault="00774B5F" w:rsidP="00774B5F">
      <w:pPr>
        <w:tabs>
          <w:tab w:val="left" w:pos="7068"/>
        </w:tabs>
        <w:ind w:firstLine="480"/>
        <w:jc w:val="left"/>
      </w:pPr>
      <w:r w:rsidRPr="00824E52">
        <w:t>1.2. ______________________________________________________________</w:t>
      </w:r>
      <w:r w:rsidRPr="00824E52">
        <w:tab/>
      </w:r>
    </w:p>
    <w:p w:rsidR="00774B5F" w:rsidRPr="00824E52" w:rsidRDefault="00774B5F" w:rsidP="00774B5F">
      <w:pPr>
        <w:tabs>
          <w:tab w:val="left" w:pos="7068"/>
        </w:tabs>
        <w:ind w:firstLine="0"/>
        <w:jc w:val="left"/>
      </w:pPr>
      <w:r w:rsidRPr="00824E52">
        <w:t>2. ___________________________________________________________________</w:t>
      </w:r>
      <w:r w:rsidRPr="00824E52">
        <w:tab/>
      </w:r>
    </w:p>
    <w:p w:rsidR="00774B5F" w:rsidRPr="00824E52" w:rsidRDefault="00774B5F" w:rsidP="00774B5F">
      <w:pPr>
        <w:tabs>
          <w:tab w:val="left" w:pos="7068"/>
        </w:tabs>
        <w:ind w:firstLine="480"/>
        <w:jc w:val="left"/>
      </w:pPr>
      <w:r w:rsidRPr="00824E52">
        <w:lastRenderedPageBreak/>
        <w:t>2.1. ______________________________________________________________</w:t>
      </w:r>
      <w:r w:rsidRPr="00824E52">
        <w:tab/>
      </w:r>
    </w:p>
    <w:p w:rsidR="00774B5F" w:rsidRPr="00824E52" w:rsidRDefault="00774B5F" w:rsidP="00774B5F">
      <w:pPr>
        <w:tabs>
          <w:tab w:val="left" w:pos="7068"/>
        </w:tabs>
        <w:ind w:firstLine="480"/>
        <w:jc w:val="left"/>
      </w:pPr>
      <w:r w:rsidRPr="00824E52">
        <w:t>2.2. ______________________________________________________________</w:t>
      </w:r>
      <w:r w:rsidRPr="00824E52">
        <w:tab/>
      </w:r>
    </w:p>
    <w:p w:rsidR="00774B5F" w:rsidRPr="00824E52" w:rsidRDefault="00774B5F" w:rsidP="00774B5F">
      <w:pPr>
        <w:tabs>
          <w:tab w:val="left" w:pos="7068"/>
        </w:tabs>
        <w:ind w:firstLine="0"/>
        <w:jc w:val="left"/>
      </w:pPr>
      <w:r w:rsidRPr="00824E52">
        <w:t>Заключение</w:t>
      </w:r>
      <w:r w:rsidRPr="00824E52">
        <w:tab/>
      </w:r>
    </w:p>
    <w:p w:rsidR="00774B5F" w:rsidRPr="00824E52" w:rsidRDefault="00774B5F" w:rsidP="00774B5F">
      <w:pPr>
        <w:tabs>
          <w:tab w:val="left" w:pos="7068"/>
        </w:tabs>
        <w:ind w:firstLine="0"/>
        <w:jc w:val="left"/>
      </w:pPr>
      <w:r w:rsidRPr="00824E52">
        <w:t>Список использованной литературы</w:t>
      </w:r>
      <w:r w:rsidRPr="00824E52">
        <w:tab/>
      </w:r>
    </w:p>
    <w:p w:rsidR="00774B5F" w:rsidRPr="00824E52" w:rsidRDefault="00774B5F" w:rsidP="00774B5F">
      <w:pPr>
        <w:tabs>
          <w:tab w:val="left" w:pos="7068"/>
        </w:tabs>
        <w:ind w:firstLine="0"/>
        <w:jc w:val="left"/>
      </w:pPr>
      <w:r w:rsidRPr="00824E52">
        <w:t>Приложения</w:t>
      </w:r>
      <w:r w:rsidRPr="00824E52">
        <w:tab/>
      </w:r>
    </w:p>
    <w:p w:rsidR="00774B5F" w:rsidRPr="00824E52" w:rsidRDefault="00774B5F" w:rsidP="00774B5F">
      <w:pPr>
        <w:tabs>
          <w:tab w:val="left" w:pos="851"/>
        </w:tabs>
      </w:pPr>
      <w:r w:rsidRPr="00824E52">
        <w:t>Студент должен ознакомиться как с основной (рекомендуемой), так и с дополнительной литературой, после чего необходимо разработать план реферата и приступить к написанию. Конечным этапом подготовки является оформление титульного листа, подготовка приложений, оформление текста и списка литературы в соответствии с требованиями. После проверки реферата преподавателем он допускает к защите. Защита осуществляется либо в индивидуальном порядке, либо в аудитории в присутствии группы. Студент должен изложить содержание реферата и ответить на все вопросы.</w:t>
      </w:r>
    </w:p>
    <w:p w:rsidR="00774B5F" w:rsidRPr="00824E52" w:rsidRDefault="00774B5F" w:rsidP="00774B5F">
      <w:pPr>
        <w:tabs>
          <w:tab w:val="left" w:pos="851"/>
        </w:tabs>
      </w:pPr>
      <w:r w:rsidRPr="00824E52">
        <w:t>Литература для подготовки рефератов:</w:t>
      </w:r>
    </w:p>
    <w:p w:rsidR="00774B5F" w:rsidRPr="00824E52" w:rsidRDefault="00774B5F" w:rsidP="00774B5F">
      <w:pPr>
        <w:pStyle w:val="11"/>
        <w:numPr>
          <w:ilvl w:val="0"/>
          <w:numId w:val="15"/>
        </w:numPr>
        <w:rPr>
          <w:b/>
          <w:bCs/>
          <w:sz w:val="24"/>
          <w:szCs w:val="24"/>
        </w:rPr>
      </w:pPr>
      <w:r w:rsidRPr="00824E52">
        <w:rPr>
          <w:bCs/>
          <w:sz w:val="24"/>
          <w:szCs w:val="24"/>
        </w:rPr>
        <w:t>Специальная педагогика</w:t>
      </w:r>
      <w:r w:rsidRPr="00824E52">
        <w:rPr>
          <w:sz w:val="24"/>
          <w:szCs w:val="24"/>
        </w:rPr>
        <w:t xml:space="preserve"> : учеб</w:t>
      </w:r>
      <w:proofErr w:type="gramStart"/>
      <w:r w:rsidRPr="00824E52">
        <w:rPr>
          <w:sz w:val="24"/>
          <w:szCs w:val="24"/>
        </w:rPr>
        <w:t>.</w:t>
      </w:r>
      <w:proofErr w:type="gramEnd"/>
      <w:r w:rsidRPr="00824E52">
        <w:rPr>
          <w:sz w:val="24"/>
          <w:szCs w:val="24"/>
        </w:rPr>
        <w:t xml:space="preserve"> </w:t>
      </w:r>
      <w:proofErr w:type="gramStart"/>
      <w:r w:rsidRPr="00824E52">
        <w:rPr>
          <w:sz w:val="24"/>
          <w:szCs w:val="24"/>
        </w:rPr>
        <w:t>п</w:t>
      </w:r>
      <w:proofErr w:type="gramEnd"/>
      <w:r w:rsidRPr="00824E52">
        <w:rPr>
          <w:sz w:val="24"/>
          <w:szCs w:val="24"/>
        </w:rPr>
        <w:t xml:space="preserve">особие для вузов - М. : Академия, 2008. - 395 с. - (Высшее профессиональное образование) - Рек. УМО </w:t>
      </w:r>
    </w:p>
    <w:p w:rsidR="00774B5F" w:rsidRPr="00824E52" w:rsidRDefault="00774B5F" w:rsidP="00774B5F">
      <w:pPr>
        <w:pStyle w:val="11"/>
        <w:numPr>
          <w:ilvl w:val="0"/>
          <w:numId w:val="15"/>
        </w:numPr>
        <w:rPr>
          <w:b/>
          <w:bCs/>
          <w:sz w:val="24"/>
          <w:szCs w:val="24"/>
        </w:rPr>
      </w:pPr>
      <w:r w:rsidRPr="00824E52">
        <w:rPr>
          <w:bCs/>
          <w:sz w:val="24"/>
          <w:szCs w:val="24"/>
        </w:rPr>
        <w:t>Специальная педагогика. В 3 т. Т. 2. Общие основы специальной педагогики</w:t>
      </w:r>
      <w:r w:rsidRPr="00824E52">
        <w:rPr>
          <w:sz w:val="24"/>
          <w:szCs w:val="24"/>
        </w:rPr>
        <w:t xml:space="preserve"> : учеб</w:t>
      </w:r>
      <w:proofErr w:type="gramStart"/>
      <w:r w:rsidRPr="00824E52">
        <w:rPr>
          <w:sz w:val="24"/>
          <w:szCs w:val="24"/>
        </w:rPr>
        <w:t>.</w:t>
      </w:r>
      <w:proofErr w:type="gramEnd"/>
      <w:r w:rsidRPr="00824E52">
        <w:rPr>
          <w:sz w:val="24"/>
          <w:szCs w:val="24"/>
        </w:rPr>
        <w:t xml:space="preserve"> </w:t>
      </w:r>
      <w:proofErr w:type="gramStart"/>
      <w:r w:rsidRPr="00824E52">
        <w:rPr>
          <w:sz w:val="24"/>
          <w:szCs w:val="24"/>
        </w:rPr>
        <w:t>п</w:t>
      </w:r>
      <w:proofErr w:type="gramEnd"/>
      <w:r w:rsidRPr="00824E52">
        <w:rPr>
          <w:sz w:val="24"/>
          <w:szCs w:val="24"/>
        </w:rPr>
        <w:t xml:space="preserve">особие для вузов - М. : Академия, 2008. - 348 с. - (Высшее профессиональное образование) - Доп. УМО </w:t>
      </w:r>
    </w:p>
    <w:p w:rsidR="00774B5F" w:rsidRPr="00824E52" w:rsidRDefault="00774B5F" w:rsidP="00774B5F">
      <w:pPr>
        <w:pStyle w:val="11"/>
        <w:numPr>
          <w:ilvl w:val="0"/>
          <w:numId w:val="15"/>
        </w:numPr>
        <w:jc w:val="both"/>
        <w:rPr>
          <w:bCs/>
          <w:sz w:val="24"/>
          <w:szCs w:val="24"/>
        </w:rPr>
      </w:pPr>
      <w:r w:rsidRPr="00824E52">
        <w:rPr>
          <w:bCs/>
          <w:sz w:val="24"/>
          <w:szCs w:val="24"/>
        </w:rPr>
        <w:t xml:space="preserve">Специальная психология </w:t>
      </w:r>
      <w:r w:rsidRPr="00824E52">
        <w:rPr>
          <w:sz w:val="24"/>
          <w:szCs w:val="24"/>
        </w:rPr>
        <w:t>: учеб</w:t>
      </w:r>
      <w:proofErr w:type="gramStart"/>
      <w:r w:rsidRPr="00824E52">
        <w:rPr>
          <w:sz w:val="24"/>
          <w:szCs w:val="24"/>
        </w:rPr>
        <w:t>.</w:t>
      </w:r>
      <w:proofErr w:type="gramEnd"/>
      <w:r w:rsidRPr="00824E52">
        <w:rPr>
          <w:sz w:val="24"/>
          <w:szCs w:val="24"/>
        </w:rPr>
        <w:t xml:space="preserve"> </w:t>
      </w:r>
      <w:proofErr w:type="gramStart"/>
      <w:r w:rsidRPr="00824E52">
        <w:rPr>
          <w:sz w:val="24"/>
          <w:szCs w:val="24"/>
        </w:rPr>
        <w:t>п</w:t>
      </w:r>
      <w:proofErr w:type="gramEnd"/>
      <w:r w:rsidRPr="00824E52">
        <w:rPr>
          <w:sz w:val="24"/>
          <w:szCs w:val="24"/>
        </w:rPr>
        <w:t xml:space="preserve">особие для вузов / под ред. В. И. </w:t>
      </w:r>
      <w:proofErr w:type="spellStart"/>
      <w:r w:rsidRPr="00824E52">
        <w:rPr>
          <w:sz w:val="24"/>
          <w:szCs w:val="24"/>
        </w:rPr>
        <w:t>Лубовского</w:t>
      </w:r>
      <w:proofErr w:type="spellEnd"/>
      <w:r w:rsidRPr="00824E52">
        <w:rPr>
          <w:sz w:val="24"/>
          <w:szCs w:val="24"/>
        </w:rPr>
        <w:t xml:space="preserve">. - 4-е изд., </w:t>
      </w:r>
      <w:proofErr w:type="spellStart"/>
      <w:r w:rsidRPr="00824E52">
        <w:rPr>
          <w:sz w:val="24"/>
          <w:szCs w:val="24"/>
        </w:rPr>
        <w:t>испр</w:t>
      </w:r>
      <w:proofErr w:type="spellEnd"/>
      <w:r w:rsidRPr="00824E52">
        <w:rPr>
          <w:sz w:val="24"/>
          <w:szCs w:val="24"/>
        </w:rPr>
        <w:t>. - М.</w:t>
      </w:r>
      <w:proofErr w:type="gramStart"/>
      <w:r w:rsidRPr="00824E52">
        <w:rPr>
          <w:sz w:val="24"/>
          <w:szCs w:val="24"/>
        </w:rPr>
        <w:t xml:space="preserve"> :</w:t>
      </w:r>
      <w:proofErr w:type="gramEnd"/>
      <w:r w:rsidRPr="00824E52">
        <w:rPr>
          <w:sz w:val="24"/>
          <w:szCs w:val="24"/>
        </w:rPr>
        <w:t xml:space="preserve"> Академия, 2007. - 461 с. - (Высшее профессиональное образование). </w:t>
      </w:r>
    </w:p>
    <w:p w:rsidR="00774B5F" w:rsidRPr="00824E52" w:rsidRDefault="00774B5F" w:rsidP="00774B5F">
      <w:pPr>
        <w:widowControl/>
        <w:numPr>
          <w:ilvl w:val="0"/>
          <w:numId w:val="15"/>
        </w:numPr>
        <w:tabs>
          <w:tab w:val="num" w:pos="426"/>
          <w:tab w:val="num" w:pos="2007"/>
        </w:tabs>
        <w:autoSpaceDE/>
        <w:autoSpaceDN/>
        <w:adjustRightInd/>
      </w:pPr>
      <w:proofErr w:type="spellStart"/>
      <w:r w:rsidRPr="00824E52">
        <w:t>Глухов</w:t>
      </w:r>
      <w:proofErr w:type="spellEnd"/>
      <w:r w:rsidRPr="00824E52">
        <w:t xml:space="preserve"> В.П. Основы специальной педагогики и психологи (курс лекций) / В. П. </w:t>
      </w:r>
      <w:proofErr w:type="spellStart"/>
      <w:r w:rsidRPr="00824E52">
        <w:t>Глухов</w:t>
      </w:r>
      <w:proofErr w:type="spellEnd"/>
      <w:r w:rsidRPr="00824E52">
        <w:t xml:space="preserve">, Учебное пособие для студентов </w:t>
      </w:r>
      <w:proofErr w:type="spellStart"/>
      <w:r w:rsidRPr="00824E52">
        <w:t>гуманит</w:t>
      </w:r>
      <w:proofErr w:type="spellEnd"/>
      <w:r w:rsidRPr="00824E52">
        <w:t xml:space="preserve">. и </w:t>
      </w:r>
      <w:proofErr w:type="spellStart"/>
      <w:r w:rsidRPr="00824E52">
        <w:t>педагогич</w:t>
      </w:r>
      <w:proofErr w:type="spellEnd"/>
      <w:r w:rsidRPr="00824E52">
        <w:t xml:space="preserve">. вузов. – М.: В. Секачев, 2011. – 256 </w:t>
      </w:r>
      <w:proofErr w:type="gramStart"/>
      <w:r w:rsidRPr="00824E52">
        <w:t>с</w:t>
      </w:r>
      <w:proofErr w:type="gramEnd"/>
      <w:r w:rsidRPr="00824E52">
        <w:t>.</w:t>
      </w:r>
    </w:p>
    <w:p w:rsidR="00774B5F" w:rsidRPr="00824E52" w:rsidRDefault="00774B5F" w:rsidP="00774B5F">
      <w:pPr>
        <w:widowControl/>
        <w:numPr>
          <w:ilvl w:val="0"/>
          <w:numId w:val="15"/>
        </w:numPr>
        <w:tabs>
          <w:tab w:val="num" w:pos="426"/>
          <w:tab w:val="num" w:pos="2007"/>
        </w:tabs>
        <w:autoSpaceDE/>
        <w:autoSpaceDN/>
        <w:adjustRightInd/>
      </w:pPr>
      <w:r w:rsidRPr="00824E52">
        <w:t xml:space="preserve">Лебединский В.В. Нарушения психического развития в детском возрасте.- М.:2003г. </w:t>
      </w:r>
    </w:p>
    <w:p w:rsidR="00774B5F" w:rsidRPr="00824E52" w:rsidRDefault="00774B5F" w:rsidP="00774B5F">
      <w:pPr>
        <w:numPr>
          <w:ilvl w:val="0"/>
          <w:numId w:val="15"/>
        </w:numPr>
        <w:tabs>
          <w:tab w:val="num" w:pos="426"/>
        </w:tabs>
      </w:pPr>
      <w:proofErr w:type="spellStart"/>
      <w:r w:rsidRPr="00824E52">
        <w:rPr>
          <w:bCs/>
        </w:rPr>
        <w:t>Ляпидевский</w:t>
      </w:r>
      <w:proofErr w:type="spellEnd"/>
      <w:r w:rsidRPr="00824E52">
        <w:rPr>
          <w:bCs/>
        </w:rPr>
        <w:t xml:space="preserve"> С. С.</w:t>
      </w:r>
      <w:r w:rsidRPr="00824E52">
        <w:t xml:space="preserve">  Невропатология: Естественнонаучные основы специальной педагогики</w:t>
      </w:r>
      <w:proofErr w:type="gramStart"/>
      <w:r w:rsidRPr="00824E52">
        <w:t xml:space="preserve"> :</w:t>
      </w:r>
      <w:proofErr w:type="gramEnd"/>
      <w:r w:rsidRPr="00824E52">
        <w:t xml:space="preserve"> Учебник для вузов - М.</w:t>
      </w:r>
      <w:proofErr w:type="gramStart"/>
      <w:r w:rsidRPr="00824E52">
        <w:t xml:space="preserve"> :</w:t>
      </w:r>
      <w:proofErr w:type="gramEnd"/>
      <w:r w:rsidRPr="00824E52">
        <w:t xml:space="preserve"> ВЛАДОС, 2000. - 383 с. - (Коррекционная педагогика) - Рек. Мин. обр. РФ.</w:t>
      </w:r>
    </w:p>
    <w:p w:rsidR="00774B5F" w:rsidRPr="00824E52" w:rsidRDefault="00774B5F" w:rsidP="00774B5F">
      <w:pPr>
        <w:widowControl/>
        <w:numPr>
          <w:ilvl w:val="0"/>
          <w:numId w:val="15"/>
        </w:numPr>
        <w:tabs>
          <w:tab w:val="num" w:pos="426"/>
          <w:tab w:val="num" w:pos="2007"/>
        </w:tabs>
        <w:autoSpaceDE/>
        <w:autoSpaceDN/>
        <w:adjustRightInd/>
      </w:pPr>
      <w:proofErr w:type="spellStart"/>
      <w:r w:rsidRPr="00824E52">
        <w:rPr>
          <w:bCs/>
        </w:rPr>
        <w:t>Мастюкова</w:t>
      </w:r>
      <w:proofErr w:type="spellEnd"/>
      <w:r w:rsidRPr="00824E52">
        <w:rPr>
          <w:bCs/>
        </w:rPr>
        <w:t xml:space="preserve"> Е. М.</w:t>
      </w:r>
      <w:r w:rsidRPr="00824E52">
        <w:t xml:space="preserve"> Основы генетики. Клинико-генетические основы коррекционной педагогики и специальной психологии : учеб</w:t>
      </w:r>
      <w:proofErr w:type="gramStart"/>
      <w:r w:rsidRPr="00824E52">
        <w:t>.</w:t>
      </w:r>
      <w:proofErr w:type="gramEnd"/>
      <w:r w:rsidRPr="00824E52">
        <w:t xml:space="preserve"> </w:t>
      </w:r>
      <w:proofErr w:type="gramStart"/>
      <w:r w:rsidRPr="00824E52">
        <w:t>п</w:t>
      </w:r>
      <w:proofErr w:type="gramEnd"/>
      <w:r w:rsidRPr="00824E52">
        <w:t xml:space="preserve">особие для вузов / Е. М. </w:t>
      </w:r>
      <w:proofErr w:type="spellStart"/>
      <w:r w:rsidRPr="00824E52">
        <w:t>Мастюкова</w:t>
      </w:r>
      <w:proofErr w:type="spellEnd"/>
      <w:r w:rsidRPr="00824E52">
        <w:t xml:space="preserve">, А. Г. Московкина ; под общ. ред. В. И. Селиверстова, Б. П. </w:t>
      </w:r>
      <w:proofErr w:type="spellStart"/>
      <w:r w:rsidRPr="00824E52">
        <w:t>Пузанова</w:t>
      </w:r>
      <w:proofErr w:type="spellEnd"/>
      <w:r w:rsidRPr="00824E52">
        <w:t>. - М.</w:t>
      </w:r>
      <w:proofErr w:type="gramStart"/>
      <w:r w:rsidRPr="00824E52">
        <w:t xml:space="preserve"> :</w:t>
      </w:r>
      <w:proofErr w:type="gramEnd"/>
      <w:r w:rsidRPr="00824E52">
        <w:t xml:space="preserve"> ВЛАДОС, 2005. - 367 с. - (Коррекционная педагогика). </w:t>
      </w:r>
    </w:p>
    <w:p w:rsidR="00774B5F" w:rsidRPr="00824E52" w:rsidRDefault="00774B5F" w:rsidP="00774B5F">
      <w:pPr>
        <w:numPr>
          <w:ilvl w:val="0"/>
          <w:numId w:val="15"/>
        </w:numPr>
        <w:tabs>
          <w:tab w:val="num" w:pos="426"/>
        </w:tabs>
        <w:jc w:val="left"/>
        <w:rPr>
          <w:bCs/>
        </w:rPr>
      </w:pPr>
      <w:proofErr w:type="spellStart"/>
      <w:r w:rsidRPr="00824E52">
        <w:t>Неретина</w:t>
      </w:r>
      <w:proofErr w:type="spellEnd"/>
      <w:r w:rsidRPr="00824E52">
        <w:t xml:space="preserve"> Т.Г. Специальная педагогика и коррекционная психология: </w:t>
      </w:r>
      <w:proofErr w:type="spellStart"/>
      <w:r w:rsidRPr="00824E52">
        <w:t>учеб</w:t>
      </w:r>
      <w:proofErr w:type="gramStart"/>
      <w:r w:rsidRPr="00824E52">
        <w:t>.-</w:t>
      </w:r>
      <w:proofErr w:type="gramEnd"/>
      <w:r w:rsidRPr="00824E52">
        <w:t>метод</w:t>
      </w:r>
      <w:proofErr w:type="spellEnd"/>
      <w:r w:rsidRPr="00824E52">
        <w:t>. комплекс /</w:t>
      </w:r>
      <w:r w:rsidRPr="00824E52">
        <w:rPr>
          <w:lang w:val="en-US"/>
        </w:rPr>
        <w:t> </w:t>
      </w:r>
      <w:r w:rsidRPr="00824E52">
        <w:t xml:space="preserve">Т.Г. </w:t>
      </w:r>
      <w:proofErr w:type="spellStart"/>
      <w:r w:rsidRPr="00824E52">
        <w:t>Неретина</w:t>
      </w:r>
      <w:proofErr w:type="spellEnd"/>
      <w:r w:rsidRPr="00824E52">
        <w:t xml:space="preserve">. – М.: Флинта: МПСИ, 2008. – 376с. – Кол-во </w:t>
      </w:r>
    </w:p>
    <w:p w:rsidR="00774B5F" w:rsidRPr="00824E52" w:rsidRDefault="00774B5F" w:rsidP="00774B5F">
      <w:pPr>
        <w:widowControl/>
        <w:numPr>
          <w:ilvl w:val="0"/>
          <w:numId w:val="15"/>
        </w:numPr>
        <w:tabs>
          <w:tab w:val="num" w:pos="426"/>
          <w:tab w:val="num" w:pos="2007"/>
        </w:tabs>
        <w:autoSpaceDE/>
        <w:autoSpaceDN/>
        <w:adjustRightInd/>
      </w:pPr>
      <w:proofErr w:type="spellStart"/>
      <w:r w:rsidRPr="00824E52">
        <w:rPr>
          <w:bCs/>
        </w:rPr>
        <w:t>Новоторцева</w:t>
      </w:r>
      <w:proofErr w:type="spellEnd"/>
      <w:r w:rsidRPr="00824E52">
        <w:rPr>
          <w:bCs/>
        </w:rPr>
        <w:t xml:space="preserve"> Н. В.</w:t>
      </w:r>
      <w:r w:rsidRPr="00824E52">
        <w:t xml:space="preserve"> Коррекционная педагогика и специальная психология : словарь : учеб. пособие для вузов / Н. В. </w:t>
      </w:r>
      <w:proofErr w:type="spellStart"/>
      <w:r w:rsidRPr="00824E52">
        <w:t>Новоторцева</w:t>
      </w:r>
      <w:proofErr w:type="spellEnd"/>
      <w:r w:rsidRPr="00824E52">
        <w:t xml:space="preserve">. - 4-е изд., </w:t>
      </w:r>
      <w:proofErr w:type="spellStart"/>
      <w:r w:rsidRPr="00824E52">
        <w:t>перераб</w:t>
      </w:r>
      <w:proofErr w:type="spellEnd"/>
      <w:r w:rsidRPr="00824E52">
        <w:t xml:space="preserve">. и доп. - СПб. : КАРО, 2006. - 138 </w:t>
      </w:r>
      <w:proofErr w:type="gramStart"/>
      <w:r w:rsidRPr="00824E52">
        <w:t>с</w:t>
      </w:r>
      <w:proofErr w:type="gramEnd"/>
      <w:r w:rsidRPr="00824E52">
        <w:t xml:space="preserve">. </w:t>
      </w:r>
    </w:p>
    <w:p w:rsidR="00774B5F" w:rsidRPr="00824E52" w:rsidRDefault="00774B5F" w:rsidP="00774B5F">
      <w:pPr>
        <w:widowControl/>
        <w:numPr>
          <w:ilvl w:val="0"/>
          <w:numId w:val="15"/>
        </w:numPr>
        <w:tabs>
          <w:tab w:val="num" w:pos="426"/>
          <w:tab w:val="num" w:pos="2007"/>
        </w:tabs>
        <w:autoSpaceDE/>
        <w:autoSpaceDN/>
        <w:adjustRightInd/>
      </w:pPr>
      <w:r w:rsidRPr="00824E52">
        <w:rPr>
          <w:bCs/>
        </w:rPr>
        <w:t>Основы специальной педагогики и психологии</w:t>
      </w:r>
      <w:r w:rsidRPr="00824E52">
        <w:t xml:space="preserve"> : учеб</w:t>
      </w:r>
      <w:proofErr w:type="gramStart"/>
      <w:r w:rsidRPr="00824E52">
        <w:t>.</w:t>
      </w:r>
      <w:proofErr w:type="gramEnd"/>
      <w:r w:rsidRPr="00824E52">
        <w:t xml:space="preserve"> </w:t>
      </w:r>
      <w:proofErr w:type="gramStart"/>
      <w:r w:rsidRPr="00824E52">
        <w:t>п</w:t>
      </w:r>
      <w:proofErr w:type="gramEnd"/>
      <w:r w:rsidRPr="00824E52">
        <w:t>особие / Н. М. Трофимова [и др.]. - М.</w:t>
      </w:r>
      <w:proofErr w:type="gramStart"/>
      <w:r w:rsidRPr="00824E52">
        <w:t xml:space="preserve"> :</w:t>
      </w:r>
      <w:proofErr w:type="gramEnd"/>
      <w:r w:rsidRPr="00824E52">
        <w:t xml:space="preserve"> Питер, 2006. - 304 с. : ил. - (Учебное пособие). </w:t>
      </w:r>
    </w:p>
    <w:p w:rsidR="00774B5F" w:rsidRPr="00824E52" w:rsidRDefault="00774B5F" w:rsidP="00774B5F">
      <w:pPr>
        <w:widowControl/>
        <w:numPr>
          <w:ilvl w:val="0"/>
          <w:numId w:val="15"/>
        </w:numPr>
        <w:tabs>
          <w:tab w:val="num" w:pos="426"/>
          <w:tab w:val="num" w:pos="2007"/>
        </w:tabs>
        <w:autoSpaceDE/>
        <w:autoSpaceDN/>
        <w:adjustRightInd/>
      </w:pPr>
      <w:r w:rsidRPr="00824E52">
        <w:t>Основы специальной психологии: Учеб</w:t>
      </w:r>
      <w:proofErr w:type="gramStart"/>
      <w:r w:rsidRPr="00824E52">
        <w:t>.</w:t>
      </w:r>
      <w:proofErr w:type="gramEnd"/>
      <w:r w:rsidRPr="00824E52">
        <w:t xml:space="preserve"> </w:t>
      </w:r>
      <w:proofErr w:type="gramStart"/>
      <w:r w:rsidRPr="00824E52">
        <w:t>п</w:t>
      </w:r>
      <w:proofErr w:type="gramEnd"/>
      <w:r w:rsidRPr="00824E52">
        <w:t xml:space="preserve">особие для студентов </w:t>
      </w:r>
      <w:proofErr w:type="spellStart"/>
      <w:r w:rsidRPr="00824E52">
        <w:t>пед</w:t>
      </w:r>
      <w:proofErr w:type="spellEnd"/>
      <w:r w:rsidRPr="00824E52">
        <w:t xml:space="preserve">. вузов. Под ред. </w:t>
      </w:r>
      <w:proofErr w:type="spellStart"/>
      <w:r w:rsidRPr="00824E52">
        <w:t>Л.В.Кузнецовой</w:t>
      </w:r>
      <w:proofErr w:type="gramStart"/>
      <w:r w:rsidRPr="00824E52">
        <w:t>.-</w:t>
      </w:r>
      <w:proofErr w:type="gramEnd"/>
      <w:r w:rsidRPr="00824E52">
        <w:t>М</w:t>
      </w:r>
      <w:proofErr w:type="spellEnd"/>
      <w:r w:rsidRPr="00824E52">
        <w:t xml:space="preserve">.: «Академия», 2005г. </w:t>
      </w:r>
    </w:p>
    <w:p w:rsidR="00774B5F" w:rsidRPr="00824E52" w:rsidRDefault="00774B5F" w:rsidP="00774B5F">
      <w:pPr>
        <w:numPr>
          <w:ilvl w:val="0"/>
          <w:numId w:val="15"/>
        </w:numPr>
        <w:tabs>
          <w:tab w:val="num" w:pos="426"/>
        </w:tabs>
      </w:pPr>
      <w:r w:rsidRPr="00824E52">
        <w:t>Основы управления специальным образованием [Текст]: Учеб</w:t>
      </w:r>
      <w:proofErr w:type="gramStart"/>
      <w:r w:rsidRPr="00824E52">
        <w:t>.</w:t>
      </w:r>
      <w:proofErr w:type="gramEnd"/>
      <w:r w:rsidRPr="00824E52">
        <w:t xml:space="preserve"> </w:t>
      </w:r>
      <w:proofErr w:type="gramStart"/>
      <w:r w:rsidRPr="00824E52">
        <w:t>п</w:t>
      </w:r>
      <w:proofErr w:type="gramEnd"/>
      <w:r w:rsidRPr="00824E52">
        <w:t xml:space="preserve">особие для </w:t>
      </w:r>
      <w:proofErr w:type="spellStart"/>
      <w:r w:rsidRPr="00824E52">
        <w:t>пед</w:t>
      </w:r>
      <w:proofErr w:type="spellEnd"/>
      <w:r w:rsidRPr="00824E52">
        <w:t xml:space="preserve">. вузов / Н.Н. </w:t>
      </w:r>
      <w:proofErr w:type="spellStart"/>
      <w:r w:rsidRPr="00824E52">
        <w:t>Малофеев</w:t>
      </w:r>
      <w:proofErr w:type="spellEnd"/>
      <w:r w:rsidRPr="00824E52">
        <w:t xml:space="preserve"> [и др.]; Под ред. Д.С. Шилова. - М.</w:t>
      </w:r>
      <w:proofErr w:type="gramStart"/>
      <w:r w:rsidRPr="00824E52">
        <w:t xml:space="preserve"> :</w:t>
      </w:r>
      <w:proofErr w:type="gramEnd"/>
      <w:r w:rsidRPr="00824E52">
        <w:t xml:space="preserve"> Академия, 2001. - 336 с. - (Высшее образование).</w:t>
      </w:r>
    </w:p>
    <w:p w:rsidR="00774B5F" w:rsidRPr="00824E52" w:rsidRDefault="00774B5F" w:rsidP="00774B5F">
      <w:pPr>
        <w:numPr>
          <w:ilvl w:val="0"/>
          <w:numId w:val="15"/>
        </w:numPr>
        <w:tabs>
          <w:tab w:val="num" w:pos="426"/>
        </w:tabs>
      </w:pPr>
      <w:r w:rsidRPr="00824E52">
        <w:rPr>
          <w:bCs/>
        </w:rPr>
        <w:t>Специальная дошкольная педагогика</w:t>
      </w:r>
      <w:proofErr w:type="gramStart"/>
      <w:r w:rsidRPr="00824E52">
        <w:t xml:space="preserve"> :</w:t>
      </w:r>
      <w:proofErr w:type="gramEnd"/>
      <w:r w:rsidRPr="00824E52">
        <w:t xml:space="preserve"> Учеб</w:t>
      </w:r>
      <w:proofErr w:type="gramStart"/>
      <w:r w:rsidRPr="00824E52">
        <w:t>.</w:t>
      </w:r>
      <w:proofErr w:type="gramEnd"/>
      <w:r w:rsidRPr="00824E52">
        <w:t xml:space="preserve"> </w:t>
      </w:r>
      <w:proofErr w:type="gramStart"/>
      <w:r w:rsidRPr="00824E52">
        <w:t>п</w:t>
      </w:r>
      <w:proofErr w:type="gramEnd"/>
      <w:r w:rsidRPr="00824E52">
        <w:t>особие для вузов - М. : Академия, 2002. - 312 с. - (Высшее образование).</w:t>
      </w:r>
    </w:p>
    <w:p w:rsidR="00774B5F" w:rsidRPr="00824E52" w:rsidRDefault="00774B5F" w:rsidP="00774B5F">
      <w:pPr>
        <w:pStyle w:val="11"/>
        <w:numPr>
          <w:ilvl w:val="0"/>
          <w:numId w:val="15"/>
        </w:numPr>
        <w:tabs>
          <w:tab w:val="num" w:pos="426"/>
        </w:tabs>
        <w:rPr>
          <w:b/>
          <w:bCs/>
          <w:sz w:val="24"/>
          <w:szCs w:val="24"/>
        </w:rPr>
      </w:pPr>
      <w:r w:rsidRPr="00824E52">
        <w:rPr>
          <w:bCs/>
          <w:sz w:val="24"/>
          <w:szCs w:val="24"/>
        </w:rPr>
        <w:t>Специальная педагогика. В 3 т. Т. 1. История специальной педагогики</w:t>
      </w:r>
      <w:r w:rsidRPr="00824E52">
        <w:rPr>
          <w:sz w:val="24"/>
          <w:szCs w:val="24"/>
        </w:rPr>
        <w:t xml:space="preserve"> : учеб</w:t>
      </w:r>
      <w:proofErr w:type="gramStart"/>
      <w:r w:rsidRPr="00824E52">
        <w:rPr>
          <w:sz w:val="24"/>
          <w:szCs w:val="24"/>
        </w:rPr>
        <w:t>.</w:t>
      </w:r>
      <w:proofErr w:type="gramEnd"/>
      <w:r w:rsidRPr="00824E52">
        <w:rPr>
          <w:sz w:val="24"/>
          <w:szCs w:val="24"/>
        </w:rPr>
        <w:t xml:space="preserve"> </w:t>
      </w:r>
      <w:proofErr w:type="gramStart"/>
      <w:r w:rsidRPr="00824E52">
        <w:rPr>
          <w:sz w:val="24"/>
          <w:szCs w:val="24"/>
        </w:rPr>
        <w:t>п</w:t>
      </w:r>
      <w:proofErr w:type="gramEnd"/>
      <w:r w:rsidRPr="00824E52">
        <w:rPr>
          <w:sz w:val="24"/>
          <w:szCs w:val="24"/>
        </w:rPr>
        <w:t xml:space="preserve">особие для вузов / Назарова Н. М., </w:t>
      </w:r>
      <w:proofErr w:type="spellStart"/>
      <w:r w:rsidRPr="00824E52">
        <w:rPr>
          <w:sz w:val="24"/>
          <w:szCs w:val="24"/>
        </w:rPr>
        <w:t>Пенин</w:t>
      </w:r>
      <w:proofErr w:type="spellEnd"/>
      <w:r w:rsidRPr="00824E52">
        <w:rPr>
          <w:sz w:val="24"/>
          <w:szCs w:val="24"/>
        </w:rPr>
        <w:t xml:space="preserve"> Г. Н. - М. : Академия, 2007. - 352 с. - (Высшее профессиональное образование) - Доп. УМО – Кол-во </w:t>
      </w:r>
    </w:p>
    <w:p w:rsidR="00774B5F" w:rsidRPr="00824E52" w:rsidRDefault="00774B5F" w:rsidP="00774B5F">
      <w:pPr>
        <w:pStyle w:val="11"/>
        <w:numPr>
          <w:ilvl w:val="0"/>
          <w:numId w:val="15"/>
        </w:numPr>
        <w:tabs>
          <w:tab w:val="num" w:pos="426"/>
        </w:tabs>
        <w:rPr>
          <w:b/>
          <w:bCs/>
          <w:sz w:val="24"/>
          <w:szCs w:val="24"/>
        </w:rPr>
      </w:pPr>
      <w:r w:rsidRPr="00824E52">
        <w:rPr>
          <w:bCs/>
          <w:sz w:val="24"/>
          <w:szCs w:val="24"/>
        </w:rPr>
        <w:t>Специальная педагогика. В 3 т. Т. 3. Педагогические системы специального образования</w:t>
      </w:r>
      <w:r w:rsidRPr="00824E52">
        <w:rPr>
          <w:sz w:val="24"/>
          <w:szCs w:val="24"/>
        </w:rPr>
        <w:t xml:space="preserve"> [Текст] : учеб</w:t>
      </w:r>
      <w:proofErr w:type="gramStart"/>
      <w:r w:rsidRPr="00824E52">
        <w:rPr>
          <w:sz w:val="24"/>
          <w:szCs w:val="24"/>
        </w:rPr>
        <w:t>.</w:t>
      </w:r>
      <w:proofErr w:type="gramEnd"/>
      <w:r w:rsidRPr="00824E52">
        <w:rPr>
          <w:sz w:val="24"/>
          <w:szCs w:val="24"/>
        </w:rPr>
        <w:t xml:space="preserve"> </w:t>
      </w:r>
      <w:proofErr w:type="gramStart"/>
      <w:r w:rsidRPr="00824E52">
        <w:rPr>
          <w:sz w:val="24"/>
          <w:szCs w:val="24"/>
        </w:rPr>
        <w:t>п</w:t>
      </w:r>
      <w:proofErr w:type="gramEnd"/>
      <w:r w:rsidRPr="00824E52">
        <w:rPr>
          <w:sz w:val="24"/>
          <w:szCs w:val="24"/>
        </w:rPr>
        <w:t>особие для вузов / под ред. Н. М. Назаровой. - М.</w:t>
      </w:r>
      <w:proofErr w:type="gramStart"/>
      <w:r w:rsidRPr="00824E52">
        <w:rPr>
          <w:sz w:val="24"/>
          <w:szCs w:val="24"/>
        </w:rPr>
        <w:t xml:space="preserve"> :</w:t>
      </w:r>
      <w:proofErr w:type="gramEnd"/>
      <w:r w:rsidRPr="00824E52">
        <w:rPr>
          <w:sz w:val="24"/>
          <w:szCs w:val="24"/>
        </w:rPr>
        <w:t xml:space="preserve"> Академия, 2008. - 398 с. - (Высшее профессиональное образование). - </w:t>
      </w:r>
      <w:proofErr w:type="spellStart"/>
      <w:r w:rsidRPr="00824E52">
        <w:rPr>
          <w:sz w:val="24"/>
          <w:szCs w:val="24"/>
        </w:rPr>
        <w:t>Библиогр</w:t>
      </w:r>
      <w:proofErr w:type="spellEnd"/>
      <w:r w:rsidRPr="00824E52">
        <w:rPr>
          <w:sz w:val="24"/>
          <w:szCs w:val="24"/>
        </w:rPr>
        <w:t xml:space="preserve">. в </w:t>
      </w:r>
      <w:r w:rsidRPr="00824E52">
        <w:rPr>
          <w:sz w:val="24"/>
          <w:szCs w:val="24"/>
        </w:rPr>
        <w:lastRenderedPageBreak/>
        <w:t xml:space="preserve">конце глав. - Доп. УМО. - ISBN 978-5-7695-4701-0 </w:t>
      </w:r>
    </w:p>
    <w:p w:rsidR="00774B5F" w:rsidRPr="00824E52" w:rsidRDefault="00774B5F" w:rsidP="00774B5F">
      <w:pPr>
        <w:widowControl/>
        <w:numPr>
          <w:ilvl w:val="0"/>
          <w:numId w:val="15"/>
        </w:numPr>
        <w:tabs>
          <w:tab w:val="num" w:pos="426"/>
          <w:tab w:val="num" w:pos="2007"/>
        </w:tabs>
        <w:autoSpaceDE/>
        <w:autoSpaceDN/>
        <w:adjustRightInd/>
      </w:pPr>
      <w:r w:rsidRPr="00824E52">
        <w:rPr>
          <w:bCs/>
        </w:rPr>
        <w:t>Усанова О. Н.</w:t>
      </w:r>
      <w:r w:rsidRPr="00824E52">
        <w:t xml:space="preserve"> Специальная психология : учеб</w:t>
      </w:r>
      <w:proofErr w:type="gramStart"/>
      <w:r w:rsidRPr="00824E52">
        <w:t>.</w:t>
      </w:r>
      <w:proofErr w:type="gramEnd"/>
      <w:r w:rsidRPr="00824E52">
        <w:t xml:space="preserve"> </w:t>
      </w:r>
      <w:proofErr w:type="gramStart"/>
      <w:r w:rsidRPr="00824E52">
        <w:t>п</w:t>
      </w:r>
      <w:proofErr w:type="gramEnd"/>
      <w:r w:rsidRPr="00824E52">
        <w:t>особие для вузов / О. Н. Усанова. - СПб</w:t>
      </w:r>
      <w:proofErr w:type="gramStart"/>
      <w:r w:rsidRPr="00824E52">
        <w:t xml:space="preserve">. : </w:t>
      </w:r>
      <w:proofErr w:type="gramEnd"/>
      <w:r w:rsidRPr="00824E52">
        <w:t>Питер, 2006. - 395 с. - (Учебное пособие). - Рек. УМО.</w:t>
      </w:r>
    </w:p>
    <w:p w:rsidR="00774B5F" w:rsidRPr="00824E52" w:rsidRDefault="00774B5F" w:rsidP="00774B5F">
      <w:pPr>
        <w:tabs>
          <w:tab w:val="left" w:pos="851"/>
        </w:tabs>
      </w:pPr>
      <w:r w:rsidRPr="00824E52">
        <w:t>Методические рекомендации для подготовки к зачету</w:t>
      </w:r>
    </w:p>
    <w:p w:rsidR="00774B5F" w:rsidRPr="00824E52" w:rsidRDefault="00774B5F" w:rsidP="00774B5F">
      <w:pPr>
        <w:ind w:firstLine="709"/>
      </w:pPr>
      <w:r w:rsidRPr="00824E52">
        <w:t>Основу организации самостоятельной работы студентов составляют разнообразные формы контроля. Задания для контроля выполняются студентами после изучения каждой темы курса. Предлагается набор контрольных вопросов, заданий возрастающей степени сложности. Результаты проверки контрольных вопросов и задач должны показать степень усвоения изучаемого материала. В блоке контроля также представлены примерные вопросы к зачету.</w:t>
      </w:r>
    </w:p>
    <w:p w:rsidR="00774B5F" w:rsidRPr="00824E52" w:rsidRDefault="00774B5F" w:rsidP="00774B5F">
      <w:pPr>
        <w:ind w:firstLine="709"/>
      </w:pPr>
      <w:r w:rsidRPr="00824E52">
        <w:t xml:space="preserve">Текущие контрольные и тестовые задания (с приведенными ответами) могут использоваться для самоконтроля и должны помочь освоить новые понятия. Положения, связи между ними и подготовиться к итоговой форме контроля. Предлагаемый комплекс заданий включает разные формы контроля знаний: вопросы и задания, которые предлагаются после каждой темы/раздела; </w:t>
      </w:r>
      <w:proofErr w:type="spellStart"/>
      <w:proofErr w:type="gramStart"/>
      <w:r w:rsidRPr="00824E52">
        <w:t>экспресс-опросы</w:t>
      </w:r>
      <w:proofErr w:type="spellEnd"/>
      <w:proofErr w:type="gramEnd"/>
      <w:r w:rsidRPr="00824E52">
        <w:t xml:space="preserve">; словарно-понятийные диктанты; тестовые задания; итоговые контрольные задания. Из предложенного комплекса заданий составляются разнообразные комбинации и варианты с целью текущего контроля и самоконтроля, отработки конкретных профессиональных и </w:t>
      </w:r>
      <w:proofErr w:type="spellStart"/>
      <w:r w:rsidRPr="00824E52">
        <w:t>общеучебных</w:t>
      </w:r>
      <w:proofErr w:type="spellEnd"/>
      <w:r w:rsidRPr="00824E52">
        <w:t xml:space="preserve"> умений. </w:t>
      </w:r>
    </w:p>
    <w:p w:rsidR="00774B5F" w:rsidRPr="00824E52" w:rsidRDefault="00774B5F" w:rsidP="00774B5F">
      <w:pPr>
        <w:ind w:firstLine="709"/>
      </w:pPr>
      <w:r w:rsidRPr="00824E52">
        <w:rPr>
          <w:b/>
        </w:rPr>
        <w:t>Выполнять задания по каждому разделу рекомендуется в той последовательности, в какой они предложены в рекомендациях по отдельным темам/разделам. Итоговые контрольные задания могут быть правильно выполнены лишь при условии тщательной проработки теоретических вопросов.</w:t>
      </w:r>
      <w:r w:rsidRPr="00824E52">
        <w:t xml:space="preserve"> Также учебным планом предусмотрены контрольные работы промежуточной аттестации, которые составляются из аналогичных заданий в пределах изученных тем, как правило, раздела.</w:t>
      </w:r>
    </w:p>
    <w:p w:rsidR="00774B5F" w:rsidRPr="00824E52" w:rsidRDefault="00774B5F" w:rsidP="00774B5F">
      <w:pPr>
        <w:ind w:firstLine="709"/>
      </w:pPr>
      <w:r w:rsidRPr="00824E52">
        <w:t xml:space="preserve">Контрольные вопросы и задания, </w:t>
      </w:r>
      <w:proofErr w:type="spellStart"/>
      <w:proofErr w:type="gramStart"/>
      <w:r w:rsidRPr="00824E52">
        <w:t>экспресс-опросы</w:t>
      </w:r>
      <w:proofErr w:type="spellEnd"/>
      <w:proofErr w:type="gramEnd"/>
      <w:r w:rsidRPr="00824E52">
        <w:t>, словарно-понятийный диктант  позволяют выяснить полноту и степень усвоения конкретных знаний по теме, предполагают умение оперировать основными понятиями, терминами, обосновывать свой ответ. Ответы на контрольные вопросы должны быть обоснованными и аргументированными. Экспресс-опрос, словарно-понятийный диктант – частный вариант контрольных вопросов и предполагает краткие односложные ответы.</w:t>
      </w:r>
    </w:p>
    <w:p w:rsidR="00774B5F" w:rsidRPr="00824E52" w:rsidRDefault="00774B5F" w:rsidP="00774B5F">
      <w:pPr>
        <w:ind w:firstLine="709"/>
      </w:pPr>
      <w:r w:rsidRPr="00824E52">
        <w:t xml:space="preserve">Тестовые задания – задания специальной формы, обладающие </w:t>
      </w:r>
      <w:proofErr w:type="spellStart"/>
      <w:r w:rsidRPr="00824E52">
        <w:t>системообразующими</w:t>
      </w:r>
      <w:proofErr w:type="spellEnd"/>
      <w:r w:rsidRPr="00824E52">
        <w:t xml:space="preserve"> свойствами. Используются многовариантные тесты с единственным правильным выборочным ответом; многовариантные тесты с несколькими возможными правильными ответами; тесты, состоящие из вопросов, имеющих два ответа, один из которых – верный; задания на завершение предложения, тесты на установление взаимосвязей; тесты с краткими ответами; тесты на </w:t>
      </w:r>
      <w:proofErr w:type="spellStart"/>
      <w:r w:rsidRPr="00824E52">
        <w:t>переклассификацию</w:t>
      </w:r>
      <w:proofErr w:type="spellEnd"/>
      <w:r w:rsidRPr="00824E52">
        <w:t>; тесты на исправление ошибок.</w:t>
      </w:r>
    </w:p>
    <w:p w:rsidR="00774B5F" w:rsidRPr="00824E52" w:rsidRDefault="00774B5F" w:rsidP="00774B5F">
      <w:pPr>
        <w:ind w:firstLine="709"/>
      </w:pPr>
      <w:r w:rsidRPr="00824E52">
        <w:t>Итоговые контрольные задания рассчитаны на самостоятельную работу теоретического или практического характера, они направлены на выявление уровня знаний умений и навыков студента по дисциплине. Итоговые задания могут быть представлены в виде вопросов и заданий теоретического и практического характера или в виде тестовых заданий.</w:t>
      </w:r>
    </w:p>
    <w:p w:rsidR="00774B5F" w:rsidRPr="00824E52" w:rsidRDefault="00774B5F" w:rsidP="00774B5F">
      <w:pPr>
        <w:ind w:firstLine="709"/>
      </w:pPr>
      <w:r w:rsidRPr="00824E52">
        <w:t>Различные формы контроля охватывают основные темы/разделы дисциплины: научно-теоретические основы логопедии; причины речевых нарушений; классификация речевых нарушений с краткой характеристикой основных видов речевых отклонений; организация логопедической помощи в России.</w:t>
      </w:r>
    </w:p>
    <w:p w:rsidR="00774B5F" w:rsidRPr="00824E52" w:rsidRDefault="00774B5F" w:rsidP="00774B5F">
      <w:pPr>
        <w:ind w:firstLine="709"/>
      </w:pPr>
      <w:r w:rsidRPr="00824E52">
        <w:t>При оценке качества выполнения заданий рекомендуется использовать следующий вариант оценки знаний.</w:t>
      </w:r>
    </w:p>
    <w:p w:rsidR="00774B5F" w:rsidRPr="00824E52" w:rsidRDefault="00774B5F" w:rsidP="00774B5F">
      <w:pPr>
        <w:ind w:firstLine="709"/>
      </w:pPr>
      <w:r w:rsidRPr="00824E52">
        <w:t xml:space="preserve">Контрольные вопросы и задания: - 6-8 баллов (вопрос раскрыт полно, грамотно); средний уровень – 3-5 баллов (суть вопроса </w:t>
      </w:r>
      <w:proofErr w:type="gramStart"/>
      <w:r w:rsidRPr="00824E52">
        <w:t>отражена</w:t>
      </w:r>
      <w:proofErr w:type="gramEnd"/>
      <w:r w:rsidRPr="00824E52">
        <w:t xml:space="preserve"> верно, но в ответе допущены некоторые неточности); низкий уровень – 2 балла (вопрос не раскрыт/ допущены грубые ошибки). Экспресс-опрос: за правильный ответ – 2 балла; в ответе есть неточность – 1 </w:t>
      </w:r>
      <w:r w:rsidRPr="00824E52">
        <w:lastRenderedPageBreak/>
        <w:t xml:space="preserve">балл; ответ неверен или отсутствует – 0 баллов. Тестовые задания: за каждое правильно выполненное задание – 1 балл. Максимальная оценка зависит от количества заданий, предложенных в тесте. </w:t>
      </w:r>
      <w:proofErr w:type="gramStart"/>
      <w:r w:rsidRPr="00824E52">
        <w:t>Высокий уровень – более 85 % правильно выполненных заданий; средний уровень – 70-85%; низкий уровень – 55-60 %. Итоговые задания: максимальная оценка – 5 баллов (работа выполнена на высоком теоретическом и практическом уровне, с соблюдением требований, ошибок нет); средний уровень – 4 балла (недочеты/одна ошибка); низкий уровень – 3 балла (две и более ошибки).</w:t>
      </w:r>
      <w:proofErr w:type="gramEnd"/>
      <w:r w:rsidRPr="00824E52">
        <w:t xml:space="preserve"> По результатам выполнения всех заданий выводится общая оценка.</w:t>
      </w:r>
    </w:p>
    <w:p w:rsidR="00463C87" w:rsidRPr="00824E52" w:rsidRDefault="005E46A0">
      <w:pPr>
        <w:rPr>
          <w:b/>
        </w:rPr>
      </w:pPr>
      <w:r w:rsidRPr="00824E52">
        <w:rPr>
          <w:b/>
        </w:rPr>
        <w:t>ГЛОССАРИЙ</w:t>
      </w:r>
    </w:p>
    <w:p w:rsidR="005E46A0" w:rsidRPr="00824E52" w:rsidRDefault="005E46A0" w:rsidP="005E46A0">
      <w:r w:rsidRPr="00824E52">
        <w:rPr>
          <w:b/>
        </w:rPr>
        <w:t>Аберрация</w:t>
      </w:r>
      <w:r w:rsidRPr="00824E52">
        <w:t xml:space="preserve"> [</w:t>
      </w:r>
      <w:proofErr w:type="spellStart"/>
      <w:r w:rsidRPr="00824E52">
        <w:t>а</w:t>
      </w:r>
      <w:proofErr w:type="gramStart"/>
      <w:r w:rsidRPr="00824E52">
        <w:t>б</w:t>
      </w:r>
      <w:proofErr w:type="spellEnd"/>
      <w:r w:rsidRPr="00824E52">
        <w:t>-</w:t>
      </w:r>
      <w:proofErr w:type="gramEnd"/>
      <w:r w:rsidRPr="00824E52">
        <w:t xml:space="preserve"> + лат. </w:t>
      </w:r>
      <w:proofErr w:type="spellStart"/>
      <w:r w:rsidRPr="00824E52">
        <w:rPr>
          <w:lang w:val="en-US"/>
        </w:rPr>
        <w:t>erro</w:t>
      </w:r>
      <w:proofErr w:type="spellEnd"/>
      <w:r w:rsidRPr="00824E52">
        <w:t xml:space="preserve"> уклоняться] – в генетике – отклонение от нормального числа и строения хромосом.</w:t>
      </w:r>
    </w:p>
    <w:p w:rsidR="005E46A0" w:rsidRPr="00824E52" w:rsidRDefault="005E46A0" w:rsidP="005E46A0">
      <w:proofErr w:type="spellStart"/>
      <w:r w:rsidRPr="00824E52">
        <w:rPr>
          <w:b/>
        </w:rPr>
        <w:t>Абилитация</w:t>
      </w:r>
      <w:proofErr w:type="spellEnd"/>
      <w:r w:rsidRPr="00824E52">
        <w:rPr>
          <w:b/>
        </w:rPr>
        <w:t xml:space="preserve"> </w:t>
      </w:r>
      <w:r w:rsidRPr="00824E52">
        <w:t>– система лечебно-педагогических мероприятий с целью предупреждения и лечения тех патологических состояний у детей раннего возраста, еще не адаптировавшихся в социальной среде, которые приводят к стойкой утрате возможностей учиться, трудиться и быть полезным членом общества.</w:t>
      </w:r>
    </w:p>
    <w:p w:rsidR="005E46A0" w:rsidRPr="00824E52" w:rsidRDefault="005E46A0" w:rsidP="005E46A0">
      <w:r w:rsidRPr="00824E52">
        <w:rPr>
          <w:b/>
        </w:rPr>
        <w:t xml:space="preserve">Аграфия </w:t>
      </w:r>
      <w:r w:rsidRPr="00824E52">
        <w:t>[</w:t>
      </w:r>
      <w:proofErr w:type="gramStart"/>
      <w:r w:rsidRPr="00824E52">
        <w:t>а-</w:t>
      </w:r>
      <w:proofErr w:type="gramEnd"/>
      <w:r w:rsidRPr="00824E52">
        <w:t xml:space="preserve"> + греч. </w:t>
      </w:r>
      <w:proofErr w:type="spellStart"/>
      <w:r w:rsidRPr="00824E52">
        <w:rPr>
          <w:lang w:val="en-US"/>
        </w:rPr>
        <w:t>grapho</w:t>
      </w:r>
      <w:proofErr w:type="spellEnd"/>
      <w:r w:rsidRPr="00824E52">
        <w:t xml:space="preserve"> писать, изображать] – нарушение психофизиологических процессов, обеспечивающих закономерную связь звукового и письменного аспектов речевой деятельности, приводящее к полной неспособности овладеть процессом письма или к потере этого навыка; </w:t>
      </w:r>
      <w:r w:rsidRPr="00824E52">
        <w:rPr>
          <w:b/>
        </w:rPr>
        <w:t>А</w:t>
      </w:r>
      <w:r w:rsidRPr="00824E52">
        <w:t xml:space="preserve">. заключается в </w:t>
      </w:r>
      <w:proofErr w:type="spellStart"/>
      <w:r w:rsidRPr="00824E52">
        <w:t>неосознании</w:t>
      </w:r>
      <w:proofErr w:type="spellEnd"/>
      <w:r w:rsidRPr="00824E52">
        <w:t xml:space="preserve"> букв как графем, неумении соединять их в слова; возможность списывания при </w:t>
      </w:r>
      <w:r w:rsidRPr="00824E52">
        <w:rPr>
          <w:b/>
        </w:rPr>
        <w:t>А</w:t>
      </w:r>
      <w:r w:rsidRPr="00824E52">
        <w:t>., как правило, сохраняется ; А. обычно является следствием общего недоразвития речи, связанного с органическим поражением мозга.</w:t>
      </w:r>
    </w:p>
    <w:p w:rsidR="005E46A0" w:rsidRPr="00824E52" w:rsidRDefault="005E46A0" w:rsidP="005E46A0">
      <w:pPr>
        <w:ind w:firstLine="510"/>
      </w:pPr>
      <w:r w:rsidRPr="00824E52">
        <w:rPr>
          <w:b/>
        </w:rPr>
        <w:t>Адаптация</w:t>
      </w:r>
      <w:r w:rsidRPr="00824E52">
        <w:t xml:space="preserve"> – морфофизиологическое приспособление организмов к конкретным условиям существования. Способностью к адаптации обладает как организм в целом, так и отдельные органы; напр., адаптация глаза – приспособление глаза к различным условиям освещения. Адаптация слуха – изменение восприятия звуковых раздражителей во время или после действия звука какой-либо постоянной интенсивности. В адаптации принимают участие центральные и периферические механизмы нервной системы.</w:t>
      </w:r>
    </w:p>
    <w:p w:rsidR="005E46A0" w:rsidRPr="00824E52" w:rsidRDefault="005E46A0" w:rsidP="005E46A0">
      <w:pPr>
        <w:ind w:firstLine="510"/>
      </w:pPr>
      <w:r w:rsidRPr="00824E52">
        <w:rPr>
          <w:b/>
        </w:rPr>
        <w:t>Адаптация социальная</w:t>
      </w:r>
      <w:r w:rsidRPr="00824E52">
        <w:t xml:space="preserve"> – активное приспособление к условиям социальной среды путем усвоения и принятия целей, ценностей, норм и стилей поведения, принятых в обществе. Социальная адаптация детей с ограниченными возможностями здоровья затруднена из-за психофизиологических отклонений в развитии. Этим обусловлено значение коррекционно-воспитательной работы с детьми, имеющими различные отклонения в психофизическом развитии. </w:t>
      </w:r>
    </w:p>
    <w:p w:rsidR="005E46A0" w:rsidRPr="00824E52" w:rsidRDefault="005E46A0" w:rsidP="005E46A0">
      <w:r w:rsidRPr="00824E52">
        <w:rPr>
          <w:b/>
        </w:rPr>
        <w:t>Азбука для слепых</w:t>
      </w:r>
      <w:r w:rsidRPr="00824E52">
        <w:t xml:space="preserve"> – рельефно-точечный шрифт по системе Брайля, принятый для письма и чтения слепых. (Брайль Луи – французский тифлопедагог, изобретатель азбуки для слепых.) Основой для построения азбуки в шрифте Брайля служит </w:t>
      </w:r>
      <w:proofErr w:type="spellStart"/>
      <w:r w:rsidRPr="00824E52">
        <w:t>шеститочие</w:t>
      </w:r>
      <w:proofErr w:type="spellEnd"/>
      <w:r w:rsidRPr="00824E52">
        <w:t>. Все буквы этого шрифта отличаются друг от друга количеством и расположением входящих в них точек.</w:t>
      </w:r>
      <w:r w:rsidRPr="00824E52">
        <w:rPr>
          <w:color w:val="FF0000"/>
        </w:rPr>
        <w:t xml:space="preserve"> </w:t>
      </w:r>
      <w:r w:rsidRPr="00824E52">
        <w:t>Для обучения чтению и письму по системе Брайля применяется в качестве учебного пособия рассыпная азбука. Пособие имеет вид плоского ящика, внутри, в верхней части, разделенного слева направо на узкие длинные (по ширине ящика) прямоугольные строчки. Эта часть ящика представляет собой наборное полотно для раскладки букв рассыпной азбуки и составления из них слогов, слов и коротких предложений. Нижняя часть ящика представляет собой «кассу». Она разделяется на клетки по числу букв алфавита, в каждую из которых помещается несколько экземпляров пластинок с определенной буквой. Буквы рассыпной азбуки изображаются рельефными точками на небольших деревянных или пластмассовых пластинах прямоугольной формы. Внизу на каждой пластинке имеется зарубка, ориентируясь на которую слепой ученик придает правильное положение буквам при их восприятии и раскладке. Работа с рассыпной азбукой развивает осязание, уточняет движения рук слепого, облегчает процесс звукобуквенного анализа и синтеза слов и тем самым подготавливает учащегося к успешному овладению чтением и письмом по системе Брайля.</w:t>
      </w:r>
    </w:p>
    <w:p w:rsidR="005E46A0" w:rsidRPr="00824E52" w:rsidRDefault="005E46A0" w:rsidP="005E46A0">
      <w:r w:rsidRPr="00824E52">
        <w:rPr>
          <w:b/>
        </w:rPr>
        <w:t xml:space="preserve">Акт </w:t>
      </w:r>
      <w:r w:rsidRPr="00824E52">
        <w:t xml:space="preserve">[лат. </w:t>
      </w:r>
      <w:proofErr w:type="spellStart"/>
      <w:r w:rsidRPr="00824E52">
        <w:rPr>
          <w:lang w:val="en-US"/>
        </w:rPr>
        <w:t>actus</w:t>
      </w:r>
      <w:proofErr w:type="spellEnd"/>
      <w:r w:rsidRPr="00824E52">
        <w:t xml:space="preserve">] – единичное проявление какой-либо деятельности, действие (напр., </w:t>
      </w:r>
      <w:r w:rsidRPr="00824E52">
        <w:lastRenderedPageBreak/>
        <w:t xml:space="preserve">волевой </w:t>
      </w:r>
      <w:r w:rsidRPr="00824E52">
        <w:rPr>
          <w:b/>
        </w:rPr>
        <w:t>А.</w:t>
      </w:r>
      <w:r w:rsidRPr="00824E52">
        <w:t>).</w:t>
      </w:r>
    </w:p>
    <w:p w:rsidR="005E46A0" w:rsidRPr="00824E52" w:rsidRDefault="005E46A0" w:rsidP="005E46A0">
      <w:proofErr w:type="gramStart"/>
      <w:r w:rsidRPr="00824E52">
        <w:rPr>
          <w:b/>
        </w:rPr>
        <w:t xml:space="preserve">Акт коммуникации </w:t>
      </w:r>
      <w:r w:rsidRPr="00824E52">
        <w:t xml:space="preserve">[лат. </w:t>
      </w:r>
      <w:r w:rsidRPr="00824E52">
        <w:rPr>
          <w:lang w:val="en-US"/>
        </w:rPr>
        <w:t>communication</w:t>
      </w:r>
      <w:r w:rsidRPr="00824E52">
        <w:t xml:space="preserve"> сообщение, связь] – единица сообщения, обладающая смысловой целостностью и могущая быть воспринятой слушающим в данных условиях языкового общения.</w:t>
      </w:r>
      <w:proofErr w:type="gramEnd"/>
    </w:p>
    <w:p w:rsidR="005E46A0" w:rsidRPr="00824E52" w:rsidRDefault="005E46A0" w:rsidP="005E46A0">
      <w:r w:rsidRPr="00824E52">
        <w:rPr>
          <w:b/>
        </w:rPr>
        <w:t xml:space="preserve">Акт речи </w:t>
      </w:r>
      <w:r w:rsidRPr="00824E52">
        <w:t>– отдельный</w:t>
      </w:r>
      <w:r w:rsidRPr="00824E52">
        <w:rPr>
          <w:b/>
        </w:rPr>
        <w:t xml:space="preserve"> </w:t>
      </w:r>
      <w:r w:rsidRPr="00824E52">
        <w:t>отрезок речи, имеющий в данных условиях определенную целевую направленность; данное артикуляционно-акустическое единство, которое говорящий и слушающий связывают с одинаковым значением в данной ситуации общения.</w:t>
      </w:r>
    </w:p>
    <w:p w:rsidR="005E46A0" w:rsidRPr="00824E52" w:rsidRDefault="005E46A0" w:rsidP="005E46A0">
      <w:r w:rsidRPr="00824E52">
        <w:rPr>
          <w:b/>
        </w:rPr>
        <w:t xml:space="preserve">Алалия </w:t>
      </w:r>
      <w:r w:rsidRPr="00824E52">
        <w:t xml:space="preserve">[ </w:t>
      </w:r>
      <w:proofErr w:type="gramStart"/>
      <w:r w:rsidRPr="00824E52">
        <w:t>а-</w:t>
      </w:r>
      <w:proofErr w:type="gramEnd"/>
      <w:r w:rsidRPr="00824E52">
        <w:t xml:space="preserve"> + греч. </w:t>
      </w:r>
      <w:proofErr w:type="spellStart"/>
      <w:r w:rsidRPr="00824E52">
        <w:rPr>
          <w:lang w:val="en-US"/>
        </w:rPr>
        <w:t>lalia</w:t>
      </w:r>
      <w:proofErr w:type="spellEnd"/>
      <w:r w:rsidRPr="00824E52">
        <w:t xml:space="preserve"> речь] – отсутствие или недоразвитие речи у детей при нормальном слухе и первично сохранном интеллекте; причиной </w:t>
      </w:r>
      <w:r w:rsidRPr="00824E52">
        <w:rPr>
          <w:b/>
        </w:rPr>
        <w:t>А</w:t>
      </w:r>
      <w:r w:rsidRPr="00824E52">
        <w:t xml:space="preserve">. чаще всего является повреждение речевых областей больших полушарий головного мозга при родах, а также мозговые заболевания или травмы, перенесенные ребенком в </w:t>
      </w:r>
      <w:proofErr w:type="spellStart"/>
      <w:r w:rsidRPr="00824E52">
        <w:t>доречевой</w:t>
      </w:r>
      <w:proofErr w:type="spellEnd"/>
      <w:r w:rsidRPr="00824E52">
        <w:t xml:space="preserve"> период жизни; тяжелые степени </w:t>
      </w:r>
      <w:r w:rsidRPr="00824E52">
        <w:rPr>
          <w:b/>
        </w:rPr>
        <w:t>А</w:t>
      </w:r>
      <w:r w:rsidRPr="00824E52">
        <w:t xml:space="preserve">. выражаются у детей полным отсутствием речи или наличием </w:t>
      </w:r>
      <w:proofErr w:type="spellStart"/>
      <w:r w:rsidRPr="00824E52">
        <w:t>лепетных</w:t>
      </w:r>
      <w:proofErr w:type="spellEnd"/>
      <w:r w:rsidRPr="00824E52">
        <w:t xml:space="preserve"> отрывков слов; в более легких случаях наблюдаются начатки речи, характеризующиеся ограниченностью запаса слов, </w:t>
      </w:r>
      <w:proofErr w:type="spellStart"/>
      <w:r w:rsidRPr="00824E52">
        <w:t>аграмматизмом</w:t>
      </w:r>
      <w:proofErr w:type="spellEnd"/>
      <w:r w:rsidRPr="00824E52">
        <w:t>, затруднениями в усвоении чтения и письма.</w:t>
      </w:r>
    </w:p>
    <w:p w:rsidR="005E46A0" w:rsidRPr="00824E52" w:rsidRDefault="005E46A0" w:rsidP="005E46A0">
      <w:proofErr w:type="gramStart"/>
      <w:r w:rsidRPr="00824E52">
        <w:rPr>
          <w:b/>
        </w:rPr>
        <w:t xml:space="preserve">Алалия моторная </w:t>
      </w:r>
      <w:r w:rsidRPr="00824E52">
        <w:t xml:space="preserve">[лат. </w:t>
      </w:r>
      <w:r w:rsidRPr="00824E52">
        <w:rPr>
          <w:lang w:val="en-US"/>
        </w:rPr>
        <w:t>motor</w:t>
      </w:r>
      <w:r w:rsidRPr="00824E52">
        <w:t xml:space="preserve"> двигательный] – недоразвитие экспрессивной речи, выраженное затруднениями в овладении активным словарем и грамматическим строем языка при достаточно сохранном понимании речи; в основном </w:t>
      </w:r>
      <w:r w:rsidRPr="00824E52">
        <w:rPr>
          <w:b/>
        </w:rPr>
        <w:t>А.м</w:t>
      </w:r>
      <w:r w:rsidRPr="00824E52">
        <w:t xml:space="preserve">. лежит расстройство или недоразвитие аналитико-синтетической деятельности </w:t>
      </w:r>
      <w:proofErr w:type="spellStart"/>
      <w:r w:rsidRPr="00824E52">
        <w:t>речедвигательного</w:t>
      </w:r>
      <w:proofErr w:type="spellEnd"/>
      <w:r w:rsidRPr="00824E52">
        <w:t xml:space="preserve"> анализатора, выраженное, в частности, заменой тонких и сложных артикуляционных дифференцировок более грубыми и простыми;</w:t>
      </w:r>
      <w:proofErr w:type="gramEnd"/>
      <w:r w:rsidRPr="00824E52">
        <w:t xml:space="preserve"> причина – поражение коркового конца </w:t>
      </w:r>
      <w:proofErr w:type="spellStart"/>
      <w:r w:rsidRPr="00824E52">
        <w:t>речедвигательного</w:t>
      </w:r>
      <w:proofErr w:type="spellEnd"/>
      <w:r w:rsidRPr="00824E52">
        <w:t xml:space="preserve"> анализатора (</w:t>
      </w:r>
      <w:proofErr w:type="spellStart"/>
      <w:r w:rsidRPr="00824E52">
        <w:t>Брока</w:t>
      </w:r>
      <w:proofErr w:type="spellEnd"/>
      <w:r w:rsidRPr="00824E52">
        <w:t xml:space="preserve"> центр) и его проводящих путей.</w:t>
      </w:r>
    </w:p>
    <w:p w:rsidR="005E46A0" w:rsidRPr="00824E52" w:rsidRDefault="005E46A0" w:rsidP="005E46A0">
      <w:proofErr w:type="gramStart"/>
      <w:r w:rsidRPr="00824E52">
        <w:rPr>
          <w:b/>
        </w:rPr>
        <w:t xml:space="preserve">Алалия сенсорная </w:t>
      </w:r>
      <w:r w:rsidRPr="00824E52">
        <w:t xml:space="preserve">[лат. </w:t>
      </w:r>
      <w:proofErr w:type="spellStart"/>
      <w:r w:rsidRPr="00824E52">
        <w:rPr>
          <w:lang w:val="en-US"/>
        </w:rPr>
        <w:t>sensus</w:t>
      </w:r>
      <w:proofErr w:type="spellEnd"/>
      <w:r w:rsidRPr="00824E52">
        <w:t xml:space="preserve"> чувство, ощущение] – недоразвитие </w:t>
      </w:r>
      <w:proofErr w:type="spellStart"/>
      <w:r w:rsidRPr="00824E52">
        <w:t>импрессивной</w:t>
      </w:r>
      <w:proofErr w:type="spellEnd"/>
      <w:r w:rsidRPr="00824E52">
        <w:t xml:space="preserve"> речи, когда наблюдается разрыв между смыслом и звуковой оболочкой слов; у ребенка нарушается понимание речи окружающих, несмотря на хороший слух и сохранные способности к развитию активной речи; причиной </w:t>
      </w:r>
      <w:r w:rsidRPr="00824E52">
        <w:rPr>
          <w:b/>
        </w:rPr>
        <w:t>А.с</w:t>
      </w:r>
      <w:r w:rsidRPr="00824E52">
        <w:t>. является поражение коркового конца слухоречевого анализатора (</w:t>
      </w:r>
      <w:proofErr w:type="spellStart"/>
      <w:r w:rsidRPr="00824E52">
        <w:t>Вернике</w:t>
      </w:r>
      <w:proofErr w:type="spellEnd"/>
      <w:r w:rsidRPr="00824E52">
        <w:t xml:space="preserve"> центр) и его проводящих путей.</w:t>
      </w:r>
      <w:proofErr w:type="gramEnd"/>
    </w:p>
    <w:p w:rsidR="005E46A0" w:rsidRPr="00824E52" w:rsidRDefault="005E46A0" w:rsidP="005E46A0">
      <w:r w:rsidRPr="00824E52">
        <w:rPr>
          <w:b/>
        </w:rPr>
        <w:t>Анализаторы</w:t>
      </w:r>
      <w:r w:rsidRPr="00824E52">
        <w:t xml:space="preserve"> – нервные механизмы, с помощью которых осуществляются восприятие и анализ раздражений из внешней и внутренней среды организма. Каждый анализатор состоит из воспринимающего раздражения прибора-рецептора, проводящего пути из центрального отдела головного мозга. К анализаторам относятся все органы чувств (зрения, слуха, вкуса, обоняния, осязания), а также специальные рецепторы, расположенные во внутренних органах и мышцах.</w:t>
      </w:r>
    </w:p>
    <w:p w:rsidR="005E46A0" w:rsidRPr="00824E52" w:rsidRDefault="005E46A0" w:rsidP="005E46A0">
      <w:proofErr w:type="gramStart"/>
      <w:r w:rsidRPr="00824E52">
        <w:rPr>
          <w:b/>
        </w:rPr>
        <w:t xml:space="preserve">Анамнез </w:t>
      </w:r>
      <w:r w:rsidRPr="00824E52">
        <w:t xml:space="preserve">[греч. </w:t>
      </w:r>
      <w:r w:rsidRPr="00824E52">
        <w:rPr>
          <w:lang w:val="en-US"/>
        </w:rPr>
        <w:t>anamnesis</w:t>
      </w:r>
      <w:r w:rsidRPr="00824E52">
        <w:t xml:space="preserve"> воспоминание] – совокупность сведений (об условиях жизни человека, о предшествовавших болезни событиях и др.), получаемых в ходе обследования от самого обследуемого и (или) знающих его лиц; </w:t>
      </w:r>
      <w:r w:rsidRPr="00824E52">
        <w:rPr>
          <w:b/>
        </w:rPr>
        <w:t>А.</w:t>
      </w:r>
      <w:r w:rsidRPr="00824E52">
        <w:t xml:space="preserve"> используется для установления диагноза, прогноза заболевания и выбора коррекционных мероприятий. </w:t>
      </w:r>
      <w:proofErr w:type="gramEnd"/>
    </w:p>
    <w:p w:rsidR="005E46A0" w:rsidRPr="00824E52" w:rsidRDefault="005E46A0" w:rsidP="005E46A0">
      <w:proofErr w:type="spellStart"/>
      <w:r w:rsidRPr="00824E52">
        <w:rPr>
          <w:b/>
        </w:rPr>
        <w:t>Анартрия</w:t>
      </w:r>
      <w:proofErr w:type="spellEnd"/>
      <w:r w:rsidRPr="00824E52">
        <w:rPr>
          <w:b/>
        </w:rPr>
        <w:t xml:space="preserve"> </w:t>
      </w:r>
      <w:r w:rsidRPr="00824E52">
        <w:t>[а</w:t>
      </w:r>
      <w:proofErr w:type="gramStart"/>
      <w:r w:rsidRPr="00824E52">
        <w:t>н-</w:t>
      </w:r>
      <w:proofErr w:type="gramEnd"/>
      <w:r w:rsidRPr="00824E52">
        <w:t xml:space="preserve"> + греч. </w:t>
      </w:r>
      <w:proofErr w:type="spellStart"/>
      <w:r w:rsidRPr="00824E52">
        <w:rPr>
          <w:lang w:val="en-US"/>
        </w:rPr>
        <w:t>arthroo</w:t>
      </w:r>
      <w:proofErr w:type="spellEnd"/>
      <w:r w:rsidRPr="00824E52">
        <w:t xml:space="preserve"> членораздельно произносить] – тяжелая форма дизартрии, когда речь почти полностью невозможна из-за паралича </w:t>
      </w:r>
      <w:proofErr w:type="spellStart"/>
      <w:r w:rsidRPr="00824E52">
        <w:t>речедвигательных</w:t>
      </w:r>
      <w:proofErr w:type="spellEnd"/>
      <w:r w:rsidRPr="00824E52">
        <w:t xml:space="preserve"> мышц, резко расстраивающего систему артикуляции.</w:t>
      </w:r>
    </w:p>
    <w:p w:rsidR="005E46A0" w:rsidRPr="00824E52" w:rsidRDefault="005E46A0" w:rsidP="005E46A0">
      <w:r w:rsidRPr="00824E52">
        <w:rPr>
          <w:b/>
        </w:rPr>
        <w:t xml:space="preserve">Анкетный метод </w:t>
      </w:r>
      <w:r w:rsidRPr="00824E52">
        <w:t xml:space="preserve">– способ получения информации с помощью специального вопросника (анкеты), адресованного обследуемому лицу; </w:t>
      </w:r>
      <w:r w:rsidRPr="00824E52">
        <w:rPr>
          <w:b/>
        </w:rPr>
        <w:t>А.м.</w:t>
      </w:r>
      <w:r w:rsidRPr="00824E52">
        <w:t xml:space="preserve"> играет видную роль в педагогике, так как дает возможность выяснить степень подготовки и общего развития учащегося, его интересы, стремления и пр.</w:t>
      </w:r>
    </w:p>
    <w:p w:rsidR="005E46A0" w:rsidRPr="00824E52" w:rsidRDefault="005E46A0" w:rsidP="005E46A0">
      <w:r w:rsidRPr="00824E52">
        <w:rPr>
          <w:b/>
        </w:rPr>
        <w:t>Аномалия</w:t>
      </w:r>
      <w:r w:rsidRPr="00824E52">
        <w:t xml:space="preserve"> – патологическое отклонение от нормы в функциях организма и его частей, отклонение от общих закономерностей развития.</w:t>
      </w:r>
    </w:p>
    <w:p w:rsidR="005E46A0" w:rsidRPr="00824E52" w:rsidRDefault="005E46A0" w:rsidP="005E46A0">
      <w:r w:rsidRPr="00824E52">
        <w:rPr>
          <w:b/>
        </w:rPr>
        <w:t xml:space="preserve">Аномальные дети – </w:t>
      </w:r>
      <w:r w:rsidRPr="00824E52">
        <w:t xml:space="preserve">дети, имеющие отклонения от нормального психического или (и) физического развития и нуждающиеся в специальных условиях обучения и воспитания; </w:t>
      </w:r>
      <w:proofErr w:type="gramStart"/>
      <w:r w:rsidRPr="00824E52">
        <w:t xml:space="preserve">основные группы </w:t>
      </w:r>
      <w:r w:rsidRPr="00824E52">
        <w:rPr>
          <w:b/>
        </w:rPr>
        <w:t>А. д.</w:t>
      </w:r>
      <w:r w:rsidRPr="00824E52">
        <w:t xml:space="preserve">: 1) умственно отсталые дети, 2) дети с задержкой психического развития, 3) дети с нарушениями речи, 4) дети с нарушениями слуха (глухие, позднооглохшие, слабослышащие), 5) дети с нарушениями зрения (слепые, слабовидящие), 6) дети с нарушениями опорно-двигательного аппарата, 7) дети с </w:t>
      </w:r>
      <w:r w:rsidRPr="00824E52">
        <w:lastRenderedPageBreak/>
        <w:t>нарушениями поведения, 8) дети с нарушениями эмоционального развития, 9) дети с комплексными дефектами.</w:t>
      </w:r>
      <w:proofErr w:type="gramEnd"/>
    </w:p>
    <w:p w:rsidR="005E46A0" w:rsidRPr="00824E52" w:rsidRDefault="005E46A0" w:rsidP="005E46A0">
      <w:r w:rsidRPr="00824E52">
        <w:rPr>
          <w:b/>
        </w:rPr>
        <w:t>Апперцепция</w:t>
      </w:r>
      <w:r w:rsidRPr="00824E52">
        <w:t xml:space="preserve"> – зависимость восприятия от прошлого опыта человека, запаса знаний и общего содержания его психической жизни, а также от его интересов, привычек, внимания и т.п. Апперцепция – результат системной деятельности головного мозга, в силу которой временные связи, образовавшиеся в прошлом опыте человека, оказывают влияние на образование новых связей.</w:t>
      </w:r>
      <w:r w:rsidRPr="00824E52">
        <w:rPr>
          <w:color w:val="FF0000"/>
        </w:rPr>
        <w:t xml:space="preserve"> </w:t>
      </w:r>
      <w:r w:rsidRPr="00824E52">
        <w:t>Умственно отсталые  и глухие дети с трудом устанавливают связи между своим прежним опытом и вновь получаемыми знаниями. Поэтому формирование апперцепции имеет исключительно большое значение для обучения аномальных детей. Апперцепция способствует более глубокому усвоению нового материала и возбуждению к нему активного отношения.</w:t>
      </w:r>
    </w:p>
    <w:p w:rsidR="005E46A0" w:rsidRPr="00824E52" w:rsidRDefault="005E46A0" w:rsidP="005E46A0">
      <w:r w:rsidRPr="00824E52">
        <w:rPr>
          <w:b/>
        </w:rPr>
        <w:t xml:space="preserve">Асфиксия </w:t>
      </w:r>
      <w:r w:rsidRPr="00824E52">
        <w:t>[</w:t>
      </w:r>
      <w:proofErr w:type="gramStart"/>
      <w:r w:rsidRPr="00824E52">
        <w:t>а-</w:t>
      </w:r>
      <w:proofErr w:type="gramEnd"/>
      <w:r w:rsidRPr="00824E52">
        <w:t xml:space="preserve"> + греч. </w:t>
      </w:r>
      <w:proofErr w:type="spellStart"/>
      <w:r w:rsidRPr="00824E52">
        <w:rPr>
          <w:lang w:val="en-US"/>
        </w:rPr>
        <w:t>sphyxis</w:t>
      </w:r>
      <w:proofErr w:type="spellEnd"/>
      <w:r w:rsidRPr="00824E52">
        <w:t xml:space="preserve"> пульс, пульсация] – удушье, обусловленное кислородным голоданием и избытком углекислого газа в крови и тканях.</w:t>
      </w:r>
    </w:p>
    <w:p w:rsidR="005E46A0" w:rsidRPr="00824E52" w:rsidRDefault="005E46A0" w:rsidP="005E46A0">
      <w:r w:rsidRPr="00824E52">
        <w:rPr>
          <w:b/>
        </w:rPr>
        <w:t>Аутизм</w:t>
      </w:r>
      <w:r w:rsidRPr="00824E52">
        <w:t xml:space="preserve"> – [греч. </w:t>
      </w:r>
      <w:r w:rsidRPr="00824E52">
        <w:rPr>
          <w:lang w:val="en-US"/>
        </w:rPr>
        <w:t>autos</w:t>
      </w:r>
      <w:r w:rsidRPr="00824E52">
        <w:t xml:space="preserve"> сам] – погружение в мир личных переживаний с ослаблением или потерей контакта с действительностью, утратой интереса к реальности; признак психического расстройства, болезненное состояние психики, характеризующееся сосредоточенностью человека на своих переживаниях, уходом от реального внешнего мира. При аутизме часто нарушается ориентировка во времени, события настоящего спешиваются с прошедшим, </w:t>
      </w:r>
      <w:proofErr w:type="gramStart"/>
      <w:r w:rsidRPr="00824E52">
        <w:t>реальное</w:t>
      </w:r>
      <w:proofErr w:type="gramEnd"/>
      <w:r w:rsidRPr="00824E52">
        <w:t xml:space="preserve">  с фантастическим (особенно у детей). Аутизм проявляется как отрыв от реальности, отгороженность от мира, отсутствие или парадоксальность реакций на внешние воздействия, пассивность и </w:t>
      </w:r>
      <w:proofErr w:type="spellStart"/>
      <w:r w:rsidRPr="00824E52">
        <w:t>сверхранимость</w:t>
      </w:r>
      <w:proofErr w:type="spellEnd"/>
      <w:r w:rsidRPr="00824E52">
        <w:t xml:space="preserve"> в контактах со средой в целом. Поведение </w:t>
      </w:r>
      <w:proofErr w:type="spellStart"/>
      <w:r w:rsidRPr="00824E52">
        <w:t>аутичного</w:t>
      </w:r>
      <w:proofErr w:type="spellEnd"/>
      <w:r w:rsidRPr="00824E52">
        <w:t xml:space="preserve"> ребенка характеризуется выраженной стереотипностью, однообразием. Прежде всего, это стремление к сохранению привычного постоянства в окружающем: есть одну и ту же пищу; носить одну и ту же одежду; гулять по одному и тому же маршруту и т.д. Попытки разрушить эти стереотипные условия жизни ребенка вызывают у него диффузную тревогу, агрессию либо </w:t>
      </w:r>
      <w:proofErr w:type="spellStart"/>
      <w:r w:rsidRPr="00824E52">
        <w:t>самоагрессию</w:t>
      </w:r>
      <w:proofErr w:type="spellEnd"/>
      <w:r w:rsidRPr="00824E52">
        <w:t xml:space="preserve">. В моторике характерны вычурность позы, движений, мимики, ходьба на цыпочках. </w:t>
      </w:r>
      <w:proofErr w:type="gramStart"/>
      <w:r w:rsidRPr="00824E52">
        <w:t>Движения часто неуклюжи, угловаты, замедленны, плохо координированы, лишены детской пластичности, производят впечатление «деревянных», марионеточных.</w:t>
      </w:r>
      <w:proofErr w:type="gramEnd"/>
      <w:r w:rsidRPr="00824E52">
        <w:t xml:space="preserve"> Медлительность сочетается с импульсивностью.</w:t>
      </w:r>
      <w:r w:rsidRPr="00824E52">
        <w:rPr>
          <w:color w:val="FF0000"/>
        </w:rPr>
        <w:t xml:space="preserve"> </w:t>
      </w:r>
      <w:r w:rsidRPr="00824E52">
        <w:t>Также своеобразны у детей речевые расстройства. Аутизм проявляется в уменьшении речевого контакта, иногда ребенок совсем перестает пользоваться речью (</w:t>
      </w:r>
      <w:proofErr w:type="spellStart"/>
      <w:r w:rsidRPr="00824E52">
        <w:t>мутизм</w:t>
      </w:r>
      <w:proofErr w:type="spellEnd"/>
      <w:r w:rsidRPr="00824E52">
        <w:t>) и не реагирует на речь окружающих (</w:t>
      </w:r>
      <w:proofErr w:type="spellStart"/>
      <w:r w:rsidRPr="00824E52">
        <w:t>сурдомутизм</w:t>
      </w:r>
      <w:proofErr w:type="spellEnd"/>
      <w:r w:rsidRPr="00824E52">
        <w:t xml:space="preserve">). Часто страдает выразительность речи. Речь может быть бедной, содержащей набор коротких штампов, отдельных слов. Она может быть вычурной, богатой неологизмами. Главная особенность – автономность речи, неиспользование ее для диалога, общения и познания окружающего мира. Наиболее ярко симптомы РДА (ранний детский аутизм) проявляются в возрасте 3-5 лет. Основные проявления выраженных форм РДА получили название по имени автора, впервые выделившего их в самостоятельную клиническую единицу, - синдром </w:t>
      </w:r>
      <w:proofErr w:type="spellStart"/>
      <w:r w:rsidRPr="00824E52">
        <w:t>Каннера</w:t>
      </w:r>
      <w:proofErr w:type="spellEnd"/>
      <w:r w:rsidRPr="00824E52">
        <w:t xml:space="preserve">. </w:t>
      </w:r>
    </w:p>
    <w:p w:rsidR="005E46A0" w:rsidRPr="00824E52" w:rsidRDefault="005E46A0" w:rsidP="005E46A0">
      <w:r w:rsidRPr="00824E52">
        <w:rPr>
          <w:b/>
        </w:rPr>
        <w:t xml:space="preserve">Афазия </w:t>
      </w:r>
      <w:r w:rsidRPr="00824E52">
        <w:t>[</w:t>
      </w:r>
      <w:proofErr w:type="gramStart"/>
      <w:r w:rsidRPr="00824E52">
        <w:t>а-</w:t>
      </w:r>
      <w:proofErr w:type="gramEnd"/>
      <w:r w:rsidRPr="00824E52">
        <w:t xml:space="preserve"> + греч.</w:t>
      </w:r>
      <w:proofErr w:type="spellStart"/>
      <w:r w:rsidRPr="00824E52">
        <w:rPr>
          <w:lang w:val="en-US"/>
        </w:rPr>
        <w:t>phasis</w:t>
      </w:r>
      <w:proofErr w:type="spellEnd"/>
      <w:r w:rsidRPr="00824E52">
        <w:t xml:space="preserve"> речь] – полная или частичная утрата речи, обусловленная поражением коры доминантного полушария головного мозга при отсутствии расстройств артикуляционного аппарата и слуха.</w:t>
      </w:r>
    </w:p>
    <w:p w:rsidR="005E46A0" w:rsidRPr="00824E52" w:rsidRDefault="005E46A0" w:rsidP="005E46A0">
      <w:r w:rsidRPr="00824E52">
        <w:rPr>
          <w:b/>
        </w:rPr>
        <w:t xml:space="preserve">Афония </w:t>
      </w:r>
      <w:r w:rsidRPr="00824E52">
        <w:t>[</w:t>
      </w:r>
      <w:proofErr w:type="gramStart"/>
      <w:r w:rsidRPr="00824E52">
        <w:t>а-</w:t>
      </w:r>
      <w:proofErr w:type="gramEnd"/>
      <w:r w:rsidRPr="00824E52">
        <w:t xml:space="preserve"> + греч.</w:t>
      </w:r>
      <w:r w:rsidRPr="00824E52">
        <w:rPr>
          <w:lang w:val="en-US"/>
        </w:rPr>
        <w:t>phone</w:t>
      </w:r>
      <w:r w:rsidRPr="00824E52">
        <w:t xml:space="preserve"> звук, голос] – отсутствие звучности голоса при сохранности шепотное речи; непосредственная причина </w:t>
      </w:r>
      <w:r w:rsidRPr="00824E52">
        <w:rPr>
          <w:b/>
        </w:rPr>
        <w:t>А</w:t>
      </w:r>
      <w:r w:rsidRPr="00824E52">
        <w:t xml:space="preserve">. – </w:t>
      </w:r>
      <w:proofErr w:type="spellStart"/>
      <w:r w:rsidRPr="00824E52">
        <w:t>несмыкание</w:t>
      </w:r>
      <w:proofErr w:type="spellEnd"/>
      <w:r w:rsidRPr="00824E52">
        <w:t xml:space="preserve"> голосовых складок, вследствие чего при фонации происходит утечка воздуха; А. возникает в результате органических или функциональных нарушений гортани, при расстройстве нервной регуляции речевой деятельности.</w:t>
      </w:r>
    </w:p>
    <w:p w:rsidR="005E46A0" w:rsidRPr="00824E52" w:rsidRDefault="005E46A0" w:rsidP="005E46A0">
      <w:proofErr w:type="spellStart"/>
      <w:r w:rsidRPr="00824E52">
        <w:rPr>
          <w:b/>
        </w:rPr>
        <w:t>Баттаризм</w:t>
      </w:r>
      <w:proofErr w:type="spellEnd"/>
      <w:r w:rsidRPr="00824E52">
        <w:rPr>
          <w:b/>
        </w:rPr>
        <w:t xml:space="preserve"> </w:t>
      </w:r>
      <w:r w:rsidRPr="00824E52">
        <w:t xml:space="preserve">[греч. </w:t>
      </w:r>
      <w:proofErr w:type="spellStart"/>
      <w:r w:rsidRPr="00824E52">
        <w:rPr>
          <w:lang w:val="en-US"/>
        </w:rPr>
        <w:t>battarismos</w:t>
      </w:r>
      <w:proofErr w:type="spellEnd"/>
      <w:r w:rsidRPr="00824E52">
        <w:t xml:space="preserve"> заикание] – патологически ускоренный темп речи, при котором имеет место неправильное формирование фразы, слова произносятся нечетко, не договариваются.</w:t>
      </w:r>
    </w:p>
    <w:p w:rsidR="005E46A0" w:rsidRPr="00824E52" w:rsidRDefault="005E46A0" w:rsidP="005E46A0">
      <w:r w:rsidRPr="00824E52">
        <w:rPr>
          <w:b/>
        </w:rPr>
        <w:t xml:space="preserve">Беседа </w:t>
      </w:r>
      <w:r w:rsidRPr="00824E52">
        <w:t xml:space="preserve">– метод обучения, при котором учитель, опираясь на имеющиеся у детей знания, умения и навыки, с помощью вопросов подводит их к пониманию и усвоению новых знаний, к повторению и проверке учебного материала; </w:t>
      </w:r>
      <w:r w:rsidRPr="00824E52">
        <w:rPr>
          <w:b/>
        </w:rPr>
        <w:t xml:space="preserve">Б. </w:t>
      </w:r>
      <w:r w:rsidRPr="00824E52">
        <w:t xml:space="preserve">позволяет повысить </w:t>
      </w:r>
      <w:r w:rsidRPr="00824E52">
        <w:lastRenderedPageBreak/>
        <w:t>активную умственную деятельность учащихся, развивает их внимание и речь.</w:t>
      </w:r>
    </w:p>
    <w:p w:rsidR="005E46A0" w:rsidRPr="00824E52" w:rsidRDefault="005E46A0" w:rsidP="005E46A0">
      <w:r w:rsidRPr="00824E52">
        <w:rPr>
          <w:b/>
        </w:rPr>
        <w:t xml:space="preserve"> Бинокулярное зрение</w:t>
      </w:r>
      <w:r w:rsidRPr="00824E52">
        <w:t xml:space="preserve"> – зрение, в котором принимают участие оба глаза, а получаемые изображения сливаются в одно, соответствующее рассматриваемому предмету. Бинокулярное зрение обеспечивает объемное (стереоскопическое) восприятие наблюдаемых объектов.</w:t>
      </w:r>
    </w:p>
    <w:p w:rsidR="005E46A0" w:rsidRPr="00824E52" w:rsidRDefault="005E46A0" w:rsidP="005E46A0">
      <w:proofErr w:type="spellStart"/>
      <w:r w:rsidRPr="00824E52">
        <w:rPr>
          <w:b/>
        </w:rPr>
        <w:t>Биолингвистика</w:t>
      </w:r>
      <w:proofErr w:type="spellEnd"/>
      <w:r w:rsidRPr="00824E52">
        <w:rPr>
          <w:b/>
        </w:rPr>
        <w:t xml:space="preserve"> </w:t>
      </w:r>
      <w:r w:rsidRPr="00824E52">
        <w:t>[</w:t>
      </w:r>
      <w:proofErr w:type="spellStart"/>
      <w:r w:rsidRPr="00824E52">
        <w:t>би</w:t>
      </w:r>
      <w:proofErr w:type="gramStart"/>
      <w:r w:rsidRPr="00824E52">
        <w:t>о</w:t>
      </w:r>
      <w:proofErr w:type="spellEnd"/>
      <w:r w:rsidRPr="00824E52">
        <w:t>-</w:t>
      </w:r>
      <w:proofErr w:type="gramEnd"/>
      <w:r w:rsidRPr="00824E52">
        <w:t xml:space="preserve"> + лат. </w:t>
      </w:r>
      <w:r w:rsidRPr="00824E52">
        <w:rPr>
          <w:lang w:val="en-US"/>
        </w:rPr>
        <w:t>lingua</w:t>
      </w:r>
      <w:r w:rsidRPr="00824E52">
        <w:t xml:space="preserve"> язык] – раздел языкознания, изучающий языковое общение как биологическую деятельность, определяемую нейрофизиологическими и генетическими факторами.</w:t>
      </w:r>
    </w:p>
    <w:p w:rsidR="005E46A0" w:rsidRPr="00824E52" w:rsidRDefault="005E46A0" w:rsidP="005E46A0">
      <w:r w:rsidRPr="00824E52">
        <w:rPr>
          <w:b/>
        </w:rPr>
        <w:t xml:space="preserve">Большие полушария головного мозга </w:t>
      </w:r>
      <w:r w:rsidRPr="00824E52">
        <w:t>– высшие отделы головного мозга; состоят из поверхностного слоя – коры больших полушарий и глубоко лежащих отделов – подкорки.</w:t>
      </w:r>
    </w:p>
    <w:p w:rsidR="005E46A0" w:rsidRPr="00824E52" w:rsidRDefault="005E46A0" w:rsidP="005E46A0">
      <w:proofErr w:type="spellStart"/>
      <w:r w:rsidRPr="00824E52">
        <w:rPr>
          <w:b/>
        </w:rPr>
        <w:t>Брадилалия</w:t>
      </w:r>
      <w:proofErr w:type="spellEnd"/>
      <w:r w:rsidRPr="00824E52">
        <w:t xml:space="preserve"> [</w:t>
      </w:r>
      <w:proofErr w:type="spellStart"/>
      <w:r w:rsidRPr="00824E52">
        <w:t>брад</w:t>
      </w:r>
      <w:proofErr w:type="gramStart"/>
      <w:r w:rsidRPr="00824E52">
        <w:t>и</w:t>
      </w:r>
      <w:proofErr w:type="spellEnd"/>
      <w:r w:rsidRPr="00824E52">
        <w:t>-</w:t>
      </w:r>
      <w:proofErr w:type="gramEnd"/>
      <w:r w:rsidRPr="00824E52">
        <w:t xml:space="preserve"> + греч. </w:t>
      </w:r>
      <w:proofErr w:type="spellStart"/>
      <w:r w:rsidRPr="00824E52">
        <w:rPr>
          <w:lang w:val="en-US"/>
        </w:rPr>
        <w:t>lalia</w:t>
      </w:r>
      <w:proofErr w:type="spellEnd"/>
      <w:r w:rsidRPr="00824E52">
        <w:t xml:space="preserve"> речь] – патологически замедленный темп речи.</w:t>
      </w:r>
    </w:p>
    <w:p w:rsidR="005E46A0" w:rsidRPr="00824E52" w:rsidRDefault="005E46A0" w:rsidP="005E46A0">
      <w:proofErr w:type="spellStart"/>
      <w:proofErr w:type="gramStart"/>
      <w:r w:rsidRPr="00824E52">
        <w:rPr>
          <w:b/>
        </w:rPr>
        <w:t>Брока</w:t>
      </w:r>
      <w:proofErr w:type="spellEnd"/>
      <w:r w:rsidRPr="00824E52">
        <w:rPr>
          <w:b/>
        </w:rPr>
        <w:t xml:space="preserve"> центр </w:t>
      </w:r>
      <w:r w:rsidRPr="00824E52">
        <w:t>[</w:t>
      </w:r>
      <w:r w:rsidRPr="00824E52">
        <w:rPr>
          <w:lang w:val="en-US"/>
        </w:rPr>
        <w:t>P</w:t>
      </w:r>
      <w:r w:rsidRPr="00824E52">
        <w:t>.</w:t>
      </w:r>
      <w:r w:rsidRPr="00824E52">
        <w:rPr>
          <w:lang w:val="en-US"/>
        </w:rPr>
        <w:t>P</w:t>
      </w:r>
      <w:r w:rsidRPr="00824E52">
        <w:t>.</w:t>
      </w:r>
      <w:proofErr w:type="gramEnd"/>
      <w:r w:rsidRPr="00824E52">
        <w:t xml:space="preserve"> </w:t>
      </w:r>
      <w:proofErr w:type="spellStart"/>
      <w:proofErr w:type="gramStart"/>
      <w:r w:rsidRPr="00824E52">
        <w:rPr>
          <w:lang w:val="en-US"/>
        </w:rPr>
        <w:t>Broka</w:t>
      </w:r>
      <w:proofErr w:type="spellEnd"/>
      <w:r w:rsidRPr="00824E52">
        <w:t>, фр.</w:t>
      </w:r>
      <w:proofErr w:type="gramEnd"/>
      <w:r w:rsidRPr="00824E52">
        <w:t xml:space="preserve"> </w:t>
      </w:r>
      <w:proofErr w:type="gramStart"/>
      <w:r w:rsidRPr="00824E52">
        <w:t>антрополог и хирург] – участок коры головного мозга, расположенный в задней трети нижней лобной извилины левого полушария (у правшей), обеспечивающий моторную организацию речи.</w:t>
      </w:r>
      <w:proofErr w:type="gramEnd"/>
    </w:p>
    <w:p w:rsidR="005E46A0" w:rsidRPr="00824E52" w:rsidRDefault="005E46A0" w:rsidP="005E46A0">
      <w:proofErr w:type="spellStart"/>
      <w:r w:rsidRPr="00824E52">
        <w:rPr>
          <w:b/>
        </w:rPr>
        <w:t>Вернике</w:t>
      </w:r>
      <w:proofErr w:type="spellEnd"/>
      <w:r w:rsidRPr="00824E52">
        <w:rPr>
          <w:b/>
        </w:rPr>
        <w:t xml:space="preserve"> центр – </w:t>
      </w:r>
      <w:r w:rsidRPr="00824E52">
        <w:t>область коры головного мозга в заднем отделе верхней височной извилины доминантного полушария, при поражении которой возникает синдром сенсорной афазии.</w:t>
      </w:r>
    </w:p>
    <w:p w:rsidR="005E46A0" w:rsidRPr="00824E52" w:rsidRDefault="005E46A0" w:rsidP="005E46A0">
      <w:r w:rsidRPr="00824E52">
        <w:rPr>
          <w:b/>
        </w:rPr>
        <w:t>Воспитание</w:t>
      </w:r>
      <w:r w:rsidRPr="00824E52">
        <w:t xml:space="preserve"> – процесс систематического и целенаправленного воздействия на духовное и физическое развитие личности.</w:t>
      </w:r>
    </w:p>
    <w:p w:rsidR="005E46A0" w:rsidRPr="00824E52" w:rsidRDefault="005E46A0" w:rsidP="005E46A0">
      <w:r w:rsidRPr="00824E52">
        <w:rPr>
          <w:b/>
        </w:rPr>
        <w:t>Восприятие речи</w:t>
      </w:r>
      <w:r w:rsidRPr="00824E52">
        <w:t xml:space="preserve"> – анализ и синтез материальных языковых средств, т.е. разнообразных комбинаций речевых звуков, независимо от того, будут ли эти звуки произнесены в устной речи или обозначены в письме.</w:t>
      </w:r>
    </w:p>
    <w:p w:rsidR="005E46A0" w:rsidRPr="00824E52" w:rsidRDefault="005E46A0" w:rsidP="005E46A0">
      <w:r w:rsidRPr="00824E52">
        <w:rPr>
          <w:b/>
        </w:rPr>
        <w:t>Восстановление</w:t>
      </w:r>
      <w:r w:rsidRPr="00824E52">
        <w:t xml:space="preserve">  (воспроизведение) – один из процессов памяти, в результате которого происходят узнавание и воспроизведение закрепление ранее содержания прошлого опыта.</w:t>
      </w:r>
    </w:p>
    <w:p w:rsidR="005E46A0" w:rsidRPr="00824E52" w:rsidRDefault="005E46A0" w:rsidP="005E46A0">
      <w:r w:rsidRPr="00824E52">
        <w:rPr>
          <w:b/>
        </w:rPr>
        <w:t>Вторичные расстройства</w:t>
      </w:r>
      <w:r w:rsidRPr="00824E52">
        <w:t xml:space="preserve"> – симптомы психической болезни, не вызванные непосредственно болезненным процессом, а являющиеся реакцией личности на болезнь.</w:t>
      </w:r>
    </w:p>
    <w:p w:rsidR="005E46A0" w:rsidRPr="00824E52" w:rsidRDefault="005E46A0" w:rsidP="005E46A0">
      <w:proofErr w:type="gramStart"/>
      <w:r w:rsidRPr="00824E52">
        <w:rPr>
          <w:b/>
        </w:rPr>
        <w:t>Генеалогический метод</w:t>
      </w:r>
      <w:proofErr w:type="gramEnd"/>
      <w:r w:rsidRPr="00824E52">
        <w:rPr>
          <w:b/>
        </w:rPr>
        <w:t xml:space="preserve"> </w:t>
      </w:r>
      <w:r w:rsidRPr="00824E52">
        <w:t xml:space="preserve">[греч. </w:t>
      </w:r>
      <w:proofErr w:type="spellStart"/>
      <w:r w:rsidRPr="00824E52">
        <w:rPr>
          <w:lang w:val="en-US"/>
        </w:rPr>
        <w:t>genealogia</w:t>
      </w:r>
      <w:proofErr w:type="spellEnd"/>
      <w:r w:rsidRPr="00824E52">
        <w:t xml:space="preserve"> родословная] – метод изучения характера наследования определенного признака или оценки вероятности его появления в будущем у членов изучаемой семьи, основанные на выяснении родственных связей (родословной) и прослеживании признака среди всех родственников.</w:t>
      </w:r>
    </w:p>
    <w:p w:rsidR="005E46A0" w:rsidRPr="00824E52" w:rsidRDefault="005E46A0" w:rsidP="005E46A0">
      <w:r w:rsidRPr="00824E52">
        <w:rPr>
          <w:b/>
        </w:rPr>
        <w:t xml:space="preserve">Генетика </w:t>
      </w:r>
      <w:r w:rsidRPr="00824E52">
        <w:t xml:space="preserve">[греч. </w:t>
      </w:r>
      <w:proofErr w:type="spellStart"/>
      <w:r w:rsidRPr="00824E52">
        <w:rPr>
          <w:lang w:val="en-US"/>
        </w:rPr>
        <w:t>genetikos</w:t>
      </w:r>
      <w:proofErr w:type="spellEnd"/>
      <w:r w:rsidRPr="00824E52">
        <w:t xml:space="preserve"> </w:t>
      </w:r>
      <w:proofErr w:type="gramStart"/>
      <w:r w:rsidRPr="00824E52">
        <w:t>относящийся</w:t>
      </w:r>
      <w:proofErr w:type="gramEnd"/>
      <w:r w:rsidRPr="00824E52">
        <w:t xml:space="preserve"> к рождению, происхождению] – наука о наследственности и изменчивости организмов.</w:t>
      </w:r>
    </w:p>
    <w:p w:rsidR="005E46A0" w:rsidRPr="00824E52" w:rsidRDefault="005E46A0" w:rsidP="005E46A0">
      <w:r w:rsidRPr="00824E52">
        <w:rPr>
          <w:b/>
        </w:rPr>
        <w:t xml:space="preserve">Гидроцефалия </w:t>
      </w:r>
      <w:r w:rsidRPr="00824E52">
        <w:t>[</w:t>
      </w:r>
      <w:proofErr w:type="spellStart"/>
      <w:r w:rsidRPr="00824E52">
        <w:t>гидр</w:t>
      </w:r>
      <w:proofErr w:type="gramStart"/>
      <w:r w:rsidRPr="00824E52">
        <w:t>о</w:t>
      </w:r>
      <w:proofErr w:type="spellEnd"/>
      <w:r w:rsidRPr="00824E52">
        <w:t>-</w:t>
      </w:r>
      <w:proofErr w:type="gramEnd"/>
      <w:r w:rsidRPr="00824E52">
        <w:t xml:space="preserve"> + греч. </w:t>
      </w:r>
      <w:proofErr w:type="spellStart"/>
      <w:r w:rsidRPr="00824E52">
        <w:rPr>
          <w:lang w:val="en-US"/>
        </w:rPr>
        <w:t>kephale</w:t>
      </w:r>
      <w:proofErr w:type="spellEnd"/>
      <w:r w:rsidRPr="00824E52">
        <w:t xml:space="preserve"> голова] – избыточное накопление спинномозговой жидкости в области черепа.</w:t>
      </w:r>
    </w:p>
    <w:p w:rsidR="005E46A0" w:rsidRPr="00824E52" w:rsidRDefault="005E46A0" w:rsidP="005E46A0">
      <w:r w:rsidRPr="00824E52">
        <w:rPr>
          <w:b/>
        </w:rPr>
        <w:t xml:space="preserve">Гидроцефалия врожденная </w:t>
      </w:r>
      <w:r w:rsidRPr="00824E52">
        <w:t>– гидроцефалия, развивающаяся во внутриутробном периоде; может возникнуть вследствие инфекционных заболеваний, травм и интоксикаций матери во время беременности.</w:t>
      </w:r>
    </w:p>
    <w:p w:rsidR="005E46A0" w:rsidRPr="00824E52" w:rsidRDefault="005E46A0" w:rsidP="005E46A0">
      <w:r w:rsidRPr="00824E52">
        <w:rPr>
          <w:b/>
        </w:rPr>
        <w:t xml:space="preserve">Гидроцефалия приобретенная - </w:t>
      </w:r>
      <w:r w:rsidRPr="00824E52">
        <w:t xml:space="preserve">гидроцефалия, возникающая в постнатальном периоде; может быть следствием менингита, </w:t>
      </w:r>
      <w:proofErr w:type="spellStart"/>
      <w:r w:rsidRPr="00824E52">
        <w:t>менинго-энцефалита</w:t>
      </w:r>
      <w:proofErr w:type="spellEnd"/>
      <w:r w:rsidRPr="00824E52">
        <w:t>, травм черепа, родовых травм новорожденных.</w:t>
      </w:r>
    </w:p>
    <w:p w:rsidR="005E46A0" w:rsidRPr="00824E52" w:rsidRDefault="005E46A0" w:rsidP="005E46A0">
      <w:r w:rsidRPr="00824E52">
        <w:rPr>
          <w:b/>
        </w:rPr>
        <w:t xml:space="preserve">Гипоксия </w:t>
      </w:r>
      <w:r w:rsidRPr="00824E52">
        <w:t>[ги</w:t>
      </w:r>
      <w:proofErr w:type="gramStart"/>
      <w:r w:rsidRPr="00824E52">
        <w:t>п-</w:t>
      </w:r>
      <w:proofErr w:type="gramEnd"/>
      <w:r w:rsidRPr="00824E52">
        <w:t xml:space="preserve"> + лат. </w:t>
      </w:r>
      <w:proofErr w:type="spellStart"/>
      <w:r w:rsidRPr="00824E52">
        <w:rPr>
          <w:lang w:val="en-US"/>
        </w:rPr>
        <w:t>oxyqenium</w:t>
      </w:r>
      <w:proofErr w:type="spellEnd"/>
      <w:r w:rsidRPr="00824E52">
        <w:t xml:space="preserve"> кислород] – кислородное голодание организма.</w:t>
      </w:r>
    </w:p>
    <w:p w:rsidR="005E46A0" w:rsidRPr="00824E52" w:rsidRDefault="005E46A0" w:rsidP="005E46A0">
      <w:r w:rsidRPr="00824E52">
        <w:rPr>
          <w:b/>
        </w:rPr>
        <w:t>Глухие дети</w:t>
      </w:r>
      <w:r w:rsidRPr="00824E52">
        <w:t xml:space="preserve"> – дети с глубоким, стойким двусторонним нарушением слуха, врожденным или приобретенным в раннем детстве. Среди глухих выделяются две категории детей: а) глухие без речи (</w:t>
      </w:r>
      <w:proofErr w:type="spellStart"/>
      <w:r w:rsidRPr="00824E52">
        <w:t>ранооглохшие</w:t>
      </w:r>
      <w:proofErr w:type="spellEnd"/>
      <w:r w:rsidRPr="00824E52">
        <w:t>), б) глухие, сохранившие речь (позднооглохшие). Чем раньше начинается специальная педагогическая работа с глухими детьми, тем успешнее преодолеваются последствия глухоты.</w:t>
      </w:r>
    </w:p>
    <w:p w:rsidR="005E46A0" w:rsidRPr="00824E52" w:rsidRDefault="005E46A0" w:rsidP="005E46A0">
      <w:r w:rsidRPr="00824E52">
        <w:rPr>
          <w:b/>
        </w:rPr>
        <w:t>Глухонемота</w:t>
      </w:r>
      <w:r w:rsidRPr="00824E52">
        <w:t xml:space="preserve"> – тотальное или глубокое нарушение слуха и связанное с этим отсутствие речи.</w:t>
      </w:r>
    </w:p>
    <w:p w:rsidR="005E46A0" w:rsidRPr="00824E52" w:rsidRDefault="005E46A0" w:rsidP="005E46A0">
      <w:r w:rsidRPr="00824E52">
        <w:rPr>
          <w:b/>
        </w:rPr>
        <w:t>Глухота</w:t>
      </w:r>
      <w:r w:rsidRPr="00824E52">
        <w:t xml:space="preserve"> – наиболее резкая степень поражения слуха, при которой разборчивое восприятие речи становится невозможным. Тотальная глухота встречается редко. В большинстве случаев при глухоте сохраняется остаточный слух, позволяющих </w:t>
      </w:r>
      <w:r w:rsidRPr="00824E52">
        <w:lastRenderedPageBreak/>
        <w:t>воспринимать очень громкие неречевые звуки. Глухота может быть врожденной и приобретенной.</w:t>
      </w:r>
    </w:p>
    <w:p w:rsidR="005E46A0" w:rsidRPr="00824E52" w:rsidRDefault="005E46A0" w:rsidP="005E46A0">
      <w:proofErr w:type="spellStart"/>
      <w:r w:rsidRPr="00824E52">
        <w:rPr>
          <w:b/>
        </w:rPr>
        <w:t>Госпитализм</w:t>
      </w:r>
      <w:proofErr w:type="spellEnd"/>
      <w:r w:rsidRPr="00824E52">
        <w:rPr>
          <w:b/>
        </w:rPr>
        <w:t xml:space="preserve"> </w:t>
      </w:r>
      <w:r w:rsidRPr="00824E52">
        <w:t xml:space="preserve">– явление, возникающее в закрытых детских учреждениях: из-за дефицита общения </w:t>
      </w:r>
      <w:proofErr w:type="gramStart"/>
      <w:r w:rsidRPr="00824E52">
        <w:t>со</w:t>
      </w:r>
      <w:proofErr w:type="gramEnd"/>
      <w:r w:rsidRPr="00824E52">
        <w:t xml:space="preserve"> взрослыми дети начинают резко отставать в развитии.</w:t>
      </w:r>
    </w:p>
    <w:p w:rsidR="005E46A0" w:rsidRPr="00824E52" w:rsidRDefault="005E46A0" w:rsidP="005E46A0">
      <w:proofErr w:type="spellStart"/>
      <w:r w:rsidRPr="00824E52">
        <w:rPr>
          <w:b/>
        </w:rPr>
        <w:t>Госпитализм</w:t>
      </w:r>
      <w:proofErr w:type="spellEnd"/>
      <w:r w:rsidRPr="00824E52">
        <w:rPr>
          <w:b/>
        </w:rPr>
        <w:t xml:space="preserve"> ранний</w:t>
      </w:r>
      <w:r w:rsidRPr="00824E52">
        <w:t xml:space="preserve"> – психическая и физическая отсталость, возникающая </w:t>
      </w:r>
      <w:proofErr w:type="gramStart"/>
      <w:r w:rsidRPr="00824E52">
        <w:t>в первые</w:t>
      </w:r>
      <w:proofErr w:type="gramEnd"/>
      <w:r w:rsidRPr="00824E52">
        <w:t xml:space="preserve"> годы жизни ребенка вследствие «дефицита» воспитания; часто </w:t>
      </w:r>
      <w:r w:rsidRPr="00824E52">
        <w:rPr>
          <w:b/>
        </w:rPr>
        <w:t>Г.р</w:t>
      </w:r>
      <w:r w:rsidRPr="00824E52">
        <w:t>. интерпретируют как результат полной или частичной сепарации ребенка от матери.</w:t>
      </w:r>
    </w:p>
    <w:p w:rsidR="005E46A0" w:rsidRPr="00824E52" w:rsidRDefault="005E46A0" w:rsidP="005E46A0">
      <w:r w:rsidRPr="00824E52">
        <w:rPr>
          <w:b/>
        </w:rPr>
        <w:t xml:space="preserve">Государственные стандарты общего образования детей с ограниченными возможностями здоровья или специальный образовательный стандарт </w:t>
      </w:r>
      <w:r w:rsidRPr="00824E52">
        <w:t>– образовательные нормативы, определяемые с учетом физических и психических особенностей и ограничений развития обучающихся. Г.С. специального образования применительно к каждой категории лиц с особыми образовательными потребностями отражает требования к общеобразовательной подготовке, коррекционно-развивающей работе, профилактической и оздоровительной работе, а также к трудовой и начальной профессиональной подготовке.</w:t>
      </w:r>
    </w:p>
    <w:p w:rsidR="005E46A0" w:rsidRPr="00824E52" w:rsidRDefault="005E46A0" w:rsidP="005E46A0">
      <w:r w:rsidRPr="00824E52">
        <w:rPr>
          <w:b/>
        </w:rPr>
        <w:t xml:space="preserve">Грамматическая система языка – </w:t>
      </w:r>
      <w:r w:rsidRPr="00824E52">
        <w:t>совокупность форм словоизменения и способов (моделей, типов) построения словосочетаний и предложений, характерных для данного языка, диалекта и т.п.</w:t>
      </w:r>
    </w:p>
    <w:p w:rsidR="005E46A0" w:rsidRPr="00824E52" w:rsidRDefault="005E46A0" w:rsidP="005E46A0">
      <w:r w:rsidRPr="00824E52">
        <w:rPr>
          <w:b/>
        </w:rPr>
        <w:t>Дактилография</w:t>
      </w:r>
      <w:r w:rsidRPr="00824E52">
        <w:t xml:space="preserve">  - (от греч. </w:t>
      </w:r>
      <w:proofErr w:type="spellStart"/>
      <w:r w:rsidRPr="00824E52">
        <w:rPr>
          <w:lang w:val="en-US"/>
        </w:rPr>
        <w:t>daktylos</w:t>
      </w:r>
      <w:proofErr w:type="spellEnd"/>
      <w:r w:rsidRPr="00824E52">
        <w:t xml:space="preserve"> – палец, </w:t>
      </w:r>
      <w:proofErr w:type="spellStart"/>
      <w:r w:rsidRPr="00824E52">
        <w:rPr>
          <w:lang w:val="en-US"/>
        </w:rPr>
        <w:t>grapho</w:t>
      </w:r>
      <w:proofErr w:type="spellEnd"/>
      <w:r w:rsidRPr="00824E52">
        <w:t xml:space="preserve"> – пишу) -  способ общения с грамотными глухими и слепоглухими людьми, не владеющими дактилологией, заключающийся в не оставляющем видимого следа воспроизведении букв пальцев на ладони, поверхности какого-либо предмета или в воздухе.</w:t>
      </w:r>
    </w:p>
    <w:p w:rsidR="005E46A0" w:rsidRPr="00824E52" w:rsidRDefault="005E46A0" w:rsidP="005E46A0">
      <w:r w:rsidRPr="00824E52">
        <w:rPr>
          <w:b/>
        </w:rPr>
        <w:t xml:space="preserve">Дактилология </w:t>
      </w:r>
      <w:r w:rsidRPr="00824E52">
        <w:t xml:space="preserve">– (от греч. </w:t>
      </w:r>
      <w:proofErr w:type="spellStart"/>
      <w:r w:rsidRPr="00824E52">
        <w:rPr>
          <w:lang w:val="en-US"/>
        </w:rPr>
        <w:t>daktylos</w:t>
      </w:r>
      <w:proofErr w:type="spellEnd"/>
      <w:r w:rsidRPr="00824E52">
        <w:t xml:space="preserve"> – палец, </w:t>
      </w:r>
      <w:r w:rsidRPr="00824E52">
        <w:rPr>
          <w:lang w:val="en-US"/>
        </w:rPr>
        <w:t>logos</w:t>
      </w:r>
      <w:r w:rsidRPr="00824E52">
        <w:t xml:space="preserve"> – </w:t>
      </w:r>
      <w:proofErr w:type="gramStart"/>
      <w:r w:rsidRPr="00824E52">
        <w:rPr>
          <w:lang w:val="en-US"/>
        </w:rPr>
        <w:t>c</w:t>
      </w:r>
      <w:proofErr w:type="spellStart"/>
      <w:proofErr w:type="gramEnd"/>
      <w:r w:rsidRPr="00824E52">
        <w:t>лово</w:t>
      </w:r>
      <w:proofErr w:type="spellEnd"/>
      <w:r w:rsidRPr="00824E52">
        <w:t xml:space="preserve">) -  </w:t>
      </w:r>
      <w:proofErr w:type="spellStart"/>
      <w:r w:rsidRPr="00824E52">
        <w:t>дактильная</w:t>
      </w:r>
      <w:proofErr w:type="spellEnd"/>
      <w:r w:rsidRPr="00824E52">
        <w:t xml:space="preserve"> речь, ручная азбука, служащая для замены устной речи при общении грамотных глухих людей между собой и со всеми, знакомыми с дактилологией. </w:t>
      </w:r>
      <w:proofErr w:type="spellStart"/>
      <w:r w:rsidRPr="00824E52">
        <w:t>Дактильные</w:t>
      </w:r>
      <w:proofErr w:type="spellEnd"/>
      <w:r w:rsidRPr="00824E52">
        <w:t xml:space="preserve"> знаки заменяют буквы, поэтому в </w:t>
      </w:r>
      <w:proofErr w:type="gramStart"/>
      <w:r w:rsidRPr="00824E52">
        <w:t>дактилологии</w:t>
      </w:r>
      <w:proofErr w:type="gramEnd"/>
      <w:r w:rsidRPr="00824E52">
        <w:t xml:space="preserve"> столько знаков, сколько букв в алфавите данного языка, по очертанию многие </w:t>
      </w:r>
      <w:proofErr w:type="spellStart"/>
      <w:r w:rsidRPr="00824E52">
        <w:t>дактильные</w:t>
      </w:r>
      <w:proofErr w:type="spellEnd"/>
      <w:r w:rsidRPr="00824E52">
        <w:t xml:space="preserve"> знаки напоминают буквы печатного и рукописного шрифтов.</w:t>
      </w:r>
      <w:r w:rsidRPr="00824E52">
        <w:rPr>
          <w:color w:val="FF0000"/>
        </w:rPr>
        <w:t xml:space="preserve"> </w:t>
      </w:r>
      <w:r w:rsidRPr="00824E52">
        <w:t xml:space="preserve">Обычно </w:t>
      </w:r>
      <w:proofErr w:type="spellStart"/>
      <w:r w:rsidRPr="00824E52">
        <w:t>дактильные</w:t>
      </w:r>
      <w:proofErr w:type="spellEnd"/>
      <w:r w:rsidRPr="00824E52">
        <w:t xml:space="preserve"> знаки изображаются пальцами одной руки, но в некоторых странах, например, в Англии, Австралии, применяется и двуручная </w:t>
      </w:r>
      <w:proofErr w:type="spellStart"/>
      <w:r w:rsidRPr="00824E52">
        <w:t>дактильная</w:t>
      </w:r>
      <w:proofErr w:type="spellEnd"/>
      <w:r w:rsidRPr="00824E52">
        <w:t xml:space="preserve"> речь. Используется в первоначальный период обучения глухих детей в детском саду.</w:t>
      </w:r>
    </w:p>
    <w:p w:rsidR="005E46A0" w:rsidRPr="00824E52" w:rsidRDefault="005E46A0" w:rsidP="005E46A0">
      <w:r w:rsidRPr="00824E52">
        <w:rPr>
          <w:b/>
        </w:rPr>
        <w:t xml:space="preserve"> Дауна болезнь</w:t>
      </w:r>
      <w:r w:rsidRPr="00824E52">
        <w:t xml:space="preserve"> (по имени английского врача А.Дауна) – одна из клинических форм олигофрении, при которой дефект умственного развития сочетается со своеобразным видом больного: недоразвитием черепа, плоским затылком, косым расположением глаз, широкой запавшей переносицей, полуоткрытым ртом, деформированными ушами. При болезни Дауна </w:t>
      </w:r>
      <w:proofErr w:type="spellStart"/>
      <w:r w:rsidRPr="00824E52">
        <w:t>нерасхождение</w:t>
      </w:r>
      <w:proofErr w:type="spellEnd"/>
      <w:r w:rsidRPr="00824E52">
        <w:t xml:space="preserve"> двадцать первой пары хромосом приводит к тому, что у этих больных во всех клетках организма имеется не 46, как в норме, а 47 хромосом.</w:t>
      </w:r>
      <w:r w:rsidRPr="00824E52">
        <w:rPr>
          <w:color w:val="FF0000"/>
        </w:rPr>
        <w:t xml:space="preserve"> </w:t>
      </w:r>
      <w:r w:rsidRPr="00824E52">
        <w:t xml:space="preserve">При болезни Дауна поражаются все органы и системы. Наибольшие изменения обнаруживаются в центральной нервной системе и железах внутренней секреции. </w:t>
      </w:r>
    </w:p>
    <w:p w:rsidR="005E46A0" w:rsidRPr="00824E52" w:rsidRDefault="005E46A0" w:rsidP="005E46A0">
      <w:r w:rsidRPr="00824E52">
        <w:rPr>
          <w:b/>
        </w:rPr>
        <w:t>Дебильность</w:t>
      </w:r>
      <w:r w:rsidRPr="00824E52">
        <w:t xml:space="preserve"> – легкая степень умственной отсталости. По классификации ВОЗ дебильность – незначительная степень умственной отсталости (</w:t>
      </w:r>
      <w:r w:rsidRPr="00824E52">
        <w:rPr>
          <w:lang w:val="en-US"/>
        </w:rPr>
        <w:t>IQ</w:t>
      </w:r>
      <w:r w:rsidRPr="00824E52">
        <w:t xml:space="preserve"> 50-70). К этой категории относится 70-80% от общего количества лиц с интеллектуальной недостаточностью. Дети с незначительной умственной отсталостью после обследования ПМПК направляются в специальную (коррекционную) школы 8 вида, специальные классы общеобразовательной школы. Девушки и юноши с незначительной степенью умственной отсталости осваивают в соответствии со своими умственными способностями профессии, трудоустраиваются, создают семьи, признаются дееспособными, т.е. способными отвечать за свои поступки перед законом и т.п. </w:t>
      </w:r>
    </w:p>
    <w:p w:rsidR="005E46A0" w:rsidRPr="00824E52" w:rsidRDefault="005E46A0" w:rsidP="005E46A0">
      <w:r w:rsidRPr="00824E52">
        <w:rPr>
          <w:b/>
        </w:rPr>
        <w:t>Деградация</w:t>
      </w:r>
      <w:r w:rsidRPr="00824E52">
        <w:t xml:space="preserve"> – в психиатрии: общее прогрессирующее и частично обратимое состояние психики.</w:t>
      </w:r>
    </w:p>
    <w:p w:rsidR="005E46A0" w:rsidRPr="00824E52" w:rsidRDefault="005E46A0" w:rsidP="005E46A0">
      <w:r w:rsidRPr="00824E52">
        <w:rPr>
          <w:b/>
        </w:rPr>
        <w:t>Деменция</w:t>
      </w:r>
      <w:r w:rsidRPr="00824E52">
        <w:t xml:space="preserve"> – слабоумие, стойкое ослабление познавательной деятельности, снижение критики и памяти, обеднение эмоций, нарушение поведения. В отличие от олигофрении нарушения при деменции наступают после периода нормального развития ребенка вследствие органического поражения мозга (шизофрении, эпилепсии, </w:t>
      </w:r>
      <w:proofErr w:type="spellStart"/>
      <w:r w:rsidRPr="00824E52">
        <w:t>менингоэнцефалита</w:t>
      </w:r>
      <w:proofErr w:type="spellEnd"/>
      <w:r w:rsidRPr="00824E52">
        <w:t xml:space="preserve">, </w:t>
      </w:r>
      <w:r w:rsidRPr="00824E52">
        <w:lastRenderedPageBreak/>
        <w:t>травм).</w:t>
      </w:r>
    </w:p>
    <w:p w:rsidR="005E46A0" w:rsidRPr="00824E52" w:rsidRDefault="005E46A0" w:rsidP="005E46A0">
      <w:r w:rsidRPr="00824E52">
        <w:rPr>
          <w:b/>
        </w:rPr>
        <w:t xml:space="preserve">Деонтология </w:t>
      </w:r>
      <w:r w:rsidRPr="00824E52">
        <w:t xml:space="preserve">[греч. </w:t>
      </w:r>
      <w:proofErr w:type="spellStart"/>
      <w:r w:rsidRPr="00824E52">
        <w:rPr>
          <w:lang w:val="en-US"/>
        </w:rPr>
        <w:t>deon</w:t>
      </w:r>
      <w:proofErr w:type="spellEnd"/>
      <w:r w:rsidRPr="00824E52">
        <w:t xml:space="preserve">, </w:t>
      </w:r>
      <w:proofErr w:type="spellStart"/>
      <w:r w:rsidRPr="00824E52">
        <w:rPr>
          <w:lang w:val="en-US"/>
        </w:rPr>
        <w:t>deontos</w:t>
      </w:r>
      <w:proofErr w:type="spellEnd"/>
      <w:r w:rsidRPr="00824E52">
        <w:t xml:space="preserve"> должное, надлежащее + </w:t>
      </w:r>
      <w:r w:rsidRPr="00824E52">
        <w:rPr>
          <w:lang w:val="en-US"/>
        </w:rPr>
        <w:t>logos</w:t>
      </w:r>
      <w:r w:rsidRPr="00824E52">
        <w:t xml:space="preserve"> учение] – совокупность этических норм и принципов поведения медицинского работника при выполнении своих профессиональных обязанностей.</w:t>
      </w:r>
    </w:p>
    <w:p w:rsidR="005E46A0" w:rsidRPr="00824E52" w:rsidRDefault="005E46A0" w:rsidP="005E46A0">
      <w:proofErr w:type="spellStart"/>
      <w:r w:rsidRPr="00824E52">
        <w:rPr>
          <w:b/>
        </w:rPr>
        <w:t>Депривация</w:t>
      </w:r>
      <w:proofErr w:type="spellEnd"/>
      <w:r w:rsidRPr="00824E52">
        <w:t xml:space="preserve"> – [англ. </w:t>
      </w:r>
      <w:r w:rsidRPr="00824E52">
        <w:rPr>
          <w:lang w:val="en-US"/>
        </w:rPr>
        <w:t>deprivation</w:t>
      </w:r>
      <w:r w:rsidRPr="00824E52">
        <w:t xml:space="preserve"> лишение, утрата] – лишение или ограничение возможностей удовлетворения к.-л. потребностей организма; психическое состояние, возникшее в результате таких жизненных ситуаций, которые затрудняют удовлетворение некоторых основных (жизненных) психических потребностей субъекта в достаточной мере и в течение длительного времени.</w:t>
      </w:r>
    </w:p>
    <w:p w:rsidR="005E46A0" w:rsidRPr="00824E52" w:rsidRDefault="005E46A0" w:rsidP="005E46A0">
      <w:r w:rsidRPr="00824E52">
        <w:rPr>
          <w:b/>
        </w:rPr>
        <w:t xml:space="preserve">Дети с нарушениями речи </w:t>
      </w:r>
      <w:r w:rsidRPr="00824E52">
        <w:t>– дети,</w:t>
      </w:r>
      <w:r w:rsidRPr="00824E52">
        <w:rPr>
          <w:b/>
        </w:rPr>
        <w:t xml:space="preserve"> </w:t>
      </w:r>
      <w:r w:rsidRPr="00824E52">
        <w:t>имеющие отклонения в развитии речи при нормальном слухе и сохранном интеллекте.</w:t>
      </w:r>
    </w:p>
    <w:p w:rsidR="005E46A0" w:rsidRPr="00824E52" w:rsidRDefault="005E46A0" w:rsidP="005E46A0">
      <w:r w:rsidRPr="00824E52">
        <w:rPr>
          <w:b/>
        </w:rPr>
        <w:t xml:space="preserve">Дефект </w:t>
      </w:r>
      <w:r w:rsidRPr="00824E52">
        <w:t xml:space="preserve">[лат. </w:t>
      </w:r>
      <w:proofErr w:type="spellStart"/>
      <w:r w:rsidRPr="00824E52">
        <w:rPr>
          <w:lang w:val="en-US"/>
        </w:rPr>
        <w:t>defektus</w:t>
      </w:r>
      <w:proofErr w:type="spellEnd"/>
      <w:r w:rsidRPr="00824E52">
        <w:t xml:space="preserve"> недостаток] – недостаток к.-л. органа, выпадение какой-нибудь физиологической или психической функции.</w:t>
      </w:r>
    </w:p>
    <w:p w:rsidR="005E46A0" w:rsidRPr="00824E52" w:rsidRDefault="005E46A0" w:rsidP="005E46A0">
      <w:r w:rsidRPr="00824E52">
        <w:rPr>
          <w:b/>
        </w:rPr>
        <w:t xml:space="preserve">Дефект психики </w:t>
      </w:r>
      <w:r w:rsidRPr="00824E52">
        <w:t xml:space="preserve">[греч. </w:t>
      </w:r>
      <w:proofErr w:type="spellStart"/>
      <w:r w:rsidRPr="00824E52">
        <w:rPr>
          <w:lang w:val="en-US"/>
        </w:rPr>
        <w:t>psychikos</w:t>
      </w:r>
      <w:proofErr w:type="spellEnd"/>
      <w:r w:rsidRPr="00824E52">
        <w:t xml:space="preserve"> относящийся к душе] – недостаточность, неполноценность к.-л. функции психической деятельности.</w:t>
      </w:r>
    </w:p>
    <w:p w:rsidR="005E46A0" w:rsidRPr="00824E52" w:rsidRDefault="005E46A0" w:rsidP="005E46A0">
      <w:r w:rsidRPr="00824E52">
        <w:rPr>
          <w:b/>
        </w:rPr>
        <w:t>Дефект развития</w:t>
      </w:r>
      <w:r w:rsidRPr="00824E52">
        <w:t xml:space="preserve"> – физический или психический недостаток, вызывающий нарушение нормального развития. Основные виды дефектов: нарушения зрения, слуха, двигательные нарушения, нарушения психики, речи. Встречаются сложные дефекты, например: нарушения слуха и зрения (слепоглухонемые дети).</w:t>
      </w:r>
    </w:p>
    <w:p w:rsidR="005E46A0" w:rsidRPr="00824E52" w:rsidRDefault="005E46A0" w:rsidP="005E46A0">
      <w:pPr>
        <w:rPr>
          <w:b/>
        </w:rPr>
      </w:pPr>
      <w:r w:rsidRPr="00824E52">
        <w:rPr>
          <w:b/>
        </w:rPr>
        <w:t xml:space="preserve">Дефектология </w:t>
      </w:r>
      <w:r w:rsidRPr="00824E52">
        <w:t xml:space="preserve">[лат. </w:t>
      </w:r>
      <w:proofErr w:type="spellStart"/>
      <w:r w:rsidRPr="00824E52">
        <w:rPr>
          <w:lang w:val="en-US"/>
        </w:rPr>
        <w:t>defectus</w:t>
      </w:r>
      <w:proofErr w:type="spellEnd"/>
      <w:r w:rsidRPr="00824E52">
        <w:t xml:space="preserve"> недостаток + греч. </w:t>
      </w:r>
      <w:r w:rsidRPr="00824E52">
        <w:rPr>
          <w:lang w:val="en-US"/>
        </w:rPr>
        <w:t>logos</w:t>
      </w:r>
      <w:r w:rsidRPr="00824E52">
        <w:t xml:space="preserve"> учение] – наука о психофизиологических особенностях развития детей с психическими или (и) физическими недостатками, о закономерностях их воспитания, образования и обучения.</w:t>
      </w:r>
    </w:p>
    <w:p w:rsidR="005E46A0" w:rsidRPr="00824E52" w:rsidRDefault="005E46A0" w:rsidP="005E46A0">
      <w:proofErr w:type="spellStart"/>
      <w:r w:rsidRPr="00824E52">
        <w:rPr>
          <w:b/>
        </w:rPr>
        <w:t>Дефицитарное</w:t>
      </w:r>
      <w:proofErr w:type="spellEnd"/>
      <w:r w:rsidRPr="00824E52">
        <w:rPr>
          <w:b/>
        </w:rPr>
        <w:t xml:space="preserve"> развитие</w:t>
      </w:r>
      <w:r w:rsidRPr="00824E52">
        <w:t xml:space="preserve"> – патологическое формирование личности у детей с тяжелыми сенсорными и двигательными нарушениями, при которых недостаток сенсорных стимулов вызывает явление </w:t>
      </w:r>
      <w:proofErr w:type="spellStart"/>
      <w:r w:rsidRPr="00824E52">
        <w:t>депривации</w:t>
      </w:r>
      <w:proofErr w:type="spellEnd"/>
      <w:r w:rsidRPr="00824E52">
        <w:t xml:space="preserve"> и нарушения эмоциональной сферы. Термин предложен в 1976 году В.В.Ковалевым.</w:t>
      </w:r>
    </w:p>
    <w:p w:rsidR="005E46A0" w:rsidRPr="00824E52" w:rsidRDefault="005E46A0" w:rsidP="005E46A0">
      <w:proofErr w:type="gramStart"/>
      <w:r w:rsidRPr="00824E52">
        <w:rPr>
          <w:b/>
        </w:rPr>
        <w:t xml:space="preserve">Деятельность речевая – </w:t>
      </w:r>
      <w:r w:rsidRPr="00824E52">
        <w:t>1) речь как процесс (в отличие от речи как произведения), выступающая одновременно как предмет разных наук: языкознания, психологии, физиологии и др.; 2) язык как социальный продукт речевой способности, как сложение а) совокупности необходимых условий, усвоенных общественным коллективом, для осуществления этой способности и б) индивидуального говорения, включающего также слушателя как соучастника речевого акта;</w:t>
      </w:r>
      <w:proofErr w:type="gramEnd"/>
      <w:r w:rsidRPr="00824E52">
        <w:t xml:space="preserve"> 3) речь индивида.</w:t>
      </w:r>
    </w:p>
    <w:p w:rsidR="005E46A0" w:rsidRPr="00824E52" w:rsidRDefault="005E46A0" w:rsidP="005E46A0">
      <w:r w:rsidRPr="00824E52">
        <w:rPr>
          <w:b/>
        </w:rPr>
        <w:t xml:space="preserve">Диалог </w:t>
      </w:r>
      <w:r w:rsidRPr="00824E52">
        <w:t xml:space="preserve">[греч. </w:t>
      </w:r>
      <w:proofErr w:type="spellStart"/>
      <w:r w:rsidRPr="00824E52">
        <w:rPr>
          <w:lang w:val="en-US"/>
        </w:rPr>
        <w:t>dialogos</w:t>
      </w:r>
      <w:proofErr w:type="spellEnd"/>
      <w:r w:rsidRPr="00824E52">
        <w:t>] – одна из форм речи, при которой каждое высказывание прямо адресуется собеседнику и оказывается ограниченным непосредственной тематикой разговора; характеризуется относительной краткостью отдельных высказываний и относительной простотой их синтаксического построения.</w:t>
      </w:r>
    </w:p>
    <w:p w:rsidR="005E46A0" w:rsidRPr="00824E52" w:rsidRDefault="005E46A0" w:rsidP="005E46A0">
      <w:r w:rsidRPr="00824E52">
        <w:rPr>
          <w:b/>
        </w:rPr>
        <w:t xml:space="preserve">Дидактические принципы </w:t>
      </w:r>
      <w:r w:rsidRPr="00824E52">
        <w:t xml:space="preserve">– основополагающие требования к практической организации учебного процесса; к </w:t>
      </w:r>
      <w:r w:rsidRPr="00824E52">
        <w:rPr>
          <w:b/>
        </w:rPr>
        <w:t>Д. п</w:t>
      </w:r>
      <w:r w:rsidRPr="00824E52">
        <w:t>. относят: научность обучения, связь теории с практикой в обучении, наглядность обучения, сознательность и активность в обучении, прочность усвоения знаний учащимися, систематичность и последовательность в обучении, доступность обучения, индивидуальный подход к учащимся, единство образовательных, развивающих и воспитательных функций обучения.</w:t>
      </w:r>
    </w:p>
    <w:p w:rsidR="005E46A0" w:rsidRPr="00824E52" w:rsidRDefault="005E46A0" w:rsidP="005E46A0">
      <w:proofErr w:type="spellStart"/>
      <w:r w:rsidRPr="00824E52">
        <w:rPr>
          <w:b/>
        </w:rPr>
        <w:t>Дидактогения</w:t>
      </w:r>
      <w:proofErr w:type="spellEnd"/>
      <w:r w:rsidRPr="00824E52">
        <w:t xml:space="preserve"> – негативное психическое состояние ученика, вызванное нарушением педагогического такта со стороны педагога. Для детей с отклонениями в развитии особенно болезненным является акцентирование внимания на дефекте. </w:t>
      </w:r>
      <w:proofErr w:type="spellStart"/>
      <w:r w:rsidRPr="00824E52">
        <w:t>Дидактогения</w:t>
      </w:r>
      <w:proofErr w:type="spellEnd"/>
      <w:r w:rsidRPr="00824E52">
        <w:t xml:space="preserve"> выражается в повышенном нервно-психическом напряжении, страхах, подавленном настроении и т.п. Отрицательно сказывается на учебной деятельности школьников, затрудняет общение, нередко перерастает в невроз.</w:t>
      </w:r>
      <w:r w:rsidRPr="00824E52">
        <w:rPr>
          <w:b/>
        </w:rPr>
        <w:t xml:space="preserve"> Олигофрения </w:t>
      </w:r>
      <w:r w:rsidRPr="00824E52">
        <w:t>– особая форма психического недоразвития, выражающаяся в стойком снижении познавательной деятельности у детей вследствие органического поражения головного мозга  в перинатальный и ранний постнатальный периоды.</w:t>
      </w:r>
    </w:p>
    <w:p w:rsidR="005E46A0" w:rsidRPr="00824E52" w:rsidRDefault="005E46A0" w:rsidP="005E46A0">
      <w:r w:rsidRPr="00824E52">
        <w:rPr>
          <w:b/>
        </w:rPr>
        <w:t xml:space="preserve">Дизартрия </w:t>
      </w:r>
      <w:r w:rsidRPr="00824E52">
        <w:t>[</w:t>
      </w:r>
      <w:proofErr w:type="spellStart"/>
      <w:r w:rsidRPr="00824E52">
        <w:t>ди</w:t>
      </w:r>
      <w:proofErr w:type="gramStart"/>
      <w:r w:rsidRPr="00824E52">
        <w:t>з</w:t>
      </w:r>
      <w:proofErr w:type="spellEnd"/>
      <w:r w:rsidRPr="00824E52">
        <w:t>-</w:t>
      </w:r>
      <w:proofErr w:type="gramEnd"/>
      <w:r w:rsidRPr="00824E52">
        <w:t xml:space="preserve"> + греч. </w:t>
      </w:r>
      <w:proofErr w:type="spellStart"/>
      <w:r w:rsidRPr="00824E52">
        <w:rPr>
          <w:lang w:val="en-US"/>
        </w:rPr>
        <w:t>arthroo</w:t>
      </w:r>
      <w:proofErr w:type="spellEnd"/>
      <w:r w:rsidRPr="00824E52">
        <w:t xml:space="preserve"> членораздельно произносить] – нарушение произносительной стороны речи, обусловленное недостаточностью иннервации речевого </w:t>
      </w:r>
      <w:r w:rsidRPr="00824E52">
        <w:lastRenderedPageBreak/>
        <w:t>аппарата. Для дизартрии, в отличие от афазии, характерна ограниченная подвижность органов речи: мягкого неба, языка, губ.</w:t>
      </w:r>
    </w:p>
    <w:p w:rsidR="005E46A0" w:rsidRPr="00824E52" w:rsidRDefault="005E46A0" w:rsidP="005E46A0">
      <w:proofErr w:type="spellStart"/>
      <w:r w:rsidRPr="00824E52">
        <w:rPr>
          <w:b/>
        </w:rPr>
        <w:t>Дизонтогенез</w:t>
      </w:r>
      <w:proofErr w:type="spellEnd"/>
      <w:r w:rsidRPr="00824E52">
        <w:rPr>
          <w:b/>
        </w:rPr>
        <w:t xml:space="preserve"> </w:t>
      </w:r>
      <w:r w:rsidRPr="00824E52">
        <w:t>[</w:t>
      </w:r>
      <w:proofErr w:type="spellStart"/>
      <w:r w:rsidRPr="00824E52">
        <w:t>ди</w:t>
      </w:r>
      <w:proofErr w:type="gramStart"/>
      <w:r w:rsidRPr="00824E52">
        <w:t>з</w:t>
      </w:r>
      <w:proofErr w:type="spellEnd"/>
      <w:r w:rsidRPr="00824E52">
        <w:t>-</w:t>
      </w:r>
      <w:proofErr w:type="gramEnd"/>
      <w:r w:rsidRPr="00824E52">
        <w:t xml:space="preserve"> + онтогенез] – нарушение индивидуального развития организма.</w:t>
      </w:r>
    </w:p>
    <w:p w:rsidR="005E46A0" w:rsidRPr="00824E52" w:rsidRDefault="005E46A0" w:rsidP="005E46A0">
      <w:proofErr w:type="gramStart"/>
      <w:r w:rsidRPr="00824E52">
        <w:rPr>
          <w:b/>
        </w:rPr>
        <w:t>Дизонтогенетический</w:t>
      </w:r>
      <w:proofErr w:type="gramEnd"/>
      <w:r w:rsidRPr="00824E52">
        <w:rPr>
          <w:b/>
        </w:rPr>
        <w:t xml:space="preserve"> </w:t>
      </w:r>
      <w:r w:rsidRPr="00824E52">
        <w:t>– связанный с нарушением онтогенеза.</w:t>
      </w:r>
    </w:p>
    <w:p w:rsidR="005E46A0" w:rsidRPr="00824E52" w:rsidRDefault="005E46A0" w:rsidP="005E46A0">
      <w:proofErr w:type="spellStart"/>
      <w:r w:rsidRPr="00824E52">
        <w:rPr>
          <w:b/>
        </w:rPr>
        <w:t>Дисграфия</w:t>
      </w:r>
      <w:proofErr w:type="spellEnd"/>
      <w:r w:rsidRPr="00824E52">
        <w:rPr>
          <w:b/>
        </w:rPr>
        <w:t xml:space="preserve"> </w:t>
      </w:r>
      <w:r w:rsidRPr="00824E52">
        <w:t>[</w:t>
      </w:r>
      <w:proofErr w:type="spellStart"/>
      <w:r w:rsidRPr="00824E52">
        <w:t>ди</w:t>
      </w:r>
      <w:proofErr w:type="gramStart"/>
      <w:r w:rsidRPr="00824E52">
        <w:t>с</w:t>
      </w:r>
      <w:proofErr w:type="spellEnd"/>
      <w:r w:rsidRPr="00824E52">
        <w:t>-</w:t>
      </w:r>
      <w:proofErr w:type="gramEnd"/>
      <w:r w:rsidRPr="00824E52">
        <w:t xml:space="preserve"> + греч. </w:t>
      </w:r>
      <w:proofErr w:type="spellStart"/>
      <w:r w:rsidRPr="00824E52">
        <w:rPr>
          <w:lang w:val="en-US"/>
        </w:rPr>
        <w:t>grapho</w:t>
      </w:r>
      <w:proofErr w:type="spellEnd"/>
      <w:r w:rsidRPr="00824E52">
        <w:t xml:space="preserve"> писать, изображать] – частичное нарушение процесса письма, при котором наблюдаются стойкие и повторяющиеся ошибки: искажения и замены букв, искажения </w:t>
      </w:r>
      <w:proofErr w:type="spellStart"/>
      <w:r w:rsidRPr="00824E52">
        <w:t>звуко-слоговой</w:t>
      </w:r>
      <w:proofErr w:type="spellEnd"/>
      <w:r w:rsidRPr="00824E52">
        <w:t xml:space="preserve"> структуры слова, нарушения слитности написания отдельных слов в предложении, </w:t>
      </w:r>
      <w:proofErr w:type="spellStart"/>
      <w:r w:rsidRPr="00824E52">
        <w:t>аграмматизмы</w:t>
      </w:r>
      <w:proofErr w:type="spellEnd"/>
      <w:r w:rsidRPr="00824E52">
        <w:t xml:space="preserve"> на письме.</w:t>
      </w:r>
    </w:p>
    <w:p w:rsidR="005E46A0" w:rsidRPr="00824E52" w:rsidRDefault="005E46A0" w:rsidP="005E46A0">
      <w:proofErr w:type="spellStart"/>
      <w:r w:rsidRPr="00824E52">
        <w:rPr>
          <w:b/>
        </w:rPr>
        <w:t>Дислалия</w:t>
      </w:r>
      <w:proofErr w:type="spellEnd"/>
      <w:r w:rsidRPr="00824E52">
        <w:t xml:space="preserve"> – дефектное звукопроизношение при нормальном слухе и сохранной иннервации (связь нервных волокон с каким-либо органом или частью тела) речевого аппарата, недоразвития фонематических процессов, неблагоприятных условий речевого воспитания ребенка. </w:t>
      </w:r>
    </w:p>
    <w:p w:rsidR="005E46A0" w:rsidRPr="00824E52" w:rsidRDefault="005E46A0" w:rsidP="005E46A0">
      <w:proofErr w:type="spellStart"/>
      <w:r w:rsidRPr="00824E52">
        <w:rPr>
          <w:b/>
        </w:rPr>
        <w:t>Дислалия</w:t>
      </w:r>
      <w:proofErr w:type="spellEnd"/>
      <w:r w:rsidRPr="00824E52">
        <w:rPr>
          <w:b/>
        </w:rPr>
        <w:t xml:space="preserve"> </w:t>
      </w:r>
      <w:proofErr w:type="gramStart"/>
      <w:r w:rsidRPr="00824E52">
        <w:rPr>
          <w:b/>
        </w:rPr>
        <w:t>органическая</w:t>
      </w:r>
      <w:proofErr w:type="gramEnd"/>
      <w:r w:rsidRPr="00824E52">
        <w:rPr>
          <w:b/>
        </w:rPr>
        <w:t xml:space="preserve"> </w:t>
      </w:r>
      <w:r w:rsidRPr="00824E52">
        <w:t>– нарушение звукопроизношения, обусловленное анатомическими дефектами периферического аппарата речи (органов артикуляции).</w:t>
      </w:r>
    </w:p>
    <w:p w:rsidR="005E46A0" w:rsidRPr="00824E52" w:rsidRDefault="005E46A0" w:rsidP="005E46A0">
      <w:proofErr w:type="spellStart"/>
      <w:r w:rsidRPr="00824E52">
        <w:rPr>
          <w:b/>
        </w:rPr>
        <w:t>Дислалия</w:t>
      </w:r>
      <w:proofErr w:type="spellEnd"/>
      <w:r w:rsidRPr="00824E52">
        <w:rPr>
          <w:b/>
        </w:rPr>
        <w:t xml:space="preserve"> физиологическая </w:t>
      </w:r>
      <w:r w:rsidRPr="00824E52">
        <w:t xml:space="preserve">[греч. </w:t>
      </w:r>
      <w:proofErr w:type="spellStart"/>
      <w:r w:rsidRPr="00824E52">
        <w:rPr>
          <w:lang w:val="en-US"/>
        </w:rPr>
        <w:t>physis</w:t>
      </w:r>
      <w:proofErr w:type="spellEnd"/>
      <w:r w:rsidRPr="00824E52">
        <w:t xml:space="preserve"> природа </w:t>
      </w:r>
      <w:r w:rsidRPr="00824E52">
        <w:rPr>
          <w:lang w:val="en-US"/>
        </w:rPr>
        <w:t>logos</w:t>
      </w:r>
      <w:r w:rsidRPr="00824E52">
        <w:t xml:space="preserve"> понятие, учение] – расстройство звукопроизношения, которое наблюдается у детей в возрасте до пяти лет и обусловлено недостаточным развитием движений органов артикуляции, а также недостаточной </w:t>
      </w:r>
      <w:proofErr w:type="spellStart"/>
      <w:r w:rsidRPr="00824E52">
        <w:t>сформированностью</w:t>
      </w:r>
      <w:proofErr w:type="spellEnd"/>
      <w:r w:rsidRPr="00824E52">
        <w:t xml:space="preserve"> фонематического слуха; </w:t>
      </w:r>
      <w:r w:rsidRPr="00824E52">
        <w:rPr>
          <w:b/>
        </w:rPr>
        <w:t>Д.ф</w:t>
      </w:r>
      <w:r w:rsidRPr="00824E52">
        <w:t>. можно назвать возрастным нарушением звукопроизношения.</w:t>
      </w:r>
    </w:p>
    <w:p w:rsidR="005E46A0" w:rsidRPr="00824E52" w:rsidRDefault="005E46A0" w:rsidP="005E46A0">
      <w:proofErr w:type="spellStart"/>
      <w:r w:rsidRPr="00824E52">
        <w:rPr>
          <w:b/>
        </w:rPr>
        <w:t>Дислалия</w:t>
      </w:r>
      <w:proofErr w:type="spellEnd"/>
      <w:r w:rsidRPr="00824E52">
        <w:rPr>
          <w:b/>
        </w:rPr>
        <w:t xml:space="preserve"> функциональная </w:t>
      </w:r>
      <w:r w:rsidRPr="00824E52">
        <w:t xml:space="preserve">[лат. </w:t>
      </w:r>
      <w:proofErr w:type="spellStart"/>
      <w:r w:rsidRPr="00824E52">
        <w:rPr>
          <w:lang w:val="en-US"/>
        </w:rPr>
        <w:t>functio</w:t>
      </w:r>
      <w:proofErr w:type="spellEnd"/>
      <w:r w:rsidRPr="00824E52">
        <w:t xml:space="preserve"> деятельность] – нарушение звукопроизношения при отсутствии органических нарушений в строении артикуляционного аппарата и центральной нервной системы.</w:t>
      </w:r>
    </w:p>
    <w:p w:rsidR="005E46A0" w:rsidRPr="00824E52" w:rsidRDefault="005E46A0" w:rsidP="005E46A0">
      <w:proofErr w:type="spellStart"/>
      <w:r w:rsidRPr="00824E52">
        <w:rPr>
          <w:b/>
        </w:rPr>
        <w:t>Дислексия</w:t>
      </w:r>
      <w:proofErr w:type="spellEnd"/>
      <w:r w:rsidRPr="00824E52">
        <w:rPr>
          <w:b/>
        </w:rPr>
        <w:t xml:space="preserve"> </w:t>
      </w:r>
      <w:r w:rsidRPr="00824E52">
        <w:t xml:space="preserve">– частичное, специфическое нарушение процесса чтения, обусловленное </w:t>
      </w:r>
      <w:proofErr w:type="spellStart"/>
      <w:r w:rsidRPr="00824E52">
        <w:t>несформированностью</w:t>
      </w:r>
      <w:proofErr w:type="spellEnd"/>
      <w:r w:rsidRPr="00824E52">
        <w:t xml:space="preserve"> (нарушением) высших психических функций, участвующих в акте чтения. Д. проявляется в стойких, повторяющихся ошибках, побуквенном, угадывающем характере чтения, разнообразных искажениях звуковой и слоговой структура слов, </w:t>
      </w:r>
      <w:proofErr w:type="spellStart"/>
      <w:r w:rsidRPr="00824E52">
        <w:t>аграмматизме</w:t>
      </w:r>
      <w:proofErr w:type="spellEnd"/>
      <w:r w:rsidRPr="00824E52">
        <w:t>, недостаточном понимании прочитанного.</w:t>
      </w:r>
    </w:p>
    <w:p w:rsidR="005E46A0" w:rsidRPr="00824E52" w:rsidRDefault="005E46A0" w:rsidP="005E46A0">
      <w:r w:rsidRPr="00824E52">
        <w:rPr>
          <w:b/>
        </w:rPr>
        <w:t xml:space="preserve">Дисплазия </w:t>
      </w:r>
      <w:r w:rsidRPr="00824E52">
        <w:t>[</w:t>
      </w:r>
      <w:proofErr w:type="spellStart"/>
      <w:r w:rsidRPr="00824E52">
        <w:t>ди</w:t>
      </w:r>
      <w:proofErr w:type="gramStart"/>
      <w:r w:rsidRPr="00824E52">
        <w:t>з</w:t>
      </w:r>
      <w:proofErr w:type="spellEnd"/>
      <w:r w:rsidRPr="00824E52">
        <w:t>-</w:t>
      </w:r>
      <w:proofErr w:type="gramEnd"/>
      <w:r w:rsidRPr="00824E52">
        <w:t xml:space="preserve"> + греч. </w:t>
      </w:r>
      <w:proofErr w:type="spellStart"/>
      <w:r w:rsidRPr="00824E52">
        <w:rPr>
          <w:lang w:val="en-US"/>
        </w:rPr>
        <w:t>plasis</w:t>
      </w:r>
      <w:proofErr w:type="spellEnd"/>
      <w:r w:rsidRPr="00824E52">
        <w:t xml:space="preserve"> формирование, образование] – неправильное развитие органов или тканей.</w:t>
      </w:r>
    </w:p>
    <w:p w:rsidR="005E46A0" w:rsidRPr="00824E52" w:rsidRDefault="005E46A0" w:rsidP="005E46A0">
      <w:proofErr w:type="spellStart"/>
      <w:r w:rsidRPr="00824E52">
        <w:rPr>
          <w:b/>
        </w:rPr>
        <w:t>Дисфония</w:t>
      </w:r>
      <w:proofErr w:type="spellEnd"/>
      <w:r w:rsidRPr="00824E52">
        <w:rPr>
          <w:b/>
        </w:rPr>
        <w:t xml:space="preserve"> </w:t>
      </w:r>
      <w:r w:rsidRPr="00824E52">
        <w:t>[</w:t>
      </w:r>
      <w:proofErr w:type="spellStart"/>
      <w:r w:rsidRPr="00824E52">
        <w:t>ди</w:t>
      </w:r>
      <w:proofErr w:type="gramStart"/>
      <w:r w:rsidRPr="00824E52">
        <w:t>с</w:t>
      </w:r>
      <w:proofErr w:type="spellEnd"/>
      <w:r w:rsidRPr="00824E52">
        <w:t>-</w:t>
      </w:r>
      <w:proofErr w:type="gramEnd"/>
      <w:r w:rsidRPr="00824E52">
        <w:t xml:space="preserve"> + греч. </w:t>
      </w:r>
      <w:r w:rsidRPr="00824E52">
        <w:rPr>
          <w:lang w:val="en-US"/>
        </w:rPr>
        <w:t>phone</w:t>
      </w:r>
      <w:r w:rsidRPr="00824E52">
        <w:t xml:space="preserve"> голос] – расстройство голосообразования, при котором голос сохраняется, но становится неполноценным – хриплым, слабым, вибрирующим и т.п.; </w:t>
      </w:r>
      <w:r w:rsidRPr="00824E52">
        <w:rPr>
          <w:b/>
        </w:rPr>
        <w:t>Д.</w:t>
      </w:r>
      <w:r w:rsidRPr="00824E52">
        <w:t xml:space="preserve"> возникает в результате органических или функциональных нарушений центрального или периферического происхождения.</w:t>
      </w:r>
    </w:p>
    <w:p w:rsidR="005E46A0" w:rsidRPr="00824E52" w:rsidRDefault="005E46A0" w:rsidP="005E46A0">
      <w:r w:rsidRPr="00824E52">
        <w:rPr>
          <w:b/>
        </w:rPr>
        <w:t xml:space="preserve">Дом ребенка </w:t>
      </w:r>
      <w:r w:rsidRPr="00824E52">
        <w:t xml:space="preserve">– лечебно-профилактическое учреждение, предназначенное для воспитания с момента рождения до 3 лет детей-сирот, а также детей, родители которых </w:t>
      </w:r>
      <w:proofErr w:type="gramStart"/>
      <w:r w:rsidRPr="00824E52">
        <w:t>тяжело больны</w:t>
      </w:r>
      <w:proofErr w:type="gramEnd"/>
      <w:r w:rsidRPr="00824E52">
        <w:t>, оказались в тяжелых жизненных ситуациях или лишены родительских прав.</w:t>
      </w:r>
    </w:p>
    <w:p w:rsidR="005E46A0" w:rsidRPr="00824E52" w:rsidRDefault="005E46A0" w:rsidP="005E46A0">
      <w:r w:rsidRPr="00824E52">
        <w:rPr>
          <w:b/>
        </w:rPr>
        <w:t xml:space="preserve">Дом ребенка санаторный </w:t>
      </w:r>
      <w:r w:rsidRPr="00824E52">
        <w:t>– дом ребенка для воспитания и лечения детей с дефектами слуха, речи, с органическими поражениями центральной нервной системы или соматически ослабленных после перенесенных тяжелых заболеваний.</w:t>
      </w:r>
    </w:p>
    <w:p w:rsidR="005E46A0" w:rsidRPr="00824E52" w:rsidRDefault="005E46A0" w:rsidP="005E46A0">
      <w:r w:rsidRPr="00824E52">
        <w:rPr>
          <w:b/>
        </w:rPr>
        <w:t xml:space="preserve">Естественный эксперимент </w:t>
      </w:r>
      <w:r w:rsidRPr="00824E52">
        <w:t xml:space="preserve">– метод психологии и педагогики; </w:t>
      </w:r>
      <w:r w:rsidRPr="00824E52">
        <w:rPr>
          <w:b/>
        </w:rPr>
        <w:t>Е.</w:t>
      </w:r>
      <w:proofErr w:type="gramStart"/>
      <w:r w:rsidRPr="00824E52">
        <w:rPr>
          <w:b/>
        </w:rPr>
        <w:t>с</w:t>
      </w:r>
      <w:proofErr w:type="gramEnd"/>
      <w:r w:rsidRPr="00824E52">
        <w:t xml:space="preserve">. проводится </w:t>
      </w:r>
      <w:proofErr w:type="gramStart"/>
      <w:r w:rsidRPr="00824E52">
        <w:t>в</w:t>
      </w:r>
      <w:proofErr w:type="gramEnd"/>
      <w:r w:rsidRPr="00824E52">
        <w:t xml:space="preserve"> естественных условиях трудовой, учебной или игровой деятельности; испытуемый не знает, что он является объектом исследования, и это позволяет избежать отрицательного влияния эмоционального напряжения и преднамеренности ответной реакции.</w:t>
      </w:r>
    </w:p>
    <w:p w:rsidR="005E46A0" w:rsidRPr="00824E52" w:rsidRDefault="005E46A0" w:rsidP="005E46A0">
      <w:r w:rsidRPr="00824E52">
        <w:rPr>
          <w:b/>
        </w:rPr>
        <w:t>Задержка психического развития</w:t>
      </w:r>
      <w:r w:rsidRPr="00824E52">
        <w:t xml:space="preserve"> – временное отставание развития психики в целом или отдельных ее функций.</w:t>
      </w:r>
    </w:p>
    <w:p w:rsidR="005E46A0" w:rsidRPr="00824E52" w:rsidRDefault="005E46A0" w:rsidP="005E46A0">
      <w:r w:rsidRPr="00824E52">
        <w:rPr>
          <w:b/>
        </w:rPr>
        <w:t>Заикание</w:t>
      </w:r>
      <w:r w:rsidRPr="00824E52">
        <w:t xml:space="preserve"> – нарушение </w:t>
      </w:r>
      <w:proofErr w:type="spellStart"/>
      <w:r w:rsidRPr="00824E52">
        <w:t>темпо-ритмической</w:t>
      </w:r>
      <w:proofErr w:type="spellEnd"/>
      <w:r w:rsidRPr="00824E52">
        <w:t xml:space="preserve"> организации речи, обусловленное судорожным состоянием мышц речевого аппарата; расстройство речи с преимущественным нарушением коммуникативной ее функции. </w:t>
      </w:r>
      <w:proofErr w:type="gramStart"/>
      <w:r w:rsidRPr="00824E52">
        <w:t xml:space="preserve">По характеру судороги могут быть </w:t>
      </w:r>
      <w:proofErr w:type="spellStart"/>
      <w:r w:rsidRPr="00824E52">
        <w:t>клоническими</w:t>
      </w:r>
      <w:proofErr w:type="spellEnd"/>
      <w:r w:rsidRPr="00824E52">
        <w:t>, тоническими, смешанными и локализоваться в разных отделах речевого аппарата, голосовые, дыхательные, артикуляторные судороги)</w:t>
      </w:r>
      <w:proofErr w:type="gramEnd"/>
    </w:p>
    <w:p w:rsidR="005E46A0" w:rsidRPr="00824E52" w:rsidRDefault="005E46A0" w:rsidP="005E46A0">
      <w:r w:rsidRPr="00824E52">
        <w:rPr>
          <w:b/>
        </w:rPr>
        <w:t xml:space="preserve">Заикание </w:t>
      </w:r>
      <w:proofErr w:type="spellStart"/>
      <w:r w:rsidRPr="00824E52">
        <w:rPr>
          <w:b/>
        </w:rPr>
        <w:t>неврозоподобное</w:t>
      </w:r>
      <w:proofErr w:type="spellEnd"/>
      <w:r w:rsidRPr="00824E52">
        <w:rPr>
          <w:b/>
        </w:rPr>
        <w:t xml:space="preserve"> </w:t>
      </w:r>
      <w:r w:rsidRPr="00824E52">
        <w:t xml:space="preserve">– заикание, по внешнему проявлению сходное с невротическим заиканием, но имеющее </w:t>
      </w:r>
      <w:proofErr w:type="spellStart"/>
      <w:r w:rsidRPr="00824E52">
        <w:t>непсихогенное</w:t>
      </w:r>
      <w:proofErr w:type="spellEnd"/>
      <w:r w:rsidRPr="00824E52">
        <w:t xml:space="preserve"> происхождение; наблюдается при </w:t>
      </w:r>
      <w:r w:rsidRPr="00824E52">
        <w:lastRenderedPageBreak/>
        <w:t>шизофрении, эпилепсии, разных видах олигофрении, чаще всего вызываются органическим поражением центральной нервной системы; термин «</w:t>
      </w:r>
      <w:r w:rsidRPr="00824E52">
        <w:rPr>
          <w:b/>
        </w:rPr>
        <w:t>З.н.</w:t>
      </w:r>
      <w:r w:rsidRPr="00824E52">
        <w:t>» нередко используют как синоним термина «Заикание органическое».</w:t>
      </w:r>
    </w:p>
    <w:p w:rsidR="005E46A0" w:rsidRPr="00824E52" w:rsidRDefault="005E46A0" w:rsidP="005E46A0">
      <w:r w:rsidRPr="00824E52">
        <w:rPr>
          <w:b/>
        </w:rPr>
        <w:t xml:space="preserve">Заикание невротическое </w:t>
      </w:r>
      <w:r w:rsidRPr="00824E52">
        <w:t xml:space="preserve">[греч. </w:t>
      </w:r>
      <w:r w:rsidRPr="00824E52">
        <w:rPr>
          <w:lang w:val="en-US"/>
        </w:rPr>
        <w:t>neuron</w:t>
      </w:r>
      <w:r w:rsidRPr="00824E52">
        <w:t xml:space="preserve"> нерв] – заикание, обусловленное воздействием психотравмирующих факторов; термин </w:t>
      </w:r>
      <w:r w:rsidRPr="00824E52">
        <w:rPr>
          <w:b/>
        </w:rPr>
        <w:t>«З.н</w:t>
      </w:r>
      <w:r w:rsidRPr="00824E52">
        <w:t>.» часто употребляются как синоним термина «Заикание функциональное».</w:t>
      </w:r>
    </w:p>
    <w:p w:rsidR="005E46A0" w:rsidRPr="00824E52" w:rsidRDefault="005E46A0" w:rsidP="005E46A0">
      <w:r w:rsidRPr="00824E52">
        <w:rPr>
          <w:b/>
        </w:rPr>
        <w:t>Заикание органическое</w:t>
      </w:r>
      <w:r w:rsidRPr="00824E52">
        <w:t xml:space="preserve"> – заикание, вызванное органическими поражениями центральной нервной системы (при черепно-мозговых травмах, </w:t>
      </w:r>
      <w:proofErr w:type="spellStart"/>
      <w:r w:rsidRPr="00824E52">
        <w:t>нейроинфекциях</w:t>
      </w:r>
      <w:proofErr w:type="spellEnd"/>
      <w:r w:rsidRPr="00824E52">
        <w:t xml:space="preserve"> и т.п.); может возникнуть в любом возрасте.</w:t>
      </w:r>
    </w:p>
    <w:p w:rsidR="005E46A0" w:rsidRPr="00824E52" w:rsidRDefault="005E46A0" w:rsidP="005E46A0">
      <w:r w:rsidRPr="00824E52">
        <w:rPr>
          <w:b/>
        </w:rPr>
        <w:t xml:space="preserve">Заикание функциональное </w:t>
      </w:r>
      <w:r w:rsidRPr="00824E52">
        <w:t xml:space="preserve">[лат. </w:t>
      </w:r>
      <w:proofErr w:type="spellStart"/>
      <w:r w:rsidRPr="00824E52">
        <w:rPr>
          <w:lang w:val="en-US"/>
        </w:rPr>
        <w:t>functio</w:t>
      </w:r>
      <w:proofErr w:type="spellEnd"/>
      <w:r w:rsidRPr="00824E52">
        <w:t xml:space="preserve"> деятельность] – заикание, вызванное психической травмой или др. факторами, при котором отсутствуют органической поражения речевых механизмов центральной и периферической нервной системы; возникают обычно у детей в возрасте от 2 до 5 лет в период активного формирования фразовой речи. </w:t>
      </w:r>
    </w:p>
    <w:p w:rsidR="005E46A0" w:rsidRPr="00824E52" w:rsidRDefault="005E46A0" w:rsidP="005E46A0">
      <w:proofErr w:type="gramStart"/>
      <w:r w:rsidRPr="00824E52">
        <w:rPr>
          <w:b/>
        </w:rPr>
        <w:t xml:space="preserve">Зона ближайшего развития </w:t>
      </w:r>
      <w:r w:rsidRPr="00824E52">
        <w:t xml:space="preserve">– динамический принцип изучения умственного развития ребенка, позволяющий оценить его дальнейшие возможности; </w:t>
      </w:r>
      <w:r w:rsidRPr="00824E52">
        <w:rPr>
          <w:b/>
        </w:rPr>
        <w:t xml:space="preserve">З.б.р. </w:t>
      </w:r>
      <w:r w:rsidRPr="00824E52">
        <w:t xml:space="preserve">определяется содержанием тех задач, которые ребенок еще не может решить самостоятельно, но уже решает с помощью взрослого, ведь то, что первоначально делается ребенком под руководством взрослого, становится затем его собственным достоянием; термин введен Л.С. </w:t>
      </w:r>
      <w:proofErr w:type="spellStart"/>
      <w:r w:rsidRPr="00824E52">
        <w:t>Выготским</w:t>
      </w:r>
      <w:proofErr w:type="spellEnd"/>
      <w:r w:rsidRPr="00824E52">
        <w:t>.</w:t>
      </w:r>
      <w:proofErr w:type="gramEnd"/>
    </w:p>
    <w:p w:rsidR="005E46A0" w:rsidRPr="00824E52" w:rsidRDefault="005E46A0" w:rsidP="005E46A0">
      <w:r w:rsidRPr="00824E52">
        <w:rPr>
          <w:b/>
        </w:rPr>
        <w:t>Идиотипические причины отсутствия речи</w:t>
      </w:r>
      <w:r w:rsidRPr="00824E52">
        <w:t xml:space="preserve"> [</w:t>
      </w:r>
      <w:proofErr w:type="spellStart"/>
      <w:r w:rsidRPr="00824E52">
        <w:t>иди</w:t>
      </w:r>
      <w:proofErr w:type="gramStart"/>
      <w:r w:rsidRPr="00824E52">
        <w:t>о</w:t>
      </w:r>
      <w:proofErr w:type="spellEnd"/>
      <w:r w:rsidRPr="00824E52">
        <w:t>-</w:t>
      </w:r>
      <w:proofErr w:type="gramEnd"/>
      <w:r w:rsidRPr="00824E52">
        <w:t xml:space="preserve"> + греч. </w:t>
      </w:r>
      <w:r w:rsidRPr="00824E52">
        <w:rPr>
          <w:lang w:val="en-US"/>
        </w:rPr>
        <w:t>typos</w:t>
      </w:r>
      <w:r w:rsidRPr="00824E52">
        <w:t xml:space="preserve"> отпечаток, образец, тип] – индивидуальные причины: наследственная склонность к задержке развития речи, общая моторная отсталость, нарушения эмоционального развития ребенка, расщепление неба, недостатки слуха, умственная отсталость. </w:t>
      </w:r>
    </w:p>
    <w:p w:rsidR="005E46A0" w:rsidRPr="00824E52" w:rsidRDefault="005E46A0" w:rsidP="005E46A0">
      <w:proofErr w:type="spellStart"/>
      <w:r w:rsidRPr="00824E52">
        <w:rPr>
          <w:b/>
        </w:rPr>
        <w:t>Идиотия</w:t>
      </w:r>
      <w:proofErr w:type="spellEnd"/>
      <w:r w:rsidRPr="00824E52">
        <w:rPr>
          <w:b/>
        </w:rPr>
        <w:t xml:space="preserve"> - </w:t>
      </w:r>
      <w:r w:rsidRPr="00824E52">
        <w:t>(от греч.</w:t>
      </w:r>
      <w:proofErr w:type="spellStart"/>
      <w:r w:rsidRPr="00824E52">
        <w:rPr>
          <w:lang w:val="en-US"/>
        </w:rPr>
        <w:t>idioteia</w:t>
      </w:r>
      <w:proofErr w:type="spellEnd"/>
      <w:r w:rsidRPr="00824E52">
        <w:t xml:space="preserve"> - невежество) – наиболее глубокая степень олигофрении. В выраженных случаях инстинкты, примитивные реакции полностью отсутствуют. Речь не развита, больные могут издавать нечленораздельные звуки. Способность ходить появляется поздно, движения неуклюжие, </w:t>
      </w:r>
      <w:proofErr w:type="spellStart"/>
      <w:r w:rsidRPr="00824E52">
        <w:t>малокоординированные</w:t>
      </w:r>
      <w:proofErr w:type="spellEnd"/>
      <w:r w:rsidRPr="00824E52">
        <w:t xml:space="preserve">, часто наблюдаются стереотипные покачивания, сгибания туловища, повороты головы и др. В одних случаях преобладает апатия, вялость, в других – неадекватный плач, гнев, злобность. По классификации ВОЗ, </w:t>
      </w:r>
      <w:proofErr w:type="spellStart"/>
      <w:r w:rsidRPr="00824E52">
        <w:t>идиотия</w:t>
      </w:r>
      <w:proofErr w:type="spellEnd"/>
      <w:r w:rsidRPr="00824E52">
        <w:t xml:space="preserve"> – тяжелая степень умственной отсталости.(</w:t>
      </w:r>
      <w:r w:rsidRPr="00824E52">
        <w:rPr>
          <w:lang w:val="en-US"/>
        </w:rPr>
        <w:t>IQ</w:t>
      </w:r>
      <w:r w:rsidRPr="00824E52">
        <w:t xml:space="preserve"> 25 – 39).</w:t>
      </w:r>
    </w:p>
    <w:p w:rsidR="005E46A0" w:rsidRPr="00824E52" w:rsidRDefault="005E46A0" w:rsidP="005E46A0">
      <w:proofErr w:type="spellStart"/>
      <w:proofErr w:type="gramStart"/>
      <w:r w:rsidRPr="00824E52">
        <w:rPr>
          <w:b/>
        </w:rPr>
        <w:t>Имбецильность</w:t>
      </w:r>
      <w:proofErr w:type="spellEnd"/>
      <w:r w:rsidRPr="00824E52">
        <w:rPr>
          <w:b/>
        </w:rPr>
        <w:t xml:space="preserve"> – </w:t>
      </w:r>
      <w:r w:rsidRPr="00824E52">
        <w:t>(от лат. (</w:t>
      </w:r>
      <w:proofErr w:type="spellStart"/>
      <w:r w:rsidRPr="00824E52">
        <w:rPr>
          <w:lang w:val="en-US"/>
        </w:rPr>
        <w:t>imbecillus</w:t>
      </w:r>
      <w:proofErr w:type="spellEnd"/>
      <w:r w:rsidRPr="00824E52">
        <w:t xml:space="preserve"> – слабый, немощный) – средняя степень олигофрении.</w:t>
      </w:r>
      <w:proofErr w:type="gramEnd"/>
      <w:r w:rsidRPr="00824E52">
        <w:t xml:space="preserve"> Больные И. могут говорить, понимать жесты и обращенную к ним речь. </w:t>
      </w:r>
      <w:proofErr w:type="spellStart"/>
      <w:r w:rsidRPr="00824E52">
        <w:t>Имбецилам</w:t>
      </w:r>
      <w:proofErr w:type="spellEnd"/>
      <w:r w:rsidRPr="00824E52">
        <w:t xml:space="preserve"> могут быть привиты элементарные навыки. По классификации ВОЗ, </w:t>
      </w:r>
      <w:proofErr w:type="spellStart"/>
      <w:r w:rsidRPr="00824E52">
        <w:t>имбецильность</w:t>
      </w:r>
      <w:proofErr w:type="spellEnd"/>
      <w:r w:rsidRPr="00824E52">
        <w:t xml:space="preserve"> – умеренная степень умственной отсталости. (</w:t>
      </w:r>
      <w:r w:rsidRPr="00824E52">
        <w:rPr>
          <w:lang w:val="en-US"/>
        </w:rPr>
        <w:t>IQ</w:t>
      </w:r>
      <w:r w:rsidRPr="00824E52">
        <w:t xml:space="preserve"> – 35 – 49).</w:t>
      </w:r>
    </w:p>
    <w:p w:rsidR="005E46A0" w:rsidRPr="00824E52" w:rsidRDefault="005E46A0" w:rsidP="005E46A0">
      <w:proofErr w:type="spellStart"/>
      <w:proofErr w:type="gramStart"/>
      <w:r w:rsidRPr="00824E52">
        <w:rPr>
          <w:b/>
        </w:rPr>
        <w:t>Импрессивная</w:t>
      </w:r>
      <w:proofErr w:type="spellEnd"/>
      <w:r w:rsidRPr="00824E52">
        <w:rPr>
          <w:b/>
        </w:rPr>
        <w:t xml:space="preserve"> речь </w:t>
      </w:r>
      <w:r w:rsidRPr="00824E52">
        <w:t xml:space="preserve">[лат. </w:t>
      </w:r>
      <w:proofErr w:type="spellStart"/>
      <w:r w:rsidRPr="00824E52">
        <w:rPr>
          <w:lang w:val="en-US"/>
        </w:rPr>
        <w:t>impressio</w:t>
      </w:r>
      <w:proofErr w:type="spellEnd"/>
      <w:r w:rsidRPr="00824E52">
        <w:t xml:space="preserve"> впечатление] – восприятие, понимание речи; </w:t>
      </w:r>
      <w:r w:rsidRPr="00824E52">
        <w:rPr>
          <w:b/>
        </w:rPr>
        <w:t xml:space="preserve">И.р. </w:t>
      </w:r>
      <w:r w:rsidRPr="00824E52">
        <w:t xml:space="preserve">устная выражается в слуховом восприятии устной речи, а </w:t>
      </w:r>
      <w:r w:rsidRPr="00824E52">
        <w:rPr>
          <w:b/>
        </w:rPr>
        <w:t>И.р.</w:t>
      </w:r>
      <w:r w:rsidRPr="00824E52">
        <w:t xml:space="preserve"> письменная – в зрительном восприятии текста (чтении).</w:t>
      </w:r>
      <w:proofErr w:type="gramEnd"/>
    </w:p>
    <w:p w:rsidR="005E46A0" w:rsidRPr="00824E52" w:rsidRDefault="005E46A0" w:rsidP="005E46A0">
      <w:r w:rsidRPr="00824E52">
        <w:rPr>
          <w:b/>
        </w:rPr>
        <w:t xml:space="preserve">Иннервация </w:t>
      </w:r>
      <w:r w:rsidRPr="00824E52">
        <w:t>[и</w:t>
      </w:r>
      <w:proofErr w:type="gramStart"/>
      <w:r w:rsidRPr="00824E52">
        <w:t>н-</w:t>
      </w:r>
      <w:proofErr w:type="gramEnd"/>
      <w:r w:rsidRPr="00824E52">
        <w:t xml:space="preserve"> + нерв] – обеспечение органов и тканей нервами и, следовательно, связью с центральной нервной системой.</w:t>
      </w:r>
    </w:p>
    <w:p w:rsidR="005E46A0" w:rsidRPr="00824E52" w:rsidRDefault="005E46A0" w:rsidP="005E46A0">
      <w:r w:rsidRPr="00824E52">
        <w:rPr>
          <w:b/>
        </w:rPr>
        <w:t xml:space="preserve">Инсульт </w:t>
      </w:r>
      <w:r w:rsidRPr="00824E52">
        <w:t xml:space="preserve">[лат. </w:t>
      </w:r>
      <w:proofErr w:type="spellStart"/>
      <w:r w:rsidRPr="00824E52">
        <w:rPr>
          <w:lang w:val="en-US"/>
        </w:rPr>
        <w:t>insulto</w:t>
      </w:r>
      <w:proofErr w:type="spellEnd"/>
      <w:r w:rsidRPr="00824E52">
        <w:t xml:space="preserve"> наскакивать, нападать] – вызванное патологическим процессом острое нарушение мозгового кровообращения с развитием стойких симптомов поражения центральной нервной системы.</w:t>
      </w:r>
    </w:p>
    <w:p w:rsidR="005E46A0" w:rsidRPr="00824E52" w:rsidRDefault="005E46A0" w:rsidP="005E46A0">
      <w:r w:rsidRPr="00824E52">
        <w:rPr>
          <w:b/>
        </w:rPr>
        <w:t xml:space="preserve">Интоксикация </w:t>
      </w:r>
      <w:r w:rsidRPr="00824E52">
        <w:t>[и</w:t>
      </w:r>
      <w:proofErr w:type="gramStart"/>
      <w:r w:rsidRPr="00824E52">
        <w:t>н-</w:t>
      </w:r>
      <w:proofErr w:type="gramEnd"/>
      <w:r w:rsidRPr="00824E52">
        <w:t xml:space="preserve"> + греч. </w:t>
      </w:r>
      <w:proofErr w:type="spellStart"/>
      <w:r w:rsidRPr="00824E52">
        <w:rPr>
          <w:lang w:val="en-US"/>
        </w:rPr>
        <w:t>toxikon</w:t>
      </w:r>
      <w:proofErr w:type="spellEnd"/>
      <w:r w:rsidRPr="00824E52">
        <w:t xml:space="preserve"> яд] – отравление организма ядовитыми веществами.</w:t>
      </w:r>
    </w:p>
    <w:p w:rsidR="005E46A0" w:rsidRPr="00824E52" w:rsidRDefault="005E46A0" w:rsidP="005E46A0">
      <w:proofErr w:type="spellStart"/>
      <w:r w:rsidRPr="00824E52">
        <w:rPr>
          <w:b/>
        </w:rPr>
        <w:t>Интранатальный</w:t>
      </w:r>
      <w:proofErr w:type="spellEnd"/>
      <w:r w:rsidRPr="00824E52">
        <w:rPr>
          <w:b/>
        </w:rPr>
        <w:t xml:space="preserve"> </w:t>
      </w:r>
      <w:r w:rsidRPr="00824E52">
        <w:t>[</w:t>
      </w:r>
      <w:proofErr w:type="spellStart"/>
      <w:r w:rsidRPr="00824E52">
        <w:t>интр</w:t>
      </w:r>
      <w:proofErr w:type="gramStart"/>
      <w:r w:rsidRPr="00824E52">
        <w:t>а</w:t>
      </w:r>
      <w:proofErr w:type="spellEnd"/>
      <w:r w:rsidRPr="00824E52">
        <w:t>-</w:t>
      </w:r>
      <w:proofErr w:type="gramEnd"/>
      <w:r w:rsidRPr="00824E52">
        <w:t xml:space="preserve"> + лат. </w:t>
      </w:r>
      <w:proofErr w:type="spellStart"/>
      <w:r w:rsidRPr="00824E52">
        <w:rPr>
          <w:lang w:val="en-US"/>
        </w:rPr>
        <w:t>natus</w:t>
      </w:r>
      <w:proofErr w:type="spellEnd"/>
      <w:r w:rsidRPr="00824E52">
        <w:t xml:space="preserve"> рождение] – происходящий во время родов.</w:t>
      </w:r>
    </w:p>
    <w:p w:rsidR="005E46A0" w:rsidRPr="00824E52" w:rsidRDefault="005E46A0" w:rsidP="005E46A0">
      <w:proofErr w:type="spellStart"/>
      <w:r w:rsidRPr="00824E52">
        <w:rPr>
          <w:b/>
        </w:rPr>
        <w:t>Катамнез</w:t>
      </w:r>
      <w:proofErr w:type="spellEnd"/>
      <w:r w:rsidRPr="00824E52">
        <w:t xml:space="preserve"> [кат</w:t>
      </w:r>
      <w:proofErr w:type="gramStart"/>
      <w:r w:rsidRPr="00824E52">
        <w:t>а-</w:t>
      </w:r>
      <w:proofErr w:type="gramEnd"/>
      <w:r w:rsidRPr="00824E52">
        <w:t xml:space="preserve"> + греч. </w:t>
      </w:r>
      <w:proofErr w:type="spellStart"/>
      <w:r w:rsidRPr="00824E52">
        <w:rPr>
          <w:lang w:val="en-US"/>
        </w:rPr>
        <w:t>mnesis</w:t>
      </w:r>
      <w:proofErr w:type="spellEnd"/>
      <w:r w:rsidRPr="00824E52">
        <w:t xml:space="preserve"> память] – совокупность сведений о состоянии больного и течении его болезни после окончания лечения до настоящего времени – момента собирания </w:t>
      </w:r>
      <w:proofErr w:type="spellStart"/>
      <w:r w:rsidRPr="00824E52">
        <w:t>катамнеза</w:t>
      </w:r>
      <w:proofErr w:type="spellEnd"/>
      <w:r w:rsidRPr="00824E52">
        <w:t>.</w:t>
      </w:r>
    </w:p>
    <w:p w:rsidR="005E46A0" w:rsidRPr="00824E52" w:rsidRDefault="005E46A0" w:rsidP="005E46A0">
      <w:r w:rsidRPr="00824E52">
        <w:rPr>
          <w:b/>
        </w:rPr>
        <w:t xml:space="preserve">Компенсаторный процесс </w:t>
      </w:r>
      <w:r w:rsidRPr="00824E52">
        <w:t>[лат.</w:t>
      </w:r>
      <w:proofErr w:type="spellStart"/>
      <w:r w:rsidRPr="00824E52">
        <w:rPr>
          <w:lang w:val="en-US"/>
        </w:rPr>
        <w:t>compenso</w:t>
      </w:r>
      <w:proofErr w:type="spellEnd"/>
      <w:r w:rsidRPr="00824E52">
        <w:t xml:space="preserve"> уравновешивать, возмещать] – совокупность реакций организма на повреждение, выражающихся в возмещении нарушенной функции организма за счет деятельности неповрежденных систем, отдельных органов или их составных частей.</w:t>
      </w:r>
    </w:p>
    <w:p w:rsidR="005E46A0" w:rsidRPr="00824E52" w:rsidRDefault="005E46A0" w:rsidP="005E46A0">
      <w:pPr>
        <w:rPr>
          <w:b/>
        </w:rPr>
      </w:pPr>
      <w:r w:rsidRPr="00824E52">
        <w:rPr>
          <w:b/>
        </w:rPr>
        <w:lastRenderedPageBreak/>
        <w:t xml:space="preserve">Компенсация </w:t>
      </w:r>
      <w:r w:rsidRPr="00824E52">
        <w:t xml:space="preserve">[от лат. </w:t>
      </w:r>
      <w:proofErr w:type="spellStart"/>
      <w:r w:rsidRPr="00824E52">
        <w:rPr>
          <w:lang w:val="en-US"/>
        </w:rPr>
        <w:t>compenso</w:t>
      </w:r>
      <w:proofErr w:type="spellEnd"/>
      <w:r w:rsidRPr="00824E52">
        <w:t xml:space="preserve"> уравновешивать, возмещать] – состояние полного или частичного возмещения функций поврежденных систем организма за счет компенсаторных процессов.</w:t>
      </w:r>
    </w:p>
    <w:p w:rsidR="005E46A0" w:rsidRPr="00824E52" w:rsidRDefault="005E46A0" w:rsidP="005E46A0">
      <w:r w:rsidRPr="00824E52">
        <w:rPr>
          <w:b/>
        </w:rPr>
        <w:t xml:space="preserve">Компенсация нарушенных функций – </w:t>
      </w:r>
      <w:r w:rsidRPr="00824E52">
        <w:t xml:space="preserve">возмещение недоразвитых или нарушенных функций путем использования сохранных или перестройки частично нарушенных функций. </w:t>
      </w:r>
    </w:p>
    <w:p w:rsidR="005E46A0" w:rsidRPr="00824E52" w:rsidRDefault="005E46A0" w:rsidP="005E46A0">
      <w:proofErr w:type="gramStart"/>
      <w:r w:rsidRPr="00824E52">
        <w:rPr>
          <w:b/>
        </w:rPr>
        <w:t xml:space="preserve">Коррекция </w:t>
      </w:r>
      <w:r w:rsidRPr="00824E52">
        <w:t xml:space="preserve">[лат. </w:t>
      </w:r>
      <w:proofErr w:type="spellStart"/>
      <w:r w:rsidRPr="00824E52">
        <w:rPr>
          <w:lang w:val="en-US"/>
        </w:rPr>
        <w:t>corregere</w:t>
      </w:r>
      <w:proofErr w:type="spellEnd"/>
      <w:r w:rsidRPr="00824E52">
        <w:t xml:space="preserve"> исправлять] – исправление к.-л. недостатков; напр. </w:t>
      </w:r>
      <w:r w:rsidRPr="00824E52">
        <w:rPr>
          <w:b/>
        </w:rPr>
        <w:t>К</w:t>
      </w:r>
      <w:r w:rsidRPr="00824E52">
        <w:t xml:space="preserve">. зрения, </w:t>
      </w:r>
      <w:r w:rsidRPr="00824E52">
        <w:rPr>
          <w:b/>
        </w:rPr>
        <w:t>К</w:t>
      </w:r>
      <w:r w:rsidRPr="00824E52">
        <w:t xml:space="preserve">. движений, </w:t>
      </w:r>
      <w:r w:rsidRPr="00824E52">
        <w:rPr>
          <w:b/>
        </w:rPr>
        <w:t>К</w:t>
      </w:r>
      <w:r w:rsidRPr="00824E52">
        <w:t>. речи.</w:t>
      </w:r>
      <w:proofErr w:type="gramEnd"/>
    </w:p>
    <w:p w:rsidR="005E46A0" w:rsidRPr="00824E52" w:rsidRDefault="005E46A0" w:rsidP="005E46A0">
      <w:r w:rsidRPr="00824E52">
        <w:rPr>
          <w:b/>
        </w:rPr>
        <w:t xml:space="preserve">Критерий – </w:t>
      </w:r>
      <w:r w:rsidRPr="00824E52">
        <w:t>признак, на основании которого производится оценка, определение или классификация чего-либо.</w:t>
      </w:r>
    </w:p>
    <w:p w:rsidR="005E46A0" w:rsidRPr="00824E52" w:rsidRDefault="005E46A0" w:rsidP="005E46A0">
      <w:r w:rsidRPr="00824E52">
        <w:rPr>
          <w:b/>
        </w:rPr>
        <w:t xml:space="preserve">Лексика </w:t>
      </w:r>
      <w:r w:rsidRPr="00824E52">
        <w:t>– вся совокупность слов, входящих в состав к.-л. языка или диалекта.</w:t>
      </w:r>
    </w:p>
    <w:p w:rsidR="005E46A0" w:rsidRPr="00824E52" w:rsidRDefault="005E46A0" w:rsidP="005E46A0">
      <w:r w:rsidRPr="00824E52">
        <w:rPr>
          <w:b/>
        </w:rPr>
        <w:t xml:space="preserve">Ликвор </w:t>
      </w:r>
      <w:r w:rsidRPr="00824E52">
        <w:t xml:space="preserve">[лат. </w:t>
      </w:r>
      <w:proofErr w:type="spellStart"/>
      <w:r w:rsidRPr="00824E52">
        <w:rPr>
          <w:lang w:val="en-US"/>
        </w:rPr>
        <w:t>liguor</w:t>
      </w:r>
      <w:proofErr w:type="spellEnd"/>
      <w:r w:rsidRPr="00824E52">
        <w:t xml:space="preserve"> жидкость] – жидкая среда, заполняющая полости спинного и головного мозга.</w:t>
      </w:r>
    </w:p>
    <w:p w:rsidR="005E46A0" w:rsidRPr="00824E52" w:rsidRDefault="005E46A0" w:rsidP="005E46A0">
      <w:r w:rsidRPr="00824E52">
        <w:rPr>
          <w:b/>
        </w:rPr>
        <w:t xml:space="preserve">Лингвистика </w:t>
      </w:r>
      <w:r w:rsidRPr="00824E52">
        <w:t xml:space="preserve">[лат. </w:t>
      </w:r>
      <w:r w:rsidRPr="00824E52">
        <w:rPr>
          <w:lang w:val="en-US"/>
        </w:rPr>
        <w:t>lingua</w:t>
      </w:r>
      <w:r w:rsidRPr="00824E52">
        <w:t xml:space="preserve"> язык] – наука об общих законах строения и функционирования языка.</w:t>
      </w:r>
    </w:p>
    <w:p w:rsidR="005E46A0" w:rsidRPr="00824E52" w:rsidRDefault="005E46A0" w:rsidP="005E46A0">
      <w:r w:rsidRPr="00824E52">
        <w:rPr>
          <w:b/>
        </w:rPr>
        <w:t xml:space="preserve">Личность </w:t>
      </w:r>
      <w:r w:rsidRPr="00824E52">
        <w:t>– человек как индивидуальность, характеризующаяся комплексом мировоззренческих, психологических и поведенческих устойчивых признаков, которые формируются под воздействием конкретных общественных условий на основе совокупности врожденных и приобретенных биологических предпосылок.</w:t>
      </w:r>
    </w:p>
    <w:p w:rsidR="005E46A0" w:rsidRPr="00824E52" w:rsidRDefault="005E46A0" w:rsidP="005E46A0">
      <w:r w:rsidRPr="00824E52">
        <w:rPr>
          <w:b/>
        </w:rPr>
        <w:t xml:space="preserve">Логопатия </w:t>
      </w:r>
      <w:r w:rsidRPr="00824E52">
        <w:t>[</w:t>
      </w:r>
      <w:proofErr w:type="spellStart"/>
      <w:r w:rsidRPr="00824E52">
        <w:t>лог</w:t>
      </w:r>
      <w:proofErr w:type="gramStart"/>
      <w:r w:rsidRPr="00824E52">
        <w:t>о</w:t>
      </w:r>
      <w:proofErr w:type="spellEnd"/>
      <w:r w:rsidRPr="00824E52">
        <w:t>-</w:t>
      </w:r>
      <w:proofErr w:type="gramEnd"/>
      <w:r w:rsidRPr="00824E52">
        <w:t xml:space="preserve"> + греч. </w:t>
      </w:r>
      <w:r w:rsidRPr="00824E52">
        <w:rPr>
          <w:lang w:val="en-US"/>
        </w:rPr>
        <w:t>pathos</w:t>
      </w:r>
      <w:r w:rsidRPr="00824E52">
        <w:t xml:space="preserve"> страдание, болезнь] – общее название речевых расстройств.</w:t>
      </w:r>
    </w:p>
    <w:p w:rsidR="005E46A0" w:rsidRPr="00824E52" w:rsidRDefault="005E46A0" w:rsidP="005E46A0">
      <w:r w:rsidRPr="00824E52">
        <w:rPr>
          <w:b/>
        </w:rPr>
        <w:t xml:space="preserve">Логопед </w:t>
      </w:r>
      <w:r w:rsidRPr="00824E52">
        <w:t>– коррекционный педагог, занимающийся устранением недостатков речи у детей и взрослых.</w:t>
      </w:r>
    </w:p>
    <w:p w:rsidR="005E46A0" w:rsidRPr="00824E52" w:rsidRDefault="005E46A0" w:rsidP="005E46A0">
      <w:r w:rsidRPr="00824E52">
        <w:rPr>
          <w:b/>
        </w:rPr>
        <w:t xml:space="preserve">Логопедические занятия </w:t>
      </w:r>
      <w:r w:rsidRPr="00824E52">
        <w:t xml:space="preserve">– занятия, проводимые логопедом с целью коррекции речи логопатов; различают индивидуальные, подгрупповые, фронтальные (групповые); на </w:t>
      </w:r>
      <w:proofErr w:type="spellStart"/>
      <w:r w:rsidRPr="00824E52">
        <w:rPr>
          <w:b/>
        </w:rPr>
        <w:t>Л.з</w:t>
      </w:r>
      <w:proofErr w:type="spellEnd"/>
      <w:r w:rsidRPr="00824E52">
        <w:t>. осуществляется коррекция всех компонентов речи, дыхания, голоса.</w:t>
      </w:r>
    </w:p>
    <w:p w:rsidR="005E46A0" w:rsidRPr="00824E52" w:rsidRDefault="005E46A0" w:rsidP="005E46A0">
      <w:r w:rsidRPr="00824E52">
        <w:rPr>
          <w:b/>
        </w:rPr>
        <w:t xml:space="preserve">Логопедические пункты </w:t>
      </w:r>
      <w:r w:rsidRPr="00824E52">
        <w:t xml:space="preserve">– </w:t>
      </w:r>
      <w:proofErr w:type="gramStart"/>
      <w:r w:rsidRPr="00824E52">
        <w:t>спец</w:t>
      </w:r>
      <w:proofErr w:type="gramEnd"/>
      <w:r w:rsidRPr="00824E52">
        <w:t>. учреждения, в которых под руководством логопеда проводятся занятия по устранению недостатков устной и письменной речи.</w:t>
      </w:r>
    </w:p>
    <w:p w:rsidR="005E46A0" w:rsidRPr="00824E52" w:rsidRDefault="005E46A0" w:rsidP="005E46A0">
      <w:r w:rsidRPr="00824E52">
        <w:rPr>
          <w:b/>
        </w:rPr>
        <w:t xml:space="preserve">Логопедические ясли </w:t>
      </w:r>
      <w:r w:rsidRPr="00824E52">
        <w:t xml:space="preserve">– </w:t>
      </w:r>
      <w:proofErr w:type="gramStart"/>
      <w:r w:rsidRPr="00824E52">
        <w:t>см</w:t>
      </w:r>
      <w:proofErr w:type="gramEnd"/>
      <w:r w:rsidRPr="00824E52">
        <w:t>. Ясли для детей с недостатками речи.</w:t>
      </w:r>
    </w:p>
    <w:p w:rsidR="005E46A0" w:rsidRPr="00824E52" w:rsidRDefault="005E46A0" w:rsidP="005E46A0">
      <w:r w:rsidRPr="00824E52">
        <w:rPr>
          <w:b/>
        </w:rPr>
        <w:t>Логопедический детский сад</w:t>
      </w:r>
      <w:r w:rsidRPr="00824E52">
        <w:t xml:space="preserve"> – учреждение для воспитания и обучения детей в возрасте от 3 до 7 лет, имеющих нарушения речи.</w:t>
      </w:r>
    </w:p>
    <w:p w:rsidR="005E46A0" w:rsidRPr="00824E52" w:rsidRDefault="005E46A0" w:rsidP="005E46A0">
      <w:r w:rsidRPr="00824E52">
        <w:rPr>
          <w:b/>
        </w:rPr>
        <w:t xml:space="preserve">Логопедический кабинет </w:t>
      </w:r>
      <w:r w:rsidRPr="00824E52">
        <w:t xml:space="preserve"> - специализированный кабинет для проведения приема логопедом детей и взрослых, страдающих нарушениями речи; организуется при поликлиниках и больницах.</w:t>
      </w:r>
    </w:p>
    <w:p w:rsidR="005E46A0" w:rsidRPr="00824E52" w:rsidRDefault="005E46A0" w:rsidP="005E46A0">
      <w:r w:rsidRPr="00824E52">
        <w:rPr>
          <w:b/>
        </w:rPr>
        <w:t xml:space="preserve">Логопедический кабинет для взрослых при больницах и диспансерах </w:t>
      </w:r>
      <w:r w:rsidRPr="00824E52">
        <w:t>– осуществляет амбулаторное и стационарное лечение взрослых (с 14 лет), страдающих заиканием, афазией или имеющих нарушения голоса; проводит консультации врачей-специалистов.</w:t>
      </w:r>
    </w:p>
    <w:p w:rsidR="005E46A0" w:rsidRPr="00824E52" w:rsidRDefault="005E46A0" w:rsidP="005E46A0">
      <w:r w:rsidRPr="00824E52">
        <w:rPr>
          <w:b/>
        </w:rPr>
        <w:t xml:space="preserve">Логопедический кабинет при детской поликлинике  </w:t>
      </w:r>
      <w:r w:rsidRPr="00824E52">
        <w:t xml:space="preserve">- охватывает контингент детей в возрасте от 2 до 14 лет, имеющий любые речевые нарушения; </w:t>
      </w:r>
      <w:proofErr w:type="spellStart"/>
      <w:r w:rsidRPr="00824E52">
        <w:t>амбулаторно</w:t>
      </w:r>
      <w:proofErr w:type="spellEnd"/>
      <w:r w:rsidRPr="00824E52">
        <w:t xml:space="preserve"> осуществляет первичный прием по направлениям врачей детских учреждений, профилактический прием детей, поступающих в школу, отбор </w:t>
      </w:r>
      <w:proofErr w:type="gramStart"/>
      <w:r w:rsidRPr="00824E52">
        <w:t>в</w:t>
      </w:r>
      <w:proofErr w:type="gramEnd"/>
      <w:r w:rsidRPr="00824E52">
        <w:t xml:space="preserve"> </w:t>
      </w:r>
      <w:proofErr w:type="gramStart"/>
      <w:r w:rsidRPr="00824E52">
        <w:t>спец</w:t>
      </w:r>
      <w:proofErr w:type="gramEnd"/>
      <w:r w:rsidRPr="00824E52">
        <w:t>. детские учреждения, занятия.</w:t>
      </w:r>
    </w:p>
    <w:p w:rsidR="005E46A0" w:rsidRPr="00824E52" w:rsidRDefault="005E46A0" w:rsidP="005E46A0">
      <w:r w:rsidRPr="00824E52">
        <w:rPr>
          <w:b/>
        </w:rPr>
        <w:t>Логопедический кабинет школьный</w:t>
      </w:r>
      <w:r w:rsidRPr="00824E52">
        <w:t xml:space="preserve"> – осуществляет прием и занятия с детьми от 7 до 16 лет, страдающих </w:t>
      </w:r>
      <w:proofErr w:type="spellStart"/>
      <w:r w:rsidRPr="00824E52">
        <w:t>дислалией</w:t>
      </w:r>
      <w:proofErr w:type="spellEnd"/>
      <w:r w:rsidRPr="00824E52">
        <w:t xml:space="preserve">, </w:t>
      </w:r>
      <w:proofErr w:type="spellStart"/>
      <w:r w:rsidRPr="00824E52">
        <w:t>дислексией</w:t>
      </w:r>
      <w:proofErr w:type="spellEnd"/>
      <w:r w:rsidRPr="00824E52">
        <w:t>, дисграфией, заиканием.</w:t>
      </w:r>
    </w:p>
    <w:p w:rsidR="005E46A0" w:rsidRPr="00824E52" w:rsidRDefault="005E46A0" w:rsidP="005E46A0">
      <w:r w:rsidRPr="00824E52">
        <w:rPr>
          <w:b/>
        </w:rPr>
        <w:t xml:space="preserve">Логопедический санаторий </w:t>
      </w:r>
      <w:r w:rsidRPr="00824E52">
        <w:t>– специализированный оздоровительный летний лагерь для лечения преимущ. заикающихся детей.</w:t>
      </w:r>
    </w:p>
    <w:p w:rsidR="005E46A0" w:rsidRPr="00824E52" w:rsidRDefault="005E46A0" w:rsidP="005E46A0">
      <w:r w:rsidRPr="00824E52">
        <w:rPr>
          <w:b/>
        </w:rPr>
        <w:t xml:space="preserve">Логопедический стационар </w:t>
      </w:r>
      <w:r w:rsidRPr="00824E52">
        <w:t xml:space="preserve">– лечебно-учебное учреждение для оказания специализированной помощи дошкольникам и школьникам, страдающим тяжелыми речевыми нарушениями; организуется в качестве </w:t>
      </w:r>
      <w:proofErr w:type="gramStart"/>
      <w:r w:rsidRPr="00824E52">
        <w:t>спец</w:t>
      </w:r>
      <w:proofErr w:type="gramEnd"/>
      <w:r w:rsidRPr="00824E52">
        <w:t>. отделения психоневрологической больницы, осуществляющего коррекционное, медикаментозное, психотерапевтическое и физиотерапевтическое воздействие.</w:t>
      </w:r>
    </w:p>
    <w:p w:rsidR="005E46A0" w:rsidRPr="00824E52" w:rsidRDefault="005E46A0" w:rsidP="005E46A0">
      <w:r w:rsidRPr="00824E52">
        <w:rPr>
          <w:b/>
        </w:rPr>
        <w:t xml:space="preserve">Логопедия </w:t>
      </w:r>
      <w:r w:rsidRPr="00824E52">
        <w:t>[</w:t>
      </w:r>
      <w:proofErr w:type="spellStart"/>
      <w:r w:rsidRPr="00824E52">
        <w:t>лог</w:t>
      </w:r>
      <w:proofErr w:type="gramStart"/>
      <w:r w:rsidRPr="00824E52">
        <w:t>о</w:t>
      </w:r>
      <w:proofErr w:type="spellEnd"/>
      <w:r w:rsidRPr="00824E52">
        <w:t>-</w:t>
      </w:r>
      <w:proofErr w:type="gramEnd"/>
      <w:r w:rsidRPr="00824E52">
        <w:t xml:space="preserve"> + греч. </w:t>
      </w:r>
      <w:proofErr w:type="spellStart"/>
      <w:r w:rsidRPr="00824E52">
        <w:rPr>
          <w:lang w:val="en-US"/>
        </w:rPr>
        <w:t>paideia</w:t>
      </w:r>
      <w:proofErr w:type="spellEnd"/>
      <w:r w:rsidRPr="00824E52">
        <w:t xml:space="preserve"> воспитание, обучение] – наука, изучающая людей с </w:t>
      </w:r>
      <w:r w:rsidRPr="00824E52">
        <w:lastRenderedPageBreak/>
        <w:t>речевыми нарушениями и разрабатывающая методы коррекционно-педагогической работы с ними.</w:t>
      </w:r>
    </w:p>
    <w:p w:rsidR="005E46A0" w:rsidRPr="00824E52" w:rsidRDefault="005E46A0" w:rsidP="005E46A0">
      <w:r w:rsidRPr="00824E52">
        <w:rPr>
          <w:b/>
        </w:rPr>
        <w:t>Логопсихология</w:t>
      </w:r>
      <w:r w:rsidRPr="00824E52">
        <w:t xml:space="preserve"> [</w:t>
      </w:r>
      <w:proofErr w:type="spellStart"/>
      <w:r w:rsidRPr="00824E52">
        <w:t>лог</w:t>
      </w:r>
      <w:proofErr w:type="gramStart"/>
      <w:r w:rsidRPr="00824E52">
        <w:t>о</w:t>
      </w:r>
      <w:proofErr w:type="spellEnd"/>
      <w:r w:rsidRPr="00824E52">
        <w:t>-</w:t>
      </w:r>
      <w:proofErr w:type="gramEnd"/>
      <w:r w:rsidRPr="00824E52">
        <w:t xml:space="preserve"> + психология] – отрасль специальной психологии, изучающая психику людей с речевыми нарушениями.</w:t>
      </w:r>
    </w:p>
    <w:p w:rsidR="005E46A0" w:rsidRPr="00824E52" w:rsidRDefault="005E46A0" w:rsidP="005E46A0">
      <w:r w:rsidRPr="00824E52">
        <w:rPr>
          <w:b/>
        </w:rPr>
        <w:t xml:space="preserve">Менингит </w:t>
      </w:r>
      <w:r w:rsidRPr="00824E52">
        <w:t xml:space="preserve">[от греч. </w:t>
      </w:r>
      <w:proofErr w:type="spellStart"/>
      <w:r w:rsidRPr="00824E52">
        <w:rPr>
          <w:lang w:val="en-US"/>
        </w:rPr>
        <w:t>meninx</w:t>
      </w:r>
      <w:proofErr w:type="spellEnd"/>
      <w:r w:rsidRPr="00824E52">
        <w:t xml:space="preserve"> мозговая оболочка] – воспаление оболочек головного и (или) спинного мозга.</w:t>
      </w:r>
    </w:p>
    <w:p w:rsidR="005E46A0" w:rsidRPr="00824E52" w:rsidRDefault="005E46A0" w:rsidP="005E46A0">
      <w:proofErr w:type="spellStart"/>
      <w:r w:rsidRPr="00824E52">
        <w:rPr>
          <w:b/>
        </w:rPr>
        <w:t>Минингоэнцефалит</w:t>
      </w:r>
      <w:proofErr w:type="spellEnd"/>
      <w:r w:rsidRPr="00824E52">
        <w:rPr>
          <w:b/>
        </w:rPr>
        <w:t xml:space="preserve"> </w:t>
      </w:r>
      <w:r w:rsidRPr="00824E52">
        <w:t xml:space="preserve">[греч. </w:t>
      </w:r>
      <w:proofErr w:type="spellStart"/>
      <w:r w:rsidRPr="00824E52">
        <w:rPr>
          <w:lang w:val="en-US"/>
        </w:rPr>
        <w:t>meninx</w:t>
      </w:r>
      <w:proofErr w:type="spellEnd"/>
      <w:r w:rsidRPr="00824E52">
        <w:t xml:space="preserve"> мозговая оболочка + </w:t>
      </w:r>
      <w:proofErr w:type="spellStart"/>
      <w:r w:rsidRPr="00824E52">
        <w:rPr>
          <w:lang w:val="en-US"/>
        </w:rPr>
        <w:t>enkephalos</w:t>
      </w:r>
      <w:proofErr w:type="spellEnd"/>
      <w:r w:rsidRPr="00824E52">
        <w:t xml:space="preserve"> головной мозг + </w:t>
      </w:r>
      <w:proofErr w:type="gramStart"/>
      <w:r w:rsidRPr="00824E52">
        <w:t>-</w:t>
      </w:r>
      <w:proofErr w:type="spellStart"/>
      <w:r w:rsidRPr="00824E52">
        <w:t>и</w:t>
      </w:r>
      <w:proofErr w:type="gramEnd"/>
      <w:r w:rsidRPr="00824E52">
        <w:t>т</w:t>
      </w:r>
      <w:proofErr w:type="spellEnd"/>
      <w:r w:rsidRPr="00824E52">
        <w:t>] – сочетанное воспаление оболочек и веществ головного мозга.</w:t>
      </w:r>
    </w:p>
    <w:p w:rsidR="005E46A0" w:rsidRPr="00824E52" w:rsidRDefault="005E46A0" w:rsidP="005E46A0">
      <w:r w:rsidRPr="00824E52">
        <w:rPr>
          <w:b/>
        </w:rPr>
        <w:t xml:space="preserve">Монолог </w:t>
      </w:r>
      <w:r w:rsidRPr="00824E52">
        <w:t>[мон</w:t>
      </w:r>
      <w:proofErr w:type="gramStart"/>
      <w:r w:rsidRPr="00824E52">
        <w:t>о-</w:t>
      </w:r>
      <w:proofErr w:type="gramEnd"/>
      <w:r w:rsidRPr="00824E52">
        <w:t xml:space="preserve"> + греч. </w:t>
      </w:r>
      <w:r w:rsidRPr="00824E52">
        <w:rPr>
          <w:lang w:val="en-US"/>
        </w:rPr>
        <w:t>logos</w:t>
      </w:r>
      <w:r w:rsidRPr="00824E52">
        <w:t xml:space="preserve"> речь] – форма речи, развернутое высказывание одного лица, не рассчитанное на словесную реакцию собеседника.</w:t>
      </w:r>
    </w:p>
    <w:p w:rsidR="005E46A0" w:rsidRPr="00824E52" w:rsidRDefault="005E46A0" w:rsidP="005E46A0">
      <w:r w:rsidRPr="00824E52">
        <w:rPr>
          <w:b/>
        </w:rPr>
        <w:t xml:space="preserve">Нарушение чтения и письма </w:t>
      </w:r>
      <w:r w:rsidRPr="00824E52">
        <w:t>– резкое затруднение в овладении графической формой речи, связанное чаще всего с общим недоразвитием речи у детей при нормальном слухе и нормальных умственных способностях; проявляется чаще всего в общем искажении звукового состава слов и замене букв.</w:t>
      </w:r>
    </w:p>
    <w:p w:rsidR="005E46A0" w:rsidRPr="00824E52" w:rsidRDefault="005E46A0" w:rsidP="005E46A0">
      <w:proofErr w:type="gramStart"/>
      <w:r w:rsidRPr="00824E52">
        <w:rPr>
          <w:b/>
        </w:rPr>
        <w:t>Наследственные заболевания</w:t>
      </w:r>
      <w:r w:rsidRPr="00824E52">
        <w:t xml:space="preserve"> – заболевания, обусловленные мутациями, преимущественно хромосомными или генными; при передаче наследственных признаков у человека, наряду с передачей основных качественных особенностей, свойственных родителям, могут передаваться как непосредственно наследственные болезни (напр., эпилепсия), так и специфическая слабость организма в виде предрасположенности к определенным заболеваниям, которая при соответствующих неблагоприятных условиях может со временем развиваться (как нередко наблюдается при возникновении заикания у детей).</w:t>
      </w:r>
      <w:proofErr w:type="gramEnd"/>
    </w:p>
    <w:p w:rsidR="005E46A0" w:rsidRPr="00824E52" w:rsidRDefault="005E46A0" w:rsidP="005E46A0">
      <w:r w:rsidRPr="00824E52">
        <w:rPr>
          <w:b/>
        </w:rPr>
        <w:t>Невропатология</w:t>
      </w:r>
      <w:r w:rsidRPr="00824E52">
        <w:t xml:space="preserve"> [</w:t>
      </w:r>
      <w:proofErr w:type="spellStart"/>
      <w:r w:rsidRPr="00824E52">
        <w:t>невр</w:t>
      </w:r>
      <w:proofErr w:type="gramStart"/>
      <w:r w:rsidRPr="00824E52">
        <w:t>о</w:t>
      </w:r>
      <w:proofErr w:type="spellEnd"/>
      <w:r w:rsidRPr="00824E52">
        <w:t>-</w:t>
      </w:r>
      <w:proofErr w:type="gramEnd"/>
      <w:r w:rsidRPr="00824E52">
        <w:t xml:space="preserve"> + патология] – раздел клинической медицины, изучающий этиологию, патогенез и клинические проявления болезней нервной системы и разрабатывающий методы их диагностики, лечения и профилактики.</w:t>
      </w:r>
    </w:p>
    <w:p w:rsidR="005E46A0" w:rsidRPr="00824E52" w:rsidRDefault="005E46A0" w:rsidP="005E46A0">
      <w:r w:rsidRPr="00824E52">
        <w:rPr>
          <w:b/>
        </w:rPr>
        <w:t xml:space="preserve">Нейролингвистика </w:t>
      </w:r>
      <w:r w:rsidRPr="00824E52">
        <w:t>[</w:t>
      </w:r>
      <w:proofErr w:type="spellStart"/>
      <w:r w:rsidRPr="00824E52">
        <w:t>нейр</w:t>
      </w:r>
      <w:proofErr w:type="gramStart"/>
      <w:r w:rsidRPr="00824E52">
        <w:t>о</w:t>
      </w:r>
      <w:proofErr w:type="spellEnd"/>
      <w:r w:rsidRPr="00824E52">
        <w:t>-</w:t>
      </w:r>
      <w:proofErr w:type="gramEnd"/>
      <w:r w:rsidRPr="00824E52">
        <w:t xml:space="preserve"> + лингвистика] – научная дисциплина, изучающая мозговые механизмы речевой деятельности и те изменения в речевых процессах, которые возникают при локальных поражениях мозга.</w:t>
      </w:r>
    </w:p>
    <w:p w:rsidR="005E46A0" w:rsidRPr="00824E52" w:rsidRDefault="005E46A0" w:rsidP="005E46A0">
      <w:r w:rsidRPr="00824E52">
        <w:rPr>
          <w:b/>
        </w:rPr>
        <w:t>Норма языковая</w:t>
      </w:r>
      <w:r w:rsidRPr="00824E52">
        <w:t xml:space="preserve"> – совокупность общеупотребительных языковых средств и правил их отбора и использования, признаваемые обществом наиболее пригодными в конкретный исторический период.</w:t>
      </w:r>
    </w:p>
    <w:p w:rsidR="005E46A0" w:rsidRPr="00824E52" w:rsidRDefault="005E46A0" w:rsidP="005E46A0">
      <w:r w:rsidRPr="00824E52">
        <w:rPr>
          <w:b/>
        </w:rPr>
        <w:t>Обвитие пуповины</w:t>
      </w:r>
      <w:r w:rsidRPr="00824E52">
        <w:t xml:space="preserve"> – обматывание пуповиной частей плода (шеи, конечностей, туловища), в результате чрезмерной подвижности плода и большой длины пуповины; </w:t>
      </w:r>
      <w:r w:rsidRPr="00824E52">
        <w:rPr>
          <w:b/>
        </w:rPr>
        <w:t>О.п</w:t>
      </w:r>
      <w:r w:rsidRPr="00824E52">
        <w:t>. вокруг шеи может вызвать асфиксию плода.</w:t>
      </w:r>
    </w:p>
    <w:p w:rsidR="005E46A0" w:rsidRPr="00824E52" w:rsidRDefault="005E46A0" w:rsidP="005E46A0">
      <w:r w:rsidRPr="00824E52">
        <w:rPr>
          <w:b/>
        </w:rPr>
        <w:t>Обучение</w:t>
      </w:r>
      <w:r w:rsidRPr="00824E52">
        <w:t xml:space="preserve"> – процесс усвоения определенных знаний, умений и навыков под руководством специального лица (учителя, инструктора и т.п.); в результате обучения человек приобретает образование.</w:t>
      </w:r>
    </w:p>
    <w:p w:rsidR="005E46A0" w:rsidRPr="00824E52" w:rsidRDefault="005E46A0" w:rsidP="005E46A0">
      <w:r w:rsidRPr="00824E52">
        <w:rPr>
          <w:b/>
        </w:rPr>
        <w:t>Общее недоразвитие речи</w:t>
      </w:r>
      <w:r w:rsidRPr="00824E52">
        <w:t xml:space="preserve"> – различные сложные речевые расстройства, при которых у детей нарушено формирование всех компонентов речевой системы, относящихся к звуковой и смысловой стороне.</w:t>
      </w:r>
    </w:p>
    <w:p w:rsidR="005E46A0" w:rsidRPr="00824E52" w:rsidRDefault="005E46A0" w:rsidP="005E46A0">
      <w:r w:rsidRPr="00824E52">
        <w:rPr>
          <w:b/>
        </w:rPr>
        <w:t xml:space="preserve">Олигофрения </w:t>
      </w:r>
      <w:r w:rsidRPr="00824E52">
        <w:t>– особая форма психического недоразвития, выражающаяся в стойком снижении познавательной деятельности у детей вследствие органического поражения головного мозга  в перинатальный и ранний постнатальный периоды.</w:t>
      </w:r>
    </w:p>
    <w:p w:rsidR="005E46A0" w:rsidRPr="00824E52" w:rsidRDefault="005E46A0" w:rsidP="005E46A0">
      <w:r w:rsidRPr="00824E52">
        <w:rPr>
          <w:b/>
        </w:rPr>
        <w:t>Олигофренопедагогика</w:t>
      </w:r>
      <w:r w:rsidRPr="00824E52">
        <w:t xml:space="preserve"> – наука о воспитании и обучении умственно отсталых детей; раздел коррекционной педагогики (дефектологии).</w:t>
      </w:r>
    </w:p>
    <w:p w:rsidR="005E46A0" w:rsidRPr="00824E52" w:rsidRDefault="005E46A0" w:rsidP="005E46A0">
      <w:r w:rsidRPr="00824E52">
        <w:rPr>
          <w:b/>
        </w:rPr>
        <w:t xml:space="preserve">Онтогенез </w:t>
      </w:r>
      <w:r w:rsidRPr="00824E52">
        <w:t>[греч.</w:t>
      </w:r>
      <w:r w:rsidRPr="00824E52">
        <w:rPr>
          <w:lang w:val="en-US"/>
        </w:rPr>
        <w:t>on</w:t>
      </w:r>
      <w:r w:rsidRPr="00824E52">
        <w:t xml:space="preserve">, </w:t>
      </w:r>
      <w:proofErr w:type="spellStart"/>
      <w:r w:rsidRPr="00824E52">
        <w:rPr>
          <w:lang w:val="en-US"/>
        </w:rPr>
        <w:t>ontos</w:t>
      </w:r>
      <w:proofErr w:type="spellEnd"/>
      <w:r w:rsidRPr="00824E52">
        <w:t xml:space="preserve"> сущее, существо + генез] – совокупность последовательных морфологических, физиологических и биохимических преобразований организма от его зарождения до конца жизни.</w:t>
      </w:r>
    </w:p>
    <w:p w:rsidR="005E46A0" w:rsidRPr="00824E52" w:rsidRDefault="005E46A0" w:rsidP="005E46A0">
      <w:r w:rsidRPr="00824E52">
        <w:rPr>
          <w:b/>
        </w:rPr>
        <w:t xml:space="preserve">Онтогенетическое развитие </w:t>
      </w:r>
      <w:r w:rsidRPr="00824E52">
        <w:t>– индивидуальное развитие организма.</w:t>
      </w:r>
    </w:p>
    <w:p w:rsidR="005E46A0" w:rsidRPr="00824E52" w:rsidRDefault="005E46A0" w:rsidP="005E46A0">
      <w:pPr>
        <w:rPr>
          <w:b/>
        </w:rPr>
      </w:pPr>
      <w:r w:rsidRPr="00824E52">
        <w:rPr>
          <w:b/>
        </w:rPr>
        <w:t xml:space="preserve">Ортодонтия </w:t>
      </w:r>
      <w:r w:rsidRPr="00824E52">
        <w:t>[ор</w:t>
      </w:r>
      <w:proofErr w:type="gramStart"/>
      <w:r w:rsidRPr="00824E52">
        <w:t>т-</w:t>
      </w:r>
      <w:proofErr w:type="gramEnd"/>
      <w:r w:rsidRPr="00824E52">
        <w:t xml:space="preserve"> + греч.</w:t>
      </w:r>
      <w:proofErr w:type="spellStart"/>
      <w:r w:rsidRPr="00824E52">
        <w:rPr>
          <w:lang w:val="en-US"/>
        </w:rPr>
        <w:t>odus</w:t>
      </w:r>
      <w:proofErr w:type="spellEnd"/>
      <w:r w:rsidRPr="00824E52">
        <w:t xml:space="preserve">, </w:t>
      </w:r>
      <w:proofErr w:type="spellStart"/>
      <w:r w:rsidRPr="00824E52">
        <w:rPr>
          <w:lang w:val="en-US"/>
        </w:rPr>
        <w:t>odontos</w:t>
      </w:r>
      <w:proofErr w:type="spellEnd"/>
      <w:r w:rsidRPr="00824E52">
        <w:t xml:space="preserve"> зуб] – раздел стоматологии, изучающий диагностику, профилактику и лечение аномалий развития и деформаций зубов, зубных рядов и челюстей.</w:t>
      </w:r>
    </w:p>
    <w:p w:rsidR="005E46A0" w:rsidRPr="00824E52" w:rsidRDefault="005E46A0" w:rsidP="005E46A0">
      <w:pPr>
        <w:rPr>
          <w:b/>
        </w:rPr>
      </w:pPr>
      <w:r w:rsidRPr="00824E52">
        <w:rPr>
          <w:b/>
        </w:rPr>
        <w:t xml:space="preserve">Орфоэпия </w:t>
      </w:r>
      <w:r w:rsidRPr="00824E52">
        <w:t xml:space="preserve">[греч. </w:t>
      </w:r>
      <w:proofErr w:type="spellStart"/>
      <w:r w:rsidRPr="00824E52">
        <w:rPr>
          <w:lang w:val="en-US"/>
        </w:rPr>
        <w:t>orthos</w:t>
      </w:r>
      <w:proofErr w:type="spellEnd"/>
      <w:r w:rsidRPr="00824E52">
        <w:t xml:space="preserve"> правильный + </w:t>
      </w:r>
      <w:r w:rsidRPr="00824E52">
        <w:rPr>
          <w:lang w:val="en-US"/>
        </w:rPr>
        <w:t>epos</w:t>
      </w:r>
      <w:r w:rsidRPr="00824E52">
        <w:t xml:space="preserve"> речь] - 1) раздел языкознания, </w:t>
      </w:r>
      <w:r w:rsidRPr="00824E52">
        <w:lastRenderedPageBreak/>
        <w:t>изучающий нормативное литературное произношение; 2) совокупность произносительных норм национального языка, обеспечивающих единство его звукового оформления.</w:t>
      </w:r>
    </w:p>
    <w:p w:rsidR="005E46A0" w:rsidRPr="00824E52" w:rsidRDefault="005E46A0" w:rsidP="005E46A0">
      <w:r w:rsidRPr="00824E52">
        <w:rPr>
          <w:b/>
        </w:rPr>
        <w:t xml:space="preserve">Основные компоненты речевой системы </w:t>
      </w:r>
      <w:r w:rsidRPr="00824E52">
        <w:t>– фонетика, лексика, грамматика.</w:t>
      </w:r>
    </w:p>
    <w:p w:rsidR="005E46A0" w:rsidRPr="00824E52" w:rsidRDefault="005E46A0" w:rsidP="005E46A0">
      <w:r w:rsidRPr="00824E52">
        <w:t>Особенности восстановления у детей с отклонением в психофизическом развитии связаны с характером их дефекта. Глухие и слабослышащие дети гораздо успешнее воспроизводят наглядно-образный материал, чем словесный. Слепые и слабовидящие дети успешнее воспроизводят наглядно-образный материал, чем словесный. Слепые и слабовидящие дети успешнее воспроизводят словесный материал.</w:t>
      </w:r>
    </w:p>
    <w:p w:rsidR="005E46A0" w:rsidRPr="00824E52" w:rsidRDefault="005E46A0" w:rsidP="005E46A0">
      <w:pPr>
        <w:rPr>
          <w:b/>
        </w:rPr>
      </w:pPr>
      <w:r w:rsidRPr="00824E52">
        <w:rPr>
          <w:b/>
        </w:rPr>
        <w:t xml:space="preserve">Оториноларингология </w:t>
      </w:r>
      <w:r w:rsidRPr="00824E52">
        <w:t>[от</w:t>
      </w:r>
      <w:proofErr w:type="gramStart"/>
      <w:r w:rsidRPr="00824E52">
        <w:t>о-</w:t>
      </w:r>
      <w:proofErr w:type="gramEnd"/>
      <w:r w:rsidRPr="00824E52">
        <w:t xml:space="preserve"> + греч. </w:t>
      </w:r>
      <w:proofErr w:type="spellStart"/>
      <w:r w:rsidRPr="00824E52">
        <w:rPr>
          <w:lang w:val="en-US"/>
        </w:rPr>
        <w:t>rhis</w:t>
      </w:r>
      <w:proofErr w:type="spellEnd"/>
      <w:r w:rsidRPr="00824E52">
        <w:t xml:space="preserve">, </w:t>
      </w:r>
      <w:r w:rsidRPr="00824E52">
        <w:rPr>
          <w:lang w:val="en-US"/>
        </w:rPr>
        <w:t>rhinos</w:t>
      </w:r>
      <w:r w:rsidRPr="00824E52">
        <w:t xml:space="preserve"> нос + </w:t>
      </w:r>
      <w:r w:rsidRPr="00824E52">
        <w:rPr>
          <w:lang w:val="en-US"/>
        </w:rPr>
        <w:t>larynx</w:t>
      </w:r>
      <w:r w:rsidRPr="00824E52">
        <w:t xml:space="preserve">, </w:t>
      </w:r>
      <w:proofErr w:type="spellStart"/>
      <w:r w:rsidRPr="00824E52">
        <w:rPr>
          <w:lang w:val="en-US"/>
        </w:rPr>
        <w:t>laryngos</w:t>
      </w:r>
      <w:proofErr w:type="spellEnd"/>
      <w:r w:rsidRPr="00824E52">
        <w:t xml:space="preserve"> гортань + </w:t>
      </w:r>
      <w:r w:rsidRPr="00824E52">
        <w:rPr>
          <w:lang w:val="en-US"/>
        </w:rPr>
        <w:t>logos</w:t>
      </w:r>
      <w:r w:rsidRPr="00824E52">
        <w:t xml:space="preserve"> учение, наука] – отрасль медицины, изучающая этиологию, патогенез, клиническое течение болезней уха, носа, околоносовых пазух, глотки и гортани и разрабатывающая методы диагностики, лечения и профилактики этих болезней.</w:t>
      </w:r>
    </w:p>
    <w:p w:rsidR="005E46A0" w:rsidRPr="00824E52" w:rsidRDefault="005E46A0" w:rsidP="005E46A0">
      <w:pPr>
        <w:rPr>
          <w:b/>
        </w:rPr>
      </w:pPr>
      <w:r w:rsidRPr="00824E52">
        <w:rPr>
          <w:b/>
        </w:rPr>
        <w:t xml:space="preserve">Паралич </w:t>
      </w:r>
      <w:r w:rsidRPr="00824E52">
        <w:t xml:space="preserve">[греч. </w:t>
      </w:r>
      <w:proofErr w:type="spellStart"/>
      <w:r w:rsidRPr="00824E52">
        <w:rPr>
          <w:lang w:val="en-US"/>
        </w:rPr>
        <w:t>paralyo</w:t>
      </w:r>
      <w:proofErr w:type="spellEnd"/>
      <w:r w:rsidRPr="00824E52">
        <w:t xml:space="preserve"> расслабляю] – выпадение функции к.-л. мышцы или конечности вследствие нарушения иннервации.</w:t>
      </w:r>
    </w:p>
    <w:p w:rsidR="005E46A0" w:rsidRPr="00824E52" w:rsidRDefault="005E46A0" w:rsidP="005E46A0">
      <w:r w:rsidRPr="00824E52">
        <w:rPr>
          <w:b/>
        </w:rPr>
        <w:t xml:space="preserve">Паралич детский церебральный </w:t>
      </w:r>
      <w:r w:rsidRPr="00824E52">
        <w:t xml:space="preserve">(лат. </w:t>
      </w:r>
      <w:r w:rsidRPr="00824E52">
        <w:rPr>
          <w:lang w:val="en-US"/>
        </w:rPr>
        <w:t>cerebrum</w:t>
      </w:r>
      <w:r w:rsidRPr="00824E52">
        <w:t xml:space="preserve"> головной мозг) – болезнь, развивающаяся вследствие поражения головного мозга </w:t>
      </w:r>
      <w:proofErr w:type="spellStart"/>
      <w:r w:rsidRPr="00824E52">
        <w:t>внутриутробно</w:t>
      </w:r>
      <w:proofErr w:type="spellEnd"/>
      <w:r w:rsidRPr="00824E52">
        <w:t>, во время родов или на первом году жизни ребенка, проявляющаяся двигательными расстройствами по типу параличей и парезов, реже гиперкинезов и атаксии, а также нарушениями речи и психики.</w:t>
      </w:r>
    </w:p>
    <w:p w:rsidR="005E46A0" w:rsidRPr="00824E52" w:rsidRDefault="005E46A0" w:rsidP="005E46A0">
      <w:proofErr w:type="spellStart"/>
      <w:r w:rsidRPr="00824E52">
        <w:rPr>
          <w:b/>
        </w:rPr>
        <w:t>Паратипические</w:t>
      </w:r>
      <w:proofErr w:type="spellEnd"/>
      <w:r w:rsidRPr="00824E52">
        <w:rPr>
          <w:b/>
        </w:rPr>
        <w:t xml:space="preserve"> причины отсутствия речи </w:t>
      </w:r>
      <w:r w:rsidRPr="00824E52">
        <w:t>– причины, вызываемые внешними явлениями – тяжелые роды, ненормальное положение ребенка во время родов, патологические изменения в центральной нервной системе, неправильное воспитание и др.</w:t>
      </w:r>
    </w:p>
    <w:p w:rsidR="005E46A0" w:rsidRPr="00824E52" w:rsidRDefault="005E46A0" w:rsidP="005E46A0">
      <w:pPr>
        <w:rPr>
          <w:b/>
        </w:rPr>
      </w:pPr>
      <w:r w:rsidRPr="00824E52">
        <w:rPr>
          <w:b/>
        </w:rPr>
        <w:t xml:space="preserve">Парез </w:t>
      </w:r>
      <w:r w:rsidRPr="00824E52">
        <w:t xml:space="preserve">[греч. </w:t>
      </w:r>
      <w:r w:rsidRPr="00824E52">
        <w:rPr>
          <w:lang w:val="en-US"/>
        </w:rPr>
        <w:t>paresis</w:t>
      </w:r>
      <w:r w:rsidRPr="00824E52">
        <w:t xml:space="preserve"> ослабление] – уменьшение силы или амплитуды произвольных движений, обусловленное нарушением иннервации соответствующих мышц; неполный паралич. </w:t>
      </w:r>
    </w:p>
    <w:p w:rsidR="005E46A0" w:rsidRPr="00824E52" w:rsidRDefault="005E46A0" w:rsidP="005E46A0">
      <w:pPr>
        <w:rPr>
          <w:b/>
        </w:rPr>
      </w:pPr>
      <w:r w:rsidRPr="00824E52">
        <w:rPr>
          <w:b/>
        </w:rPr>
        <w:t xml:space="preserve">Патогенез </w:t>
      </w:r>
      <w:r w:rsidRPr="00824E52">
        <w:t>[</w:t>
      </w:r>
      <w:proofErr w:type="spellStart"/>
      <w:r w:rsidRPr="00824E52">
        <w:t>пат</w:t>
      </w:r>
      <w:proofErr w:type="gramStart"/>
      <w:r w:rsidRPr="00824E52">
        <w:t>о</w:t>
      </w:r>
      <w:proofErr w:type="spellEnd"/>
      <w:r w:rsidRPr="00824E52">
        <w:t>-</w:t>
      </w:r>
      <w:proofErr w:type="gramEnd"/>
      <w:r w:rsidRPr="00824E52">
        <w:t xml:space="preserve"> + греч. </w:t>
      </w:r>
      <w:r w:rsidRPr="00824E52">
        <w:rPr>
          <w:lang w:val="en-US"/>
        </w:rPr>
        <w:t>genesis</w:t>
      </w:r>
      <w:r w:rsidRPr="00824E52">
        <w:t xml:space="preserve"> происхождение, развитие] – 1) учение об общих закономерностях развития, течения и исхода болезней; 2)механизм развития конкретной болезни, патологического процесса или состояния.</w:t>
      </w:r>
    </w:p>
    <w:p w:rsidR="005E46A0" w:rsidRPr="00824E52" w:rsidRDefault="005E46A0" w:rsidP="005E46A0">
      <w:pPr>
        <w:rPr>
          <w:b/>
        </w:rPr>
      </w:pPr>
      <w:r w:rsidRPr="00824E52">
        <w:rPr>
          <w:b/>
        </w:rPr>
        <w:t xml:space="preserve">Патология </w:t>
      </w:r>
      <w:r w:rsidRPr="00824E52">
        <w:t>[</w:t>
      </w:r>
      <w:proofErr w:type="spellStart"/>
      <w:r w:rsidRPr="00824E52">
        <w:t>пат</w:t>
      </w:r>
      <w:proofErr w:type="gramStart"/>
      <w:r w:rsidRPr="00824E52">
        <w:t>о</w:t>
      </w:r>
      <w:proofErr w:type="spellEnd"/>
      <w:r w:rsidRPr="00824E52">
        <w:t>-</w:t>
      </w:r>
      <w:proofErr w:type="gramEnd"/>
      <w:r w:rsidRPr="00824E52">
        <w:t xml:space="preserve"> + греч. </w:t>
      </w:r>
      <w:r w:rsidRPr="00824E52">
        <w:rPr>
          <w:lang w:val="en-US"/>
        </w:rPr>
        <w:t>logos</w:t>
      </w:r>
      <w:r w:rsidRPr="00824E52">
        <w:t xml:space="preserve"> учение, наука] – наука, изучающая закономерности возникновения и развития болезней, отдельных патологических процессов и состояний.</w:t>
      </w:r>
    </w:p>
    <w:p w:rsidR="005E46A0" w:rsidRPr="00824E52" w:rsidRDefault="005E46A0" w:rsidP="005E46A0">
      <w:pPr>
        <w:rPr>
          <w:b/>
        </w:rPr>
      </w:pPr>
      <w:r w:rsidRPr="00824E52">
        <w:rPr>
          <w:b/>
        </w:rPr>
        <w:t xml:space="preserve">Патопсихология </w:t>
      </w:r>
      <w:r w:rsidRPr="00824E52">
        <w:t>[</w:t>
      </w:r>
      <w:proofErr w:type="spellStart"/>
      <w:proofErr w:type="gramStart"/>
      <w:r w:rsidRPr="00824E52">
        <w:t>пато</w:t>
      </w:r>
      <w:proofErr w:type="spellEnd"/>
      <w:r w:rsidRPr="00824E52">
        <w:t xml:space="preserve"> + психология</w:t>
      </w:r>
      <w:proofErr w:type="gramEnd"/>
      <w:r w:rsidRPr="00824E52">
        <w:t>] – раздел психологии, изучающий закономерности изменений психической деятельности и свойств личности при болезни; анализ патологических изменений осуществляется на основе сопоставления с характером формирования и протекания психических процессов, состояний и свойств личности в норме.</w:t>
      </w:r>
    </w:p>
    <w:p w:rsidR="005E46A0" w:rsidRPr="00824E52" w:rsidRDefault="005E46A0" w:rsidP="005E46A0">
      <w:pPr>
        <w:rPr>
          <w:b/>
        </w:rPr>
      </w:pPr>
      <w:r w:rsidRPr="00824E52">
        <w:rPr>
          <w:b/>
        </w:rPr>
        <w:t xml:space="preserve">Педагогика </w:t>
      </w:r>
      <w:r w:rsidRPr="00824E52">
        <w:t xml:space="preserve">[греч. </w:t>
      </w:r>
      <w:proofErr w:type="spellStart"/>
      <w:r w:rsidRPr="00824E52">
        <w:rPr>
          <w:lang w:val="en-US"/>
        </w:rPr>
        <w:t>paidagogike</w:t>
      </w:r>
      <w:proofErr w:type="spellEnd"/>
      <w:r w:rsidRPr="00824E52">
        <w:t>] – наука о воспитании и обучении человека; раскрывает сущность, цели, задачи и закономерности воспитания, его роль в жизни общества и развитии личности, обеспечивает теоретические основы процессов образования и обучения.</w:t>
      </w:r>
    </w:p>
    <w:p w:rsidR="005E46A0" w:rsidRPr="00824E52" w:rsidRDefault="005E46A0" w:rsidP="005E46A0">
      <w:r w:rsidRPr="00824E52">
        <w:rPr>
          <w:b/>
        </w:rPr>
        <w:t xml:space="preserve">Педагогика лечебная </w:t>
      </w:r>
      <w:r w:rsidRPr="00824E52">
        <w:t xml:space="preserve">– система медико-педагогических мероприятий, направленных на коррекцию дефекта и развитие аномальных детей, находящихся в условиях лечебных учреждений; начало П.л. положено врачами-психиатрами: Э. </w:t>
      </w:r>
      <w:proofErr w:type="spellStart"/>
      <w:r w:rsidRPr="00824E52">
        <w:t>Сегеном</w:t>
      </w:r>
      <w:proofErr w:type="spellEnd"/>
      <w:r w:rsidRPr="00824E52">
        <w:t xml:space="preserve">, И.В. </w:t>
      </w:r>
      <w:proofErr w:type="spellStart"/>
      <w:r w:rsidRPr="00824E52">
        <w:t>Маляревским</w:t>
      </w:r>
      <w:proofErr w:type="spellEnd"/>
      <w:r w:rsidRPr="00824E52">
        <w:t xml:space="preserve">, А.С. </w:t>
      </w:r>
      <w:proofErr w:type="spellStart"/>
      <w:r w:rsidRPr="00824E52">
        <w:t>Грибоедовым</w:t>
      </w:r>
      <w:proofErr w:type="spellEnd"/>
      <w:r w:rsidRPr="00824E52">
        <w:t>, В.П. Кащенко, Г.И. Россолимо и др.</w:t>
      </w:r>
    </w:p>
    <w:p w:rsidR="005E46A0" w:rsidRPr="00824E52" w:rsidRDefault="005E46A0" w:rsidP="005E46A0">
      <w:r w:rsidRPr="00824E52">
        <w:rPr>
          <w:b/>
        </w:rPr>
        <w:t xml:space="preserve">Педагогика специальная </w:t>
      </w:r>
      <w:r w:rsidRPr="00824E52">
        <w:t xml:space="preserve">– наука о воспитании и обучении аномальных детей; в более широком смысле под </w:t>
      </w:r>
      <w:r w:rsidRPr="00824E52">
        <w:rPr>
          <w:b/>
        </w:rPr>
        <w:t>П.с.</w:t>
      </w:r>
      <w:r w:rsidRPr="00824E52">
        <w:t xml:space="preserve"> понимаются те или иные отрасли педагогики, имеющие своим предметом воспитание и обучение вне массовой общеобразовательной школы (музыкальная педагогика, военная наука и т.п.).</w:t>
      </w:r>
    </w:p>
    <w:p w:rsidR="005E46A0" w:rsidRPr="00824E52" w:rsidRDefault="005E46A0" w:rsidP="005E46A0">
      <w:r w:rsidRPr="00824E52">
        <w:rPr>
          <w:b/>
        </w:rPr>
        <w:t xml:space="preserve">Педагогическая запущенность </w:t>
      </w:r>
      <w:r w:rsidRPr="00824E52">
        <w:t xml:space="preserve">– отклонение от нормы в развитии ребенка, обусловленное недостатками обучения и воспитания; причинами </w:t>
      </w:r>
      <w:proofErr w:type="spellStart"/>
      <w:r w:rsidRPr="00824E52">
        <w:rPr>
          <w:b/>
        </w:rPr>
        <w:t>П.з</w:t>
      </w:r>
      <w:proofErr w:type="spellEnd"/>
      <w:r w:rsidRPr="00824E52">
        <w:rPr>
          <w:b/>
        </w:rPr>
        <w:t>.</w:t>
      </w:r>
      <w:r w:rsidRPr="00824E52">
        <w:t xml:space="preserve"> могут быть: отсутствие правильного воспитания в семье, частная смена школ и преподавателей, недостаточное внимание учителей к отстающему ребенку, пропуски школьных занятий, безнадзорность; </w:t>
      </w:r>
      <w:proofErr w:type="spellStart"/>
      <w:r w:rsidRPr="00824E52">
        <w:rPr>
          <w:b/>
        </w:rPr>
        <w:t>П.з</w:t>
      </w:r>
      <w:proofErr w:type="spellEnd"/>
      <w:r w:rsidRPr="00824E52">
        <w:t xml:space="preserve">. может возникнуть вследствие замедленного развития ребенка; так, </w:t>
      </w:r>
      <w:r w:rsidRPr="00824E52">
        <w:lastRenderedPageBreak/>
        <w:t xml:space="preserve">дети, которые по этой причине </w:t>
      </w:r>
      <w:proofErr w:type="gramStart"/>
      <w:r w:rsidRPr="00824E52">
        <w:t>оказываются не подготовленными к школьному обучению без применения в школе коррекционно-воспитательных мероприятий вскоре становятся</w:t>
      </w:r>
      <w:proofErr w:type="gramEnd"/>
      <w:r w:rsidRPr="00824E52">
        <w:t xml:space="preserve"> педагогически запущенными.</w:t>
      </w:r>
    </w:p>
    <w:p w:rsidR="005E46A0" w:rsidRPr="00824E52" w:rsidRDefault="005E46A0" w:rsidP="005E46A0">
      <w:r w:rsidRPr="00824E52">
        <w:rPr>
          <w:b/>
        </w:rPr>
        <w:t xml:space="preserve">Педиатрия </w:t>
      </w:r>
      <w:r w:rsidRPr="00824E52">
        <w:t xml:space="preserve">[греч. </w:t>
      </w:r>
      <w:proofErr w:type="spellStart"/>
      <w:r w:rsidRPr="00824E52">
        <w:rPr>
          <w:lang w:val="en-US"/>
        </w:rPr>
        <w:t>paidos</w:t>
      </w:r>
      <w:proofErr w:type="spellEnd"/>
      <w:r w:rsidRPr="00824E52">
        <w:t xml:space="preserve"> дитя + греч. </w:t>
      </w:r>
      <w:proofErr w:type="spellStart"/>
      <w:r w:rsidRPr="00824E52">
        <w:rPr>
          <w:lang w:val="en-US"/>
        </w:rPr>
        <w:t>iatreia</w:t>
      </w:r>
      <w:proofErr w:type="spellEnd"/>
      <w:r w:rsidRPr="00824E52">
        <w:t xml:space="preserve"> лечение] – наука о детских заболеваниях и их лечении.</w:t>
      </w:r>
    </w:p>
    <w:p w:rsidR="005E46A0" w:rsidRPr="00824E52" w:rsidRDefault="005E46A0" w:rsidP="005E46A0">
      <w:r w:rsidRPr="00824E52">
        <w:rPr>
          <w:b/>
        </w:rPr>
        <w:t xml:space="preserve">Периферический </w:t>
      </w:r>
      <w:r w:rsidRPr="00824E52">
        <w:t>– внешний, удаленный от центра чего-либо; напр., периферический отдел анализатора.</w:t>
      </w:r>
    </w:p>
    <w:p w:rsidR="005E46A0" w:rsidRPr="00824E52" w:rsidRDefault="005E46A0" w:rsidP="005E46A0">
      <w:proofErr w:type="spellStart"/>
      <w:r w:rsidRPr="00824E52">
        <w:rPr>
          <w:b/>
        </w:rPr>
        <w:t>Полтерн</w:t>
      </w:r>
      <w:proofErr w:type="spellEnd"/>
      <w:r w:rsidRPr="00824E52">
        <w:rPr>
          <w:b/>
        </w:rPr>
        <w:t xml:space="preserve"> </w:t>
      </w:r>
      <w:r w:rsidRPr="00824E52">
        <w:t xml:space="preserve">– патологически ускоренная речь с наличием прерывистости темпа речи </w:t>
      </w:r>
      <w:proofErr w:type="spellStart"/>
      <w:r w:rsidRPr="00824E52">
        <w:t>несудорожного</w:t>
      </w:r>
      <w:proofErr w:type="spellEnd"/>
      <w:r w:rsidRPr="00824E52">
        <w:t xml:space="preserve"> характера.</w:t>
      </w:r>
    </w:p>
    <w:p w:rsidR="005E46A0" w:rsidRPr="00824E52" w:rsidRDefault="005E46A0" w:rsidP="005E46A0">
      <w:pPr>
        <w:rPr>
          <w:b/>
        </w:rPr>
      </w:pPr>
      <w:r w:rsidRPr="00824E52">
        <w:rPr>
          <w:b/>
        </w:rPr>
        <w:t xml:space="preserve">Постнатальный </w:t>
      </w:r>
      <w:r w:rsidRPr="00824E52">
        <w:t>[пос</w:t>
      </w:r>
      <w:proofErr w:type="gramStart"/>
      <w:r w:rsidRPr="00824E52">
        <w:t>т-</w:t>
      </w:r>
      <w:proofErr w:type="gramEnd"/>
      <w:r w:rsidRPr="00824E52">
        <w:t xml:space="preserve"> + лат. </w:t>
      </w:r>
      <w:proofErr w:type="spellStart"/>
      <w:r w:rsidRPr="00824E52">
        <w:rPr>
          <w:lang w:val="en-US"/>
        </w:rPr>
        <w:t>natus</w:t>
      </w:r>
      <w:proofErr w:type="spellEnd"/>
      <w:r w:rsidRPr="00824E52">
        <w:t xml:space="preserve"> рождение] – возникающий или происходящий непосредственно после рождения.</w:t>
      </w:r>
    </w:p>
    <w:p w:rsidR="005E46A0" w:rsidRPr="00824E52" w:rsidRDefault="005E46A0" w:rsidP="005E46A0">
      <w:pPr>
        <w:rPr>
          <w:b/>
        </w:rPr>
      </w:pPr>
      <w:proofErr w:type="gramStart"/>
      <w:r w:rsidRPr="00824E52">
        <w:rPr>
          <w:b/>
        </w:rPr>
        <w:t xml:space="preserve">Принцип </w:t>
      </w:r>
      <w:r w:rsidRPr="00824E52">
        <w:t xml:space="preserve">[лат. </w:t>
      </w:r>
      <w:r w:rsidRPr="00824E52">
        <w:rPr>
          <w:lang w:val="en-US"/>
        </w:rPr>
        <w:t>principium</w:t>
      </w:r>
      <w:r w:rsidRPr="00824E52">
        <w:t xml:space="preserve"> начало, основа] – основное исходное положение к.-л. теории, учения, науки; внутреннее убеждение человека.</w:t>
      </w:r>
      <w:proofErr w:type="gramEnd"/>
    </w:p>
    <w:p w:rsidR="005E46A0" w:rsidRPr="00824E52" w:rsidRDefault="005E46A0" w:rsidP="005E46A0">
      <w:pPr>
        <w:rPr>
          <w:b/>
        </w:rPr>
      </w:pPr>
      <w:r w:rsidRPr="00824E52">
        <w:rPr>
          <w:b/>
        </w:rPr>
        <w:t xml:space="preserve">Психиатрия </w:t>
      </w:r>
      <w:r w:rsidRPr="00824E52">
        <w:t>[пси</w:t>
      </w:r>
      <w:proofErr w:type="gramStart"/>
      <w:r w:rsidRPr="00824E52">
        <w:t>х-</w:t>
      </w:r>
      <w:proofErr w:type="gramEnd"/>
      <w:r w:rsidRPr="00824E52">
        <w:t xml:space="preserve"> + греч. </w:t>
      </w:r>
      <w:proofErr w:type="spellStart"/>
      <w:r w:rsidRPr="00824E52">
        <w:rPr>
          <w:lang w:val="en-US"/>
        </w:rPr>
        <w:t>iatreia</w:t>
      </w:r>
      <w:proofErr w:type="spellEnd"/>
      <w:r w:rsidRPr="00824E52">
        <w:t xml:space="preserve"> врачевание, лечение] – отрасль клинической медицины, изучающая этиологию, патогенез, клинику и распространенность психических заболеваний и болезней человека вообще в их нервно-психической обусловленности, разрабатывающая методы их диагностики, лечения и профилактики, порядок и методы экспертизы и реабилитации больных.</w:t>
      </w:r>
    </w:p>
    <w:p w:rsidR="005E46A0" w:rsidRPr="00824E52" w:rsidRDefault="005E46A0" w:rsidP="005E46A0">
      <w:pPr>
        <w:rPr>
          <w:b/>
        </w:rPr>
      </w:pPr>
      <w:r w:rsidRPr="00824E52">
        <w:rPr>
          <w:b/>
        </w:rPr>
        <w:t xml:space="preserve">Психолингвистика </w:t>
      </w:r>
      <w:r w:rsidRPr="00824E52">
        <w:t>[</w:t>
      </w:r>
      <w:proofErr w:type="spellStart"/>
      <w:r w:rsidRPr="00824E52">
        <w:t>пат</w:t>
      </w:r>
      <w:proofErr w:type="gramStart"/>
      <w:r w:rsidRPr="00824E52">
        <w:t>о</w:t>
      </w:r>
      <w:proofErr w:type="spellEnd"/>
      <w:r w:rsidRPr="00824E52">
        <w:t>-</w:t>
      </w:r>
      <w:proofErr w:type="gramEnd"/>
      <w:r w:rsidRPr="00824E52">
        <w:t xml:space="preserve"> + греч. </w:t>
      </w:r>
      <w:r w:rsidRPr="00824E52">
        <w:rPr>
          <w:lang w:val="en-US"/>
        </w:rPr>
        <w:t>logos</w:t>
      </w:r>
      <w:r w:rsidRPr="00824E52">
        <w:t xml:space="preserve"> учение, наука] – наука о закономерностях порождения и восприятия речевых высказываний.</w:t>
      </w:r>
    </w:p>
    <w:p w:rsidR="005E46A0" w:rsidRPr="00824E52" w:rsidRDefault="005E46A0" w:rsidP="005E46A0">
      <w:pPr>
        <w:rPr>
          <w:b/>
        </w:rPr>
      </w:pPr>
      <w:r w:rsidRPr="00824E52">
        <w:rPr>
          <w:b/>
        </w:rPr>
        <w:t xml:space="preserve">Психология </w:t>
      </w:r>
      <w:r w:rsidRPr="00824E52">
        <w:t>[</w:t>
      </w:r>
      <w:proofErr w:type="spellStart"/>
      <w:r w:rsidRPr="00824E52">
        <w:t>псих</w:t>
      </w:r>
      <w:proofErr w:type="gramStart"/>
      <w:r w:rsidRPr="00824E52">
        <w:t>о</w:t>
      </w:r>
      <w:proofErr w:type="spellEnd"/>
      <w:r w:rsidRPr="00824E52">
        <w:t>-</w:t>
      </w:r>
      <w:proofErr w:type="gramEnd"/>
      <w:r w:rsidRPr="00824E52">
        <w:t xml:space="preserve"> + греч. </w:t>
      </w:r>
      <w:r w:rsidRPr="00824E52">
        <w:rPr>
          <w:lang w:val="en-US"/>
        </w:rPr>
        <w:t>logos</w:t>
      </w:r>
      <w:r w:rsidRPr="00824E52">
        <w:t xml:space="preserve"> учение, наука] – наука о закономерностях развития и функционирования психики как особой формы жизнедеятельности.</w:t>
      </w:r>
    </w:p>
    <w:p w:rsidR="005E46A0" w:rsidRPr="00824E52" w:rsidRDefault="005E46A0" w:rsidP="005E46A0">
      <w:r w:rsidRPr="00824E52">
        <w:rPr>
          <w:b/>
        </w:rPr>
        <w:t xml:space="preserve">Психология возрастная </w:t>
      </w:r>
      <w:r w:rsidRPr="00824E52">
        <w:t>– раздел психологии, в котором изучаются вопросы развития психики в онтогенезе, закономерности перехода от одного периода психического развития к другому на основе смены видов ведущей деятельности.</w:t>
      </w:r>
    </w:p>
    <w:p w:rsidR="005E46A0" w:rsidRPr="00824E52" w:rsidRDefault="005E46A0" w:rsidP="005E46A0">
      <w:pPr>
        <w:rPr>
          <w:b/>
        </w:rPr>
      </w:pPr>
      <w:r w:rsidRPr="00824E52">
        <w:rPr>
          <w:b/>
        </w:rPr>
        <w:t xml:space="preserve">Психология педагогическая </w:t>
      </w:r>
      <w:r w:rsidRPr="00824E52">
        <w:t xml:space="preserve">[греч. </w:t>
      </w:r>
      <w:proofErr w:type="spellStart"/>
      <w:r w:rsidRPr="00824E52">
        <w:rPr>
          <w:lang w:val="en-US"/>
        </w:rPr>
        <w:t>paideia</w:t>
      </w:r>
      <w:proofErr w:type="spellEnd"/>
      <w:r w:rsidRPr="00824E52">
        <w:t xml:space="preserve"> воспитание] – раздел психологии, изучающий закономерности процесса усвоения индивидом социального опыта в условиях учебно-воспитательной деятельности.</w:t>
      </w:r>
    </w:p>
    <w:p w:rsidR="005E46A0" w:rsidRPr="00824E52" w:rsidRDefault="005E46A0" w:rsidP="005E46A0">
      <w:r w:rsidRPr="00824E52">
        <w:rPr>
          <w:b/>
        </w:rPr>
        <w:t xml:space="preserve">Психология речи </w:t>
      </w:r>
      <w:r w:rsidRPr="00824E52">
        <w:t>– раздел психолингвистики, изучающий внутреннюю сторону речи.</w:t>
      </w:r>
    </w:p>
    <w:p w:rsidR="005E46A0" w:rsidRPr="00824E52" w:rsidRDefault="005E46A0" w:rsidP="005E46A0">
      <w:r w:rsidRPr="00824E52">
        <w:rPr>
          <w:b/>
        </w:rPr>
        <w:t xml:space="preserve">Психология специальная </w:t>
      </w:r>
      <w:r w:rsidRPr="00824E52">
        <w:t xml:space="preserve">– раздел психологии, посвященный изучению психологических особенностей людей с различными аномалиями. </w:t>
      </w:r>
    </w:p>
    <w:p w:rsidR="005E46A0" w:rsidRPr="00824E52" w:rsidRDefault="005E46A0" w:rsidP="005E46A0">
      <w:pPr>
        <w:rPr>
          <w:b/>
        </w:rPr>
      </w:pPr>
      <w:r w:rsidRPr="00824E52">
        <w:rPr>
          <w:b/>
        </w:rPr>
        <w:t xml:space="preserve">Психотерапия </w:t>
      </w:r>
      <w:r w:rsidRPr="00824E52">
        <w:t>[</w:t>
      </w:r>
      <w:proofErr w:type="spellStart"/>
      <w:r w:rsidRPr="00824E52">
        <w:t>псих</w:t>
      </w:r>
      <w:proofErr w:type="gramStart"/>
      <w:r w:rsidRPr="00824E52">
        <w:t>о</w:t>
      </w:r>
      <w:proofErr w:type="spellEnd"/>
      <w:r w:rsidRPr="00824E52">
        <w:t>-</w:t>
      </w:r>
      <w:proofErr w:type="gramEnd"/>
      <w:r w:rsidRPr="00824E52">
        <w:t xml:space="preserve"> + терапия] – психологическое воздействие с целью лечения больных или коррекции их поведения; </w:t>
      </w:r>
      <w:r w:rsidRPr="00824E52">
        <w:rPr>
          <w:b/>
        </w:rPr>
        <w:t>П</w:t>
      </w:r>
      <w:r w:rsidRPr="00824E52">
        <w:t xml:space="preserve">. носит </w:t>
      </w:r>
      <w:proofErr w:type="spellStart"/>
      <w:r w:rsidRPr="00824E52">
        <w:t>интердисциплинарный</w:t>
      </w:r>
      <w:proofErr w:type="spellEnd"/>
      <w:r w:rsidRPr="00824E52">
        <w:t xml:space="preserve"> характер, являясь точкой пересечения ряда областей знания: медицины, психологии, социологии, педагогики и др.</w:t>
      </w:r>
    </w:p>
    <w:p w:rsidR="005E46A0" w:rsidRPr="00824E52" w:rsidRDefault="005E46A0" w:rsidP="005E46A0">
      <w:pPr>
        <w:rPr>
          <w:b/>
        </w:rPr>
      </w:pPr>
      <w:r w:rsidRPr="00824E52">
        <w:rPr>
          <w:b/>
        </w:rPr>
        <w:t xml:space="preserve">Реабилитация </w:t>
      </w:r>
      <w:r w:rsidRPr="00824E52">
        <w:t xml:space="preserve">[лат. </w:t>
      </w:r>
      <w:proofErr w:type="spellStart"/>
      <w:r w:rsidRPr="00824E52">
        <w:rPr>
          <w:lang w:val="en-US"/>
        </w:rPr>
        <w:t>rehabilitatio</w:t>
      </w:r>
      <w:proofErr w:type="spellEnd"/>
      <w:r w:rsidRPr="00824E52">
        <w:t>] – 1) восстановление в правах; 2) восстановление доброго имени, репутации; 3) восстановление или компенсация нарушенных функций организма и трудоспособности больных и инвалидов, достигаемое применением комплекса медицинских, педагогических и социальных мероприятий.</w:t>
      </w:r>
    </w:p>
    <w:p w:rsidR="005E46A0" w:rsidRPr="00824E52" w:rsidRDefault="005E46A0" w:rsidP="005E46A0">
      <w:r w:rsidRPr="00824E52">
        <w:rPr>
          <w:b/>
        </w:rPr>
        <w:t xml:space="preserve">Резус-фактор </w:t>
      </w:r>
      <w:r w:rsidRPr="00824E52">
        <w:t xml:space="preserve">– антиген, содержащийся в эритроцитах </w:t>
      </w:r>
      <w:proofErr w:type="spellStart"/>
      <w:proofErr w:type="gramStart"/>
      <w:r w:rsidRPr="00824E52">
        <w:t>макак-резус</w:t>
      </w:r>
      <w:proofErr w:type="spellEnd"/>
      <w:proofErr w:type="gramEnd"/>
      <w:r w:rsidRPr="00824E52">
        <w:t xml:space="preserve"> (отсюда название) и людей; по наличию или отсутствию </w:t>
      </w:r>
      <w:r w:rsidRPr="00824E52">
        <w:rPr>
          <w:b/>
        </w:rPr>
        <w:t>Р.-ф</w:t>
      </w:r>
      <w:r w:rsidRPr="00824E52">
        <w:t>. выделяют резус-положительные (</w:t>
      </w:r>
      <w:proofErr w:type="spellStart"/>
      <w:r w:rsidRPr="00824E52">
        <w:t>ок</w:t>
      </w:r>
      <w:proofErr w:type="spellEnd"/>
      <w:r w:rsidRPr="00824E52">
        <w:t>. 85% людей) и резус-отрицательные (</w:t>
      </w:r>
      <w:proofErr w:type="spellStart"/>
      <w:r w:rsidRPr="00824E52">
        <w:t>ок</w:t>
      </w:r>
      <w:proofErr w:type="spellEnd"/>
      <w:r w:rsidRPr="00824E52">
        <w:t>. 15% людей) организмы; при переливании резус-отрицательным лицам резус-положительной крови или при беременности резус-отрицательной женщины резус-положительным плодом возможны иммунные осложнения (гемолитическая болезнь новорожденных и др.).</w:t>
      </w:r>
    </w:p>
    <w:p w:rsidR="005E46A0" w:rsidRPr="00824E52" w:rsidRDefault="005E46A0" w:rsidP="005E46A0">
      <w:proofErr w:type="gramStart"/>
      <w:r w:rsidRPr="00824E52">
        <w:rPr>
          <w:b/>
        </w:rPr>
        <w:t xml:space="preserve">Речевая деятельность </w:t>
      </w:r>
      <w:r w:rsidRPr="00824E52">
        <w:t xml:space="preserve">– в психологии – речь с точки зрения </w:t>
      </w:r>
      <w:proofErr w:type="spellStart"/>
      <w:r w:rsidRPr="00824E52">
        <w:t>деятельностного</w:t>
      </w:r>
      <w:proofErr w:type="spellEnd"/>
      <w:r w:rsidRPr="00824E52">
        <w:t xml:space="preserve"> подхода, т.е. речь, выступающая или в виде целостного акта деятельности (если она имеет специфическую мотивацию, не реализуемую др. видами деятельности), или в виде речевых действий, включенных в неречевую деятельность; структура </w:t>
      </w:r>
      <w:r w:rsidRPr="00824E52">
        <w:rPr>
          <w:b/>
        </w:rPr>
        <w:t>Р.д.</w:t>
      </w:r>
      <w:r w:rsidRPr="00824E52">
        <w:t xml:space="preserve"> включает этапы ориентировки, планирования (в форме «внутреннего программирования»), реализации и контроля.</w:t>
      </w:r>
      <w:proofErr w:type="gramEnd"/>
    </w:p>
    <w:p w:rsidR="005E46A0" w:rsidRPr="00824E52" w:rsidRDefault="005E46A0" w:rsidP="005E46A0">
      <w:proofErr w:type="gramStart"/>
      <w:r w:rsidRPr="00824E52">
        <w:rPr>
          <w:b/>
        </w:rPr>
        <w:t xml:space="preserve">Речевая карта </w:t>
      </w:r>
      <w:r w:rsidRPr="00824E52">
        <w:t xml:space="preserve">– основной документ, характеризующий состояние речи ребенка, </w:t>
      </w:r>
      <w:r w:rsidRPr="00824E52">
        <w:lastRenderedPageBreak/>
        <w:t>поступившего в логопедическое учреждение; заполняется логопедом при обследовании; включает фамилию, имя, отчество, возраст, домашний адрес ребенка, заключения специалистов (психоневролога, невропатолога, отоларинголога и др.), сведения о перенесенных заболеваниях, о ходе речевого развития, жалобы педагога и родителей;</w:t>
      </w:r>
      <w:proofErr w:type="gramEnd"/>
      <w:r w:rsidRPr="00824E52">
        <w:t xml:space="preserve"> при обследовании в </w:t>
      </w:r>
      <w:r w:rsidRPr="00824E52">
        <w:rPr>
          <w:b/>
        </w:rPr>
        <w:t>Р.к</w:t>
      </w:r>
      <w:r w:rsidRPr="00824E52">
        <w:t xml:space="preserve">. фиксируется состояние артикуляционного аппарата ребенка (строение, подвижность), состояние устной речи – звукопроизношение, словарный запас, грамматический строй, особенности развития звукового анализа и синтеза, темп и ритм речи; в </w:t>
      </w:r>
      <w:r w:rsidRPr="00824E52">
        <w:rPr>
          <w:b/>
        </w:rPr>
        <w:t>Р.к</w:t>
      </w:r>
      <w:r w:rsidRPr="00824E52">
        <w:t>. приводятся образцы устной речи, отмечается также наличие и состояние навыков письменной речи и прилагаются образцы письма; в конце Р.к. логопед записывает краткое заключение, а также краткий общий план коррекционной работы.</w:t>
      </w:r>
    </w:p>
    <w:p w:rsidR="005E46A0" w:rsidRPr="00824E52" w:rsidRDefault="005E46A0" w:rsidP="005E46A0">
      <w:r w:rsidRPr="00824E52">
        <w:rPr>
          <w:b/>
        </w:rPr>
        <w:t xml:space="preserve">Речевая культура </w:t>
      </w:r>
      <w:r w:rsidRPr="00824E52">
        <w:t>– степень соответствия речи нормам орфоэпии, словоупотребления, грамматики и т.д., установленным для данного языка; способность следовать лучшим образцам в своей индивидуальной речи.</w:t>
      </w:r>
    </w:p>
    <w:p w:rsidR="005E46A0" w:rsidRPr="00824E52" w:rsidRDefault="005E46A0" w:rsidP="005E46A0">
      <w:r w:rsidRPr="00824E52">
        <w:rPr>
          <w:b/>
        </w:rPr>
        <w:t xml:space="preserve">Речевая среда </w:t>
      </w:r>
      <w:r w:rsidRPr="00824E52">
        <w:t xml:space="preserve">– речь окружающих людей и читаемые книги, различают естественную </w:t>
      </w:r>
      <w:r w:rsidRPr="00824E52">
        <w:rPr>
          <w:b/>
        </w:rPr>
        <w:t>Р.</w:t>
      </w:r>
      <w:proofErr w:type="gramStart"/>
      <w:r w:rsidRPr="00824E52">
        <w:rPr>
          <w:b/>
        </w:rPr>
        <w:t>с</w:t>
      </w:r>
      <w:proofErr w:type="gramEnd"/>
      <w:r w:rsidRPr="00824E52">
        <w:t xml:space="preserve">., </w:t>
      </w:r>
      <w:proofErr w:type="gramStart"/>
      <w:r w:rsidRPr="00824E52">
        <w:t>в</w:t>
      </w:r>
      <w:proofErr w:type="gramEnd"/>
      <w:r w:rsidRPr="00824E52">
        <w:t xml:space="preserve"> которой усвоение речи происходит спонтанно, и искусственную </w:t>
      </w:r>
      <w:r w:rsidRPr="00824E52">
        <w:rPr>
          <w:b/>
        </w:rPr>
        <w:t>Р.с</w:t>
      </w:r>
      <w:r w:rsidRPr="00824E52">
        <w:t>., т.е. специально организованную, максимально пригодную для обучения.</w:t>
      </w:r>
    </w:p>
    <w:p w:rsidR="005E46A0" w:rsidRPr="00824E52" w:rsidRDefault="005E46A0" w:rsidP="005E46A0">
      <w:r w:rsidRPr="00824E52">
        <w:rPr>
          <w:b/>
        </w:rPr>
        <w:t xml:space="preserve">Речевой аппарат </w:t>
      </w:r>
      <w:r w:rsidRPr="00824E52">
        <w:t xml:space="preserve">– система органов, принимающих участие в образовании звуков речи; в этой системе различают периферический и центральные отделы; в состав периферического отдела </w:t>
      </w:r>
      <w:r w:rsidRPr="00824E52">
        <w:rPr>
          <w:b/>
        </w:rPr>
        <w:t>Р.а.</w:t>
      </w:r>
      <w:r w:rsidRPr="00824E52">
        <w:t xml:space="preserve"> входят органы голосообразования, дыхания и артикуляции, а также относящиеся к ним чувствительные и двигательные центры; центральный отдел </w:t>
      </w:r>
      <w:r w:rsidRPr="00824E52">
        <w:rPr>
          <w:b/>
        </w:rPr>
        <w:t>Р.а</w:t>
      </w:r>
      <w:r w:rsidRPr="00824E52">
        <w:t>. находится в головном мозге и состоит из корковых центров, подкорковых узлов, проводящих путей и ядер соответствующих нервов.</w:t>
      </w:r>
    </w:p>
    <w:p w:rsidR="005E46A0" w:rsidRPr="00824E52" w:rsidRDefault="005E46A0" w:rsidP="005E46A0">
      <w:r w:rsidRPr="00824E52">
        <w:rPr>
          <w:b/>
        </w:rPr>
        <w:t xml:space="preserve">Речевой аппарат периферический </w:t>
      </w:r>
      <w:r w:rsidRPr="00824E52">
        <w:t>– отдел речевого аппарата, состоящий из трех основных частей: 1) легкие с дыхательным горлом (трахеей); б) гортань с голосовыми складками; в) ряд полостей, расположенных выше голосовых складок (</w:t>
      </w:r>
      <w:proofErr w:type="spellStart"/>
      <w:r w:rsidRPr="00824E52">
        <w:t>надскладочная</w:t>
      </w:r>
      <w:proofErr w:type="spellEnd"/>
      <w:r w:rsidRPr="00824E52">
        <w:t xml:space="preserve"> часть гортани, глотка, полости носа и рта); образование звуков речи происходит во время выдоха.</w:t>
      </w:r>
    </w:p>
    <w:p w:rsidR="005E46A0" w:rsidRPr="00824E52" w:rsidRDefault="005E46A0" w:rsidP="005E46A0">
      <w:r w:rsidRPr="00824E52">
        <w:rPr>
          <w:b/>
        </w:rPr>
        <w:t xml:space="preserve">Речевые зоны </w:t>
      </w:r>
      <w:r w:rsidRPr="00824E52">
        <w:t xml:space="preserve">– специфические зоны в коре головного мозга, в которых представлены центры экспрессивной и </w:t>
      </w:r>
      <w:proofErr w:type="spellStart"/>
      <w:r w:rsidRPr="00824E52">
        <w:t>импрессивной</w:t>
      </w:r>
      <w:proofErr w:type="spellEnd"/>
      <w:r w:rsidRPr="00824E52">
        <w:t xml:space="preserve"> речи; </w:t>
      </w:r>
      <w:proofErr w:type="gramStart"/>
      <w:r w:rsidRPr="00824E52">
        <w:t>см</w:t>
      </w:r>
      <w:proofErr w:type="gramEnd"/>
      <w:r w:rsidRPr="00824E52">
        <w:t xml:space="preserve">. </w:t>
      </w:r>
      <w:proofErr w:type="spellStart"/>
      <w:r w:rsidRPr="00824E52">
        <w:t>Брока</w:t>
      </w:r>
      <w:proofErr w:type="spellEnd"/>
      <w:r w:rsidRPr="00824E52">
        <w:t xml:space="preserve"> центр, </w:t>
      </w:r>
      <w:proofErr w:type="spellStart"/>
      <w:r w:rsidRPr="00824E52">
        <w:t>Вернике</w:t>
      </w:r>
      <w:proofErr w:type="spellEnd"/>
      <w:r w:rsidRPr="00824E52">
        <w:t xml:space="preserve"> центр.</w:t>
      </w:r>
    </w:p>
    <w:p w:rsidR="005E46A0" w:rsidRPr="00824E52" w:rsidRDefault="005E46A0" w:rsidP="005E46A0">
      <w:r w:rsidRPr="00824E52">
        <w:rPr>
          <w:b/>
        </w:rPr>
        <w:t xml:space="preserve">Речи нарушения </w:t>
      </w:r>
      <w:r w:rsidRPr="00824E52">
        <w:t>– отклонение от нормы, принятой в данной речевой среде.</w:t>
      </w:r>
    </w:p>
    <w:p w:rsidR="005E46A0" w:rsidRPr="00824E52" w:rsidRDefault="005E46A0" w:rsidP="005E46A0">
      <w:r w:rsidRPr="00824E52">
        <w:rPr>
          <w:b/>
        </w:rPr>
        <w:t xml:space="preserve">Речи нарушения </w:t>
      </w:r>
      <w:proofErr w:type="spellStart"/>
      <w:r w:rsidRPr="00824E52">
        <w:rPr>
          <w:b/>
        </w:rPr>
        <w:t>темпо-ритмические</w:t>
      </w:r>
      <w:proofErr w:type="spellEnd"/>
      <w:r w:rsidRPr="00824E52">
        <w:rPr>
          <w:b/>
        </w:rPr>
        <w:t xml:space="preserve"> </w:t>
      </w:r>
      <w:r w:rsidRPr="00824E52">
        <w:t xml:space="preserve">– см. </w:t>
      </w:r>
      <w:proofErr w:type="spellStart"/>
      <w:r w:rsidRPr="00824E52">
        <w:t>Баттаризм</w:t>
      </w:r>
      <w:proofErr w:type="spellEnd"/>
      <w:r w:rsidRPr="00824E52">
        <w:t xml:space="preserve">, </w:t>
      </w:r>
      <w:proofErr w:type="spellStart"/>
      <w:r w:rsidRPr="00824E52">
        <w:t>Брадилалия</w:t>
      </w:r>
      <w:proofErr w:type="spellEnd"/>
      <w:r w:rsidRPr="00824E52">
        <w:t xml:space="preserve">, Заикание, Итерации физиологический, </w:t>
      </w:r>
      <w:proofErr w:type="spellStart"/>
      <w:r w:rsidRPr="00824E52">
        <w:t>Полтерн</w:t>
      </w:r>
      <w:proofErr w:type="spellEnd"/>
      <w:r w:rsidRPr="00824E52">
        <w:t xml:space="preserve">, </w:t>
      </w:r>
      <w:proofErr w:type="spellStart"/>
      <w:r w:rsidRPr="00824E52">
        <w:t>Тахилалия</w:t>
      </w:r>
      <w:proofErr w:type="spellEnd"/>
      <w:r w:rsidRPr="00824E52">
        <w:t>.</w:t>
      </w:r>
    </w:p>
    <w:p w:rsidR="005E46A0" w:rsidRPr="00824E52" w:rsidRDefault="005E46A0" w:rsidP="005E46A0">
      <w:r w:rsidRPr="00824E52">
        <w:rPr>
          <w:b/>
        </w:rPr>
        <w:t xml:space="preserve">Речи функция </w:t>
      </w:r>
      <w:r w:rsidRPr="00824E52">
        <w:t xml:space="preserve">– одна из основных функций речи: 1) коммуникативная (осуществление процесса общения); 2) </w:t>
      </w:r>
      <w:r w:rsidRPr="00824E52">
        <w:rPr>
          <w:b/>
        </w:rPr>
        <w:t>Р</w:t>
      </w:r>
      <w:r w:rsidRPr="00824E52">
        <w:t xml:space="preserve">. как средство выражения и образования, развития мыслей; 3) </w:t>
      </w:r>
      <w:proofErr w:type="spellStart"/>
      <w:r w:rsidRPr="00824E52">
        <w:t>сигнификативная</w:t>
      </w:r>
      <w:proofErr w:type="spellEnd"/>
      <w:r w:rsidRPr="00824E52">
        <w:t xml:space="preserve"> (номинативная) – обозначение предметов, явлений, действий, живых существ и т.д.</w:t>
      </w:r>
    </w:p>
    <w:p w:rsidR="005E46A0" w:rsidRPr="00824E52" w:rsidRDefault="005E46A0" w:rsidP="005E46A0">
      <w:r w:rsidRPr="00824E52">
        <w:rPr>
          <w:b/>
        </w:rPr>
        <w:t xml:space="preserve">Речь </w:t>
      </w:r>
      <w:r w:rsidRPr="00824E52">
        <w:t xml:space="preserve">– сложившаяся исторически в процессе материальной преобразующей деятельности людей форма общения, опосредованная языком; между </w:t>
      </w:r>
      <w:r w:rsidRPr="00824E52">
        <w:rPr>
          <w:b/>
        </w:rPr>
        <w:t xml:space="preserve">Р. </w:t>
      </w:r>
      <w:r w:rsidRPr="00824E52">
        <w:t xml:space="preserve">и языком сложные диалектические взаимоотношения: </w:t>
      </w:r>
      <w:r w:rsidRPr="00824E52">
        <w:rPr>
          <w:b/>
        </w:rPr>
        <w:t xml:space="preserve">Р. </w:t>
      </w:r>
      <w:r w:rsidRPr="00824E52">
        <w:t xml:space="preserve">осуществляется по правилам языка и, в то же время, под влиянием ряда факторов (требования общественной практики, развитие науки и т.п.) она изменяет и совершенствует язык; </w:t>
      </w:r>
      <w:r w:rsidRPr="00824E52">
        <w:rPr>
          <w:b/>
        </w:rPr>
        <w:t>Р</w:t>
      </w:r>
      <w:r w:rsidRPr="00824E52">
        <w:t xml:space="preserve">. является основным механизмом мышления; вне </w:t>
      </w:r>
      <w:r w:rsidRPr="00824E52">
        <w:rPr>
          <w:b/>
        </w:rPr>
        <w:t>Р</w:t>
      </w:r>
      <w:r w:rsidRPr="00824E52">
        <w:t>. невозможно формирование сознания.</w:t>
      </w:r>
    </w:p>
    <w:p w:rsidR="005E46A0" w:rsidRPr="00824E52" w:rsidRDefault="005E46A0" w:rsidP="005E46A0">
      <w:r w:rsidRPr="00824E52">
        <w:rPr>
          <w:b/>
        </w:rPr>
        <w:t xml:space="preserve">Речь внешняя </w:t>
      </w:r>
      <w:r w:rsidRPr="00824E52">
        <w:t>– речь, имеющая звуковое выражение.</w:t>
      </w:r>
    </w:p>
    <w:p w:rsidR="005E46A0" w:rsidRPr="00824E52" w:rsidRDefault="005E46A0" w:rsidP="005E46A0">
      <w:proofErr w:type="gramStart"/>
      <w:r w:rsidRPr="00824E52">
        <w:rPr>
          <w:b/>
        </w:rPr>
        <w:t xml:space="preserve">Речь внутренняя </w:t>
      </w:r>
      <w:r w:rsidRPr="00824E52">
        <w:t xml:space="preserve">– различные виды использования языковых значений вне процесса реальной коммуникации; </w:t>
      </w:r>
      <w:r w:rsidRPr="00824E52">
        <w:rPr>
          <w:b/>
        </w:rPr>
        <w:t>Р.в</w:t>
      </w:r>
      <w:r w:rsidRPr="00824E52">
        <w:t xml:space="preserve">. в онтогенезе формируется в процессе </w:t>
      </w:r>
      <w:proofErr w:type="spellStart"/>
      <w:r w:rsidRPr="00824E52">
        <w:t>интериоризации</w:t>
      </w:r>
      <w:proofErr w:type="spellEnd"/>
      <w:r w:rsidRPr="00824E52">
        <w:t xml:space="preserve"> внешней речи; выделяют три основных типа </w:t>
      </w:r>
      <w:r w:rsidRPr="00824E52">
        <w:rPr>
          <w:b/>
        </w:rPr>
        <w:t>Р.в</w:t>
      </w:r>
      <w:r w:rsidRPr="00824E52">
        <w:t>.: а) внутреннее проговаривание – «речь про себя», сохраняющая структуру внешней речи, но лишенная фонации, т.е. произнесения звуков, и типичная для решения мысленных задач в затрудненных условиях;</w:t>
      </w:r>
      <w:proofErr w:type="gramEnd"/>
      <w:r w:rsidRPr="00824E52">
        <w:t xml:space="preserve"> </w:t>
      </w:r>
      <w:proofErr w:type="gramStart"/>
      <w:r w:rsidRPr="00824E52">
        <w:t xml:space="preserve">б) собственно </w:t>
      </w:r>
      <w:r w:rsidRPr="00824E52">
        <w:rPr>
          <w:b/>
        </w:rPr>
        <w:t>Р.в</w:t>
      </w:r>
      <w:r w:rsidRPr="00824E52">
        <w:t xml:space="preserve">., когда она выступает как средство мышления, пользуется специфическими единицами (код образов и схем, предметный код, предметные значения) и имеет специфическую структуру, отличную от структуры внешней речи; в) внутреннее проговаривание, т.е. формирование и закрепление в специфических единицах </w:t>
      </w:r>
      <w:r w:rsidRPr="00824E52">
        <w:lastRenderedPageBreak/>
        <w:t>замысла (типа, программы) речевого высказывания, целого текста и его содержательных частей.</w:t>
      </w:r>
      <w:proofErr w:type="gramEnd"/>
    </w:p>
    <w:p w:rsidR="005E46A0" w:rsidRPr="00824E52" w:rsidRDefault="005E46A0" w:rsidP="005E46A0">
      <w:r w:rsidRPr="00824E52">
        <w:rPr>
          <w:b/>
        </w:rPr>
        <w:t xml:space="preserve">Речь диалогическая </w:t>
      </w:r>
      <w:r w:rsidRPr="00824E52">
        <w:t xml:space="preserve">– форма речи, при которой каждое высказывание прямо адресуется собеседнику и оказывается ограниченным непосредственной тематикой разговора; </w:t>
      </w:r>
      <w:r w:rsidRPr="00824E52">
        <w:rPr>
          <w:b/>
        </w:rPr>
        <w:t>Р.д.</w:t>
      </w:r>
      <w:r w:rsidRPr="00824E52">
        <w:t xml:space="preserve"> характеризуется относительной краткостью отдельных высказываний и относительной простотой их синтаксического построения.</w:t>
      </w:r>
    </w:p>
    <w:p w:rsidR="005E46A0" w:rsidRPr="00824E52" w:rsidRDefault="005E46A0" w:rsidP="005E46A0">
      <w:r w:rsidRPr="00824E52">
        <w:rPr>
          <w:b/>
        </w:rPr>
        <w:t xml:space="preserve">Речь монологическая </w:t>
      </w:r>
      <w:r w:rsidRPr="00824E52">
        <w:t xml:space="preserve">– оформление речи как </w:t>
      </w:r>
      <w:proofErr w:type="gramStart"/>
      <w:r w:rsidRPr="00824E52">
        <w:t>обращенной</w:t>
      </w:r>
      <w:proofErr w:type="gramEnd"/>
      <w:r w:rsidRPr="00824E52">
        <w:t xml:space="preserve"> прежде всего к самому себе, не рассчитанной на словесную реакцию собеседника; </w:t>
      </w:r>
      <w:r w:rsidRPr="00824E52">
        <w:rPr>
          <w:b/>
        </w:rPr>
        <w:t xml:space="preserve">Р.м. </w:t>
      </w:r>
      <w:r w:rsidRPr="00824E52">
        <w:t>характеризуется более сложным синтаксическим построением и стремлением охватить более обширное тематическое содержание по сравнению с тем, которое характеризует обмен репликами в диалоге.</w:t>
      </w:r>
    </w:p>
    <w:p w:rsidR="005E46A0" w:rsidRPr="00824E52" w:rsidRDefault="005E46A0" w:rsidP="005E46A0">
      <w:r w:rsidRPr="00824E52">
        <w:rPr>
          <w:b/>
        </w:rPr>
        <w:t xml:space="preserve">Речь письменная </w:t>
      </w:r>
      <w:r w:rsidRPr="00824E52">
        <w:t xml:space="preserve">– вербальное (словесное) общение при помощи письменных текстов; может быть отсроченной и непосредственной; отличается от речи устной не только тем, что использует графику, но и в грамматическом (прежде всего синтаксическом) и стилистическом отношениях; </w:t>
      </w:r>
      <w:r w:rsidRPr="00824E52">
        <w:rPr>
          <w:b/>
        </w:rPr>
        <w:t>Р.п.</w:t>
      </w:r>
      <w:r w:rsidRPr="00824E52">
        <w:t xml:space="preserve"> характеризуется сложной композиционно-структурной организацией. </w:t>
      </w:r>
    </w:p>
    <w:p w:rsidR="005E46A0" w:rsidRPr="00824E52" w:rsidRDefault="005E46A0" w:rsidP="005E46A0">
      <w:pPr>
        <w:rPr>
          <w:b/>
        </w:rPr>
      </w:pPr>
      <w:proofErr w:type="gramStart"/>
      <w:r w:rsidRPr="00824E52">
        <w:rPr>
          <w:b/>
        </w:rPr>
        <w:t xml:space="preserve">Речь устная </w:t>
      </w:r>
      <w:r w:rsidRPr="00824E52">
        <w:t xml:space="preserve">- вербальное (словесное) общение при помощи языковых средств, воспринимаемых на слух; характеризуется тем, что отдельные компоненты речевого сообщения порождаются и воспринимаются последовательно; процессы порождения </w:t>
      </w:r>
      <w:r w:rsidRPr="00824E52">
        <w:rPr>
          <w:b/>
        </w:rPr>
        <w:t>Р.у</w:t>
      </w:r>
      <w:r w:rsidRPr="00824E52">
        <w:t xml:space="preserve">. включают этапы ориентировки, одновременного планирования (программирования), речевой реализации и контроля; при этом планирование в свою очередь совершается параллельно по двум направлениям и касается содержательной и моторно-артикуляционной сторон </w:t>
      </w:r>
      <w:r w:rsidRPr="00824E52">
        <w:rPr>
          <w:b/>
        </w:rPr>
        <w:t>Р.у.</w:t>
      </w:r>
      <w:proofErr w:type="gramEnd"/>
    </w:p>
    <w:p w:rsidR="005E46A0" w:rsidRPr="00824E52" w:rsidRDefault="005E46A0" w:rsidP="005E46A0">
      <w:r w:rsidRPr="00824E52">
        <w:rPr>
          <w:b/>
        </w:rPr>
        <w:t xml:space="preserve">Речь экспрессивная </w:t>
      </w:r>
      <w:r w:rsidRPr="00824E52">
        <w:t xml:space="preserve">- [лат. </w:t>
      </w:r>
      <w:proofErr w:type="spellStart"/>
      <w:r w:rsidRPr="00824E52">
        <w:rPr>
          <w:lang w:val="en-US"/>
        </w:rPr>
        <w:t>expressio</w:t>
      </w:r>
      <w:proofErr w:type="spellEnd"/>
      <w:r w:rsidRPr="00824E52">
        <w:t xml:space="preserve"> выражение] – активное устное и письменное высказывание.</w:t>
      </w:r>
    </w:p>
    <w:p w:rsidR="005E46A0" w:rsidRPr="00824E52" w:rsidRDefault="005E46A0" w:rsidP="005E46A0">
      <w:pPr>
        <w:rPr>
          <w:b/>
        </w:rPr>
      </w:pPr>
      <w:proofErr w:type="spellStart"/>
      <w:proofErr w:type="gramStart"/>
      <w:r w:rsidRPr="00824E52">
        <w:rPr>
          <w:b/>
        </w:rPr>
        <w:t>Ринолалия</w:t>
      </w:r>
      <w:proofErr w:type="spellEnd"/>
      <w:r w:rsidRPr="00824E52">
        <w:rPr>
          <w:b/>
        </w:rPr>
        <w:t xml:space="preserve"> </w:t>
      </w:r>
      <w:r w:rsidRPr="00824E52">
        <w:t xml:space="preserve">[лат. </w:t>
      </w:r>
      <w:proofErr w:type="spellStart"/>
      <w:r w:rsidRPr="00824E52">
        <w:rPr>
          <w:lang w:val="en-US"/>
        </w:rPr>
        <w:t>rhinolalia</w:t>
      </w:r>
      <w:proofErr w:type="spellEnd"/>
      <w:r w:rsidRPr="00824E52">
        <w:t xml:space="preserve"> от греч. </w:t>
      </w:r>
      <w:proofErr w:type="spellStart"/>
      <w:r w:rsidRPr="00824E52">
        <w:rPr>
          <w:lang w:val="en-US"/>
        </w:rPr>
        <w:t>rhis</w:t>
      </w:r>
      <w:proofErr w:type="spellEnd"/>
      <w:r w:rsidRPr="00824E52">
        <w:t xml:space="preserve"> (</w:t>
      </w:r>
      <w:r w:rsidRPr="00824E52">
        <w:rPr>
          <w:lang w:val="en-US"/>
        </w:rPr>
        <w:t>rhinos</w:t>
      </w:r>
      <w:r w:rsidRPr="00824E52">
        <w:t xml:space="preserve">) нос + греч. </w:t>
      </w:r>
      <w:proofErr w:type="spellStart"/>
      <w:r w:rsidRPr="00824E52">
        <w:rPr>
          <w:lang w:val="en-US"/>
        </w:rPr>
        <w:t>lalio</w:t>
      </w:r>
      <w:proofErr w:type="spellEnd"/>
      <w:r w:rsidRPr="00824E52">
        <w:t xml:space="preserve"> речь] – вид органической </w:t>
      </w:r>
      <w:proofErr w:type="spellStart"/>
      <w:r w:rsidRPr="00824E52">
        <w:t>дислалии</w:t>
      </w:r>
      <w:proofErr w:type="spellEnd"/>
      <w:r w:rsidRPr="00824E52">
        <w:t xml:space="preserve">; расстройство звукопроизношения, образующееся в результате излишнего или недостаточного в процессе речи </w:t>
      </w:r>
      <w:proofErr w:type="spellStart"/>
      <w:r w:rsidRPr="00824E52">
        <w:t>резонирования</w:t>
      </w:r>
      <w:proofErr w:type="spellEnd"/>
      <w:r w:rsidRPr="00824E52">
        <w:t xml:space="preserve"> в носовой полости; такое нарушение резонанса происходит от неправильного направления </w:t>
      </w:r>
      <w:proofErr w:type="spellStart"/>
      <w:r w:rsidRPr="00824E52">
        <w:t>голосовыдыхательной</w:t>
      </w:r>
      <w:proofErr w:type="spellEnd"/>
      <w:r w:rsidRPr="00824E52">
        <w:t xml:space="preserve"> струи вследствие либо органических дефектов носоглотки, носовой полости, мягкого и твердого неба, либо расстройств функции мягкого неба;</w:t>
      </w:r>
      <w:proofErr w:type="gramEnd"/>
      <w:r w:rsidRPr="00824E52">
        <w:t xml:space="preserve"> различают открытую, закрытую и смешанную </w:t>
      </w:r>
      <w:r w:rsidRPr="00824E52">
        <w:rPr>
          <w:b/>
        </w:rPr>
        <w:t>Р.</w:t>
      </w:r>
    </w:p>
    <w:p w:rsidR="005E46A0" w:rsidRPr="00824E52" w:rsidRDefault="005E46A0" w:rsidP="005E46A0">
      <w:proofErr w:type="spellStart"/>
      <w:r w:rsidRPr="00824E52">
        <w:rPr>
          <w:b/>
        </w:rPr>
        <w:t>Ринолалия</w:t>
      </w:r>
      <w:proofErr w:type="spellEnd"/>
      <w:r w:rsidRPr="00824E52">
        <w:rPr>
          <w:b/>
        </w:rPr>
        <w:t xml:space="preserve"> закрытая </w:t>
      </w:r>
      <w:r w:rsidRPr="00824E52">
        <w:t xml:space="preserve">– расстройство звукопроизношения, которое выражается в изменении тембра голоса; причинами </w:t>
      </w:r>
      <w:proofErr w:type="spellStart"/>
      <w:r w:rsidRPr="00824E52">
        <w:rPr>
          <w:b/>
        </w:rPr>
        <w:t>Р.з</w:t>
      </w:r>
      <w:proofErr w:type="spellEnd"/>
      <w:r w:rsidRPr="00824E52">
        <w:rPr>
          <w:b/>
        </w:rPr>
        <w:t xml:space="preserve">. </w:t>
      </w:r>
      <w:r w:rsidRPr="00824E52">
        <w:t xml:space="preserve">являются органические изменения в носовой или носоглоточной области или функциональные расстройства носоглоточного затвора, в </w:t>
      </w:r>
      <w:proofErr w:type="gramStart"/>
      <w:r w:rsidRPr="00824E52">
        <w:t>связи</w:t>
      </w:r>
      <w:proofErr w:type="gramEnd"/>
      <w:r w:rsidRPr="00824E52">
        <w:t xml:space="preserve"> с чем выделяют </w:t>
      </w:r>
      <w:proofErr w:type="spellStart"/>
      <w:r w:rsidRPr="00824E52">
        <w:rPr>
          <w:b/>
        </w:rPr>
        <w:t>Р.з</w:t>
      </w:r>
      <w:proofErr w:type="spellEnd"/>
      <w:r w:rsidRPr="00824E52">
        <w:rPr>
          <w:b/>
        </w:rPr>
        <w:t>.</w:t>
      </w:r>
      <w:r w:rsidRPr="00824E52">
        <w:t xml:space="preserve"> органическую и </w:t>
      </w:r>
      <w:proofErr w:type="spellStart"/>
      <w:r w:rsidRPr="00824E52">
        <w:rPr>
          <w:b/>
        </w:rPr>
        <w:t>Р.з</w:t>
      </w:r>
      <w:proofErr w:type="spellEnd"/>
      <w:r w:rsidRPr="00824E52">
        <w:rPr>
          <w:b/>
        </w:rPr>
        <w:t>.</w:t>
      </w:r>
      <w:r w:rsidRPr="00824E52">
        <w:t xml:space="preserve"> функциональную; </w:t>
      </w:r>
      <w:proofErr w:type="spellStart"/>
      <w:r w:rsidRPr="00824E52">
        <w:rPr>
          <w:b/>
        </w:rPr>
        <w:t>Р.з</w:t>
      </w:r>
      <w:proofErr w:type="spellEnd"/>
      <w:r w:rsidRPr="00824E52">
        <w:rPr>
          <w:b/>
        </w:rPr>
        <w:t>.</w:t>
      </w:r>
      <w:r w:rsidRPr="00824E52">
        <w:t xml:space="preserve"> образуется при пониженном физиологическом носовом резонансе во время произношения фонем; при этом фонемы [</w:t>
      </w:r>
      <w:proofErr w:type="gramStart"/>
      <w:r w:rsidRPr="00824E52">
        <w:t>м</w:t>
      </w:r>
      <w:proofErr w:type="gramEnd"/>
      <w:r w:rsidRPr="00824E52">
        <w:t>], [</w:t>
      </w:r>
      <w:proofErr w:type="spellStart"/>
      <w:r w:rsidRPr="00824E52">
        <w:t>н</w:t>
      </w:r>
      <w:proofErr w:type="spellEnd"/>
      <w:r w:rsidRPr="00824E52">
        <w:t>], [</w:t>
      </w:r>
      <w:proofErr w:type="spellStart"/>
      <w:r w:rsidRPr="00824E52">
        <w:t>н</w:t>
      </w:r>
      <w:proofErr w:type="spellEnd"/>
      <w:r w:rsidRPr="00824E52">
        <w:t>’] звучит как [б], [</w:t>
      </w:r>
      <w:proofErr w:type="spellStart"/>
      <w:r w:rsidRPr="00824E52">
        <w:t>д</w:t>
      </w:r>
      <w:proofErr w:type="spellEnd"/>
      <w:r w:rsidRPr="00824E52">
        <w:t>], [</w:t>
      </w:r>
      <w:proofErr w:type="spellStart"/>
      <w:r w:rsidRPr="00824E52">
        <w:t>д</w:t>
      </w:r>
      <w:proofErr w:type="spellEnd"/>
      <w:r w:rsidRPr="00824E52">
        <w:t xml:space="preserve">’]; одним из внешних признаков </w:t>
      </w:r>
      <w:proofErr w:type="spellStart"/>
      <w:r w:rsidRPr="00824E52">
        <w:rPr>
          <w:b/>
        </w:rPr>
        <w:t>Р.з</w:t>
      </w:r>
      <w:proofErr w:type="spellEnd"/>
      <w:r w:rsidRPr="00824E52">
        <w:rPr>
          <w:b/>
        </w:rPr>
        <w:t>.</w:t>
      </w:r>
      <w:r w:rsidRPr="00824E52">
        <w:t xml:space="preserve"> является постоянно открытый рот.</w:t>
      </w:r>
    </w:p>
    <w:p w:rsidR="005E46A0" w:rsidRPr="00824E52" w:rsidRDefault="005E46A0" w:rsidP="005E46A0">
      <w:proofErr w:type="spellStart"/>
      <w:proofErr w:type="gramStart"/>
      <w:r w:rsidRPr="00824E52">
        <w:rPr>
          <w:b/>
        </w:rPr>
        <w:t>Ринолалия</w:t>
      </w:r>
      <w:proofErr w:type="spellEnd"/>
      <w:r w:rsidRPr="00824E52">
        <w:rPr>
          <w:b/>
        </w:rPr>
        <w:t xml:space="preserve"> открытая </w:t>
      </w:r>
      <w:r w:rsidRPr="00824E52">
        <w:t>– патологическое изменение тембра голоса и искаженное произношение звуков речи, возникающее, когда мягкое небо при произнесении звуков речи сильно отстает от задней стенки глотки, оставляя значительную щель (укорочение мягкого неба, параличи и парезы мягкого неба) или при механических дефектах твердого и мягкого неба, когда значительная часть воздуха попадает в носовую полость.</w:t>
      </w:r>
      <w:proofErr w:type="gramEnd"/>
    </w:p>
    <w:p w:rsidR="005E46A0" w:rsidRPr="00824E52" w:rsidRDefault="005E46A0" w:rsidP="005E46A0">
      <w:proofErr w:type="spellStart"/>
      <w:proofErr w:type="gramStart"/>
      <w:r w:rsidRPr="00824E52">
        <w:rPr>
          <w:b/>
        </w:rPr>
        <w:t>Ринолалия</w:t>
      </w:r>
      <w:proofErr w:type="spellEnd"/>
      <w:r w:rsidRPr="00824E52">
        <w:rPr>
          <w:b/>
        </w:rPr>
        <w:t xml:space="preserve"> смешанная </w:t>
      </w:r>
      <w:r w:rsidRPr="00824E52">
        <w:t xml:space="preserve">– состояние, когда при носовой непроходимости имеется также недостаточный небно-глоточный затвор; на произношении это отражается понижением носового резонанса, главным образом для носовых фонем, при одновременном искажении остальных фонем, тембр которых становится как при </w:t>
      </w:r>
      <w:proofErr w:type="spellStart"/>
      <w:r w:rsidRPr="00824E52">
        <w:t>ринолалии</w:t>
      </w:r>
      <w:proofErr w:type="spellEnd"/>
      <w:r w:rsidRPr="00824E52">
        <w:t xml:space="preserve"> открытой; различают </w:t>
      </w:r>
      <w:r w:rsidRPr="00824E52">
        <w:rPr>
          <w:b/>
        </w:rPr>
        <w:t>Р.с</w:t>
      </w:r>
      <w:r w:rsidRPr="00824E52">
        <w:t xml:space="preserve">. переднюю и </w:t>
      </w:r>
      <w:r w:rsidRPr="00824E52">
        <w:rPr>
          <w:b/>
        </w:rPr>
        <w:t>Р.с</w:t>
      </w:r>
      <w:r w:rsidRPr="00824E52">
        <w:t>. заднюю; обе формы могут быть органическими или функциональными.</w:t>
      </w:r>
      <w:proofErr w:type="gramEnd"/>
    </w:p>
    <w:p w:rsidR="005E46A0" w:rsidRPr="00824E52" w:rsidRDefault="005E46A0" w:rsidP="005E46A0">
      <w:proofErr w:type="spellStart"/>
      <w:r w:rsidRPr="00824E52">
        <w:rPr>
          <w:b/>
        </w:rPr>
        <w:t>Ринофония</w:t>
      </w:r>
      <w:proofErr w:type="spellEnd"/>
      <w:r w:rsidRPr="00824E52">
        <w:rPr>
          <w:b/>
        </w:rPr>
        <w:t xml:space="preserve"> </w:t>
      </w:r>
      <w:r w:rsidRPr="00824E52">
        <w:t xml:space="preserve">[греч. </w:t>
      </w:r>
      <w:proofErr w:type="spellStart"/>
      <w:r w:rsidRPr="00824E52">
        <w:rPr>
          <w:lang w:val="en-US"/>
        </w:rPr>
        <w:t>rhis</w:t>
      </w:r>
      <w:proofErr w:type="spellEnd"/>
      <w:r w:rsidRPr="00824E52">
        <w:t xml:space="preserve"> (</w:t>
      </w:r>
      <w:r w:rsidRPr="00824E52">
        <w:rPr>
          <w:lang w:val="en-US"/>
        </w:rPr>
        <w:t>rhinos</w:t>
      </w:r>
      <w:r w:rsidRPr="00824E52">
        <w:t xml:space="preserve">) нос + греч. </w:t>
      </w:r>
      <w:r w:rsidRPr="00824E52">
        <w:rPr>
          <w:lang w:val="en-US"/>
        </w:rPr>
        <w:t>phone</w:t>
      </w:r>
      <w:r w:rsidRPr="00824E52">
        <w:t xml:space="preserve">] – носовой (гнусавый) оттенок голоса, возникающий из-за неправильного направления </w:t>
      </w:r>
      <w:proofErr w:type="spellStart"/>
      <w:r w:rsidRPr="00824E52">
        <w:t>голосовыдыхательной</w:t>
      </w:r>
      <w:proofErr w:type="spellEnd"/>
      <w:r w:rsidRPr="00824E52">
        <w:t xml:space="preserve"> струи вследствие либо механических дефектов носоглотки, носовой полости, мягкого и твердого </w:t>
      </w:r>
      <w:r w:rsidRPr="00824E52">
        <w:lastRenderedPageBreak/>
        <w:t>неба, либо расстройств функции мягкого неба.</w:t>
      </w:r>
    </w:p>
    <w:p w:rsidR="005E46A0" w:rsidRPr="00824E52" w:rsidRDefault="005E46A0" w:rsidP="005E46A0">
      <w:proofErr w:type="spellStart"/>
      <w:r w:rsidRPr="00824E52">
        <w:rPr>
          <w:b/>
        </w:rPr>
        <w:t>Ринофония</w:t>
      </w:r>
      <w:proofErr w:type="spellEnd"/>
      <w:r w:rsidRPr="00824E52">
        <w:rPr>
          <w:b/>
        </w:rPr>
        <w:t xml:space="preserve"> закрытая </w:t>
      </w:r>
      <w:r w:rsidRPr="00824E52">
        <w:t xml:space="preserve">– </w:t>
      </w:r>
      <w:proofErr w:type="spellStart"/>
      <w:r w:rsidRPr="00824E52">
        <w:t>ринофония</w:t>
      </w:r>
      <w:proofErr w:type="spellEnd"/>
      <w:r w:rsidRPr="00824E52">
        <w:t xml:space="preserve">, при которой носовые согласные приобретают </w:t>
      </w:r>
      <w:proofErr w:type="gramStart"/>
      <w:r w:rsidRPr="00824E52">
        <w:t>ротовое</w:t>
      </w:r>
      <w:proofErr w:type="gramEnd"/>
      <w:r w:rsidRPr="00824E52">
        <w:t xml:space="preserve"> </w:t>
      </w:r>
      <w:proofErr w:type="spellStart"/>
      <w:r w:rsidRPr="00824E52">
        <w:t>резонирование</w:t>
      </w:r>
      <w:proofErr w:type="spellEnd"/>
      <w:r w:rsidRPr="00824E52">
        <w:t>, гласные теряют звучность, тембр становится неестественным.</w:t>
      </w:r>
    </w:p>
    <w:p w:rsidR="005E46A0" w:rsidRPr="00824E52" w:rsidRDefault="005E46A0" w:rsidP="005E46A0">
      <w:proofErr w:type="spellStart"/>
      <w:r w:rsidRPr="00824E52">
        <w:rPr>
          <w:b/>
        </w:rPr>
        <w:t>Ринофония</w:t>
      </w:r>
      <w:proofErr w:type="spellEnd"/>
      <w:r w:rsidRPr="00824E52">
        <w:rPr>
          <w:b/>
        </w:rPr>
        <w:t xml:space="preserve"> открытая </w:t>
      </w:r>
      <w:r w:rsidRPr="00824E52">
        <w:t xml:space="preserve">– </w:t>
      </w:r>
      <w:proofErr w:type="spellStart"/>
      <w:r w:rsidRPr="00824E52">
        <w:t>ринофония</w:t>
      </w:r>
      <w:proofErr w:type="spellEnd"/>
      <w:r w:rsidRPr="00824E52">
        <w:t xml:space="preserve">, при </w:t>
      </w:r>
      <w:proofErr w:type="gramStart"/>
      <w:r w:rsidRPr="00824E52">
        <w:t>которой</w:t>
      </w:r>
      <w:proofErr w:type="gramEnd"/>
      <w:r w:rsidRPr="00824E52">
        <w:t xml:space="preserve"> имеет место патологическая назализация всех ротовых звуков, слабый и сдавленный голос.</w:t>
      </w:r>
    </w:p>
    <w:p w:rsidR="005E46A0" w:rsidRPr="00824E52" w:rsidRDefault="005E46A0" w:rsidP="005E46A0">
      <w:proofErr w:type="gramStart"/>
      <w:r w:rsidRPr="00824E52">
        <w:rPr>
          <w:b/>
        </w:rPr>
        <w:t xml:space="preserve">Симптом </w:t>
      </w:r>
      <w:r w:rsidRPr="00824E52">
        <w:t xml:space="preserve">[греч. </w:t>
      </w:r>
      <w:proofErr w:type="spellStart"/>
      <w:r w:rsidRPr="00824E52">
        <w:rPr>
          <w:lang w:val="en-US"/>
        </w:rPr>
        <w:t>symtoma</w:t>
      </w:r>
      <w:proofErr w:type="spellEnd"/>
      <w:r w:rsidRPr="00824E52">
        <w:t xml:space="preserve"> совпадение, признак] – признак к.-л. болезни; различают </w:t>
      </w:r>
      <w:r w:rsidRPr="00824E52">
        <w:rPr>
          <w:b/>
        </w:rPr>
        <w:t xml:space="preserve">С. </w:t>
      </w:r>
      <w:r w:rsidRPr="00824E52">
        <w:t>субъективные (основанные на описании больным своих ощущений) и объективные (полученные при обследовании больного); признак к.-л. явления, представляющего собой отклонение от нормального течения к.-л. процесса.</w:t>
      </w:r>
      <w:proofErr w:type="gramEnd"/>
    </w:p>
    <w:p w:rsidR="005E46A0" w:rsidRPr="00824E52" w:rsidRDefault="005E46A0" w:rsidP="005E46A0">
      <w:proofErr w:type="spellStart"/>
      <w:r w:rsidRPr="00824E52">
        <w:rPr>
          <w:b/>
        </w:rPr>
        <w:t>Симптомокомплекс</w:t>
      </w:r>
      <w:proofErr w:type="spellEnd"/>
      <w:r w:rsidRPr="00824E52">
        <w:rPr>
          <w:b/>
        </w:rPr>
        <w:t xml:space="preserve"> </w:t>
      </w:r>
      <w:r w:rsidRPr="00824E52">
        <w:t>– совокупность симптомов, присущих к.-л. заболеванию или группе заболеваний.</w:t>
      </w:r>
    </w:p>
    <w:p w:rsidR="005E46A0" w:rsidRPr="00824E52" w:rsidRDefault="005E46A0" w:rsidP="005E46A0">
      <w:pPr>
        <w:rPr>
          <w:b/>
        </w:rPr>
      </w:pPr>
      <w:r w:rsidRPr="00824E52">
        <w:rPr>
          <w:b/>
        </w:rPr>
        <w:t xml:space="preserve">Синдром </w:t>
      </w:r>
      <w:r w:rsidRPr="00824E52">
        <w:t xml:space="preserve">[греч. </w:t>
      </w:r>
      <w:r w:rsidRPr="00824E52">
        <w:rPr>
          <w:lang w:val="en-US"/>
        </w:rPr>
        <w:t>syndrome</w:t>
      </w:r>
      <w:r w:rsidRPr="00824E52">
        <w:t xml:space="preserve"> стечение] – закономерное сочетание признаков (симптомов), имеющих общий патогенез и характеризующих определенное болезненное состояние.</w:t>
      </w:r>
    </w:p>
    <w:p w:rsidR="005E46A0" w:rsidRPr="00824E52" w:rsidRDefault="005E46A0" w:rsidP="005E46A0">
      <w:proofErr w:type="gramStart"/>
      <w:r w:rsidRPr="00824E52">
        <w:rPr>
          <w:b/>
        </w:rPr>
        <w:t xml:space="preserve">Словарь </w:t>
      </w:r>
      <w:r w:rsidRPr="00824E52">
        <w:t>– 1) лексика, словарный состав языка, диалекта к.-л. социальной группы, словарный запас отдельного человека; см. Лексикон; 2) справочное издание, содержащее собрание слов (или морфем, словосочетаний, идиом и т.п.), расположенных и толкуемых по определенному принципу.</w:t>
      </w:r>
      <w:proofErr w:type="gramEnd"/>
    </w:p>
    <w:p w:rsidR="005E46A0" w:rsidRPr="00824E52" w:rsidRDefault="005E46A0" w:rsidP="005E46A0">
      <w:pPr>
        <w:rPr>
          <w:b/>
        </w:rPr>
      </w:pPr>
      <w:proofErr w:type="gramStart"/>
      <w:r w:rsidRPr="00824E52">
        <w:rPr>
          <w:b/>
        </w:rPr>
        <w:t xml:space="preserve">Словарь активный </w:t>
      </w:r>
      <w:r w:rsidRPr="00824E52">
        <w:t xml:space="preserve">– 1) часть словарного состава </w:t>
      </w:r>
      <w:proofErr w:type="spellStart"/>
      <w:r w:rsidRPr="00824E52">
        <w:t>совр</w:t>
      </w:r>
      <w:proofErr w:type="spellEnd"/>
      <w:r w:rsidRPr="00824E52">
        <w:t xml:space="preserve">. языка, которая свободно употребляется в живом повседневном общении во всех сферах жизни человеческого общества; противопоставляется пассивному словарю; </w:t>
      </w:r>
      <w:r w:rsidRPr="00824E52">
        <w:rPr>
          <w:b/>
        </w:rPr>
        <w:t xml:space="preserve">С.а. </w:t>
      </w:r>
      <w:r w:rsidRPr="00824E52">
        <w:t xml:space="preserve">включает как слова общенародного употребления, так и те, которые ограничены в своем использовании (профессионализмы; эмоционально-экспрессивная лексика и т.п.); слова </w:t>
      </w:r>
      <w:r w:rsidRPr="00824E52">
        <w:rPr>
          <w:b/>
        </w:rPr>
        <w:t>С.а</w:t>
      </w:r>
      <w:r w:rsidRPr="00824E52">
        <w:t>. лишены оттенков архаичности и новизны и образуют ядро лексической системы языка;</w:t>
      </w:r>
      <w:proofErr w:type="gramEnd"/>
      <w:r w:rsidRPr="00824E52">
        <w:t xml:space="preserve"> 2) активный запас слов отдельного носителя языка – часть словарного состава языка, которая свободно употребляется в повседневной жизни конкретным человеком; зависит от возраста, психического развития, образования, социальной среды и др. </w:t>
      </w:r>
    </w:p>
    <w:p w:rsidR="005E46A0" w:rsidRPr="00824E52" w:rsidRDefault="005E46A0" w:rsidP="005E46A0">
      <w:pPr>
        <w:rPr>
          <w:b/>
        </w:rPr>
      </w:pPr>
      <w:proofErr w:type="gramStart"/>
      <w:r w:rsidRPr="00824E52">
        <w:rPr>
          <w:b/>
        </w:rPr>
        <w:t xml:space="preserve">Словарь пассивный </w:t>
      </w:r>
      <w:r w:rsidRPr="00824E52">
        <w:t xml:space="preserve">– 1) часть словарного состава языка, понятная всем владеющим данным языком, но мало употребляемая в повседневном общении (книжная лексика, неологизмы, еще не ставшие привычными и др.); 2) пассивный запас слов отдельного носителя языка – часть словарного состава языка, понятная конкретному человеку; зависит от возраста, психического развития, образования, социальной среды и др. </w:t>
      </w:r>
      <w:proofErr w:type="gramEnd"/>
    </w:p>
    <w:p w:rsidR="005E46A0" w:rsidRPr="00824E52" w:rsidRDefault="005E46A0" w:rsidP="005E46A0">
      <w:r w:rsidRPr="00824E52">
        <w:rPr>
          <w:b/>
        </w:rPr>
        <w:t xml:space="preserve">Слово </w:t>
      </w:r>
      <w:r w:rsidRPr="00824E52">
        <w:t xml:space="preserve">– важнейшая структурно-семантическая единица языка, служащая для наименования предметов, процессов, свойств; в структурном отношении </w:t>
      </w:r>
      <w:r w:rsidRPr="00824E52">
        <w:rPr>
          <w:b/>
        </w:rPr>
        <w:t xml:space="preserve">С. </w:t>
      </w:r>
      <w:r w:rsidRPr="00824E52">
        <w:t xml:space="preserve">состоит из морфем, от которых отличается самостоятельностью и свободным воспроизведением в речи, и представляет собой материал для построения предложения, в отличие от которого не выражает сообщения; объединяя в себе лексическое и грамматическое значения, </w:t>
      </w:r>
      <w:r w:rsidRPr="00824E52">
        <w:rPr>
          <w:b/>
        </w:rPr>
        <w:t xml:space="preserve">С. </w:t>
      </w:r>
      <w:r w:rsidRPr="00824E52">
        <w:t xml:space="preserve">принадлежит к определенной части речи, выражает все предопределяемые системой данного языка грамматические значения (напр., значения рода, числа и падежа); в </w:t>
      </w:r>
      <w:r w:rsidRPr="00824E52">
        <w:rPr>
          <w:b/>
        </w:rPr>
        <w:t xml:space="preserve">С. </w:t>
      </w:r>
      <w:r w:rsidRPr="00824E52">
        <w:t xml:space="preserve">закрепляются результаты познавательной деятельности людей, без </w:t>
      </w:r>
      <w:r w:rsidRPr="00824E52">
        <w:rPr>
          <w:b/>
        </w:rPr>
        <w:t xml:space="preserve">С. </w:t>
      </w:r>
      <w:r w:rsidRPr="00824E52">
        <w:t xml:space="preserve">невозможны не только выражение и передача понятий и представлений, но и само их формирование; значение </w:t>
      </w:r>
      <w:r w:rsidRPr="00824E52">
        <w:rPr>
          <w:b/>
        </w:rPr>
        <w:t>С</w:t>
      </w:r>
      <w:r w:rsidRPr="00824E52">
        <w:t>. выступает как обобщенное отражение обозначаемого им объекта или явления.</w:t>
      </w:r>
    </w:p>
    <w:p w:rsidR="005E46A0" w:rsidRPr="00824E52" w:rsidRDefault="005E46A0" w:rsidP="005E46A0">
      <w:proofErr w:type="gramStart"/>
      <w:r w:rsidRPr="00824E52">
        <w:rPr>
          <w:b/>
        </w:rPr>
        <w:t xml:space="preserve">Слог </w:t>
      </w:r>
      <w:r w:rsidRPr="00824E52">
        <w:t xml:space="preserve">– минимальная единица речевого потока; с точки зрения артикуляции </w:t>
      </w:r>
      <w:r w:rsidRPr="00824E52">
        <w:rPr>
          <w:b/>
        </w:rPr>
        <w:t xml:space="preserve">С. </w:t>
      </w:r>
      <w:r w:rsidRPr="00824E52">
        <w:t xml:space="preserve">определяется как минимальная произносительная единица, т.е. такая последовательность речевых движений, которая образуется единым дыхательным толчком (Р. </w:t>
      </w:r>
      <w:proofErr w:type="spellStart"/>
      <w:r w:rsidRPr="00824E52">
        <w:t>Стетсон</w:t>
      </w:r>
      <w:proofErr w:type="spellEnd"/>
      <w:r w:rsidRPr="00824E52">
        <w:t xml:space="preserve">), единым импульсом мускульного напряжения (Л.В. Щерба) или в результате одной управляющей команды (Л.А. </w:t>
      </w:r>
      <w:proofErr w:type="spellStart"/>
      <w:r w:rsidRPr="00824E52">
        <w:t>Чистович</w:t>
      </w:r>
      <w:proofErr w:type="spellEnd"/>
      <w:r w:rsidRPr="00824E52">
        <w:t xml:space="preserve"> и др.); при акустическом подходе </w:t>
      </w:r>
      <w:r w:rsidRPr="00824E52">
        <w:rPr>
          <w:b/>
        </w:rPr>
        <w:t>С.</w:t>
      </w:r>
      <w:r w:rsidRPr="00824E52">
        <w:t xml:space="preserve"> определяют как волну нарастания и ослабления звучности;</w:t>
      </w:r>
      <w:proofErr w:type="gramEnd"/>
      <w:r w:rsidRPr="00824E52">
        <w:t xml:space="preserve"> </w:t>
      </w:r>
      <w:proofErr w:type="gramStart"/>
      <w:r w:rsidRPr="00824E52">
        <w:t>при том</w:t>
      </w:r>
      <w:proofErr w:type="gramEnd"/>
      <w:r w:rsidRPr="00824E52">
        <w:t xml:space="preserve"> и другом подходе вершиной </w:t>
      </w:r>
      <w:r w:rsidRPr="00824E52">
        <w:rPr>
          <w:b/>
        </w:rPr>
        <w:t>С.</w:t>
      </w:r>
      <w:r w:rsidRPr="00824E52">
        <w:t xml:space="preserve"> считается гласный, являющийся слогообразующим элементом, согласные считаются его периферическими элементами.</w:t>
      </w:r>
    </w:p>
    <w:p w:rsidR="005E46A0" w:rsidRPr="00824E52" w:rsidRDefault="005E46A0" w:rsidP="005E46A0">
      <w:r w:rsidRPr="00824E52">
        <w:rPr>
          <w:b/>
        </w:rPr>
        <w:t xml:space="preserve">Соматический </w:t>
      </w:r>
      <w:r w:rsidRPr="00824E52">
        <w:t xml:space="preserve">– 1) термин, применяемый для обозначения разного рода явлений в организме, связанных с телом, в противоположность психике; 2) в генетике – термин, </w:t>
      </w:r>
      <w:r w:rsidRPr="00824E52">
        <w:lastRenderedPageBreak/>
        <w:t>противопоставляющийся понятию зародышевой плазмы, т.е. половым клеткам.</w:t>
      </w:r>
    </w:p>
    <w:p w:rsidR="005E46A0" w:rsidRPr="00824E52" w:rsidRDefault="005E46A0" w:rsidP="005E46A0">
      <w:pPr>
        <w:rPr>
          <w:b/>
        </w:rPr>
      </w:pPr>
      <w:proofErr w:type="gramStart"/>
      <w:r w:rsidRPr="00824E52">
        <w:rPr>
          <w:b/>
        </w:rPr>
        <w:t xml:space="preserve">Специфика </w:t>
      </w:r>
      <w:r w:rsidRPr="00824E52">
        <w:t xml:space="preserve">[лат. </w:t>
      </w:r>
      <w:proofErr w:type="spellStart"/>
      <w:r w:rsidRPr="00824E52">
        <w:rPr>
          <w:lang w:val="en-US"/>
        </w:rPr>
        <w:t>specificus</w:t>
      </w:r>
      <w:proofErr w:type="spellEnd"/>
      <w:r w:rsidRPr="00824E52">
        <w:t xml:space="preserve">, </w:t>
      </w:r>
      <w:proofErr w:type="spellStart"/>
      <w:r w:rsidRPr="00824E52">
        <w:t>видоопределяющий</w:t>
      </w:r>
      <w:proofErr w:type="spellEnd"/>
      <w:r w:rsidRPr="00824E52">
        <w:t>, видовой] – то, что свойственно исключительно данному предмету или явлению; отличительные особенности чего-либо, своеобразие.</w:t>
      </w:r>
      <w:proofErr w:type="gramEnd"/>
    </w:p>
    <w:p w:rsidR="005E46A0" w:rsidRPr="00824E52" w:rsidRDefault="005E46A0" w:rsidP="005E46A0">
      <w:pPr>
        <w:rPr>
          <w:b/>
        </w:rPr>
      </w:pPr>
      <w:proofErr w:type="gramStart"/>
      <w:r w:rsidRPr="00824E52">
        <w:rPr>
          <w:b/>
        </w:rPr>
        <w:t xml:space="preserve">Специфический </w:t>
      </w:r>
      <w:r w:rsidRPr="00824E52">
        <w:t xml:space="preserve">[лат. </w:t>
      </w:r>
      <w:proofErr w:type="spellStart"/>
      <w:r w:rsidRPr="00824E52">
        <w:rPr>
          <w:lang w:val="en-US"/>
        </w:rPr>
        <w:t>specificus</w:t>
      </w:r>
      <w:proofErr w:type="spellEnd"/>
      <w:r w:rsidRPr="00824E52">
        <w:t xml:space="preserve"> , </w:t>
      </w:r>
      <w:proofErr w:type="spellStart"/>
      <w:r w:rsidRPr="00824E52">
        <w:t>видоопределяющий</w:t>
      </w:r>
      <w:proofErr w:type="spellEnd"/>
      <w:r w:rsidRPr="00824E52">
        <w:t>, видовой] – составляющий отличительную черту, особенность кого, чего-либо, свойственный только данному лицу или предмету, явлению; характерный.</w:t>
      </w:r>
      <w:proofErr w:type="gramEnd"/>
    </w:p>
    <w:p w:rsidR="005E46A0" w:rsidRPr="00824E52" w:rsidRDefault="005E46A0" w:rsidP="005E46A0">
      <w:r w:rsidRPr="00824E52">
        <w:rPr>
          <w:b/>
        </w:rPr>
        <w:t xml:space="preserve">Среда социальная </w:t>
      </w:r>
      <w:r w:rsidRPr="00824E52">
        <w:t xml:space="preserve">– окружающие человека общественные, материальные и духовные условия его существования и деятельности; </w:t>
      </w:r>
      <w:r w:rsidRPr="00824E52">
        <w:rPr>
          <w:b/>
        </w:rPr>
        <w:t>С.</w:t>
      </w:r>
      <w:proofErr w:type="gramStart"/>
      <w:r w:rsidRPr="00824E52">
        <w:rPr>
          <w:b/>
        </w:rPr>
        <w:t>с</w:t>
      </w:r>
      <w:proofErr w:type="gramEnd"/>
      <w:r w:rsidRPr="00824E52">
        <w:rPr>
          <w:b/>
        </w:rPr>
        <w:t xml:space="preserve">. </w:t>
      </w:r>
      <w:proofErr w:type="gramStart"/>
      <w:r w:rsidRPr="00824E52">
        <w:t>в</w:t>
      </w:r>
      <w:proofErr w:type="gramEnd"/>
      <w:r w:rsidRPr="00824E52">
        <w:t xml:space="preserve"> широком смысле – макросреда – охватывает общественно-экономическую систему в целом; </w:t>
      </w:r>
      <w:r w:rsidRPr="00824E52">
        <w:rPr>
          <w:b/>
        </w:rPr>
        <w:t xml:space="preserve">С.с. </w:t>
      </w:r>
      <w:r w:rsidRPr="00824E52">
        <w:t>в узком смысле – микросреда – включает непосредственное окружение человека – семью, учебную группу и др.</w:t>
      </w:r>
    </w:p>
    <w:p w:rsidR="005E46A0" w:rsidRPr="00824E52" w:rsidRDefault="005E46A0" w:rsidP="005E46A0">
      <w:pPr>
        <w:rPr>
          <w:b/>
        </w:rPr>
      </w:pPr>
      <w:r w:rsidRPr="00824E52">
        <w:rPr>
          <w:b/>
        </w:rPr>
        <w:t xml:space="preserve">Стресс </w:t>
      </w:r>
      <w:r w:rsidRPr="00824E52">
        <w:t xml:space="preserve">[англ. </w:t>
      </w:r>
      <w:r w:rsidRPr="00824E52">
        <w:rPr>
          <w:lang w:val="en-US"/>
        </w:rPr>
        <w:t>stress</w:t>
      </w:r>
      <w:r w:rsidRPr="00824E52">
        <w:t xml:space="preserve"> напряжение] – состояние чрезмерно сильного и длительного психологического напряжения, которое возникает у человека, когда его нервная система получает эмоциональную перегрузку.</w:t>
      </w:r>
    </w:p>
    <w:p w:rsidR="005E46A0" w:rsidRPr="00824E52" w:rsidRDefault="005E46A0" w:rsidP="005E46A0">
      <w:pPr>
        <w:rPr>
          <w:b/>
        </w:rPr>
      </w:pPr>
      <w:r w:rsidRPr="00824E52">
        <w:rPr>
          <w:b/>
        </w:rPr>
        <w:t xml:space="preserve">Сурдопедагогика </w:t>
      </w:r>
      <w:r w:rsidRPr="00824E52">
        <w:t xml:space="preserve">[лат. </w:t>
      </w:r>
      <w:proofErr w:type="spellStart"/>
      <w:r w:rsidRPr="00824E52">
        <w:rPr>
          <w:lang w:val="en-US"/>
        </w:rPr>
        <w:t>surdus</w:t>
      </w:r>
      <w:proofErr w:type="spellEnd"/>
      <w:r w:rsidRPr="00824E52">
        <w:t xml:space="preserve"> глухой + педагогика] – раздел коррекционной педагогики, разрабатывающий содержание, принципы, формы, методы, приемы и средства обучения и воспитания глухих и слабослышащих детей, способы коррекции недостатков их развития в условиях обучения и воспитания.</w:t>
      </w:r>
    </w:p>
    <w:p w:rsidR="005E46A0" w:rsidRPr="00824E52" w:rsidRDefault="005E46A0" w:rsidP="005E46A0">
      <w:r w:rsidRPr="00824E52">
        <w:rPr>
          <w:b/>
        </w:rPr>
        <w:t xml:space="preserve">Сшибка </w:t>
      </w:r>
      <w:r w:rsidRPr="00824E52">
        <w:t xml:space="preserve">– нарушение динамики нервных процессов вследствие перенапряжения, быстрой смены возбуждения и торможения; в результате </w:t>
      </w:r>
      <w:r w:rsidRPr="00824E52">
        <w:rPr>
          <w:b/>
        </w:rPr>
        <w:t>С.</w:t>
      </w:r>
      <w:r w:rsidRPr="00824E52">
        <w:t xml:space="preserve"> возникает запредельное торможение; </w:t>
      </w:r>
      <w:proofErr w:type="gramStart"/>
      <w:r w:rsidRPr="00824E52">
        <w:t>см</w:t>
      </w:r>
      <w:proofErr w:type="gramEnd"/>
      <w:r w:rsidRPr="00824E52">
        <w:t xml:space="preserve"> Торможение запредельное.</w:t>
      </w:r>
    </w:p>
    <w:p w:rsidR="005E46A0" w:rsidRPr="00824E52" w:rsidRDefault="005E46A0" w:rsidP="005E46A0">
      <w:r w:rsidRPr="00824E52">
        <w:rPr>
          <w:b/>
        </w:rPr>
        <w:t xml:space="preserve">Тест </w:t>
      </w:r>
      <w:r w:rsidRPr="00824E52">
        <w:t xml:space="preserve">- [англ. </w:t>
      </w:r>
      <w:r w:rsidRPr="00824E52">
        <w:rPr>
          <w:lang w:val="en-US"/>
        </w:rPr>
        <w:t>test</w:t>
      </w:r>
      <w:r w:rsidRPr="00824E52">
        <w:t xml:space="preserve"> проверка] – система заданий, представляющих собой ограниченное во времени стандартизированное испытание, позволяющее измерить уровень развития определенного психологического свойства (качества) личности.</w:t>
      </w:r>
    </w:p>
    <w:p w:rsidR="005E46A0" w:rsidRPr="00824E52" w:rsidRDefault="005E46A0" w:rsidP="005E46A0">
      <w:pPr>
        <w:rPr>
          <w:b/>
        </w:rPr>
      </w:pPr>
      <w:r w:rsidRPr="00824E52">
        <w:rPr>
          <w:b/>
        </w:rPr>
        <w:t xml:space="preserve">Тифлопедагогика </w:t>
      </w:r>
      <w:r w:rsidRPr="00824E52">
        <w:t xml:space="preserve">[греч. </w:t>
      </w:r>
      <w:proofErr w:type="spellStart"/>
      <w:r w:rsidRPr="00824E52">
        <w:rPr>
          <w:lang w:val="en-US"/>
        </w:rPr>
        <w:t>typhlos</w:t>
      </w:r>
      <w:proofErr w:type="spellEnd"/>
      <w:r w:rsidRPr="00824E52">
        <w:t xml:space="preserve"> слепой + педагогика] – раздел дефектологии (коррекционной педагогики); наука, разрабатывающая содержание, методы, приемы и средства обучения и воспитания детей с нарушениями зрения.</w:t>
      </w:r>
    </w:p>
    <w:p w:rsidR="005E46A0" w:rsidRPr="00824E52" w:rsidRDefault="005E46A0" w:rsidP="005E46A0">
      <w:pPr>
        <w:rPr>
          <w:b/>
        </w:rPr>
      </w:pPr>
      <w:r w:rsidRPr="00824E52">
        <w:rPr>
          <w:b/>
        </w:rPr>
        <w:t xml:space="preserve">Томография </w:t>
      </w:r>
      <w:r w:rsidRPr="00824E52">
        <w:t xml:space="preserve">[греч. </w:t>
      </w:r>
      <w:proofErr w:type="spellStart"/>
      <w:r w:rsidRPr="00824E52">
        <w:rPr>
          <w:lang w:val="en-US"/>
        </w:rPr>
        <w:t>tomos</w:t>
      </w:r>
      <w:proofErr w:type="spellEnd"/>
      <w:r w:rsidRPr="00824E52">
        <w:t xml:space="preserve"> ломоть, слой + </w:t>
      </w:r>
      <w:proofErr w:type="spellStart"/>
      <w:r w:rsidRPr="00824E52">
        <w:rPr>
          <w:lang w:val="en-US"/>
        </w:rPr>
        <w:t>grapho</w:t>
      </w:r>
      <w:proofErr w:type="spellEnd"/>
      <w:r w:rsidRPr="00824E52">
        <w:t xml:space="preserve"> пишу] – рентгенологический метод исследования объекта с получением на рентгенограмме изолированного теневого изображения любого слоя объекта.</w:t>
      </w:r>
    </w:p>
    <w:p w:rsidR="005E46A0" w:rsidRPr="00824E52" w:rsidRDefault="005E46A0" w:rsidP="005E46A0">
      <w:r w:rsidRPr="00824E52">
        <w:rPr>
          <w:b/>
        </w:rPr>
        <w:t xml:space="preserve">Фактор риска </w:t>
      </w:r>
      <w:r w:rsidRPr="00824E52">
        <w:t>– общее название условий и особенностей образа жизни, а также врожденных или приобретенных свойств организма, которое повышают вероятность возникновения у индивидуума болезни (не будучи ее причиной) или способны неблагоприятно влиять на течение и прогноз имеющегося заболевания.</w:t>
      </w:r>
    </w:p>
    <w:p w:rsidR="005E46A0" w:rsidRPr="00824E52" w:rsidRDefault="005E46A0" w:rsidP="005E46A0">
      <w:pPr>
        <w:rPr>
          <w:b/>
        </w:rPr>
      </w:pPr>
      <w:r w:rsidRPr="00824E52">
        <w:rPr>
          <w:b/>
        </w:rPr>
        <w:t xml:space="preserve">Факторный анализ </w:t>
      </w:r>
      <w:r w:rsidRPr="00824E52">
        <w:t xml:space="preserve">[от лат. </w:t>
      </w:r>
      <w:r w:rsidRPr="00824E52">
        <w:rPr>
          <w:lang w:val="en-US"/>
        </w:rPr>
        <w:t>factor</w:t>
      </w:r>
      <w:r w:rsidRPr="00824E52">
        <w:t xml:space="preserve"> действующий, производящий + греч. </w:t>
      </w:r>
      <w:r w:rsidRPr="00824E52">
        <w:rPr>
          <w:lang w:val="en-US"/>
        </w:rPr>
        <w:t>analysis</w:t>
      </w:r>
      <w:r w:rsidRPr="00824E52">
        <w:t xml:space="preserve"> разложение, расчленение] – метод многоступенчатой математической статистики, применяемой при исследовании статистически связанных признаков с целью выявления определенного числа скрытых от непосредственного наблюдения факторов.</w:t>
      </w:r>
    </w:p>
    <w:p w:rsidR="005E46A0" w:rsidRPr="00824E52" w:rsidRDefault="005E46A0" w:rsidP="005E46A0">
      <w:pPr>
        <w:rPr>
          <w:b/>
        </w:rPr>
      </w:pPr>
      <w:r w:rsidRPr="00824E52">
        <w:rPr>
          <w:b/>
        </w:rPr>
        <w:t xml:space="preserve">Фармакотерапия </w:t>
      </w:r>
      <w:r w:rsidRPr="00824E52">
        <w:t>[</w:t>
      </w:r>
      <w:proofErr w:type="spellStart"/>
      <w:r w:rsidRPr="00824E52">
        <w:t>фармак</w:t>
      </w:r>
      <w:proofErr w:type="gramStart"/>
      <w:r w:rsidRPr="00824E52">
        <w:t>о</w:t>
      </w:r>
      <w:proofErr w:type="spellEnd"/>
      <w:r w:rsidRPr="00824E52">
        <w:t>-</w:t>
      </w:r>
      <w:proofErr w:type="gramEnd"/>
      <w:r w:rsidRPr="00824E52">
        <w:t xml:space="preserve"> + терапия] – лечение заболеваний лекарственными средствами.</w:t>
      </w:r>
    </w:p>
    <w:p w:rsidR="005E46A0" w:rsidRPr="00824E52" w:rsidRDefault="005E46A0" w:rsidP="005E46A0">
      <w:r w:rsidRPr="00824E52">
        <w:rPr>
          <w:b/>
        </w:rPr>
        <w:t xml:space="preserve">Физиологическая психология </w:t>
      </w:r>
      <w:r w:rsidRPr="00824E52">
        <w:t>– изучение психики путем проведения экспериментов с помощью различных приборов; в основном рассматривает физиологию высшей нервной деятельности и органов чувств и связанные с ней закономерности ощущений.</w:t>
      </w:r>
    </w:p>
    <w:p w:rsidR="005E46A0" w:rsidRPr="00824E52" w:rsidRDefault="005E46A0" w:rsidP="005E46A0">
      <w:pPr>
        <w:rPr>
          <w:b/>
        </w:rPr>
      </w:pPr>
      <w:r w:rsidRPr="00824E52">
        <w:rPr>
          <w:b/>
        </w:rPr>
        <w:t xml:space="preserve">Философия </w:t>
      </w:r>
      <w:r w:rsidRPr="00824E52">
        <w:t xml:space="preserve">[греч. </w:t>
      </w:r>
      <w:proofErr w:type="spellStart"/>
      <w:r w:rsidRPr="00824E52">
        <w:rPr>
          <w:lang w:val="en-US"/>
        </w:rPr>
        <w:t>philosophia</w:t>
      </w:r>
      <w:proofErr w:type="spellEnd"/>
      <w:r w:rsidRPr="00824E52">
        <w:t xml:space="preserve"> от </w:t>
      </w:r>
      <w:proofErr w:type="spellStart"/>
      <w:r w:rsidRPr="00824E52">
        <w:rPr>
          <w:lang w:val="en-US"/>
        </w:rPr>
        <w:t>phileo</w:t>
      </w:r>
      <w:proofErr w:type="spellEnd"/>
      <w:r w:rsidRPr="00824E52">
        <w:t xml:space="preserve"> люблю + </w:t>
      </w:r>
      <w:proofErr w:type="spellStart"/>
      <w:r w:rsidRPr="00824E52">
        <w:rPr>
          <w:lang w:val="en-US"/>
        </w:rPr>
        <w:t>sophia</w:t>
      </w:r>
      <w:proofErr w:type="spellEnd"/>
      <w:r w:rsidRPr="00824E52">
        <w:t xml:space="preserve"> мудрость] – наука о наиболее общих законах развития природы, человеческого мышления.</w:t>
      </w:r>
    </w:p>
    <w:p w:rsidR="005E46A0" w:rsidRPr="00824E52" w:rsidRDefault="005E46A0" w:rsidP="005E46A0">
      <w:r w:rsidRPr="00824E52">
        <w:rPr>
          <w:b/>
        </w:rPr>
        <w:t xml:space="preserve">Философия языка </w:t>
      </w:r>
      <w:r w:rsidRPr="00824E52">
        <w:t>– отрасль языкознания, изучающая общефилософскую основу языка и речи.</w:t>
      </w:r>
    </w:p>
    <w:p w:rsidR="005E46A0" w:rsidRPr="00824E52" w:rsidRDefault="005E46A0" w:rsidP="005E46A0">
      <w:r w:rsidRPr="00824E52">
        <w:rPr>
          <w:b/>
        </w:rPr>
        <w:t xml:space="preserve">Фонастения </w:t>
      </w:r>
      <w:r w:rsidRPr="00824E52">
        <w:t xml:space="preserve">[греч. </w:t>
      </w:r>
      <w:r w:rsidRPr="00824E52">
        <w:rPr>
          <w:lang w:val="en-US"/>
        </w:rPr>
        <w:t>phone</w:t>
      </w:r>
      <w:r w:rsidRPr="00824E52">
        <w:t xml:space="preserve"> голос + </w:t>
      </w:r>
      <w:proofErr w:type="spellStart"/>
      <w:r w:rsidRPr="00824E52">
        <w:rPr>
          <w:lang w:val="en-US"/>
        </w:rPr>
        <w:t>asthenes</w:t>
      </w:r>
      <w:proofErr w:type="spellEnd"/>
      <w:r w:rsidRPr="00824E52">
        <w:t xml:space="preserve"> слабый] – нарушение функции голосообразования без видимых органических изменений в голосовом аппарате; при </w:t>
      </w:r>
      <w:r w:rsidRPr="00824E52">
        <w:rPr>
          <w:b/>
        </w:rPr>
        <w:t xml:space="preserve">Ф. </w:t>
      </w:r>
      <w:r w:rsidRPr="00824E52">
        <w:t>наблюдается: быстрая утомляемость и прерывание («осечки») голоса, неприятные ощущения в горле при пении, разговоре (царапанье, жжение).</w:t>
      </w:r>
    </w:p>
    <w:p w:rsidR="005E46A0" w:rsidRPr="00824E52" w:rsidRDefault="005E46A0" w:rsidP="005E46A0">
      <w:pPr>
        <w:rPr>
          <w:b/>
        </w:rPr>
      </w:pPr>
      <w:r w:rsidRPr="00824E52">
        <w:rPr>
          <w:b/>
        </w:rPr>
        <w:lastRenderedPageBreak/>
        <w:t xml:space="preserve">Фонема </w:t>
      </w:r>
      <w:r w:rsidRPr="00824E52">
        <w:t xml:space="preserve">[греч. </w:t>
      </w:r>
      <w:proofErr w:type="spellStart"/>
      <w:r w:rsidRPr="00824E52">
        <w:rPr>
          <w:lang w:val="en-US"/>
        </w:rPr>
        <w:t>phonema</w:t>
      </w:r>
      <w:proofErr w:type="spellEnd"/>
      <w:r w:rsidRPr="00824E52">
        <w:t xml:space="preserve"> звук] – минимальная единица звукового строя языка; фонемы служат для построения и различения значимых единиц языка: морфем, слов, предложений.</w:t>
      </w:r>
    </w:p>
    <w:p w:rsidR="005E46A0" w:rsidRPr="00824E52" w:rsidRDefault="005E46A0" w:rsidP="005E46A0">
      <w:proofErr w:type="spellStart"/>
      <w:r w:rsidRPr="00824E52">
        <w:rPr>
          <w:b/>
        </w:rPr>
        <w:t>Фонематика</w:t>
      </w:r>
      <w:proofErr w:type="spellEnd"/>
      <w:r w:rsidRPr="00824E52">
        <w:rPr>
          <w:b/>
        </w:rPr>
        <w:t xml:space="preserve"> </w:t>
      </w:r>
      <w:r w:rsidRPr="00824E52">
        <w:t xml:space="preserve">– обширная область знаний, включающая кроме фонетики и фонологии физический, физиологический и психологический аспект </w:t>
      </w:r>
      <w:proofErr w:type="spellStart"/>
      <w:r w:rsidRPr="00824E52">
        <w:t>речеобразования</w:t>
      </w:r>
      <w:proofErr w:type="spellEnd"/>
      <w:r w:rsidRPr="00824E52">
        <w:t>.</w:t>
      </w:r>
    </w:p>
    <w:p w:rsidR="005E46A0" w:rsidRPr="00824E52" w:rsidRDefault="005E46A0" w:rsidP="005E46A0">
      <w:r w:rsidRPr="00824E52">
        <w:rPr>
          <w:b/>
        </w:rPr>
        <w:t xml:space="preserve">Фонетика </w:t>
      </w:r>
      <w:r w:rsidRPr="00824E52">
        <w:t>– раздел языкознания, изучающий акустические и физиологические (артикуляционные) особенности звуков речи.</w:t>
      </w:r>
    </w:p>
    <w:p w:rsidR="005E46A0" w:rsidRPr="00824E52" w:rsidRDefault="005E46A0" w:rsidP="005E46A0">
      <w:pPr>
        <w:rPr>
          <w:b/>
        </w:rPr>
      </w:pPr>
      <w:proofErr w:type="spellStart"/>
      <w:r w:rsidRPr="00824E52">
        <w:rPr>
          <w:b/>
        </w:rPr>
        <w:t>Фонопедия</w:t>
      </w:r>
      <w:proofErr w:type="spellEnd"/>
      <w:r w:rsidRPr="00824E52">
        <w:rPr>
          <w:b/>
        </w:rPr>
        <w:t xml:space="preserve"> </w:t>
      </w:r>
      <w:r w:rsidRPr="00824E52">
        <w:t>[фон</w:t>
      </w:r>
      <w:proofErr w:type="gramStart"/>
      <w:r w:rsidRPr="00824E52">
        <w:t>о-</w:t>
      </w:r>
      <w:proofErr w:type="gramEnd"/>
      <w:r w:rsidRPr="00824E52">
        <w:t xml:space="preserve"> + греч. </w:t>
      </w:r>
      <w:proofErr w:type="spellStart"/>
      <w:r w:rsidRPr="00824E52">
        <w:rPr>
          <w:lang w:val="en-US"/>
        </w:rPr>
        <w:t>paideia</w:t>
      </w:r>
      <w:proofErr w:type="spellEnd"/>
      <w:r w:rsidRPr="00824E52">
        <w:t xml:space="preserve"> воспитание, обучение] – раздел логопедии, предусматривающий формирование навыка правильного голосообразования с помощью педагогических приемов при постоянной активизации мышечного аппарата с минимальной на него нагрузкой.</w:t>
      </w:r>
    </w:p>
    <w:p w:rsidR="005E46A0" w:rsidRPr="00824E52" w:rsidRDefault="005E46A0" w:rsidP="005E46A0">
      <w:pPr>
        <w:rPr>
          <w:b/>
        </w:rPr>
      </w:pPr>
      <w:r w:rsidRPr="00824E52">
        <w:rPr>
          <w:b/>
        </w:rPr>
        <w:t xml:space="preserve">Фраза </w:t>
      </w:r>
      <w:r w:rsidRPr="00824E52">
        <w:t xml:space="preserve">[греч. </w:t>
      </w:r>
      <w:proofErr w:type="spellStart"/>
      <w:r w:rsidRPr="00824E52">
        <w:rPr>
          <w:lang w:val="en-US"/>
        </w:rPr>
        <w:t>phrasis</w:t>
      </w:r>
      <w:proofErr w:type="spellEnd"/>
      <w:r w:rsidRPr="00824E52">
        <w:t xml:space="preserve"> выражение, оборот речи] – законченный оборот речи, предложение; наименьшая самостоятельная единица речи, актуализированная единица общения.</w:t>
      </w:r>
    </w:p>
    <w:p w:rsidR="005E46A0" w:rsidRPr="00824E52" w:rsidRDefault="005E46A0" w:rsidP="005E46A0">
      <w:r w:rsidRPr="00824E52">
        <w:rPr>
          <w:b/>
        </w:rPr>
        <w:t xml:space="preserve">Школа-интернат для детей с нарушениями речи </w:t>
      </w:r>
      <w:r w:rsidRPr="00824E52">
        <w:t xml:space="preserve">– </w:t>
      </w:r>
      <w:proofErr w:type="gramStart"/>
      <w:r w:rsidRPr="00824E52">
        <w:t>спец</w:t>
      </w:r>
      <w:proofErr w:type="gramEnd"/>
      <w:r w:rsidRPr="00824E52">
        <w:t>. учебно-воспитательное учреждение для детей, страдающих тяжелыми речевыми нарушениями при нормальном слухе.</w:t>
      </w:r>
    </w:p>
    <w:p w:rsidR="005E46A0" w:rsidRPr="00824E52" w:rsidRDefault="005E46A0" w:rsidP="005E46A0">
      <w:pPr>
        <w:rPr>
          <w:b/>
        </w:rPr>
      </w:pPr>
      <w:r w:rsidRPr="00824E52">
        <w:rPr>
          <w:b/>
        </w:rPr>
        <w:t xml:space="preserve">Экзогенный </w:t>
      </w:r>
      <w:r w:rsidRPr="00824E52">
        <w:t>[экз</w:t>
      </w:r>
      <w:proofErr w:type="gramStart"/>
      <w:r w:rsidRPr="00824E52">
        <w:t>о-</w:t>
      </w:r>
      <w:proofErr w:type="gramEnd"/>
      <w:r w:rsidRPr="00824E52">
        <w:t xml:space="preserve"> + греч. –</w:t>
      </w:r>
      <w:r w:rsidRPr="00824E52">
        <w:rPr>
          <w:lang w:val="en-US"/>
        </w:rPr>
        <w:t>genes</w:t>
      </w:r>
      <w:r w:rsidRPr="00824E52">
        <w:t xml:space="preserve"> порождаемый, происходящий] – возникающий под влиянием воздействия внешних факторов.</w:t>
      </w:r>
    </w:p>
    <w:p w:rsidR="005E46A0" w:rsidRPr="00824E52" w:rsidRDefault="005E46A0" w:rsidP="005E46A0">
      <w:r w:rsidRPr="00824E52">
        <w:rPr>
          <w:b/>
        </w:rPr>
        <w:t xml:space="preserve">Эксперимент </w:t>
      </w:r>
      <w:r w:rsidRPr="00824E52">
        <w:t xml:space="preserve">[лат. </w:t>
      </w:r>
      <w:proofErr w:type="spellStart"/>
      <w:r w:rsidRPr="00824E52">
        <w:rPr>
          <w:lang w:val="en-US"/>
        </w:rPr>
        <w:t>experimentum</w:t>
      </w:r>
      <w:proofErr w:type="spellEnd"/>
      <w:r w:rsidRPr="00824E52">
        <w:t xml:space="preserve"> проба, опыт] – 1) научно поставленный опыт, наблюдение исследуемого явления в точно учитываемых условиях, позволяющих следить за ходом явления и многократно воспроизводить его при повторении этих условий; 2) вообще опыт, попытка осуществить что-либо.</w:t>
      </w:r>
    </w:p>
    <w:p w:rsidR="005E46A0" w:rsidRPr="00824E52" w:rsidRDefault="005E46A0" w:rsidP="005E46A0">
      <w:r w:rsidRPr="00824E52">
        <w:rPr>
          <w:b/>
        </w:rPr>
        <w:t xml:space="preserve">Эксперимент естественный </w:t>
      </w:r>
      <w:r w:rsidRPr="00824E52">
        <w:t>– метод научного психологического исследования, при котором ребенок находится в естественных условиях и не знает о том, что подвергается изучению.</w:t>
      </w:r>
    </w:p>
    <w:p w:rsidR="005E46A0" w:rsidRPr="00824E52" w:rsidRDefault="005E46A0" w:rsidP="005E46A0">
      <w:proofErr w:type="gramStart"/>
      <w:r w:rsidRPr="00824E52">
        <w:rPr>
          <w:b/>
        </w:rPr>
        <w:t xml:space="preserve">Эксперимент обучающий </w:t>
      </w:r>
      <w:r w:rsidRPr="00824E52">
        <w:t>– один из наиболее сложных и продуктивных методов эксперимента; служит основой для построения наиболее эффективных метод работы с аномальными детьми, направленных на компенсацию их дефектов.</w:t>
      </w:r>
      <w:proofErr w:type="gramEnd"/>
    </w:p>
    <w:p w:rsidR="005E46A0" w:rsidRPr="00824E52" w:rsidRDefault="005E46A0" w:rsidP="005E46A0">
      <w:r w:rsidRPr="00824E52">
        <w:rPr>
          <w:b/>
        </w:rPr>
        <w:t xml:space="preserve">Эксперимент педагогический </w:t>
      </w:r>
      <w:r w:rsidRPr="00824E52">
        <w:t>– научно поставленный опыт воспитания или обучения в точно учитываемых условиях, сопоставляемый с аналогичным опытом, который проводится в других условиях или на другом контрольном объекте.</w:t>
      </w:r>
    </w:p>
    <w:p w:rsidR="005E46A0" w:rsidRPr="00824E52" w:rsidRDefault="005E46A0" w:rsidP="005E46A0">
      <w:r w:rsidRPr="00824E52">
        <w:rPr>
          <w:b/>
        </w:rPr>
        <w:t xml:space="preserve">Эксперимент психолого-педагогический </w:t>
      </w:r>
      <w:r w:rsidRPr="00824E52">
        <w:t>– форма естественного эксперимента; сочетает психологическое изучение ребенка с проведением воспитательной и образовательной работы.</w:t>
      </w:r>
    </w:p>
    <w:p w:rsidR="005E46A0" w:rsidRPr="00824E52" w:rsidRDefault="005E46A0" w:rsidP="005E46A0">
      <w:r w:rsidRPr="00824E52">
        <w:rPr>
          <w:b/>
        </w:rPr>
        <w:t xml:space="preserve">Экспериментально-психологический тест </w:t>
      </w:r>
      <w:r w:rsidRPr="00824E52">
        <w:t>– общее название методов исследования некоторых сторон психической деятельности (памяти, внимания, восприятии, мышления и др.), основанных на выполнении исследуемых стандартных заданий.</w:t>
      </w:r>
    </w:p>
    <w:p w:rsidR="005E46A0" w:rsidRPr="00824E52" w:rsidRDefault="005E46A0" w:rsidP="005E46A0">
      <w:proofErr w:type="spellStart"/>
      <w:r w:rsidRPr="00824E52">
        <w:rPr>
          <w:b/>
        </w:rPr>
        <w:t>Эмбол</w:t>
      </w:r>
      <w:proofErr w:type="spellEnd"/>
      <w:r w:rsidRPr="00824E52">
        <w:rPr>
          <w:b/>
        </w:rPr>
        <w:t xml:space="preserve"> речевой </w:t>
      </w:r>
      <w:r w:rsidRPr="00824E52">
        <w:t xml:space="preserve">– 1) звуки, часть слова или короткое словосочетание, многократно повторяемые больным при попытке говорить; 2) см. </w:t>
      </w:r>
      <w:proofErr w:type="spellStart"/>
      <w:r w:rsidRPr="00824E52">
        <w:t>Эмболофразия</w:t>
      </w:r>
      <w:proofErr w:type="spellEnd"/>
      <w:r w:rsidRPr="00824E52">
        <w:t>.</w:t>
      </w:r>
    </w:p>
    <w:p w:rsidR="005E46A0" w:rsidRPr="00824E52" w:rsidRDefault="005E46A0" w:rsidP="005E46A0">
      <w:pPr>
        <w:rPr>
          <w:b/>
        </w:rPr>
      </w:pPr>
      <w:proofErr w:type="spellStart"/>
      <w:r w:rsidRPr="00824E52">
        <w:rPr>
          <w:b/>
        </w:rPr>
        <w:t>Эмболофразия</w:t>
      </w:r>
      <w:proofErr w:type="spellEnd"/>
      <w:r w:rsidRPr="00824E52">
        <w:rPr>
          <w:b/>
        </w:rPr>
        <w:t xml:space="preserve"> </w:t>
      </w:r>
      <w:r w:rsidRPr="00824E52">
        <w:t xml:space="preserve">[греч. </w:t>
      </w:r>
      <w:r w:rsidRPr="00824E52">
        <w:rPr>
          <w:lang w:val="en-US"/>
        </w:rPr>
        <w:t>embolus</w:t>
      </w:r>
      <w:r w:rsidRPr="00824E52">
        <w:t xml:space="preserve">, </w:t>
      </w:r>
      <w:proofErr w:type="spellStart"/>
      <w:r w:rsidRPr="00824E52">
        <w:rPr>
          <w:lang w:val="en-US"/>
        </w:rPr>
        <w:t>embolon</w:t>
      </w:r>
      <w:proofErr w:type="spellEnd"/>
      <w:r w:rsidRPr="00824E52">
        <w:t xml:space="preserve"> клин + греч. </w:t>
      </w:r>
      <w:proofErr w:type="spellStart"/>
      <w:r w:rsidRPr="00824E52">
        <w:rPr>
          <w:lang w:val="en-US"/>
        </w:rPr>
        <w:t>phrasis</w:t>
      </w:r>
      <w:proofErr w:type="spellEnd"/>
      <w:r w:rsidRPr="00824E52">
        <w:t xml:space="preserve"> речь, оборот речи] – включение в речь лишних по (смыслу) звуков, слогов и слов; обычно наблюдается при заикании и афазии.</w:t>
      </w:r>
    </w:p>
    <w:p w:rsidR="005E46A0" w:rsidRPr="00824E52" w:rsidRDefault="005E46A0" w:rsidP="005E46A0">
      <w:proofErr w:type="spellStart"/>
      <w:r w:rsidRPr="00824E52">
        <w:rPr>
          <w:b/>
        </w:rPr>
        <w:t>Эмбри</w:t>
      </w:r>
      <w:proofErr w:type="gramStart"/>
      <w:r w:rsidRPr="00824E52">
        <w:rPr>
          <w:b/>
        </w:rPr>
        <w:t>о</w:t>
      </w:r>
      <w:proofErr w:type="spellEnd"/>
      <w:r w:rsidRPr="00824E52">
        <w:rPr>
          <w:b/>
        </w:rPr>
        <w:t>-</w:t>
      </w:r>
      <w:proofErr w:type="gramEnd"/>
      <w:r w:rsidRPr="00824E52">
        <w:rPr>
          <w:b/>
        </w:rPr>
        <w:t xml:space="preserve"> </w:t>
      </w:r>
      <w:r w:rsidRPr="00824E52">
        <w:t xml:space="preserve">[греч. </w:t>
      </w:r>
      <w:proofErr w:type="spellStart"/>
      <w:r w:rsidRPr="00824E52">
        <w:rPr>
          <w:lang w:val="en-US"/>
        </w:rPr>
        <w:t>embryon</w:t>
      </w:r>
      <w:proofErr w:type="spellEnd"/>
      <w:r w:rsidRPr="00824E52">
        <w:t xml:space="preserve"> зародыш] – составная часть сложных слов, означающая «относящийся к эмбриону, к зародышу».</w:t>
      </w:r>
    </w:p>
    <w:p w:rsidR="005E46A0" w:rsidRPr="00824E52" w:rsidRDefault="005E46A0" w:rsidP="005E46A0">
      <w:pPr>
        <w:rPr>
          <w:b/>
        </w:rPr>
      </w:pPr>
      <w:r w:rsidRPr="00824E52">
        <w:rPr>
          <w:b/>
        </w:rPr>
        <w:t xml:space="preserve">Эмбриогенез </w:t>
      </w:r>
      <w:r w:rsidRPr="00824E52">
        <w:t>[</w:t>
      </w:r>
      <w:proofErr w:type="spellStart"/>
      <w:r w:rsidRPr="00824E52">
        <w:t>эмбри</w:t>
      </w:r>
      <w:proofErr w:type="gramStart"/>
      <w:r w:rsidRPr="00824E52">
        <w:t>о</w:t>
      </w:r>
      <w:proofErr w:type="spellEnd"/>
      <w:r w:rsidRPr="00824E52">
        <w:t>-</w:t>
      </w:r>
      <w:proofErr w:type="gramEnd"/>
      <w:r w:rsidRPr="00824E52">
        <w:t xml:space="preserve"> + греч. </w:t>
      </w:r>
      <w:r w:rsidRPr="00824E52">
        <w:rPr>
          <w:lang w:val="en-US"/>
        </w:rPr>
        <w:t>genesis</w:t>
      </w:r>
      <w:r w:rsidRPr="00824E52">
        <w:t xml:space="preserve"> происхождение, развитие] – см. Эмбриональное развитие.</w:t>
      </w:r>
    </w:p>
    <w:p w:rsidR="005E46A0" w:rsidRPr="00824E52" w:rsidRDefault="005E46A0" w:rsidP="005E46A0">
      <w:r w:rsidRPr="00824E52">
        <w:rPr>
          <w:b/>
        </w:rPr>
        <w:t>Эмбриональное развитие</w:t>
      </w:r>
      <w:r w:rsidRPr="00824E52">
        <w:t xml:space="preserve"> – 1) развитие организма от оплодотворения до рождения; 2) период внутриутробного развития, в течени</w:t>
      </w:r>
      <w:proofErr w:type="gramStart"/>
      <w:r w:rsidRPr="00824E52">
        <w:t>и</w:t>
      </w:r>
      <w:proofErr w:type="gramEnd"/>
      <w:r w:rsidRPr="00824E52">
        <w:t xml:space="preserve"> которого преобладают процессы формирования основ организации и закладки органов.</w:t>
      </w:r>
    </w:p>
    <w:p w:rsidR="005E46A0" w:rsidRPr="00824E52" w:rsidRDefault="005E46A0" w:rsidP="005E46A0">
      <w:pPr>
        <w:rPr>
          <w:b/>
        </w:rPr>
      </w:pPr>
      <w:proofErr w:type="spellStart"/>
      <w:r w:rsidRPr="00824E52">
        <w:rPr>
          <w:b/>
        </w:rPr>
        <w:t>Эмбриопатия</w:t>
      </w:r>
      <w:proofErr w:type="spellEnd"/>
      <w:r w:rsidRPr="00824E52">
        <w:rPr>
          <w:b/>
        </w:rPr>
        <w:t xml:space="preserve"> </w:t>
      </w:r>
      <w:r w:rsidRPr="00824E52">
        <w:t>[</w:t>
      </w:r>
      <w:proofErr w:type="spellStart"/>
      <w:r w:rsidRPr="00824E52">
        <w:t>эмбри</w:t>
      </w:r>
      <w:proofErr w:type="gramStart"/>
      <w:r w:rsidRPr="00824E52">
        <w:t>о</w:t>
      </w:r>
      <w:proofErr w:type="spellEnd"/>
      <w:r w:rsidRPr="00824E52">
        <w:t>-</w:t>
      </w:r>
      <w:proofErr w:type="gramEnd"/>
      <w:r w:rsidRPr="00824E52">
        <w:t xml:space="preserve"> + греч. </w:t>
      </w:r>
      <w:r w:rsidRPr="00824E52">
        <w:rPr>
          <w:lang w:val="en-US"/>
        </w:rPr>
        <w:t>pathos</w:t>
      </w:r>
      <w:r w:rsidRPr="00824E52">
        <w:t xml:space="preserve"> страдание, болезнь] – общее название аномалий развития, возникающих в период эмбрионального развития.</w:t>
      </w:r>
    </w:p>
    <w:p w:rsidR="005E46A0" w:rsidRPr="00824E52" w:rsidRDefault="005E46A0" w:rsidP="005E46A0">
      <w:pPr>
        <w:rPr>
          <w:b/>
        </w:rPr>
      </w:pPr>
      <w:r w:rsidRPr="00824E52">
        <w:rPr>
          <w:b/>
        </w:rPr>
        <w:t>Энд</w:t>
      </w:r>
      <w:proofErr w:type="gramStart"/>
      <w:r w:rsidRPr="00824E52">
        <w:rPr>
          <w:b/>
        </w:rPr>
        <w:t>о-</w:t>
      </w:r>
      <w:proofErr w:type="gramEnd"/>
      <w:r w:rsidRPr="00824E52">
        <w:rPr>
          <w:b/>
        </w:rPr>
        <w:t xml:space="preserve"> </w:t>
      </w:r>
      <w:r w:rsidRPr="00824E52">
        <w:t>[</w:t>
      </w:r>
      <w:proofErr w:type="spellStart"/>
      <w:r w:rsidRPr="00824E52">
        <w:t>энд</w:t>
      </w:r>
      <w:proofErr w:type="spellEnd"/>
      <w:r w:rsidRPr="00824E52">
        <w:t xml:space="preserve">- + греч. </w:t>
      </w:r>
      <w:proofErr w:type="spellStart"/>
      <w:r w:rsidRPr="00824E52">
        <w:rPr>
          <w:lang w:val="en-US"/>
        </w:rPr>
        <w:t>endon</w:t>
      </w:r>
      <w:proofErr w:type="spellEnd"/>
      <w:r w:rsidRPr="00824E52">
        <w:t xml:space="preserve"> внутри] – составная часть сложных слов, означающая </w:t>
      </w:r>
      <w:r w:rsidRPr="00824E52">
        <w:lastRenderedPageBreak/>
        <w:t>«внутри», «внутренний».</w:t>
      </w:r>
    </w:p>
    <w:p w:rsidR="005E46A0" w:rsidRPr="00824E52" w:rsidRDefault="005E46A0" w:rsidP="005E46A0">
      <w:pPr>
        <w:rPr>
          <w:b/>
        </w:rPr>
      </w:pPr>
      <w:r w:rsidRPr="00824E52">
        <w:rPr>
          <w:b/>
        </w:rPr>
        <w:t xml:space="preserve">Эндогенный </w:t>
      </w:r>
      <w:r w:rsidRPr="00824E52">
        <w:t>[энд</w:t>
      </w:r>
      <w:proofErr w:type="gramStart"/>
      <w:r w:rsidRPr="00824E52">
        <w:t>о-</w:t>
      </w:r>
      <w:proofErr w:type="gramEnd"/>
      <w:r w:rsidRPr="00824E52">
        <w:t xml:space="preserve"> + греч. –</w:t>
      </w:r>
      <w:r w:rsidRPr="00824E52">
        <w:rPr>
          <w:lang w:val="en-US"/>
        </w:rPr>
        <w:t>genes</w:t>
      </w:r>
      <w:r w:rsidRPr="00824E52">
        <w:t xml:space="preserve"> порождаемый, возникающий] – возникающий, развивающийся в организме вследствие внутренних причин.</w:t>
      </w:r>
    </w:p>
    <w:p w:rsidR="005E46A0" w:rsidRPr="00824E52" w:rsidRDefault="005E46A0" w:rsidP="005E46A0">
      <w:pPr>
        <w:rPr>
          <w:b/>
        </w:rPr>
      </w:pPr>
      <w:proofErr w:type="spellStart"/>
      <w:r w:rsidRPr="00824E52">
        <w:rPr>
          <w:b/>
        </w:rPr>
        <w:t>Энцефа</w:t>
      </w:r>
      <w:proofErr w:type="gramStart"/>
      <w:r w:rsidRPr="00824E52">
        <w:rPr>
          <w:b/>
        </w:rPr>
        <w:t>л</w:t>
      </w:r>
      <w:proofErr w:type="spellEnd"/>
      <w:r w:rsidRPr="00824E52">
        <w:rPr>
          <w:b/>
        </w:rPr>
        <w:t>-</w:t>
      </w:r>
      <w:proofErr w:type="gramEnd"/>
      <w:r w:rsidRPr="00824E52">
        <w:rPr>
          <w:b/>
        </w:rPr>
        <w:t xml:space="preserve"> </w:t>
      </w:r>
      <w:r w:rsidRPr="00824E52">
        <w:t>[экзо- + греч. –</w:t>
      </w:r>
      <w:r w:rsidRPr="00824E52">
        <w:rPr>
          <w:lang w:val="en-US"/>
        </w:rPr>
        <w:t>genes</w:t>
      </w:r>
      <w:r w:rsidRPr="00824E52">
        <w:t xml:space="preserve"> порождаемый, происходящий] – составная часть сложных слов, означающая «относящийся к головному мозгу».</w:t>
      </w:r>
    </w:p>
    <w:p w:rsidR="005E46A0" w:rsidRPr="00824E52" w:rsidRDefault="005E46A0" w:rsidP="005E46A0">
      <w:pPr>
        <w:rPr>
          <w:b/>
        </w:rPr>
      </w:pPr>
      <w:r w:rsidRPr="00824E52">
        <w:rPr>
          <w:b/>
        </w:rPr>
        <w:t xml:space="preserve">Энцефалит </w:t>
      </w:r>
      <w:r w:rsidRPr="00824E52">
        <w:t>[</w:t>
      </w:r>
      <w:proofErr w:type="spellStart"/>
      <w:r w:rsidRPr="00824E52">
        <w:t>энцефал</w:t>
      </w:r>
      <w:proofErr w:type="spellEnd"/>
      <w:r w:rsidRPr="00824E52">
        <w:t>- + -</w:t>
      </w:r>
      <w:proofErr w:type="spellStart"/>
      <w:proofErr w:type="gramStart"/>
      <w:r w:rsidRPr="00824E52">
        <w:t>ит</w:t>
      </w:r>
      <w:proofErr w:type="spellEnd"/>
      <w:proofErr w:type="gramEnd"/>
      <w:r w:rsidRPr="00824E52">
        <w:t>] – воспаление головного мозга.</w:t>
      </w:r>
    </w:p>
    <w:p w:rsidR="005E46A0" w:rsidRPr="00824E52" w:rsidRDefault="005E46A0" w:rsidP="005E46A0">
      <w:pPr>
        <w:rPr>
          <w:b/>
        </w:rPr>
      </w:pPr>
      <w:r w:rsidRPr="00824E52">
        <w:rPr>
          <w:b/>
        </w:rPr>
        <w:t xml:space="preserve">Энцефалопатия </w:t>
      </w:r>
      <w:r w:rsidRPr="00824E52">
        <w:t>[</w:t>
      </w:r>
      <w:proofErr w:type="spellStart"/>
      <w:r w:rsidRPr="00824E52">
        <w:t>энцефал</w:t>
      </w:r>
      <w:proofErr w:type="gramStart"/>
      <w:r w:rsidRPr="00824E52">
        <w:t>о</w:t>
      </w:r>
      <w:proofErr w:type="spellEnd"/>
      <w:r w:rsidRPr="00824E52">
        <w:t>-</w:t>
      </w:r>
      <w:proofErr w:type="gramEnd"/>
      <w:r w:rsidRPr="00824E52">
        <w:t xml:space="preserve"> + греч. </w:t>
      </w:r>
      <w:r w:rsidRPr="00824E52">
        <w:rPr>
          <w:lang w:val="en-US"/>
        </w:rPr>
        <w:t>pathos</w:t>
      </w:r>
      <w:r w:rsidRPr="00824E52">
        <w:t xml:space="preserve"> страдание, болезнь] – общее название болезней головного мозга, характеризующихся его дистрофическими изменениями.</w:t>
      </w:r>
    </w:p>
    <w:p w:rsidR="005E46A0" w:rsidRPr="00824E52" w:rsidRDefault="005E46A0" w:rsidP="005E46A0">
      <w:pPr>
        <w:rPr>
          <w:b/>
        </w:rPr>
      </w:pPr>
      <w:proofErr w:type="spellStart"/>
      <w:r w:rsidRPr="00824E52">
        <w:rPr>
          <w:b/>
        </w:rPr>
        <w:t>Эти</w:t>
      </w:r>
      <w:proofErr w:type="gramStart"/>
      <w:r w:rsidRPr="00824E52">
        <w:rPr>
          <w:b/>
        </w:rPr>
        <w:t>о</w:t>
      </w:r>
      <w:proofErr w:type="spellEnd"/>
      <w:r w:rsidRPr="00824E52">
        <w:rPr>
          <w:b/>
        </w:rPr>
        <w:t>-</w:t>
      </w:r>
      <w:proofErr w:type="gramEnd"/>
      <w:r w:rsidRPr="00824E52">
        <w:rPr>
          <w:b/>
        </w:rPr>
        <w:t xml:space="preserve"> </w:t>
      </w:r>
      <w:r w:rsidRPr="00824E52">
        <w:t xml:space="preserve">[греч. </w:t>
      </w:r>
      <w:proofErr w:type="spellStart"/>
      <w:r w:rsidRPr="00824E52">
        <w:rPr>
          <w:lang w:val="en-US"/>
        </w:rPr>
        <w:t>aitia</w:t>
      </w:r>
      <w:proofErr w:type="spellEnd"/>
      <w:r w:rsidRPr="00824E52">
        <w:t xml:space="preserve"> причина] – составная часть сложных слов, означающая «относящийся к причине болезни».</w:t>
      </w:r>
    </w:p>
    <w:p w:rsidR="005E46A0" w:rsidRPr="00824E52" w:rsidRDefault="005E46A0" w:rsidP="005E46A0">
      <w:pPr>
        <w:rPr>
          <w:b/>
        </w:rPr>
      </w:pPr>
      <w:r w:rsidRPr="00824E52">
        <w:rPr>
          <w:b/>
        </w:rPr>
        <w:t xml:space="preserve">Этиология </w:t>
      </w:r>
      <w:r w:rsidRPr="00824E52">
        <w:t>[</w:t>
      </w:r>
      <w:proofErr w:type="spellStart"/>
      <w:r w:rsidRPr="00824E52">
        <w:t>эти</w:t>
      </w:r>
      <w:proofErr w:type="gramStart"/>
      <w:r w:rsidRPr="00824E52">
        <w:t>о</w:t>
      </w:r>
      <w:proofErr w:type="spellEnd"/>
      <w:r w:rsidRPr="00824E52">
        <w:t>-</w:t>
      </w:r>
      <w:proofErr w:type="gramEnd"/>
      <w:r w:rsidRPr="00824E52">
        <w:t xml:space="preserve"> + греч. </w:t>
      </w:r>
      <w:r w:rsidRPr="00824E52">
        <w:rPr>
          <w:lang w:val="en-US"/>
        </w:rPr>
        <w:t>logos</w:t>
      </w:r>
      <w:r w:rsidRPr="00824E52">
        <w:t xml:space="preserve"> учение, наука] – 1) учение о причинах и условиях возникновения болезней; 2) причина возникновения болезни или патологическое состояние.</w:t>
      </w:r>
    </w:p>
    <w:p w:rsidR="005E46A0" w:rsidRPr="00824E52" w:rsidRDefault="005E46A0" w:rsidP="005E46A0">
      <w:pPr>
        <w:rPr>
          <w:b/>
        </w:rPr>
      </w:pPr>
      <w:proofErr w:type="spellStart"/>
      <w:r w:rsidRPr="00824E52">
        <w:rPr>
          <w:b/>
        </w:rPr>
        <w:t>Эхография</w:t>
      </w:r>
      <w:proofErr w:type="spellEnd"/>
      <w:r w:rsidRPr="00824E52">
        <w:rPr>
          <w:b/>
        </w:rPr>
        <w:t xml:space="preserve"> </w:t>
      </w:r>
      <w:r w:rsidRPr="00824E52">
        <w:t>[эх</w:t>
      </w:r>
      <w:proofErr w:type="gramStart"/>
      <w:r w:rsidRPr="00824E52">
        <w:t>о-</w:t>
      </w:r>
      <w:proofErr w:type="gramEnd"/>
      <w:r w:rsidRPr="00824E52">
        <w:t xml:space="preserve"> + греч. </w:t>
      </w:r>
      <w:proofErr w:type="spellStart"/>
      <w:r w:rsidRPr="00824E52">
        <w:rPr>
          <w:lang w:val="en-US"/>
        </w:rPr>
        <w:t>grapho</w:t>
      </w:r>
      <w:proofErr w:type="spellEnd"/>
      <w:r w:rsidRPr="00824E52">
        <w:t xml:space="preserve"> писать, изображать] – метод исследования, основанный на посылке в глубину обследуемого участка тела ультразвуковых импульсов, которые, последовательно отразившись от различных структур, формируют изображение их плотности на экране электронно-лучевой трубки.</w:t>
      </w:r>
    </w:p>
    <w:p w:rsidR="005E46A0" w:rsidRPr="00824E52" w:rsidRDefault="005E46A0" w:rsidP="005E46A0">
      <w:r w:rsidRPr="00824E52">
        <w:rPr>
          <w:b/>
        </w:rPr>
        <w:t xml:space="preserve">Язык </w:t>
      </w:r>
      <w:r w:rsidRPr="00824E52">
        <w:t xml:space="preserve">– система знаков, служащая средством осуществления человеческого общения, мышления; социально-психологическое явление, общественно необходимое и исторически обусловленное; 2) мышечный орган, покрытый слизистой оболочкой, расположенный в полости рта; участвует в жевании, артикуляции, содержит вкусовые рецепторы. </w:t>
      </w:r>
    </w:p>
    <w:p w:rsidR="005E46A0" w:rsidRPr="00824E52" w:rsidRDefault="005E46A0" w:rsidP="005E46A0">
      <w:r w:rsidRPr="00824E52">
        <w:rPr>
          <w:b/>
        </w:rPr>
        <w:t xml:space="preserve">Язык детский </w:t>
      </w:r>
      <w:r w:rsidRPr="00824E52">
        <w:t>– язык детей младшего возраста, характеризующийся упрощенной системой фонем, ограниченным использованием фонологических противопоставлений и грамматических средств, обилием аналогических образований в морфологии, простотой синтаксического построения и употреблением специальных «детских слов».</w:t>
      </w:r>
    </w:p>
    <w:p w:rsidR="005E46A0" w:rsidRPr="00824E52" w:rsidRDefault="005E46A0" w:rsidP="005E46A0">
      <w:r w:rsidRPr="00824E52">
        <w:rPr>
          <w:b/>
        </w:rPr>
        <w:t xml:space="preserve">Языкознание </w:t>
      </w:r>
      <w:r w:rsidRPr="00824E52">
        <w:t xml:space="preserve">– наука о естественном человеческом языке вообще и </w:t>
      </w:r>
      <w:proofErr w:type="gramStart"/>
      <w:r w:rsidRPr="00824E52">
        <w:t>о</w:t>
      </w:r>
      <w:proofErr w:type="gramEnd"/>
      <w:r w:rsidRPr="00824E52">
        <w:t xml:space="preserve"> всех языках мира как индивидуальных его представителях. </w:t>
      </w:r>
    </w:p>
    <w:p w:rsidR="005E46A0" w:rsidRPr="00824E52" w:rsidRDefault="005E46A0" w:rsidP="005E46A0">
      <w:r w:rsidRPr="00824E52">
        <w:rPr>
          <w:b/>
        </w:rPr>
        <w:t xml:space="preserve">Ясли для детей с недостатками речи </w:t>
      </w:r>
      <w:r w:rsidRPr="00824E52">
        <w:t xml:space="preserve">– воспитательное учреждение для детей от 1,5 до 3 лет, имеющих недостатки речи. </w:t>
      </w:r>
    </w:p>
    <w:p w:rsidR="005E46A0" w:rsidRPr="00824E52" w:rsidRDefault="005E46A0" w:rsidP="005E46A0">
      <w:pPr>
        <w:ind w:firstLine="0"/>
      </w:pPr>
    </w:p>
    <w:sectPr w:rsidR="005E46A0" w:rsidRPr="00824E52" w:rsidSect="00463C87">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951" w:rsidRDefault="000C3951" w:rsidP="008D2571">
      <w:r>
        <w:separator/>
      </w:r>
    </w:p>
  </w:endnote>
  <w:endnote w:type="continuationSeparator" w:id="1">
    <w:p w:rsidR="000C3951" w:rsidRDefault="000C3951" w:rsidP="008D25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951" w:rsidRDefault="000C3951" w:rsidP="008D2571">
      <w:r>
        <w:separator/>
      </w:r>
    </w:p>
  </w:footnote>
  <w:footnote w:type="continuationSeparator" w:id="1">
    <w:p w:rsidR="000C3951" w:rsidRDefault="000C3951" w:rsidP="008D25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0"/>
        </w:tabs>
        <w:ind w:left="644" w:hanging="360"/>
      </w:pPr>
    </w:lvl>
  </w:abstractNum>
  <w:abstractNum w:abstractNumId="1">
    <w:nsid w:val="00000006"/>
    <w:multiLevelType w:val="singleLevel"/>
    <w:tmpl w:val="00000006"/>
    <w:name w:val="WW8Num6"/>
    <w:lvl w:ilvl="0">
      <w:start w:val="1"/>
      <w:numFmt w:val="decimal"/>
      <w:lvlText w:val="%1."/>
      <w:lvlJc w:val="left"/>
      <w:pPr>
        <w:tabs>
          <w:tab w:val="num" w:pos="1070"/>
        </w:tabs>
        <w:ind w:left="1070" w:hanging="360"/>
      </w:pPr>
      <w:rPr>
        <w:rFonts w:ascii="Symbol" w:hAnsi="Symbol" w:cs="Symbol"/>
      </w:rPr>
    </w:lvl>
  </w:abstractNum>
  <w:abstractNum w:abstractNumId="2">
    <w:nsid w:val="00000007"/>
    <w:multiLevelType w:val="singleLevel"/>
    <w:tmpl w:val="00000007"/>
    <w:name w:val="WW8Num7"/>
    <w:lvl w:ilvl="0">
      <w:start w:val="1"/>
      <w:numFmt w:val="decimal"/>
      <w:lvlText w:val="%1."/>
      <w:lvlJc w:val="left"/>
      <w:pPr>
        <w:tabs>
          <w:tab w:val="num" w:pos="0"/>
        </w:tabs>
        <w:ind w:left="643" w:hanging="283"/>
      </w:pPr>
    </w:lvl>
  </w:abstractNum>
  <w:abstractNum w:abstractNumId="3">
    <w:nsid w:val="0C8E6737"/>
    <w:multiLevelType w:val="hybridMultilevel"/>
    <w:tmpl w:val="CDACF4B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1958770D"/>
    <w:multiLevelType w:val="hybridMultilevel"/>
    <w:tmpl w:val="B8AC1DFA"/>
    <w:lvl w:ilvl="0" w:tplc="60120B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21491424"/>
    <w:multiLevelType w:val="hybridMultilevel"/>
    <w:tmpl w:val="03AC56C2"/>
    <w:lvl w:ilvl="0" w:tplc="397A6BCC">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4F6AAA"/>
    <w:multiLevelType w:val="multilevel"/>
    <w:tmpl w:val="FB66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0E2B0E"/>
    <w:multiLevelType w:val="hybridMultilevel"/>
    <w:tmpl w:val="D11216C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2B203607"/>
    <w:multiLevelType w:val="hybridMultilevel"/>
    <w:tmpl w:val="C62ABF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2F0606"/>
    <w:multiLevelType w:val="multilevel"/>
    <w:tmpl w:val="7F346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1567DD"/>
    <w:multiLevelType w:val="hybridMultilevel"/>
    <w:tmpl w:val="C482274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31665019"/>
    <w:multiLevelType w:val="multilevel"/>
    <w:tmpl w:val="1FFA0BC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2">
    <w:nsid w:val="369F3E74"/>
    <w:multiLevelType w:val="multilevel"/>
    <w:tmpl w:val="64D22BD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514694"/>
    <w:multiLevelType w:val="hybridMultilevel"/>
    <w:tmpl w:val="C1FED15C"/>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8816538"/>
    <w:multiLevelType w:val="hybridMultilevel"/>
    <w:tmpl w:val="024C6688"/>
    <w:lvl w:ilvl="0" w:tplc="CFEC1A6A">
      <w:start w:val="1"/>
      <w:numFmt w:val="decimal"/>
      <w:lvlText w:val="%1."/>
      <w:lvlJc w:val="left"/>
      <w:pPr>
        <w:tabs>
          <w:tab w:val="num" w:pos="720"/>
        </w:tabs>
        <w:ind w:left="720" w:hanging="360"/>
      </w:pPr>
    </w:lvl>
    <w:lvl w:ilvl="1" w:tplc="D0C23F22">
      <w:start w:val="1"/>
      <w:numFmt w:val="bullet"/>
      <w:lvlText w:val=""/>
      <w:lvlJc w:val="left"/>
      <w:pPr>
        <w:tabs>
          <w:tab w:val="num" w:pos="1440"/>
        </w:tabs>
        <w:ind w:left="1440" w:hanging="360"/>
      </w:pPr>
      <w:rPr>
        <w:rFonts w:ascii="Symbol" w:hAnsi="Symbol" w:hint="default"/>
      </w:rPr>
    </w:lvl>
    <w:lvl w:ilvl="2" w:tplc="8EF4B294" w:tentative="1">
      <w:start w:val="1"/>
      <w:numFmt w:val="lowerRoman"/>
      <w:lvlText w:val="%3."/>
      <w:lvlJc w:val="right"/>
      <w:pPr>
        <w:tabs>
          <w:tab w:val="num" w:pos="2160"/>
        </w:tabs>
        <w:ind w:left="2160" w:hanging="180"/>
      </w:pPr>
    </w:lvl>
    <w:lvl w:ilvl="3" w:tplc="750A9908" w:tentative="1">
      <w:start w:val="1"/>
      <w:numFmt w:val="decimal"/>
      <w:lvlText w:val="%4."/>
      <w:lvlJc w:val="left"/>
      <w:pPr>
        <w:tabs>
          <w:tab w:val="num" w:pos="2880"/>
        </w:tabs>
        <w:ind w:left="2880" w:hanging="360"/>
      </w:pPr>
    </w:lvl>
    <w:lvl w:ilvl="4" w:tplc="4D36755C" w:tentative="1">
      <w:start w:val="1"/>
      <w:numFmt w:val="lowerLetter"/>
      <w:lvlText w:val="%5."/>
      <w:lvlJc w:val="left"/>
      <w:pPr>
        <w:tabs>
          <w:tab w:val="num" w:pos="3600"/>
        </w:tabs>
        <w:ind w:left="3600" w:hanging="360"/>
      </w:pPr>
    </w:lvl>
    <w:lvl w:ilvl="5" w:tplc="E41A4A20" w:tentative="1">
      <w:start w:val="1"/>
      <w:numFmt w:val="lowerRoman"/>
      <w:lvlText w:val="%6."/>
      <w:lvlJc w:val="right"/>
      <w:pPr>
        <w:tabs>
          <w:tab w:val="num" w:pos="4320"/>
        </w:tabs>
        <w:ind w:left="4320" w:hanging="180"/>
      </w:pPr>
    </w:lvl>
    <w:lvl w:ilvl="6" w:tplc="16A8AFF8" w:tentative="1">
      <w:start w:val="1"/>
      <w:numFmt w:val="decimal"/>
      <w:lvlText w:val="%7."/>
      <w:lvlJc w:val="left"/>
      <w:pPr>
        <w:tabs>
          <w:tab w:val="num" w:pos="5040"/>
        </w:tabs>
        <w:ind w:left="5040" w:hanging="360"/>
      </w:pPr>
    </w:lvl>
    <w:lvl w:ilvl="7" w:tplc="58E84CFC" w:tentative="1">
      <w:start w:val="1"/>
      <w:numFmt w:val="lowerLetter"/>
      <w:lvlText w:val="%8."/>
      <w:lvlJc w:val="left"/>
      <w:pPr>
        <w:tabs>
          <w:tab w:val="num" w:pos="5760"/>
        </w:tabs>
        <w:ind w:left="5760" w:hanging="360"/>
      </w:pPr>
    </w:lvl>
    <w:lvl w:ilvl="8" w:tplc="D636787A" w:tentative="1">
      <w:start w:val="1"/>
      <w:numFmt w:val="lowerRoman"/>
      <w:lvlText w:val="%9."/>
      <w:lvlJc w:val="right"/>
      <w:pPr>
        <w:tabs>
          <w:tab w:val="num" w:pos="6480"/>
        </w:tabs>
        <w:ind w:left="6480" w:hanging="180"/>
      </w:pPr>
    </w:lvl>
  </w:abstractNum>
  <w:abstractNum w:abstractNumId="15">
    <w:nsid w:val="395235BD"/>
    <w:multiLevelType w:val="hybridMultilevel"/>
    <w:tmpl w:val="934418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3D9000DE"/>
    <w:multiLevelType w:val="hybridMultilevel"/>
    <w:tmpl w:val="0756E9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DE417BE"/>
    <w:multiLevelType w:val="hybridMultilevel"/>
    <w:tmpl w:val="2ADEE3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4F3F7A"/>
    <w:multiLevelType w:val="hybridMultilevel"/>
    <w:tmpl w:val="7F101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8B7BC7"/>
    <w:multiLevelType w:val="multilevel"/>
    <w:tmpl w:val="1FB2762C"/>
    <w:lvl w:ilvl="0">
      <w:start w:val="1"/>
      <w:numFmt w:val="decimal"/>
      <w:lvlText w:val="%1."/>
      <w:lvlJc w:val="left"/>
      <w:pPr>
        <w:ind w:left="450" w:hanging="450"/>
      </w:pPr>
      <w:rPr>
        <w:rFonts w:eastAsia="Calibri" w:hint="default"/>
        <w:color w:val="auto"/>
      </w:rPr>
    </w:lvl>
    <w:lvl w:ilvl="1">
      <w:start w:val="1"/>
      <w:numFmt w:val="decimal"/>
      <w:lvlText w:val="%1.%2."/>
      <w:lvlJc w:val="left"/>
      <w:pPr>
        <w:ind w:left="1037" w:hanging="720"/>
      </w:pPr>
      <w:rPr>
        <w:rFonts w:eastAsia="Calibri" w:hint="default"/>
        <w:color w:val="auto"/>
      </w:rPr>
    </w:lvl>
    <w:lvl w:ilvl="2">
      <w:start w:val="1"/>
      <w:numFmt w:val="decimal"/>
      <w:lvlText w:val="%1.%2.%3."/>
      <w:lvlJc w:val="left"/>
      <w:pPr>
        <w:ind w:left="1354" w:hanging="720"/>
      </w:pPr>
      <w:rPr>
        <w:rFonts w:eastAsia="Calibri" w:hint="default"/>
        <w:color w:val="auto"/>
      </w:rPr>
    </w:lvl>
    <w:lvl w:ilvl="3">
      <w:start w:val="1"/>
      <w:numFmt w:val="decimal"/>
      <w:lvlText w:val="%1.%2.%3.%4."/>
      <w:lvlJc w:val="left"/>
      <w:pPr>
        <w:ind w:left="2031" w:hanging="1080"/>
      </w:pPr>
      <w:rPr>
        <w:rFonts w:eastAsia="Calibri" w:hint="default"/>
        <w:color w:val="auto"/>
      </w:rPr>
    </w:lvl>
    <w:lvl w:ilvl="4">
      <w:start w:val="1"/>
      <w:numFmt w:val="decimal"/>
      <w:lvlText w:val="%1.%2.%3.%4.%5."/>
      <w:lvlJc w:val="left"/>
      <w:pPr>
        <w:ind w:left="2348" w:hanging="1080"/>
      </w:pPr>
      <w:rPr>
        <w:rFonts w:eastAsia="Calibri" w:hint="default"/>
        <w:color w:val="auto"/>
      </w:rPr>
    </w:lvl>
    <w:lvl w:ilvl="5">
      <w:start w:val="1"/>
      <w:numFmt w:val="decimal"/>
      <w:lvlText w:val="%1.%2.%3.%4.%5.%6."/>
      <w:lvlJc w:val="left"/>
      <w:pPr>
        <w:ind w:left="3025" w:hanging="1440"/>
      </w:pPr>
      <w:rPr>
        <w:rFonts w:eastAsia="Calibri" w:hint="default"/>
        <w:color w:val="auto"/>
      </w:rPr>
    </w:lvl>
    <w:lvl w:ilvl="6">
      <w:start w:val="1"/>
      <w:numFmt w:val="decimal"/>
      <w:lvlText w:val="%1.%2.%3.%4.%5.%6.%7."/>
      <w:lvlJc w:val="left"/>
      <w:pPr>
        <w:ind w:left="3702" w:hanging="1800"/>
      </w:pPr>
      <w:rPr>
        <w:rFonts w:eastAsia="Calibri" w:hint="default"/>
        <w:color w:val="auto"/>
      </w:rPr>
    </w:lvl>
    <w:lvl w:ilvl="7">
      <w:start w:val="1"/>
      <w:numFmt w:val="decimal"/>
      <w:lvlText w:val="%1.%2.%3.%4.%5.%6.%7.%8."/>
      <w:lvlJc w:val="left"/>
      <w:pPr>
        <w:ind w:left="4019" w:hanging="1800"/>
      </w:pPr>
      <w:rPr>
        <w:rFonts w:eastAsia="Calibri" w:hint="default"/>
        <w:color w:val="auto"/>
      </w:rPr>
    </w:lvl>
    <w:lvl w:ilvl="8">
      <w:start w:val="1"/>
      <w:numFmt w:val="decimal"/>
      <w:lvlText w:val="%1.%2.%3.%4.%5.%6.%7.%8.%9."/>
      <w:lvlJc w:val="left"/>
      <w:pPr>
        <w:ind w:left="4696" w:hanging="2160"/>
      </w:pPr>
      <w:rPr>
        <w:rFonts w:eastAsia="Calibri" w:hint="default"/>
        <w:color w:val="auto"/>
      </w:rPr>
    </w:lvl>
  </w:abstractNum>
  <w:abstractNum w:abstractNumId="20">
    <w:nsid w:val="4D2844E1"/>
    <w:multiLevelType w:val="hybridMultilevel"/>
    <w:tmpl w:val="849CE6C0"/>
    <w:lvl w:ilvl="0" w:tplc="B5AAE4BA">
      <w:start w:val="1"/>
      <w:numFmt w:val="decimal"/>
      <w:lvlText w:val="%1."/>
      <w:lvlJc w:val="left"/>
      <w:pPr>
        <w:tabs>
          <w:tab w:val="num" w:pos="360"/>
        </w:tabs>
        <w:ind w:left="360" w:hanging="360"/>
      </w:pPr>
      <w:rPr>
        <w:b w:val="0"/>
      </w:rPr>
    </w:lvl>
    <w:lvl w:ilvl="1" w:tplc="0419000F">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E485CC0"/>
    <w:multiLevelType w:val="singleLevel"/>
    <w:tmpl w:val="4406F936"/>
    <w:lvl w:ilvl="0">
      <w:start w:val="1"/>
      <w:numFmt w:val="decimal"/>
      <w:lvlText w:val="%1."/>
      <w:lvlJc w:val="left"/>
      <w:pPr>
        <w:tabs>
          <w:tab w:val="num" w:pos="0"/>
        </w:tabs>
        <w:ind w:left="644" w:hanging="360"/>
      </w:pPr>
      <w:rPr>
        <w:b w:val="0"/>
      </w:rPr>
    </w:lvl>
  </w:abstractNum>
  <w:abstractNum w:abstractNumId="22">
    <w:nsid w:val="4E916534"/>
    <w:multiLevelType w:val="multilevel"/>
    <w:tmpl w:val="849CE6C0"/>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BE06AA"/>
    <w:multiLevelType w:val="hybridMultilevel"/>
    <w:tmpl w:val="B2783BDA"/>
    <w:lvl w:ilvl="0" w:tplc="7C38FF16">
      <w:start w:val="1"/>
      <w:numFmt w:val="decimal"/>
      <w:lvlText w:val="%1."/>
      <w:lvlJc w:val="left"/>
      <w:pPr>
        <w:tabs>
          <w:tab w:val="num" w:pos="1293"/>
        </w:tabs>
        <w:ind w:left="1293" w:hanging="510"/>
      </w:pPr>
      <w:rPr>
        <w:b w:val="0"/>
        <w:i w:val="0"/>
      </w:rPr>
    </w:lvl>
    <w:lvl w:ilvl="1" w:tplc="83B4325C">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F49344B"/>
    <w:multiLevelType w:val="hybridMultilevel"/>
    <w:tmpl w:val="E38640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2F913FB"/>
    <w:multiLevelType w:val="hybridMultilevel"/>
    <w:tmpl w:val="D85A6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496BD3"/>
    <w:multiLevelType w:val="hybridMultilevel"/>
    <w:tmpl w:val="728CC6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9"/>
  </w:num>
  <w:num w:numId="2">
    <w:abstractNumId w:val="0"/>
    <w:lvlOverride w:ilvl="0">
      <w:startOverride w:val="1"/>
    </w:lvlOverride>
  </w:num>
  <w:num w:numId="3">
    <w:abstractNumId w:val="2"/>
    <w:lvlOverride w:ilvl="0">
      <w:startOverride w:val="1"/>
    </w:lvlOverride>
  </w:num>
  <w:num w:numId="4">
    <w:abstractNumId w:val="1"/>
    <w:lvlOverride w:ilvl="0">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6"/>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5"/>
  </w:num>
  <w:num w:numId="12">
    <w:abstractNumId w:val="20"/>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7"/>
  </w:num>
  <w:num w:numId="16">
    <w:abstractNumId w:val="10"/>
  </w:num>
  <w:num w:numId="17">
    <w:abstractNumId w:val="3"/>
  </w:num>
  <w:num w:numId="18">
    <w:abstractNumId w:val="4"/>
  </w:num>
  <w:num w:numId="19">
    <w:abstractNumId w:val="8"/>
  </w:num>
  <w:num w:numId="20">
    <w:abstractNumId w:val="15"/>
  </w:num>
  <w:num w:numId="21">
    <w:abstractNumId w:val="24"/>
  </w:num>
  <w:num w:numId="22">
    <w:abstractNumId w:val="7"/>
  </w:num>
  <w:num w:numId="2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9"/>
  </w:num>
  <w:num w:numId="2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8"/>
  </w:num>
  <w:num w:numId="29">
    <w:abstractNumId w:val="25"/>
  </w:num>
  <w:num w:numId="30">
    <w:abstractNumId w:val="1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8D2571"/>
    <w:rsid w:val="0001346C"/>
    <w:rsid w:val="00017BF2"/>
    <w:rsid w:val="00042AB9"/>
    <w:rsid w:val="00064A11"/>
    <w:rsid w:val="000652FD"/>
    <w:rsid w:val="000C3951"/>
    <w:rsid w:val="000D5FD1"/>
    <w:rsid w:val="000F2D10"/>
    <w:rsid w:val="00145A10"/>
    <w:rsid w:val="00156207"/>
    <w:rsid w:val="00180640"/>
    <w:rsid w:val="00185DF7"/>
    <w:rsid w:val="00186EDE"/>
    <w:rsid w:val="00193809"/>
    <w:rsid w:val="001C34E3"/>
    <w:rsid w:val="001D047C"/>
    <w:rsid w:val="001E7EF8"/>
    <w:rsid w:val="00244BC3"/>
    <w:rsid w:val="00245B6F"/>
    <w:rsid w:val="00250AC7"/>
    <w:rsid w:val="002525C5"/>
    <w:rsid w:val="00266457"/>
    <w:rsid w:val="002B6EEA"/>
    <w:rsid w:val="002D3D37"/>
    <w:rsid w:val="0030401C"/>
    <w:rsid w:val="00335D29"/>
    <w:rsid w:val="00337B30"/>
    <w:rsid w:val="00367B8F"/>
    <w:rsid w:val="003769CA"/>
    <w:rsid w:val="00377CE9"/>
    <w:rsid w:val="003A035F"/>
    <w:rsid w:val="003B25C0"/>
    <w:rsid w:val="0042765C"/>
    <w:rsid w:val="00431C1D"/>
    <w:rsid w:val="00441D95"/>
    <w:rsid w:val="00463C87"/>
    <w:rsid w:val="00484325"/>
    <w:rsid w:val="00484643"/>
    <w:rsid w:val="004A5945"/>
    <w:rsid w:val="004A5D54"/>
    <w:rsid w:val="004B13B8"/>
    <w:rsid w:val="004D2D22"/>
    <w:rsid w:val="00501871"/>
    <w:rsid w:val="005137AF"/>
    <w:rsid w:val="00530C40"/>
    <w:rsid w:val="00545506"/>
    <w:rsid w:val="00562AD7"/>
    <w:rsid w:val="005A4779"/>
    <w:rsid w:val="005A5CD8"/>
    <w:rsid w:val="005A74CA"/>
    <w:rsid w:val="005B577A"/>
    <w:rsid w:val="005B5DFF"/>
    <w:rsid w:val="005C0F9F"/>
    <w:rsid w:val="005C66A4"/>
    <w:rsid w:val="005E46A0"/>
    <w:rsid w:val="005F354D"/>
    <w:rsid w:val="00633630"/>
    <w:rsid w:val="006412BA"/>
    <w:rsid w:val="00683CC1"/>
    <w:rsid w:val="00684EA7"/>
    <w:rsid w:val="006E07F8"/>
    <w:rsid w:val="006E76AE"/>
    <w:rsid w:val="00717263"/>
    <w:rsid w:val="00743362"/>
    <w:rsid w:val="0074372A"/>
    <w:rsid w:val="00774B5F"/>
    <w:rsid w:val="007A73B7"/>
    <w:rsid w:val="007B116E"/>
    <w:rsid w:val="007C6C3A"/>
    <w:rsid w:val="007D2E59"/>
    <w:rsid w:val="007E4573"/>
    <w:rsid w:val="00803EE0"/>
    <w:rsid w:val="00804A50"/>
    <w:rsid w:val="00824E52"/>
    <w:rsid w:val="0085120E"/>
    <w:rsid w:val="00872228"/>
    <w:rsid w:val="00894930"/>
    <w:rsid w:val="008A1874"/>
    <w:rsid w:val="008B599B"/>
    <w:rsid w:val="008D2571"/>
    <w:rsid w:val="008D73C3"/>
    <w:rsid w:val="008F29F4"/>
    <w:rsid w:val="00952AD5"/>
    <w:rsid w:val="0095306A"/>
    <w:rsid w:val="00987680"/>
    <w:rsid w:val="00994970"/>
    <w:rsid w:val="009B49B8"/>
    <w:rsid w:val="009B6F49"/>
    <w:rsid w:val="00A05E43"/>
    <w:rsid w:val="00A06303"/>
    <w:rsid w:val="00A075E2"/>
    <w:rsid w:val="00A154FD"/>
    <w:rsid w:val="00A30527"/>
    <w:rsid w:val="00A3482A"/>
    <w:rsid w:val="00A34854"/>
    <w:rsid w:val="00A5037D"/>
    <w:rsid w:val="00AB0205"/>
    <w:rsid w:val="00AD7EED"/>
    <w:rsid w:val="00AE237C"/>
    <w:rsid w:val="00B06D0B"/>
    <w:rsid w:val="00B1570D"/>
    <w:rsid w:val="00B176C8"/>
    <w:rsid w:val="00B42A76"/>
    <w:rsid w:val="00B46DA3"/>
    <w:rsid w:val="00BA6D27"/>
    <w:rsid w:val="00BC2969"/>
    <w:rsid w:val="00BC513B"/>
    <w:rsid w:val="00C0553E"/>
    <w:rsid w:val="00C414AE"/>
    <w:rsid w:val="00C54048"/>
    <w:rsid w:val="00C73F90"/>
    <w:rsid w:val="00C74B68"/>
    <w:rsid w:val="00C930D1"/>
    <w:rsid w:val="00C971F8"/>
    <w:rsid w:val="00CC5833"/>
    <w:rsid w:val="00CC7DF5"/>
    <w:rsid w:val="00D10234"/>
    <w:rsid w:val="00D16D4A"/>
    <w:rsid w:val="00D32638"/>
    <w:rsid w:val="00D34979"/>
    <w:rsid w:val="00D54D81"/>
    <w:rsid w:val="00D70C80"/>
    <w:rsid w:val="00D727A3"/>
    <w:rsid w:val="00D76073"/>
    <w:rsid w:val="00D77113"/>
    <w:rsid w:val="00D84443"/>
    <w:rsid w:val="00DA12DC"/>
    <w:rsid w:val="00DA70BA"/>
    <w:rsid w:val="00DC571D"/>
    <w:rsid w:val="00DE17A4"/>
    <w:rsid w:val="00DE5FA3"/>
    <w:rsid w:val="00E12C8D"/>
    <w:rsid w:val="00E63D7E"/>
    <w:rsid w:val="00E75552"/>
    <w:rsid w:val="00E77A28"/>
    <w:rsid w:val="00E966DD"/>
    <w:rsid w:val="00EB6F00"/>
    <w:rsid w:val="00ED1849"/>
    <w:rsid w:val="00EE56F3"/>
    <w:rsid w:val="00F35CD4"/>
    <w:rsid w:val="00F43D90"/>
    <w:rsid w:val="00F61C51"/>
    <w:rsid w:val="00F77794"/>
    <w:rsid w:val="00FC0863"/>
    <w:rsid w:val="00FC3013"/>
    <w:rsid w:val="00FC65DA"/>
    <w:rsid w:val="00FF4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571"/>
    <w:pPr>
      <w:widowControl w:val="0"/>
      <w:autoSpaceDE w:val="0"/>
      <w:autoSpaceDN w:val="0"/>
      <w:adjustRightInd w:val="0"/>
      <w:ind w:firstLine="567"/>
      <w:jc w:val="both"/>
    </w:pPr>
    <w:rPr>
      <w:rFonts w:ascii="Times New Roman" w:eastAsia="Times New Roman" w:hAnsi="Times New Roman"/>
      <w:sz w:val="24"/>
      <w:szCs w:val="24"/>
    </w:rPr>
  </w:style>
  <w:style w:type="paragraph" w:styleId="1">
    <w:name w:val="heading 1"/>
    <w:basedOn w:val="a"/>
    <w:next w:val="a"/>
    <w:qFormat/>
    <w:rsid w:val="00266457"/>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
    <w:qFormat/>
    <w:rsid w:val="008D2571"/>
    <w:pPr>
      <w:keepNext/>
      <w:keepLines/>
      <w:spacing w:before="200" w:line="276" w:lineRule="auto"/>
      <w:ind w:firstLine="0"/>
      <w:jc w:val="center"/>
      <w:outlineLvl w:val="1"/>
    </w:pPr>
    <w:rPr>
      <w:b/>
      <w:bCs/>
      <w:sz w:val="28"/>
      <w:szCs w:val="26"/>
    </w:rPr>
  </w:style>
  <w:style w:type="paragraph" w:styleId="3">
    <w:name w:val="heading 3"/>
    <w:basedOn w:val="a"/>
    <w:next w:val="a"/>
    <w:link w:val="30"/>
    <w:autoRedefine/>
    <w:uiPriority w:val="9"/>
    <w:qFormat/>
    <w:rsid w:val="00042AB9"/>
    <w:pPr>
      <w:keepNext/>
      <w:tabs>
        <w:tab w:val="left" w:pos="709"/>
        <w:tab w:val="left" w:pos="851"/>
      </w:tabs>
      <w:spacing w:before="120"/>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D2571"/>
    <w:rPr>
      <w:rFonts w:ascii="Times New Roman" w:eastAsia="Times New Roman" w:hAnsi="Times New Roman" w:cs="Times New Roman"/>
      <w:b/>
      <w:bCs/>
      <w:sz w:val="28"/>
      <w:szCs w:val="26"/>
      <w:lang w:eastAsia="ru-RU"/>
    </w:rPr>
  </w:style>
  <w:style w:type="character" w:customStyle="1" w:styleId="30">
    <w:name w:val="Заголовок 3 Знак"/>
    <w:basedOn w:val="a0"/>
    <w:link w:val="3"/>
    <w:uiPriority w:val="9"/>
    <w:rsid w:val="00042AB9"/>
    <w:rPr>
      <w:rFonts w:ascii="Times New Roman" w:eastAsia="Times New Roman" w:hAnsi="Times New Roman"/>
      <w:b/>
      <w:bCs/>
    </w:rPr>
  </w:style>
  <w:style w:type="paragraph" w:customStyle="1" w:styleId="Style1">
    <w:name w:val="Style1"/>
    <w:basedOn w:val="a"/>
    <w:uiPriority w:val="99"/>
    <w:rsid w:val="008D2571"/>
  </w:style>
  <w:style w:type="paragraph" w:customStyle="1" w:styleId="Style2">
    <w:name w:val="Style2"/>
    <w:basedOn w:val="a"/>
    <w:uiPriority w:val="99"/>
    <w:rsid w:val="008D2571"/>
  </w:style>
  <w:style w:type="paragraph" w:customStyle="1" w:styleId="Style4">
    <w:name w:val="Style4"/>
    <w:basedOn w:val="a"/>
    <w:uiPriority w:val="99"/>
    <w:rsid w:val="008D2571"/>
  </w:style>
  <w:style w:type="paragraph" w:customStyle="1" w:styleId="Style5">
    <w:name w:val="Style5"/>
    <w:basedOn w:val="a"/>
    <w:rsid w:val="008D2571"/>
  </w:style>
  <w:style w:type="paragraph" w:customStyle="1" w:styleId="Style6">
    <w:name w:val="Style6"/>
    <w:basedOn w:val="a"/>
    <w:uiPriority w:val="99"/>
    <w:rsid w:val="008D2571"/>
  </w:style>
  <w:style w:type="character" w:customStyle="1" w:styleId="FontStyle16">
    <w:name w:val="Font Style16"/>
    <w:rsid w:val="008D2571"/>
    <w:rPr>
      <w:rFonts w:ascii="Times New Roman" w:hAnsi="Times New Roman" w:cs="Times New Roman"/>
      <w:b/>
      <w:bCs/>
      <w:sz w:val="16"/>
      <w:szCs w:val="16"/>
    </w:rPr>
  </w:style>
  <w:style w:type="character" w:customStyle="1" w:styleId="FontStyle17">
    <w:name w:val="Font Style17"/>
    <w:uiPriority w:val="99"/>
    <w:rsid w:val="008D2571"/>
    <w:rPr>
      <w:rFonts w:ascii="Times New Roman" w:hAnsi="Times New Roman" w:cs="Times New Roman"/>
      <w:b/>
      <w:bCs/>
      <w:sz w:val="16"/>
      <w:szCs w:val="16"/>
    </w:rPr>
  </w:style>
  <w:style w:type="character" w:customStyle="1" w:styleId="FontStyle18">
    <w:name w:val="Font Style18"/>
    <w:rsid w:val="008D2571"/>
    <w:rPr>
      <w:rFonts w:ascii="Times New Roman" w:hAnsi="Times New Roman" w:cs="Times New Roman"/>
      <w:b/>
      <w:bCs/>
      <w:sz w:val="10"/>
      <w:szCs w:val="10"/>
    </w:rPr>
  </w:style>
  <w:style w:type="character" w:customStyle="1" w:styleId="FontStyle21">
    <w:name w:val="Font Style21"/>
    <w:rsid w:val="008D2571"/>
    <w:rPr>
      <w:rFonts w:ascii="Times New Roman" w:hAnsi="Times New Roman" w:cs="Times New Roman"/>
      <w:sz w:val="12"/>
      <w:szCs w:val="12"/>
    </w:rPr>
  </w:style>
  <w:style w:type="character" w:customStyle="1" w:styleId="FontStyle22">
    <w:name w:val="Font Style22"/>
    <w:uiPriority w:val="99"/>
    <w:rsid w:val="008D2571"/>
    <w:rPr>
      <w:rFonts w:ascii="Times New Roman" w:hAnsi="Times New Roman" w:cs="Times New Roman"/>
      <w:sz w:val="20"/>
      <w:szCs w:val="20"/>
    </w:rPr>
  </w:style>
  <w:style w:type="paragraph" w:customStyle="1" w:styleId="Style9">
    <w:name w:val="Style9"/>
    <w:basedOn w:val="a"/>
    <w:uiPriority w:val="99"/>
    <w:rsid w:val="008D2571"/>
  </w:style>
  <w:style w:type="paragraph" w:customStyle="1" w:styleId="Style10">
    <w:name w:val="Style10"/>
    <w:basedOn w:val="a"/>
    <w:rsid w:val="008D2571"/>
  </w:style>
  <w:style w:type="paragraph" w:customStyle="1" w:styleId="Style11">
    <w:name w:val="Style11"/>
    <w:basedOn w:val="a"/>
    <w:uiPriority w:val="99"/>
    <w:rsid w:val="008D2571"/>
  </w:style>
  <w:style w:type="paragraph" w:customStyle="1" w:styleId="Style13">
    <w:name w:val="Style13"/>
    <w:basedOn w:val="a"/>
    <w:rsid w:val="008D2571"/>
  </w:style>
  <w:style w:type="paragraph" w:styleId="a3">
    <w:name w:val="Body Text Indent"/>
    <w:basedOn w:val="a"/>
    <w:link w:val="a4"/>
    <w:uiPriority w:val="99"/>
    <w:rsid w:val="008D2571"/>
    <w:pPr>
      <w:widowControl/>
      <w:autoSpaceDE/>
      <w:autoSpaceDN/>
      <w:adjustRightInd/>
      <w:ind w:firstLine="709"/>
    </w:pPr>
    <w:rPr>
      <w:i/>
      <w:iCs/>
    </w:rPr>
  </w:style>
  <w:style w:type="character" w:customStyle="1" w:styleId="a4">
    <w:name w:val="Основной текст с отступом Знак"/>
    <w:basedOn w:val="a0"/>
    <w:link w:val="a3"/>
    <w:uiPriority w:val="99"/>
    <w:rsid w:val="008D2571"/>
    <w:rPr>
      <w:rFonts w:ascii="Times New Roman" w:eastAsia="Times New Roman" w:hAnsi="Times New Roman" w:cs="Times New Roman"/>
      <w:i/>
      <w:iCs/>
      <w:sz w:val="24"/>
      <w:szCs w:val="24"/>
      <w:lang w:eastAsia="ru-RU"/>
    </w:rPr>
  </w:style>
  <w:style w:type="character" w:styleId="a5">
    <w:name w:val="Emphasis"/>
    <w:qFormat/>
    <w:rsid w:val="008D2571"/>
    <w:rPr>
      <w:i/>
      <w:iCs/>
    </w:rPr>
  </w:style>
  <w:style w:type="paragraph" w:styleId="a6">
    <w:name w:val="footnote text"/>
    <w:basedOn w:val="a"/>
    <w:link w:val="a7"/>
    <w:rsid w:val="008D2571"/>
    <w:rPr>
      <w:sz w:val="20"/>
      <w:szCs w:val="20"/>
    </w:rPr>
  </w:style>
  <w:style w:type="character" w:customStyle="1" w:styleId="a7">
    <w:name w:val="Текст сноски Знак"/>
    <w:basedOn w:val="a0"/>
    <w:link w:val="a6"/>
    <w:rsid w:val="008D2571"/>
    <w:rPr>
      <w:rFonts w:ascii="Times New Roman" w:eastAsia="Times New Roman" w:hAnsi="Times New Roman" w:cs="Times New Roman"/>
      <w:sz w:val="20"/>
      <w:szCs w:val="20"/>
    </w:rPr>
  </w:style>
  <w:style w:type="paragraph" w:styleId="a8">
    <w:name w:val="Body Text"/>
    <w:basedOn w:val="a"/>
    <w:link w:val="a9"/>
    <w:uiPriority w:val="99"/>
    <w:semiHidden/>
    <w:unhideWhenUsed/>
    <w:rsid w:val="008D2571"/>
    <w:pPr>
      <w:widowControl/>
      <w:autoSpaceDE/>
      <w:autoSpaceDN/>
      <w:adjustRightInd/>
      <w:spacing w:after="120" w:line="276" w:lineRule="auto"/>
      <w:ind w:firstLine="0"/>
      <w:jc w:val="left"/>
    </w:pPr>
    <w:rPr>
      <w:rFonts w:ascii="Calibri" w:eastAsia="Calibri" w:hAnsi="Calibri"/>
      <w:sz w:val="22"/>
      <w:szCs w:val="22"/>
      <w:lang w:eastAsia="en-US"/>
    </w:rPr>
  </w:style>
  <w:style w:type="character" w:customStyle="1" w:styleId="a9">
    <w:name w:val="Основной текст Знак"/>
    <w:basedOn w:val="a0"/>
    <w:link w:val="a8"/>
    <w:uiPriority w:val="99"/>
    <w:semiHidden/>
    <w:rsid w:val="008D2571"/>
    <w:rPr>
      <w:rFonts w:ascii="Calibri" w:eastAsia="Calibri" w:hAnsi="Calibri" w:cs="Times New Roman"/>
    </w:rPr>
  </w:style>
  <w:style w:type="character" w:styleId="aa">
    <w:name w:val="Hyperlink"/>
    <w:uiPriority w:val="99"/>
    <w:unhideWhenUsed/>
    <w:rsid w:val="008D2571"/>
    <w:rPr>
      <w:color w:val="0000FF"/>
      <w:u w:val="single"/>
    </w:rPr>
  </w:style>
  <w:style w:type="character" w:customStyle="1" w:styleId="apple-converted-space">
    <w:name w:val="apple-converted-space"/>
    <w:rsid w:val="008D2571"/>
  </w:style>
  <w:style w:type="paragraph" w:styleId="ab">
    <w:name w:val="Balloon Text"/>
    <w:basedOn w:val="a"/>
    <w:link w:val="ac"/>
    <w:uiPriority w:val="99"/>
    <w:semiHidden/>
    <w:unhideWhenUsed/>
    <w:rsid w:val="008D2571"/>
    <w:rPr>
      <w:rFonts w:ascii="Tahoma" w:hAnsi="Tahoma" w:cs="Tahoma"/>
      <w:sz w:val="16"/>
      <w:szCs w:val="16"/>
    </w:rPr>
  </w:style>
  <w:style w:type="character" w:customStyle="1" w:styleId="ac">
    <w:name w:val="Текст выноски Знак"/>
    <w:basedOn w:val="a0"/>
    <w:link w:val="ab"/>
    <w:uiPriority w:val="99"/>
    <w:semiHidden/>
    <w:rsid w:val="008D2571"/>
    <w:rPr>
      <w:rFonts w:ascii="Tahoma" w:eastAsia="Times New Roman" w:hAnsi="Tahoma" w:cs="Tahoma"/>
      <w:sz w:val="16"/>
      <w:szCs w:val="16"/>
      <w:lang w:eastAsia="ru-RU"/>
    </w:rPr>
  </w:style>
  <w:style w:type="paragraph" w:styleId="ad">
    <w:name w:val="List Paragraph"/>
    <w:basedOn w:val="a"/>
    <w:uiPriority w:val="34"/>
    <w:qFormat/>
    <w:rsid w:val="008D2571"/>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FontStyle20">
    <w:name w:val="Font Style20"/>
    <w:basedOn w:val="a0"/>
    <w:rsid w:val="008D2571"/>
    <w:rPr>
      <w:rFonts w:ascii="Georgia" w:hAnsi="Georgia" w:cs="Georgia"/>
      <w:sz w:val="12"/>
      <w:szCs w:val="12"/>
    </w:rPr>
  </w:style>
  <w:style w:type="character" w:customStyle="1" w:styleId="FontStyle23">
    <w:name w:val="Font Style23"/>
    <w:basedOn w:val="a0"/>
    <w:uiPriority w:val="99"/>
    <w:rsid w:val="008D2571"/>
    <w:rPr>
      <w:rFonts w:ascii="Times New Roman" w:hAnsi="Times New Roman" w:cs="Times New Roman"/>
      <w:b/>
      <w:bCs/>
      <w:sz w:val="12"/>
      <w:szCs w:val="12"/>
    </w:rPr>
  </w:style>
  <w:style w:type="paragraph" w:customStyle="1" w:styleId="Style12">
    <w:name w:val="Style12"/>
    <w:basedOn w:val="a"/>
    <w:rsid w:val="008D2571"/>
  </w:style>
  <w:style w:type="paragraph" w:customStyle="1" w:styleId="ae">
    <w:name w:val="список с точками"/>
    <w:basedOn w:val="a"/>
    <w:rsid w:val="00743362"/>
    <w:pPr>
      <w:widowControl/>
      <w:tabs>
        <w:tab w:val="num" w:pos="0"/>
        <w:tab w:val="num" w:pos="720"/>
        <w:tab w:val="num" w:pos="756"/>
      </w:tabs>
      <w:autoSpaceDE/>
      <w:autoSpaceDN/>
      <w:adjustRightInd/>
      <w:spacing w:line="312" w:lineRule="auto"/>
      <w:ind w:left="756" w:hanging="283"/>
    </w:pPr>
  </w:style>
  <w:style w:type="table" w:styleId="af">
    <w:name w:val="Table Grid"/>
    <w:basedOn w:val="a1"/>
    <w:uiPriority w:val="59"/>
    <w:rsid w:val="008722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Стиль1"/>
    <w:basedOn w:val="a"/>
    <w:rsid w:val="005A5CD8"/>
    <w:pPr>
      <w:widowControl/>
      <w:autoSpaceDE/>
      <w:autoSpaceDN/>
      <w:adjustRightInd/>
      <w:ind w:firstLine="0"/>
    </w:pPr>
  </w:style>
  <w:style w:type="paragraph" w:customStyle="1" w:styleId="11">
    <w:name w:val="Абзац списка1"/>
    <w:basedOn w:val="a"/>
    <w:rsid w:val="005A5CD8"/>
    <w:pPr>
      <w:ind w:left="720" w:firstLine="0"/>
      <w:jc w:val="left"/>
    </w:pPr>
    <w:rPr>
      <w:rFonts w:eastAsia="Calibri"/>
      <w:sz w:val="20"/>
      <w:szCs w:val="20"/>
    </w:rPr>
  </w:style>
  <w:style w:type="paragraph" w:customStyle="1" w:styleId="Style8">
    <w:name w:val="Style8"/>
    <w:basedOn w:val="a"/>
    <w:rsid w:val="005A5CD8"/>
  </w:style>
  <w:style w:type="character" w:customStyle="1" w:styleId="FontStyle15">
    <w:name w:val="Font Style15"/>
    <w:basedOn w:val="a0"/>
    <w:rsid w:val="005A5CD8"/>
    <w:rPr>
      <w:rFonts w:ascii="Times New Roman" w:hAnsi="Times New Roman" w:cs="Times New Roman"/>
      <w:b/>
      <w:bCs/>
      <w:sz w:val="18"/>
      <w:szCs w:val="18"/>
    </w:rPr>
  </w:style>
  <w:style w:type="paragraph" w:styleId="af0">
    <w:name w:val="Normal (Web)"/>
    <w:basedOn w:val="a"/>
    <w:rsid w:val="00545506"/>
    <w:pPr>
      <w:widowControl/>
      <w:autoSpaceDE/>
      <w:autoSpaceDN/>
      <w:adjustRightInd/>
      <w:spacing w:before="100" w:beforeAutospacing="1" w:after="100" w:afterAutospacing="1"/>
      <w:ind w:firstLine="0"/>
      <w:jc w:val="left"/>
    </w:pPr>
  </w:style>
  <w:style w:type="paragraph" w:customStyle="1" w:styleId="msonormalcxspmiddle">
    <w:name w:val="msonormalcxspmiddle"/>
    <w:basedOn w:val="a"/>
    <w:rsid w:val="00484325"/>
    <w:pPr>
      <w:widowControl/>
      <w:autoSpaceDE/>
      <w:autoSpaceDN/>
      <w:adjustRightInd/>
      <w:spacing w:before="100" w:beforeAutospacing="1" w:after="100" w:afterAutospacing="1"/>
      <w:ind w:firstLine="0"/>
      <w:jc w:val="left"/>
    </w:pPr>
  </w:style>
  <w:style w:type="character" w:customStyle="1" w:styleId="FontStyle25">
    <w:name w:val="Font Style25"/>
    <w:basedOn w:val="a0"/>
    <w:rsid w:val="00BA6D27"/>
    <w:rPr>
      <w:rFonts w:ascii="Times New Roman" w:hAnsi="Times New Roman" w:cs="Times New Roman"/>
      <w:i/>
      <w:iCs/>
      <w:sz w:val="12"/>
      <w:szCs w:val="12"/>
    </w:rPr>
  </w:style>
  <w:style w:type="paragraph" w:customStyle="1" w:styleId="Style14">
    <w:name w:val="Style14"/>
    <w:basedOn w:val="a"/>
    <w:rsid w:val="00BA6D27"/>
  </w:style>
  <w:style w:type="paragraph" w:customStyle="1" w:styleId="Style16">
    <w:name w:val="Style16"/>
    <w:basedOn w:val="a"/>
    <w:rsid w:val="00BA6D27"/>
  </w:style>
  <w:style w:type="character" w:customStyle="1" w:styleId="FontStyle31">
    <w:name w:val="Font Style31"/>
    <w:basedOn w:val="a0"/>
    <w:rsid w:val="00BA6D27"/>
    <w:rPr>
      <w:rFonts w:ascii="Georgia" w:hAnsi="Georgia" w:cs="Georgia"/>
      <w:sz w:val="12"/>
      <w:szCs w:val="12"/>
    </w:rPr>
  </w:style>
  <w:style w:type="character" w:customStyle="1" w:styleId="FontStyle32">
    <w:name w:val="Font Style32"/>
    <w:basedOn w:val="a0"/>
    <w:rsid w:val="00BA6D27"/>
    <w:rPr>
      <w:rFonts w:ascii="Times New Roman" w:hAnsi="Times New Roman" w:cs="Times New Roman"/>
      <w:i/>
      <w:iCs/>
      <w:sz w:val="12"/>
      <w:szCs w:val="12"/>
    </w:rPr>
  </w:style>
  <w:style w:type="character" w:customStyle="1" w:styleId="FontStyle28">
    <w:name w:val="Font Style28"/>
    <w:rsid w:val="00DC571D"/>
    <w:rPr>
      <w:rFonts w:ascii="Constantia" w:hAnsi="Constantia" w:cs="Constantia"/>
      <w:b/>
      <w:bCs/>
      <w:smallCaps/>
      <w:sz w:val="10"/>
      <w:szCs w:val="10"/>
    </w:rPr>
  </w:style>
</w:styles>
</file>

<file path=word/webSettings.xml><?xml version="1.0" encoding="utf-8"?>
<w:webSettings xmlns:r="http://schemas.openxmlformats.org/officeDocument/2006/relationships" xmlns:w="http://schemas.openxmlformats.org/wordprocessingml/2006/main">
  <w:divs>
    <w:div w:id="396905776">
      <w:bodyDiv w:val="1"/>
      <w:marLeft w:val="0"/>
      <w:marRight w:val="0"/>
      <w:marTop w:val="0"/>
      <w:marBottom w:val="0"/>
      <w:divBdr>
        <w:top w:val="none" w:sz="0" w:space="0" w:color="auto"/>
        <w:left w:val="none" w:sz="0" w:space="0" w:color="auto"/>
        <w:bottom w:val="none" w:sz="0" w:space="0" w:color="auto"/>
        <w:right w:val="none" w:sz="0" w:space="0" w:color="auto"/>
      </w:divBdr>
    </w:div>
    <w:div w:id="425271899">
      <w:bodyDiv w:val="1"/>
      <w:marLeft w:val="0"/>
      <w:marRight w:val="0"/>
      <w:marTop w:val="0"/>
      <w:marBottom w:val="0"/>
      <w:divBdr>
        <w:top w:val="none" w:sz="0" w:space="0" w:color="auto"/>
        <w:left w:val="none" w:sz="0" w:space="0" w:color="auto"/>
        <w:bottom w:val="none" w:sz="0" w:space="0" w:color="auto"/>
        <w:right w:val="none" w:sz="0" w:space="0" w:color="auto"/>
      </w:divBdr>
    </w:div>
    <w:div w:id="492962209">
      <w:bodyDiv w:val="1"/>
      <w:marLeft w:val="0"/>
      <w:marRight w:val="0"/>
      <w:marTop w:val="0"/>
      <w:marBottom w:val="0"/>
      <w:divBdr>
        <w:top w:val="none" w:sz="0" w:space="0" w:color="auto"/>
        <w:left w:val="none" w:sz="0" w:space="0" w:color="auto"/>
        <w:bottom w:val="none" w:sz="0" w:space="0" w:color="auto"/>
        <w:right w:val="none" w:sz="0" w:space="0" w:color="auto"/>
      </w:divBdr>
    </w:div>
    <w:div w:id="498933440">
      <w:bodyDiv w:val="1"/>
      <w:marLeft w:val="0"/>
      <w:marRight w:val="0"/>
      <w:marTop w:val="0"/>
      <w:marBottom w:val="0"/>
      <w:divBdr>
        <w:top w:val="none" w:sz="0" w:space="0" w:color="auto"/>
        <w:left w:val="none" w:sz="0" w:space="0" w:color="auto"/>
        <w:bottom w:val="none" w:sz="0" w:space="0" w:color="auto"/>
        <w:right w:val="none" w:sz="0" w:space="0" w:color="auto"/>
      </w:divBdr>
    </w:div>
    <w:div w:id="516888252">
      <w:bodyDiv w:val="1"/>
      <w:marLeft w:val="0"/>
      <w:marRight w:val="0"/>
      <w:marTop w:val="0"/>
      <w:marBottom w:val="0"/>
      <w:divBdr>
        <w:top w:val="none" w:sz="0" w:space="0" w:color="auto"/>
        <w:left w:val="none" w:sz="0" w:space="0" w:color="auto"/>
        <w:bottom w:val="none" w:sz="0" w:space="0" w:color="auto"/>
        <w:right w:val="none" w:sz="0" w:space="0" w:color="auto"/>
      </w:divBdr>
    </w:div>
    <w:div w:id="611010386">
      <w:bodyDiv w:val="1"/>
      <w:marLeft w:val="0"/>
      <w:marRight w:val="0"/>
      <w:marTop w:val="0"/>
      <w:marBottom w:val="0"/>
      <w:divBdr>
        <w:top w:val="none" w:sz="0" w:space="0" w:color="auto"/>
        <w:left w:val="none" w:sz="0" w:space="0" w:color="auto"/>
        <w:bottom w:val="none" w:sz="0" w:space="0" w:color="auto"/>
        <w:right w:val="none" w:sz="0" w:space="0" w:color="auto"/>
      </w:divBdr>
    </w:div>
    <w:div w:id="670068094">
      <w:bodyDiv w:val="1"/>
      <w:marLeft w:val="0"/>
      <w:marRight w:val="0"/>
      <w:marTop w:val="0"/>
      <w:marBottom w:val="0"/>
      <w:divBdr>
        <w:top w:val="none" w:sz="0" w:space="0" w:color="auto"/>
        <w:left w:val="none" w:sz="0" w:space="0" w:color="auto"/>
        <w:bottom w:val="none" w:sz="0" w:space="0" w:color="auto"/>
        <w:right w:val="none" w:sz="0" w:space="0" w:color="auto"/>
      </w:divBdr>
    </w:div>
    <w:div w:id="977689138">
      <w:bodyDiv w:val="1"/>
      <w:marLeft w:val="0"/>
      <w:marRight w:val="0"/>
      <w:marTop w:val="0"/>
      <w:marBottom w:val="0"/>
      <w:divBdr>
        <w:top w:val="none" w:sz="0" w:space="0" w:color="auto"/>
        <w:left w:val="none" w:sz="0" w:space="0" w:color="auto"/>
        <w:bottom w:val="none" w:sz="0" w:space="0" w:color="auto"/>
        <w:right w:val="none" w:sz="0" w:space="0" w:color="auto"/>
      </w:divBdr>
    </w:div>
    <w:div w:id="1064064589">
      <w:bodyDiv w:val="1"/>
      <w:marLeft w:val="0"/>
      <w:marRight w:val="0"/>
      <w:marTop w:val="0"/>
      <w:marBottom w:val="0"/>
      <w:divBdr>
        <w:top w:val="none" w:sz="0" w:space="0" w:color="auto"/>
        <w:left w:val="none" w:sz="0" w:space="0" w:color="auto"/>
        <w:bottom w:val="none" w:sz="0" w:space="0" w:color="auto"/>
        <w:right w:val="none" w:sz="0" w:space="0" w:color="auto"/>
      </w:divBdr>
    </w:div>
    <w:div w:id="1070232621">
      <w:bodyDiv w:val="1"/>
      <w:marLeft w:val="0"/>
      <w:marRight w:val="0"/>
      <w:marTop w:val="0"/>
      <w:marBottom w:val="0"/>
      <w:divBdr>
        <w:top w:val="none" w:sz="0" w:space="0" w:color="auto"/>
        <w:left w:val="none" w:sz="0" w:space="0" w:color="auto"/>
        <w:bottom w:val="none" w:sz="0" w:space="0" w:color="auto"/>
        <w:right w:val="none" w:sz="0" w:space="0" w:color="auto"/>
      </w:divBdr>
    </w:div>
    <w:div w:id="1305156327">
      <w:bodyDiv w:val="1"/>
      <w:marLeft w:val="0"/>
      <w:marRight w:val="0"/>
      <w:marTop w:val="0"/>
      <w:marBottom w:val="0"/>
      <w:divBdr>
        <w:top w:val="none" w:sz="0" w:space="0" w:color="auto"/>
        <w:left w:val="none" w:sz="0" w:space="0" w:color="auto"/>
        <w:bottom w:val="none" w:sz="0" w:space="0" w:color="auto"/>
        <w:right w:val="none" w:sz="0" w:space="0" w:color="auto"/>
      </w:divBdr>
    </w:div>
    <w:div w:id="1377654429">
      <w:bodyDiv w:val="1"/>
      <w:marLeft w:val="0"/>
      <w:marRight w:val="0"/>
      <w:marTop w:val="0"/>
      <w:marBottom w:val="0"/>
      <w:divBdr>
        <w:top w:val="none" w:sz="0" w:space="0" w:color="auto"/>
        <w:left w:val="none" w:sz="0" w:space="0" w:color="auto"/>
        <w:bottom w:val="none" w:sz="0" w:space="0" w:color="auto"/>
        <w:right w:val="none" w:sz="0" w:space="0" w:color="auto"/>
      </w:divBdr>
    </w:div>
    <w:div w:id="1422291553">
      <w:bodyDiv w:val="1"/>
      <w:marLeft w:val="0"/>
      <w:marRight w:val="0"/>
      <w:marTop w:val="0"/>
      <w:marBottom w:val="0"/>
      <w:divBdr>
        <w:top w:val="none" w:sz="0" w:space="0" w:color="auto"/>
        <w:left w:val="none" w:sz="0" w:space="0" w:color="auto"/>
        <w:bottom w:val="none" w:sz="0" w:space="0" w:color="auto"/>
        <w:right w:val="none" w:sz="0" w:space="0" w:color="auto"/>
      </w:divBdr>
    </w:div>
    <w:div w:id="1529175323">
      <w:bodyDiv w:val="1"/>
      <w:marLeft w:val="0"/>
      <w:marRight w:val="0"/>
      <w:marTop w:val="0"/>
      <w:marBottom w:val="0"/>
      <w:divBdr>
        <w:top w:val="none" w:sz="0" w:space="0" w:color="auto"/>
        <w:left w:val="none" w:sz="0" w:space="0" w:color="auto"/>
        <w:bottom w:val="none" w:sz="0" w:space="0" w:color="auto"/>
        <w:right w:val="none" w:sz="0" w:space="0" w:color="auto"/>
      </w:divBdr>
    </w:div>
    <w:div w:id="1588226336">
      <w:bodyDiv w:val="1"/>
      <w:marLeft w:val="0"/>
      <w:marRight w:val="0"/>
      <w:marTop w:val="0"/>
      <w:marBottom w:val="0"/>
      <w:divBdr>
        <w:top w:val="none" w:sz="0" w:space="0" w:color="auto"/>
        <w:left w:val="none" w:sz="0" w:space="0" w:color="auto"/>
        <w:bottom w:val="none" w:sz="0" w:space="0" w:color="auto"/>
        <w:right w:val="none" w:sz="0" w:space="0" w:color="auto"/>
      </w:divBdr>
    </w:div>
    <w:div w:id="1684624977">
      <w:bodyDiv w:val="1"/>
      <w:marLeft w:val="0"/>
      <w:marRight w:val="0"/>
      <w:marTop w:val="0"/>
      <w:marBottom w:val="0"/>
      <w:divBdr>
        <w:top w:val="none" w:sz="0" w:space="0" w:color="auto"/>
        <w:left w:val="none" w:sz="0" w:space="0" w:color="auto"/>
        <w:bottom w:val="none" w:sz="0" w:space="0" w:color="auto"/>
        <w:right w:val="none" w:sz="0" w:space="0" w:color="auto"/>
      </w:divBdr>
    </w:div>
    <w:div w:id="20288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agtu.informsystema.ru/uploader/fileUpload?name=1311.pdf&amp;show=dcatalogues/1/1123534/1311.pdf&amp;view=tru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newlms.magtu.ru/mod/assign/view.php?id=40856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gtu.informsystema.ru/uploader/fileUpload?name=3352.pdf&amp;show=dcatalogues/1/1139081/3352.pdf&amp;view=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magtu.informsystema.ru/uploader/fileUpload?name=3157.pdf&amp;show=dcatalogues/1/1136486/3157.pdf&amp;view=tru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agtu.informsystema.ru/uploader/fileUpload?name=1503.pdf&amp;show=dcatalogues/1/1124036/1503.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72</Pages>
  <Words>24626</Words>
  <Characters>140371</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164668</CharactersWithSpaces>
  <SharedDoc>false</SharedDoc>
  <HLinks>
    <vt:vector size="30" baseType="variant">
      <vt:variant>
        <vt:i4>5373998</vt:i4>
      </vt:variant>
      <vt:variant>
        <vt:i4>12</vt:i4>
      </vt:variant>
      <vt:variant>
        <vt:i4>0</vt:i4>
      </vt:variant>
      <vt:variant>
        <vt:i4>5</vt:i4>
      </vt:variant>
      <vt:variant>
        <vt:lpwstr>http://eqworld.ipmnet.ru/indexr.htm</vt:lpwstr>
      </vt:variant>
      <vt:variant>
        <vt:lpwstr>_blank</vt:lpwstr>
      </vt:variant>
      <vt:variant>
        <vt:i4>2097269</vt:i4>
      </vt:variant>
      <vt:variant>
        <vt:i4>9</vt:i4>
      </vt:variant>
      <vt:variant>
        <vt:i4>0</vt:i4>
      </vt:variant>
      <vt:variant>
        <vt:i4>5</vt:i4>
      </vt:variant>
      <vt:variant>
        <vt:lpwstr>http://znanium.com/catalog.phpitem=newissue</vt:lpwstr>
      </vt:variant>
      <vt:variant>
        <vt:lpwstr/>
      </vt:variant>
      <vt:variant>
        <vt:i4>3670049</vt:i4>
      </vt:variant>
      <vt:variant>
        <vt:i4>6</vt:i4>
      </vt:variant>
      <vt:variant>
        <vt:i4>0</vt:i4>
      </vt:variant>
      <vt:variant>
        <vt:i4>5</vt:i4>
      </vt:variant>
      <vt:variant>
        <vt:lpwstr>http://e.lanbook.com/books/</vt:lpwstr>
      </vt:variant>
      <vt:variant>
        <vt:lpwstr/>
      </vt:variant>
      <vt:variant>
        <vt:i4>7471134</vt:i4>
      </vt:variant>
      <vt:variant>
        <vt:i4>3</vt:i4>
      </vt:variant>
      <vt:variant>
        <vt:i4>0</vt:i4>
      </vt:variant>
      <vt:variant>
        <vt:i4>5</vt:i4>
      </vt:variant>
      <vt:variant>
        <vt:lpwstr>http://e.lanbook.com/ books/element.phppl1_id=2417</vt:lpwstr>
      </vt:variant>
      <vt:variant>
        <vt:lpwstr/>
      </vt:variant>
      <vt:variant>
        <vt:i4>1376337</vt:i4>
      </vt:variant>
      <vt:variant>
        <vt:i4>0</vt:i4>
      </vt:variant>
      <vt:variant>
        <vt:i4>0</vt:i4>
      </vt:variant>
      <vt:variant>
        <vt:i4>5</vt:i4>
      </vt:variant>
      <vt:variant>
        <vt:lpwstr>http://newlms.magtu.ru/mod/assign/view.php?id=408566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user-307-tehsecret</dc:creator>
  <cp:keywords/>
  <dc:description/>
  <cp:lastModifiedBy>user</cp:lastModifiedBy>
  <cp:revision>4</cp:revision>
  <dcterms:created xsi:type="dcterms:W3CDTF">2020-09-29T07:04:00Z</dcterms:created>
  <dcterms:modified xsi:type="dcterms:W3CDTF">2020-10-29T17:09:00Z</dcterms:modified>
</cp:coreProperties>
</file>