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7AE" w:rsidRDefault="00B177AE">
      <w:pPr>
        <w:widowControl/>
        <w:autoSpaceDE/>
        <w:autoSpaceDN/>
        <w:adjustRightInd/>
        <w:spacing w:after="200" w:line="276" w:lineRule="auto"/>
        <w:ind w:firstLine="0"/>
        <w:jc w:val="left"/>
        <w:rPr>
          <w:rStyle w:val="FontStyle22"/>
          <w:sz w:val="24"/>
          <w:szCs w:val="24"/>
        </w:rPr>
      </w:pPr>
    </w:p>
    <w:p w:rsidR="00B177AE" w:rsidRDefault="00C410EF" w:rsidP="00C410EF">
      <w:pPr>
        <w:widowControl/>
        <w:autoSpaceDE/>
        <w:autoSpaceDN/>
        <w:adjustRightInd/>
        <w:spacing w:after="200" w:line="276" w:lineRule="auto"/>
        <w:ind w:firstLine="426"/>
        <w:jc w:val="left"/>
        <w:rPr>
          <w:rStyle w:val="FontStyle22"/>
          <w:sz w:val="24"/>
          <w:szCs w:val="24"/>
        </w:rPr>
      </w:pPr>
      <w:r>
        <w:rPr>
          <w:noProof/>
        </w:rPr>
        <w:drawing>
          <wp:inline distT="0" distB="0" distL="0" distR="0">
            <wp:extent cx="6219825" cy="8644255"/>
            <wp:effectExtent l="19050" t="0" r="9525" b="0"/>
            <wp:docPr id="1" name="Рисунок 1" descr="C:\Users\Аленка\Desktop\ТРД титу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нка\Desktop\ТРД титул.png"/>
                    <pic:cNvPicPr>
                      <a:picLocks noChangeAspect="1" noChangeArrowheads="1"/>
                    </pic:cNvPicPr>
                  </pic:nvPicPr>
                  <pic:blipFill>
                    <a:blip r:embed="rId5"/>
                    <a:srcRect/>
                    <a:stretch>
                      <a:fillRect/>
                    </a:stretch>
                  </pic:blipFill>
                  <pic:spPr bwMode="auto">
                    <a:xfrm>
                      <a:off x="0" y="0"/>
                      <a:ext cx="6219825" cy="8644255"/>
                    </a:xfrm>
                    <a:prstGeom prst="rect">
                      <a:avLst/>
                    </a:prstGeom>
                    <a:noFill/>
                    <a:ln w="9525">
                      <a:noFill/>
                      <a:miter lim="800000"/>
                      <a:headEnd/>
                      <a:tailEnd/>
                    </a:ln>
                  </pic:spPr>
                </pic:pic>
              </a:graphicData>
            </a:graphic>
          </wp:inline>
        </w:drawing>
      </w:r>
    </w:p>
    <w:p w:rsidR="005F017B" w:rsidRDefault="00355F7D">
      <w:pPr>
        <w:widowControl/>
        <w:autoSpaceDE/>
        <w:autoSpaceDN/>
        <w:adjustRightInd/>
        <w:spacing w:after="200" w:line="276" w:lineRule="auto"/>
        <w:ind w:firstLine="0"/>
        <w:jc w:val="left"/>
        <w:rPr>
          <w:b/>
          <w:bCs/>
        </w:rPr>
      </w:pPr>
      <w:r w:rsidRPr="00355F7D">
        <w:rPr>
          <w:noProof/>
          <w:sz w:val="20"/>
          <w:szCs w:val="20"/>
        </w:rPr>
        <w:lastRenderedPageBreak/>
        <w:drawing>
          <wp:inline distT="0" distB="0" distL="0" distR="0">
            <wp:extent cx="6120130" cy="8663320"/>
            <wp:effectExtent l="38100" t="57150" r="109220" b="99680"/>
            <wp:docPr id="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10000" contrast="10000"/>
                    </a:blip>
                    <a:srcRect/>
                    <a:stretch>
                      <a:fillRect/>
                    </a:stretch>
                  </pic:blipFill>
                  <pic:spPr bwMode="auto">
                    <a:xfrm>
                      <a:off x="0" y="0"/>
                      <a:ext cx="6120130" cy="86633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5F017B">
        <w:rPr>
          <w:b/>
          <w:bCs/>
        </w:rPr>
        <w:br w:type="page"/>
      </w:r>
    </w:p>
    <w:p w:rsidR="00BB7860" w:rsidRPr="00BB7860" w:rsidRDefault="00355F7D" w:rsidP="00BB7860">
      <w:pPr>
        <w:widowControl/>
        <w:autoSpaceDE/>
        <w:autoSpaceDN/>
        <w:adjustRightInd/>
        <w:spacing w:after="200" w:line="276" w:lineRule="auto"/>
        <w:ind w:firstLine="0"/>
        <w:jc w:val="left"/>
      </w:pPr>
      <w:r w:rsidRPr="00355F7D">
        <w:rPr>
          <w:noProof/>
        </w:rPr>
        <w:lastRenderedPageBreak/>
        <w:drawing>
          <wp:inline distT="0" distB="0" distL="0" distR="0">
            <wp:extent cx="5939509" cy="8191500"/>
            <wp:effectExtent l="19050" t="0" r="4091" b="0"/>
            <wp:docPr id="3" name="Рисунок 1" descr="Лист 2016 Педагог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ист 2016 Педагогика"/>
                    <pic:cNvPicPr>
                      <a:picLocks noChangeAspect="1" noChangeArrowheads="1"/>
                    </pic:cNvPicPr>
                  </pic:nvPicPr>
                  <pic:blipFill>
                    <a:blip r:embed="rId7" cstate="print"/>
                    <a:srcRect/>
                    <a:stretch>
                      <a:fillRect/>
                    </a:stretch>
                  </pic:blipFill>
                  <pic:spPr bwMode="auto">
                    <a:xfrm>
                      <a:off x="0" y="0"/>
                      <a:ext cx="5940425" cy="8192764"/>
                    </a:xfrm>
                    <a:prstGeom prst="rect">
                      <a:avLst/>
                    </a:prstGeom>
                    <a:noFill/>
                    <a:ln w="9525">
                      <a:noFill/>
                      <a:miter lim="800000"/>
                      <a:headEnd/>
                      <a:tailEnd/>
                    </a:ln>
                  </pic:spPr>
                </pic:pic>
              </a:graphicData>
            </a:graphic>
          </wp:inline>
        </w:drawing>
      </w:r>
    </w:p>
    <w:p w:rsidR="00355F7D" w:rsidRDefault="00355F7D">
      <w:pPr>
        <w:widowControl/>
        <w:autoSpaceDE/>
        <w:autoSpaceDN/>
        <w:adjustRightInd/>
        <w:spacing w:after="200" w:line="276" w:lineRule="auto"/>
        <w:ind w:firstLine="0"/>
        <w:jc w:val="left"/>
        <w:rPr>
          <w:b/>
          <w:bCs/>
        </w:rPr>
      </w:pPr>
      <w:r>
        <w:rPr>
          <w:b/>
          <w:bCs/>
        </w:rPr>
        <w:br w:type="page"/>
      </w:r>
    </w:p>
    <w:p w:rsidR="001948E5" w:rsidRPr="001948E5" w:rsidRDefault="001948E5" w:rsidP="001948E5">
      <w:pPr>
        <w:spacing w:line="276" w:lineRule="auto"/>
        <w:ind w:firstLine="709"/>
        <w:rPr>
          <w:b/>
          <w:bCs/>
        </w:rPr>
      </w:pPr>
      <w:r w:rsidRPr="001948E5">
        <w:rPr>
          <w:b/>
          <w:bCs/>
        </w:rPr>
        <w:lastRenderedPageBreak/>
        <w:t>1. Цели освоения дисциплины</w:t>
      </w:r>
    </w:p>
    <w:p w:rsidR="001948E5" w:rsidRPr="001948E5" w:rsidRDefault="001948E5" w:rsidP="001948E5">
      <w:pPr>
        <w:spacing w:line="276" w:lineRule="auto"/>
        <w:ind w:firstLine="709"/>
        <w:rPr>
          <w:bCs/>
        </w:rPr>
      </w:pPr>
      <w:r w:rsidRPr="001948E5">
        <w:rPr>
          <w:bCs/>
        </w:rPr>
        <w:t>Цельюосвоения дисциплины «Теория речевой деятельности» является  ознакомление студентов с основами теории речевой деятельности как базы коррекционно-логопедической работы; формирование общекультурных  и профессиональных  компетенций.</w:t>
      </w:r>
    </w:p>
    <w:p w:rsidR="001948E5" w:rsidRPr="001948E5" w:rsidRDefault="001948E5" w:rsidP="001948E5">
      <w:pPr>
        <w:spacing w:line="276" w:lineRule="auto"/>
        <w:ind w:firstLine="709"/>
        <w:rPr>
          <w:bCs/>
        </w:rPr>
      </w:pPr>
    </w:p>
    <w:p w:rsidR="001948E5" w:rsidRPr="001948E5" w:rsidRDefault="001948E5" w:rsidP="001948E5">
      <w:pPr>
        <w:pStyle w:val="1"/>
        <w:spacing w:before="0" w:beforeAutospacing="0" w:after="0" w:afterAutospacing="0" w:line="276" w:lineRule="auto"/>
        <w:ind w:firstLine="709"/>
        <w:rPr>
          <w:rStyle w:val="FontStyle21"/>
          <w:sz w:val="24"/>
          <w:szCs w:val="24"/>
        </w:rPr>
      </w:pPr>
      <w:r w:rsidRPr="001948E5">
        <w:rPr>
          <w:rStyle w:val="FontStyle21"/>
          <w:sz w:val="24"/>
          <w:szCs w:val="24"/>
        </w:rPr>
        <w:t xml:space="preserve">2. Место дисциплины в структуре образовательной программы подготовки бакалавра </w:t>
      </w:r>
    </w:p>
    <w:p w:rsidR="001948E5" w:rsidRPr="001948E5" w:rsidRDefault="001948E5" w:rsidP="001948E5">
      <w:pPr>
        <w:spacing w:line="276" w:lineRule="auto"/>
        <w:ind w:firstLine="709"/>
        <w:rPr>
          <w:rStyle w:val="FontStyle16"/>
          <w:b w:val="0"/>
          <w:sz w:val="24"/>
          <w:szCs w:val="24"/>
        </w:rPr>
      </w:pPr>
      <w:r w:rsidRPr="001948E5">
        <w:rPr>
          <w:rStyle w:val="FontStyle16"/>
          <w:b w:val="0"/>
          <w:sz w:val="24"/>
          <w:szCs w:val="24"/>
        </w:rPr>
        <w:t>Дисциплина «</w:t>
      </w:r>
      <w:r w:rsidRPr="001948E5">
        <w:rPr>
          <w:b/>
          <w:bCs/>
        </w:rPr>
        <w:t>Теория речевой деятельности</w:t>
      </w:r>
      <w:r w:rsidRPr="001948E5">
        <w:rPr>
          <w:rStyle w:val="FontStyle16"/>
          <w:b w:val="0"/>
          <w:sz w:val="24"/>
          <w:szCs w:val="24"/>
        </w:rPr>
        <w:t>» входит в базовую часть блока 1 образовательной программы.</w:t>
      </w:r>
    </w:p>
    <w:p w:rsidR="001948E5" w:rsidRPr="001948E5" w:rsidRDefault="001948E5" w:rsidP="001948E5">
      <w:pPr>
        <w:spacing w:line="276" w:lineRule="auto"/>
        <w:ind w:firstLine="709"/>
        <w:rPr>
          <w:rStyle w:val="FontStyle16"/>
          <w:b w:val="0"/>
          <w:sz w:val="24"/>
          <w:szCs w:val="24"/>
        </w:rPr>
      </w:pPr>
      <w:r w:rsidRPr="001948E5">
        <w:rPr>
          <w:rStyle w:val="FontStyle16"/>
          <w:b w:val="0"/>
          <w:sz w:val="24"/>
          <w:szCs w:val="24"/>
        </w:rPr>
        <w:t>Для изучения дисциплины необходимы знания (умения, навыки), сформированные в результате изучения дисциплин «Медико-биологические основы дефектологии».</w:t>
      </w:r>
    </w:p>
    <w:p w:rsidR="001948E5" w:rsidRPr="001948E5" w:rsidRDefault="001948E5" w:rsidP="001948E5">
      <w:pPr>
        <w:spacing w:line="276" w:lineRule="auto"/>
        <w:ind w:firstLine="709"/>
        <w:rPr>
          <w:rStyle w:val="FontStyle16"/>
          <w:b w:val="0"/>
          <w:sz w:val="24"/>
          <w:szCs w:val="24"/>
        </w:rPr>
      </w:pPr>
      <w:r w:rsidRPr="001948E5">
        <w:rPr>
          <w:rStyle w:val="FontStyle16"/>
          <w:b w:val="0"/>
          <w:sz w:val="24"/>
          <w:szCs w:val="24"/>
        </w:rPr>
        <w:t>Знания (умения, навыки), полученные при изучении данной дисциплины будут необходимы при изучении дисциплин «Основы нейропсихологии детей и подростков», «Формирование графомоторных навыков у детей с нарушениями речи», «Методика развития речи дошкольников (специальная)»</w:t>
      </w:r>
    </w:p>
    <w:p w:rsidR="001948E5" w:rsidRPr="001948E5" w:rsidRDefault="001948E5" w:rsidP="001948E5">
      <w:pPr>
        <w:spacing w:line="276" w:lineRule="auto"/>
        <w:ind w:firstLine="709"/>
        <w:rPr>
          <w:rStyle w:val="FontStyle16"/>
          <w:b w:val="0"/>
          <w:sz w:val="24"/>
          <w:szCs w:val="24"/>
        </w:rPr>
      </w:pPr>
    </w:p>
    <w:p w:rsidR="001948E5" w:rsidRPr="001948E5" w:rsidRDefault="001948E5" w:rsidP="001948E5">
      <w:pPr>
        <w:pStyle w:val="1"/>
        <w:spacing w:before="0" w:beforeAutospacing="0" w:after="0" w:afterAutospacing="0" w:line="276" w:lineRule="auto"/>
        <w:ind w:firstLine="709"/>
        <w:rPr>
          <w:rStyle w:val="FontStyle21"/>
          <w:sz w:val="24"/>
          <w:szCs w:val="24"/>
        </w:rPr>
      </w:pPr>
      <w:r w:rsidRPr="001948E5">
        <w:rPr>
          <w:rStyle w:val="FontStyle21"/>
          <w:sz w:val="24"/>
          <w:szCs w:val="24"/>
        </w:rPr>
        <w:t>3. Компетенции обучающегося, формируемые в результате освоения дисциплины и планируемые результаты обучения</w:t>
      </w:r>
    </w:p>
    <w:p w:rsidR="001948E5" w:rsidRPr="001948E5" w:rsidRDefault="001948E5" w:rsidP="001948E5">
      <w:pPr>
        <w:tabs>
          <w:tab w:val="left" w:pos="851"/>
        </w:tabs>
        <w:spacing w:line="276" w:lineRule="auto"/>
        <w:ind w:firstLine="709"/>
        <w:rPr>
          <w:rStyle w:val="FontStyle16"/>
          <w:b w:val="0"/>
          <w:sz w:val="24"/>
          <w:szCs w:val="24"/>
        </w:rPr>
      </w:pPr>
      <w:r w:rsidRPr="001948E5">
        <w:rPr>
          <w:rStyle w:val="FontStyle16"/>
          <w:b w:val="0"/>
          <w:sz w:val="24"/>
          <w:szCs w:val="24"/>
        </w:rPr>
        <w:t>В результате освоения дисциплины «Теория речевой деятельности» обучающийся должен обладать следующими компетенциями:</w:t>
      </w:r>
    </w:p>
    <w:p w:rsidR="001948E5" w:rsidRPr="00860416" w:rsidRDefault="001948E5" w:rsidP="001948E5">
      <w:pPr>
        <w:spacing w:line="276" w:lineRule="auto"/>
      </w:pPr>
    </w:p>
    <w:tbl>
      <w:tblPr>
        <w:tblW w:w="4924" w:type="pct"/>
        <w:jc w:val="center"/>
        <w:tblInd w:w="364" w:type="dxa"/>
        <w:tblCellMar>
          <w:left w:w="0" w:type="dxa"/>
          <w:right w:w="0" w:type="dxa"/>
        </w:tblCellMar>
        <w:tblLook w:val="04A0"/>
      </w:tblPr>
      <w:tblGrid>
        <w:gridCol w:w="1985"/>
        <w:gridCol w:w="8362"/>
      </w:tblGrid>
      <w:tr w:rsidR="001948E5" w:rsidRPr="001948E5" w:rsidTr="001948E5">
        <w:trPr>
          <w:trHeight w:val="611"/>
          <w:tblHeader/>
          <w:jc w:val="center"/>
        </w:trPr>
        <w:tc>
          <w:tcPr>
            <w:tcW w:w="9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948E5" w:rsidRPr="001948E5" w:rsidRDefault="001948E5" w:rsidP="001948E5">
            <w:pPr>
              <w:ind w:firstLine="0"/>
              <w:jc w:val="center"/>
              <w:rPr>
                <w:b/>
              </w:rPr>
            </w:pPr>
            <w:r w:rsidRPr="001948E5">
              <w:rPr>
                <w:b/>
                <w:sz w:val="22"/>
                <w:szCs w:val="22"/>
              </w:rPr>
              <w:t xml:space="preserve">Структурный </w:t>
            </w:r>
            <w:r w:rsidRPr="001948E5">
              <w:rPr>
                <w:b/>
                <w:sz w:val="22"/>
                <w:szCs w:val="22"/>
              </w:rPr>
              <w:br/>
              <w:t xml:space="preserve">элемент </w:t>
            </w:r>
            <w:r w:rsidRPr="001948E5">
              <w:rPr>
                <w:b/>
                <w:sz w:val="22"/>
                <w:szCs w:val="22"/>
              </w:rPr>
              <w:br/>
              <w:t>компетенции</w:t>
            </w:r>
          </w:p>
        </w:tc>
        <w:tc>
          <w:tcPr>
            <w:tcW w:w="40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948E5" w:rsidRPr="001948E5" w:rsidRDefault="001948E5" w:rsidP="001948E5">
            <w:pPr>
              <w:ind w:firstLine="0"/>
              <w:jc w:val="center"/>
              <w:rPr>
                <w:b/>
              </w:rPr>
            </w:pPr>
            <w:r w:rsidRPr="001948E5">
              <w:rPr>
                <w:b/>
                <w:bCs/>
                <w:sz w:val="22"/>
                <w:szCs w:val="22"/>
              </w:rPr>
              <w:t>Планируемые результаты обучения</w:t>
            </w:r>
          </w:p>
        </w:tc>
      </w:tr>
      <w:tr w:rsidR="001948E5" w:rsidRPr="001948E5" w:rsidTr="001948E5">
        <w:trPr>
          <w:trHeight w:val="283"/>
          <w:jc w:val="center"/>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948E5" w:rsidRPr="001948E5" w:rsidRDefault="001948E5" w:rsidP="001948E5">
            <w:pPr>
              <w:ind w:firstLine="0"/>
              <w:rPr>
                <w:b/>
                <w:color w:val="C00000"/>
              </w:rPr>
            </w:pPr>
            <w:r w:rsidRPr="001948E5">
              <w:rPr>
                <w:b/>
                <w:sz w:val="22"/>
                <w:szCs w:val="22"/>
              </w:rPr>
              <w:t>ОПК-3 способностью осуществлять образовательно-коррекционный процесс с учетом психофизических, возрастных особенностей и индивидуальных образовательных потребностей обучающихся</w:t>
            </w:r>
          </w:p>
        </w:tc>
      </w:tr>
      <w:tr w:rsidR="001948E5" w:rsidRPr="001948E5" w:rsidTr="001948E5">
        <w:trPr>
          <w:trHeight w:val="225"/>
          <w:jc w:val="center"/>
        </w:trPr>
        <w:tc>
          <w:tcPr>
            <w:tcW w:w="9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948E5" w:rsidRPr="001948E5" w:rsidRDefault="001948E5" w:rsidP="001948E5">
            <w:pPr>
              <w:ind w:firstLine="0"/>
              <w:jc w:val="center"/>
            </w:pPr>
            <w:r w:rsidRPr="001948E5">
              <w:rPr>
                <w:sz w:val="22"/>
                <w:szCs w:val="22"/>
              </w:rPr>
              <w:t>Знать</w:t>
            </w:r>
          </w:p>
        </w:tc>
        <w:tc>
          <w:tcPr>
            <w:tcW w:w="40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948E5" w:rsidRPr="001948E5" w:rsidRDefault="001948E5" w:rsidP="001948E5">
            <w:pPr>
              <w:ind w:firstLine="0"/>
            </w:pPr>
            <w:r w:rsidRPr="001948E5">
              <w:rPr>
                <w:sz w:val="22"/>
                <w:szCs w:val="22"/>
              </w:rPr>
              <w:t>в чем заключаются психофизические, возрастные особенности и индивидуальные образовательные потребности обучающихся</w:t>
            </w:r>
          </w:p>
        </w:tc>
      </w:tr>
      <w:tr w:rsidR="001948E5" w:rsidRPr="001948E5" w:rsidTr="001948E5">
        <w:trPr>
          <w:trHeight w:val="258"/>
          <w:jc w:val="center"/>
        </w:trPr>
        <w:tc>
          <w:tcPr>
            <w:tcW w:w="9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948E5" w:rsidRPr="001948E5" w:rsidRDefault="001948E5" w:rsidP="001948E5">
            <w:pPr>
              <w:ind w:firstLine="0"/>
              <w:jc w:val="center"/>
            </w:pPr>
            <w:r w:rsidRPr="001948E5">
              <w:rPr>
                <w:sz w:val="22"/>
                <w:szCs w:val="22"/>
              </w:rPr>
              <w:t>Уметь</w:t>
            </w:r>
          </w:p>
        </w:tc>
        <w:tc>
          <w:tcPr>
            <w:tcW w:w="40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948E5" w:rsidRPr="001948E5" w:rsidRDefault="001948E5" w:rsidP="001948E5">
            <w:pPr>
              <w:ind w:firstLine="0"/>
            </w:pPr>
            <w:r w:rsidRPr="001948E5">
              <w:rPr>
                <w:sz w:val="22"/>
                <w:szCs w:val="22"/>
              </w:rPr>
              <w:t>применять полученные знания в профессиональной деятельности</w:t>
            </w:r>
          </w:p>
        </w:tc>
      </w:tr>
      <w:tr w:rsidR="001948E5" w:rsidRPr="001948E5" w:rsidTr="001948E5">
        <w:trPr>
          <w:trHeight w:val="164"/>
          <w:jc w:val="center"/>
        </w:trPr>
        <w:tc>
          <w:tcPr>
            <w:tcW w:w="9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948E5" w:rsidRPr="001948E5" w:rsidRDefault="001948E5" w:rsidP="001948E5">
            <w:pPr>
              <w:ind w:firstLine="0"/>
              <w:jc w:val="center"/>
            </w:pPr>
            <w:r w:rsidRPr="001948E5">
              <w:rPr>
                <w:sz w:val="22"/>
                <w:szCs w:val="22"/>
              </w:rPr>
              <w:t>Владеть</w:t>
            </w:r>
          </w:p>
        </w:tc>
        <w:tc>
          <w:tcPr>
            <w:tcW w:w="40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948E5" w:rsidRPr="001948E5" w:rsidRDefault="001948E5" w:rsidP="001948E5">
            <w:pPr>
              <w:ind w:firstLine="0"/>
            </w:pPr>
            <w:r w:rsidRPr="001948E5">
              <w:rPr>
                <w:sz w:val="22"/>
                <w:szCs w:val="22"/>
              </w:rPr>
              <w:t>практическими навыками осуществления образовательно-коррекционного процесса с учетом психофизических, возрастных особенностей и индивидуальных образовательных потребностей обучающихся</w:t>
            </w:r>
          </w:p>
        </w:tc>
      </w:tr>
      <w:tr w:rsidR="001948E5" w:rsidRPr="001948E5" w:rsidTr="001948E5">
        <w:trPr>
          <w:trHeight w:val="283"/>
          <w:jc w:val="center"/>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948E5" w:rsidRPr="001948E5" w:rsidRDefault="001948E5" w:rsidP="001948E5">
            <w:pPr>
              <w:ind w:firstLine="0"/>
              <w:rPr>
                <w:color w:val="C00000"/>
              </w:rPr>
            </w:pPr>
            <w:r w:rsidRPr="001948E5">
              <w:rPr>
                <w:b/>
                <w:sz w:val="22"/>
                <w:szCs w:val="22"/>
              </w:rPr>
              <w:t>ПК – 3 готовностью к планированию образовательно-коррекционной работы с учетом структуры нарушения, актуального состояния и потенциальных возможностей лиц с ограниченными возможностями здоровья</w:t>
            </w:r>
          </w:p>
        </w:tc>
      </w:tr>
      <w:tr w:rsidR="001948E5" w:rsidRPr="001948E5" w:rsidTr="001948E5">
        <w:trPr>
          <w:trHeight w:val="225"/>
          <w:jc w:val="center"/>
        </w:trPr>
        <w:tc>
          <w:tcPr>
            <w:tcW w:w="9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948E5" w:rsidRPr="001948E5" w:rsidRDefault="001948E5" w:rsidP="001948E5">
            <w:pPr>
              <w:ind w:firstLine="0"/>
              <w:jc w:val="center"/>
            </w:pPr>
            <w:r w:rsidRPr="001948E5">
              <w:rPr>
                <w:sz w:val="22"/>
                <w:szCs w:val="22"/>
              </w:rPr>
              <w:t>Знать</w:t>
            </w:r>
          </w:p>
        </w:tc>
        <w:tc>
          <w:tcPr>
            <w:tcW w:w="40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948E5" w:rsidRPr="001948E5" w:rsidRDefault="001948E5" w:rsidP="001948E5">
            <w:pPr>
              <w:tabs>
                <w:tab w:val="num" w:pos="720"/>
                <w:tab w:val="num" w:pos="756"/>
              </w:tabs>
              <w:ind w:firstLine="0"/>
            </w:pPr>
            <w:r w:rsidRPr="001948E5">
              <w:rPr>
                <w:bCs/>
                <w:iCs/>
                <w:sz w:val="22"/>
                <w:szCs w:val="22"/>
              </w:rPr>
              <w:t>особенности взаимодействия языка и мышления, механизмы речи, этапы порождения, восприятия речевых высказываний</w:t>
            </w:r>
          </w:p>
        </w:tc>
      </w:tr>
      <w:tr w:rsidR="001948E5" w:rsidRPr="001948E5" w:rsidTr="001948E5">
        <w:trPr>
          <w:trHeight w:val="258"/>
          <w:jc w:val="center"/>
        </w:trPr>
        <w:tc>
          <w:tcPr>
            <w:tcW w:w="9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948E5" w:rsidRPr="001948E5" w:rsidRDefault="001948E5" w:rsidP="001948E5">
            <w:pPr>
              <w:ind w:firstLine="0"/>
              <w:jc w:val="center"/>
            </w:pPr>
            <w:r w:rsidRPr="001948E5">
              <w:rPr>
                <w:sz w:val="22"/>
                <w:szCs w:val="22"/>
              </w:rPr>
              <w:t>Уметь</w:t>
            </w:r>
          </w:p>
        </w:tc>
        <w:tc>
          <w:tcPr>
            <w:tcW w:w="40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948E5" w:rsidRPr="001948E5" w:rsidRDefault="001948E5" w:rsidP="001948E5">
            <w:pPr>
              <w:ind w:firstLine="0"/>
            </w:pPr>
            <w:r w:rsidRPr="001948E5">
              <w:rPr>
                <w:sz w:val="22"/>
                <w:szCs w:val="22"/>
              </w:rPr>
              <w:t>применять полученные знания при планировании образовательно-коррекционной работы</w:t>
            </w:r>
          </w:p>
        </w:tc>
      </w:tr>
      <w:tr w:rsidR="001948E5" w:rsidRPr="001948E5" w:rsidTr="001948E5">
        <w:trPr>
          <w:trHeight w:val="325"/>
          <w:jc w:val="center"/>
        </w:trPr>
        <w:tc>
          <w:tcPr>
            <w:tcW w:w="9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948E5" w:rsidRPr="001948E5" w:rsidRDefault="001948E5" w:rsidP="001948E5">
            <w:pPr>
              <w:ind w:firstLine="0"/>
              <w:jc w:val="center"/>
            </w:pPr>
            <w:r w:rsidRPr="001948E5">
              <w:rPr>
                <w:sz w:val="22"/>
                <w:szCs w:val="22"/>
              </w:rPr>
              <w:t>Владеть</w:t>
            </w:r>
          </w:p>
        </w:tc>
        <w:tc>
          <w:tcPr>
            <w:tcW w:w="40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948E5" w:rsidRPr="001948E5" w:rsidRDefault="001948E5" w:rsidP="001948E5">
            <w:pPr>
              <w:ind w:firstLine="0"/>
            </w:pPr>
            <w:r w:rsidRPr="001948E5">
              <w:rPr>
                <w:sz w:val="22"/>
                <w:szCs w:val="22"/>
              </w:rPr>
              <w:t>практическими навыками планирования образовательно-коррекционной работы с учетом полученных знаний</w:t>
            </w:r>
          </w:p>
        </w:tc>
      </w:tr>
      <w:tr w:rsidR="001948E5" w:rsidRPr="001948E5" w:rsidTr="001948E5">
        <w:trPr>
          <w:trHeight w:val="325"/>
          <w:jc w:val="center"/>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948E5" w:rsidRPr="001948E5" w:rsidRDefault="001948E5" w:rsidP="001948E5">
            <w:pPr>
              <w:ind w:firstLine="0"/>
              <w:rPr>
                <w:b/>
                <w:highlight w:val="yellow"/>
              </w:rPr>
            </w:pPr>
            <w:r w:rsidRPr="001948E5">
              <w:rPr>
                <w:b/>
                <w:sz w:val="22"/>
                <w:szCs w:val="22"/>
              </w:rPr>
              <w:t>ПК-5 способностью к проведению психолого-педагогического обследования лиц с ограниченными возможностями здоровья, анализу результатов комплексного медико-психолого-педагогического обследования лиц с ограниченными возможностями здоровья на основе использования</w:t>
            </w:r>
          </w:p>
        </w:tc>
      </w:tr>
      <w:tr w:rsidR="001948E5" w:rsidRPr="001948E5" w:rsidTr="001948E5">
        <w:trPr>
          <w:trHeight w:val="325"/>
          <w:jc w:val="center"/>
        </w:trPr>
        <w:tc>
          <w:tcPr>
            <w:tcW w:w="9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948E5" w:rsidRPr="001948E5" w:rsidRDefault="001948E5" w:rsidP="001948E5">
            <w:pPr>
              <w:ind w:firstLine="0"/>
              <w:jc w:val="center"/>
            </w:pPr>
            <w:r w:rsidRPr="001948E5">
              <w:rPr>
                <w:sz w:val="22"/>
                <w:szCs w:val="22"/>
              </w:rPr>
              <w:t>Знать</w:t>
            </w:r>
          </w:p>
        </w:tc>
        <w:tc>
          <w:tcPr>
            <w:tcW w:w="40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948E5" w:rsidRPr="001948E5" w:rsidRDefault="001948E5" w:rsidP="001948E5">
            <w:pPr>
              <w:ind w:firstLine="0"/>
            </w:pPr>
            <w:r w:rsidRPr="001948E5">
              <w:rPr>
                <w:sz w:val="22"/>
                <w:szCs w:val="22"/>
              </w:rPr>
              <w:t xml:space="preserve">психолингвистические методы для </w:t>
            </w:r>
            <w:r w:rsidRPr="001948E5">
              <w:rPr>
                <w:bCs/>
                <w:iCs/>
                <w:sz w:val="22"/>
                <w:szCs w:val="22"/>
              </w:rPr>
              <w:t>диагностики протекания и сформированности речевых механизмов у ребенка и взрослого</w:t>
            </w:r>
          </w:p>
        </w:tc>
      </w:tr>
      <w:tr w:rsidR="001948E5" w:rsidRPr="001948E5" w:rsidTr="001948E5">
        <w:trPr>
          <w:trHeight w:val="325"/>
          <w:jc w:val="center"/>
        </w:trPr>
        <w:tc>
          <w:tcPr>
            <w:tcW w:w="9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948E5" w:rsidRPr="001948E5" w:rsidRDefault="001948E5" w:rsidP="001948E5">
            <w:pPr>
              <w:ind w:firstLine="0"/>
              <w:jc w:val="center"/>
            </w:pPr>
            <w:r w:rsidRPr="001948E5">
              <w:rPr>
                <w:sz w:val="22"/>
                <w:szCs w:val="22"/>
              </w:rPr>
              <w:t>Уметь</w:t>
            </w:r>
          </w:p>
        </w:tc>
        <w:tc>
          <w:tcPr>
            <w:tcW w:w="40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948E5" w:rsidRPr="001948E5" w:rsidRDefault="001948E5" w:rsidP="001948E5">
            <w:pPr>
              <w:ind w:firstLine="0"/>
            </w:pPr>
            <w:r w:rsidRPr="001948E5">
              <w:rPr>
                <w:sz w:val="22"/>
                <w:szCs w:val="22"/>
              </w:rPr>
              <w:t xml:space="preserve">применять психолингвистические методы для </w:t>
            </w:r>
            <w:r w:rsidRPr="001948E5">
              <w:rPr>
                <w:bCs/>
                <w:iCs/>
                <w:sz w:val="22"/>
                <w:szCs w:val="22"/>
              </w:rPr>
              <w:t>диагностики протекания и сформированности речевых механизмов у ребенка и взрослого</w:t>
            </w:r>
          </w:p>
        </w:tc>
      </w:tr>
      <w:tr w:rsidR="001948E5" w:rsidRPr="001948E5" w:rsidTr="001948E5">
        <w:trPr>
          <w:trHeight w:val="325"/>
          <w:jc w:val="center"/>
        </w:trPr>
        <w:tc>
          <w:tcPr>
            <w:tcW w:w="9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948E5" w:rsidRPr="001948E5" w:rsidRDefault="001948E5" w:rsidP="001948E5">
            <w:pPr>
              <w:ind w:firstLine="0"/>
              <w:jc w:val="center"/>
            </w:pPr>
            <w:r w:rsidRPr="001948E5">
              <w:rPr>
                <w:sz w:val="22"/>
                <w:szCs w:val="22"/>
              </w:rPr>
              <w:t>Владеть</w:t>
            </w:r>
          </w:p>
        </w:tc>
        <w:tc>
          <w:tcPr>
            <w:tcW w:w="40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948E5" w:rsidRPr="001948E5" w:rsidRDefault="001948E5" w:rsidP="001948E5">
            <w:pPr>
              <w:ind w:firstLine="0"/>
            </w:pPr>
            <w:r w:rsidRPr="001948E5">
              <w:rPr>
                <w:sz w:val="22"/>
                <w:szCs w:val="22"/>
              </w:rPr>
              <w:t xml:space="preserve">навыками применения психолингвистических методов для </w:t>
            </w:r>
            <w:r w:rsidRPr="001948E5">
              <w:rPr>
                <w:bCs/>
                <w:iCs/>
                <w:sz w:val="22"/>
                <w:szCs w:val="22"/>
              </w:rPr>
              <w:t xml:space="preserve">диагностики протекания и сформированности речевых механизмов у ребенка и взрослого в профессиональной </w:t>
            </w:r>
            <w:r w:rsidRPr="001948E5">
              <w:rPr>
                <w:bCs/>
                <w:iCs/>
                <w:sz w:val="22"/>
                <w:szCs w:val="22"/>
              </w:rPr>
              <w:lastRenderedPageBreak/>
              <w:t>деятельности</w:t>
            </w:r>
          </w:p>
        </w:tc>
      </w:tr>
      <w:tr w:rsidR="001948E5" w:rsidRPr="001948E5" w:rsidTr="001948E5">
        <w:trPr>
          <w:trHeight w:val="325"/>
          <w:jc w:val="center"/>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948E5" w:rsidRPr="001948E5" w:rsidRDefault="002C0936" w:rsidP="001948E5">
            <w:pPr>
              <w:ind w:firstLine="0"/>
            </w:pPr>
            <w:r>
              <w:rPr>
                <w:b/>
                <w:sz w:val="22"/>
                <w:szCs w:val="22"/>
              </w:rPr>
              <w:lastRenderedPageBreak/>
              <w:t>ДПК</w:t>
            </w:r>
            <w:r w:rsidR="001948E5" w:rsidRPr="001948E5">
              <w:rPr>
                <w:b/>
                <w:sz w:val="22"/>
                <w:szCs w:val="22"/>
              </w:rPr>
              <w:t xml:space="preserve"> -2 готовность к использованию современных научно обоснованных информационно-коммуникационных технологий в логопедической диагностике, консультировании, профилактике и логопедической работе</w:t>
            </w:r>
          </w:p>
        </w:tc>
      </w:tr>
      <w:tr w:rsidR="001948E5" w:rsidRPr="001948E5" w:rsidTr="001948E5">
        <w:trPr>
          <w:trHeight w:val="325"/>
          <w:jc w:val="center"/>
        </w:trPr>
        <w:tc>
          <w:tcPr>
            <w:tcW w:w="9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948E5" w:rsidRPr="001948E5" w:rsidRDefault="001948E5" w:rsidP="001948E5">
            <w:pPr>
              <w:ind w:firstLine="0"/>
              <w:jc w:val="center"/>
            </w:pPr>
            <w:r w:rsidRPr="001948E5">
              <w:rPr>
                <w:sz w:val="22"/>
                <w:szCs w:val="22"/>
              </w:rPr>
              <w:t>Знать</w:t>
            </w:r>
          </w:p>
        </w:tc>
        <w:tc>
          <w:tcPr>
            <w:tcW w:w="40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948E5" w:rsidRPr="001948E5" w:rsidRDefault="001948E5" w:rsidP="001948E5">
            <w:pPr>
              <w:ind w:firstLine="0"/>
            </w:pPr>
            <w:r w:rsidRPr="001948E5">
              <w:rPr>
                <w:sz w:val="22"/>
                <w:szCs w:val="22"/>
              </w:rPr>
              <w:t>основные современные научно обоснованные информационно-коммуникационные технологии, используемые в логопедической работе</w:t>
            </w:r>
          </w:p>
        </w:tc>
      </w:tr>
      <w:tr w:rsidR="001948E5" w:rsidRPr="001948E5" w:rsidTr="001948E5">
        <w:trPr>
          <w:trHeight w:val="325"/>
          <w:jc w:val="center"/>
        </w:trPr>
        <w:tc>
          <w:tcPr>
            <w:tcW w:w="9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948E5" w:rsidRPr="001948E5" w:rsidRDefault="001948E5" w:rsidP="001948E5">
            <w:pPr>
              <w:ind w:firstLine="0"/>
              <w:jc w:val="center"/>
            </w:pPr>
            <w:r w:rsidRPr="001948E5">
              <w:rPr>
                <w:sz w:val="22"/>
                <w:szCs w:val="22"/>
              </w:rPr>
              <w:t>Уметь</w:t>
            </w:r>
          </w:p>
        </w:tc>
        <w:tc>
          <w:tcPr>
            <w:tcW w:w="40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948E5" w:rsidRPr="001948E5" w:rsidRDefault="001948E5" w:rsidP="001948E5">
            <w:pPr>
              <w:ind w:firstLine="0"/>
            </w:pPr>
            <w:r w:rsidRPr="001948E5">
              <w:rPr>
                <w:sz w:val="22"/>
                <w:szCs w:val="22"/>
              </w:rPr>
              <w:t>применять полученные знания в профессиональной деятельности</w:t>
            </w:r>
          </w:p>
        </w:tc>
      </w:tr>
      <w:tr w:rsidR="001948E5" w:rsidRPr="001948E5" w:rsidTr="001948E5">
        <w:trPr>
          <w:trHeight w:val="325"/>
          <w:jc w:val="center"/>
        </w:trPr>
        <w:tc>
          <w:tcPr>
            <w:tcW w:w="9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948E5" w:rsidRPr="001948E5" w:rsidRDefault="001948E5" w:rsidP="001948E5">
            <w:pPr>
              <w:ind w:firstLine="0"/>
              <w:jc w:val="center"/>
            </w:pPr>
            <w:r w:rsidRPr="001948E5">
              <w:rPr>
                <w:sz w:val="22"/>
                <w:szCs w:val="22"/>
              </w:rPr>
              <w:t>Владеть</w:t>
            </w:r>
          </w:p>
        </w:tc>
        <w:tc>
          <w:tcPr>
            <w:tcW w:w="40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948E5" w:rsidRPr="001948E5" w:rsidRDefault="001948E5" w:rsidP="001948E5">
            <w:pPr>
              <w:ind w:firstLine="0"/>
            </w:pPr>
            <w:r w:rsidRPr="001948E5">
              <w:rPr>
                <w:sz w:val="22"/>
                <w:szCs w:val="22"/>
              </w:rPr>
              <w:t>практическими навыками использования современных научно обоснованных информационно-коммуникационных технологий в логопедической диагностике, консультировании, профилактике и логопедической работе</w:t>
            </w:r>
          </w:p>
        </w:tc>
      </w:tr>
    </w:tbl>
    <w:p w:rsidR="001948E5" w:rsidRDefault="001948E5" w:rsidP="001948E5">
      <w:pPr>
        <w:sectPr w:rsidR="001948E5" w:rsidSect="001948E5">
          <w:pgSz w:w="11906" w:h="16838"/>
          <w:pgMar w:top="1134" w:right="850" w:bottom="1134" w:left="709" w:header="708" w:footer="708" w:gutter="0"/>
          <w:cols w:space="708"/>
          <w:docGrid w:linePitch="360"/>
        </w:sectPr>
      </w:pPr>
    </w:p>
    <w:p w:rsidR="001948E5" w:rsidRPr="00875757" w:rsidRDefault="001948E5" w:rsidP="001948E5">
      <w:pPr>
        <w:pStyle w:val="1"/>
        <w:spacing w:before="0" w:after="0"/>
        <w:rPr>
          <w:rStyle w:val="FontStyle18"/>
          <w:b/>
          <w:sz w:val="24"/>
          <w:szCs w:val="24"/>
        </w:rPr>
      </w:pPr>
      <w:r w:rsidRPr="00875757">
        <w:rPr>
          <w:rStyle w:val="FontStyle18"/>
          <w:b/>
          <w:sz w:val="24"/>
          <w:szCs w:val="24"/>
        </w:rPr>
        <w:lastRenderedPageBreak/>
        <w:t xml:space="preserve">4 Структура и содержание дисциплины </w:t>
      </w:r>
    </w:p>
    <w:p w:rsidR="001948E5" w:rsidRPr="00875757" w:rsidRDefault="001948E5" w:rsidP="001948E5">
      <w:pPr>
        <w:tabs>
          <w:tab w:val="left" w:pos="851"/>
        </w:tabs>
        <w:ind w:firstLine="0"/>
        <w:rPr>
          <w:rStyle w:val="FontStyle18"/>
          <w:b w:val="0"/>
          <w:sz w:val="24"/>
          <w:szCs w:val="24"/>
        </w:rPr>
      </w:pPr>
      <w:r w:rsidRPr="00875757">
        <w:rPr>
          <w:rStyle w:val="FontStyle18"/>
          <w:b w:val="0"/>
          <w:sz w:val="24"/>
          <w:szCs w:val="24"/>
        </w:rPr>
        <w:t>Общая трудоемкость дисциплины составляет 3 зачетные единицы 108 часов:</w:t>
      </w:r>
    </w:p>
    <w:p w:rsidR="001948E5" w:rsidRPr="00875757" w:rsidRDefault="001948E5" w:rsidP="001948E5">
      <w:pPr>
        <w:tabs>
          <w:tab w:val="left" w:pos="851"/>
        </w:tabs>
        <w:ind w:firstLine="0"/>
        <w:rPr>
          <w:rStyle w:val="FontStyle18"/>
          <w:b w:val="0"/>
          <w:sz w:val="24"/>
          <w:szCs w:val="24"/>
        </w:rPr>
      </w:pPr>
      <w:r w:rsidRPr="00875757">
        <w:rPr>
          <w:rStyle w:val="FontStyle18"/>
          <w:b w:val="0"/>
          <w:sz w:val="24"/>
          <w:szCs w:val="24"/>
        </w:rPr>
        <w:t>–</w:t>
      </w:r>
      <w:r w:rsidRPr="00875757">
        <w:rPr>
          <w:rStyle w:val="FontStyle18"/>
          <w:b w:val="0"/>
          <w:sz w:val="24"/>
          <w:szCs w:val="24"/>
        </w:rPr>
        <w:tab/>
        <w:t xml:space="preserve">аудиторная работа – </w:t>
      </w:r>
      <w:r w:rsidR="00A3016E">
        <w:rPr>
          <w:rStyle w:val="FontStyle18"/>
          <w:b w:val="0"/>
          <w:sz w:val="24"/>
          <w:szCs w:val="24"/>
        </w:rPr>
        <w:t>8</w:t>
      </w:r>
      <w:r w:rsidRPr="00875757">
        <w:rPr>
          <w:rStyle w:val="FontStyle18"/>
          <w:b w:val="0"/>
          <w:sz w:val="24"/>
          <w:szCs w:val="24"/>
        </w:rPr>
        <w:t xml:space="preserve"> часов;</w:t>
      </w:r>
    </w:p>
    <w:p w:rsidR="001948E5" w:rsidRPr="00875757" w:rsidRDefault="00A3016E" w:rsidP="001948E5">
      <w:pPr>
        <w:tabs>
          <w:tab w:val="left" w:pos="851"/>
        </w:tabs>
        <w:ind w:firstLine="0"/>
        <w:rPr>
          <w:rStyle w:val="FontStyle18"/>
          <w:b w:val="0"/>
          <w:sz w:val="24"/>
          <w:szCs w:val="24"/>
        </w:rPr>
      </w:pPr>
      <w:r>
        <w:rPr>
          <w:rStyle w:val="FontStyle18"/>
          <w:b w:val="0"/>
          <w:sz w:val="24"/>
          <w:szCs w:val="24"/>
        </w:rPr>
        <w:t>–</w:t>
      </w:r>
      <w:r>
        <w:rPr>
          <w:rStyle w:val="FontStyle18"/>
          <w:b w:val="0"/>
          <w:sz w:val="24"/>
          <w:szCs w:val="24"/>
        </w:rPr>
        <w:tab/>
        <w:t>самостоятельная работа – 96</w:t>
      </w:r>
      <w:r w:rsidR="001948E5" w:rsidRPr="00875757">
        <w:rPr>
          <w:rStyle w:val="FontStyle18"/>
          <w:b w:val="0"/>
          <w:sz w:val="24"/>
          <w:szCs w:val="24"/>
        </w:rPr>
        <w:t xml:space="preserve"> часа;</w:t>
      </w:r>
    </w:p>
    <w:p w:rsidR="001948E5" w:rsidRPr="00875757" w:rsidRDefault="001948E5" w:rsidP="001948E5">
      <w:pPr>
        <w:tabs>
          <w:tab w:val="left" w:pos="851"/>
        </w:tabs>
        <w:ind w:firstLine="0"/>
        <w:rPr>
          <w:rStyle w:val="FontStyle18"/>
          <w:b w:val="0"/>
          <w:sz w:val="24"/>
          <w:szCs w:val="24"/>
        </w:rPr>
      </w:pPr>
      <w:r w:rsidRPr="00875757">
        <w:rPr>
          <w:rStyle w:val="FontStyle18"/>
          <w:b w:val="0"/>
          <w:sz w:val="24"/>
          <w:szCs w:val="24"/>
        </w:rPr>
        <w:t>–</w:t>
      </w:r>
      <w:r w:rsidRPr="00875757">
        <w:rPr>
          <w:rStyle w:val="FontStyle18"/>
          <w:b w:val="0"/>
          <w:sz w:val="24"/>
          <w:szCs w:val="24"/>
        </w:rPr>
        <w:tab/>
        <w:t>подготовка к зачету с оценкой – 4 часа.</w:t>
      </w:r>
    </w:p>
    <w:p w:rsidR="001948E5" w:rsidRPr="00875757" w:rsidRDefault="001948E5" w:rsidP="001948E5">
      <w:pPr>
        <w:tabs>
          <w:tab w:val="left" w:pos="851"/>
        </w:tabs>
        <w:ind w:firstLine="0"/>
        <w:rPr>
          <w:rStyle w:val="FontStyle18"/>
          <w:b w:val="0"/>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709"/>
        <w:gridCol w:w="567"/>
        <w:gridCol w:w="708"/>
        <w:gridCol w:w="566"/>
        <w:gridCol w:w="568"/>
        <w:gridCol w:w="3828"/>
        <w:gridCol w:w="3118"/>
        <w:gridCol w:w="1701"/>
      </w:tblGrid>
      <w:tr w:rsidR="001948E5" w:rsidRPr="00CB0D0E" w:rsidTr="001948E5">
        <w:tc>
          <w:tcPr>
            <w:tcW w:w="3227" w:type="dxa"/>
            <w:vMerge w:val="restart"/>
            <w:vAlign w:val="center"/>
          </w:tcPr>
          <w:p w:rsidR="001948E5" w:rsidRPr="00CB0D0E" w:rsidRDefault="001948E5" w:rsidP="001948E5">
            <w:pPr>
              <w:pStyle w:val="Style12"/>
              <w:widowControl/>
              <w:ind w:firstLine="0"/>
              <w:jc w:val="center"/>
              <w:rPr>
                <w:rStyle w:val="FontStyle31"/>
                <w:b/>
                <w:sz w:val="22"/>
                <w:szCs w:val="22"/>
              </w:rPr>
            </w:pPr>
            <w:r w:rsidRPr="00CB0D0E">
              <w:rPr>
                <w:rStyle w:val="FontStyle31"/>
                <w:b/>
                <w:sz w:val="22"/>
                <w:szCs w:val="22"/>
              </w:rPr>
              <w:t>Раздел/ тема</w:t>
            </w:r>
          </w:p>
          <w:p w:rsidR="001948E5" w:rsidRPr="00CB0D0E" w:rsidRDefault="001948E5" w:rsidP="001948E5">
            <w:pPr>
              <w:tabs>
                <w:tab w:val="left" w:pos="851"/>
              </w:tabs>
              <w:ind w:firstLine="0"/>
              <w:jc w:val="center"/>
              <w:rPr>
                <w:rStyle w:val="FontStyle18"/>
                <w:sz w:val="22"/>
                <w:szCs w:val="22"/>
              </w:rPr>
            </w:pPr>
            <w:r w:rsidRPr="00CB0D0E">
              <w:rPr>
                <w:rStyle w:val="FontStyle31"/>
                <w:b/>
                <w:sz w:val="22"/>
                <w:szCs w:val="22"/>
              </w:rPr>
              <w:t>дисциплины</w:t>
            </w:r>
          </w:p>
        </w:tc>
        <w:tc>
          <w:tcPr>
            <w:tcW w:w="709" w:type="dxa"/>
            <w:vMerge w:val="restart"/>
            <w:textDirection w:val="btLr"/>
            <w:vAlign w:val="center"/>
          </w:tcPr>
          <w:p w:rsidR="001948E5" w:rsidRPr="00CB0D0E" w:rsidRDefault="001948E5" w:rsidP="001948E5">
            <w:pPr>
              <w:tabs>
                <w:tab w:val="left" w:pos="851"/>
              </w:tabs>
              <w:ind w:firstLine="0"/>
              <w:jc w:val="center"/>
              <w:rPr>
                <w:rStyle w:val="FontStyle18"/>
                <w:sz w:val="22"/>
                <w:szCs w:val="22"/>
              </w:rPr>
            </w:pPr>
            <w:r w:rsidRPr="00CB0D0E">
              <w:rPr>
                <w:rStyle w:val="FontStyle25"/>
                <w:b/>
                <w:sz w:val="22"/>
                <w:szCs w:val="22"/>
              </w:rPr>
              <w:t>Курс</w:t>
            </w:r>
          </w:p>
        </w:tc>
        <w:tc>
          <w:tcPr>
            <w:tcW w:w="1841" w:type="dxa"/>
            <w:gridSpan w:val="3"/>
            <w:vAlign w:val="center"/>
          </w:tcPr>
          <w:p w:rsidR="001948E5" w:rsidRPr="00CB0D0E" w:rsidRDefault="001948E5" w:rsidP="001948E5">
            <w:pPr>
              <w:tabs>
                <w:tab w:val="left" w:pos="851"/>
              </w:tabs>
              <w:ind w:firstLine="0"/>
              <w:jc w:val="center"/>
              <w:rPr>
                <w:rStyle w:val="FontStyle18"/>
                <w:sz w:val="22"/>
                <w:szCs w:val="22"/>
              </w:rPr>
            </w:pPr>
            <w:r w:rsidRPr="00CB0D0E">
              <w:rPr>
                <w:rStyle w:val="FontStyle31"/>
                <w:b/>
                <w:sz w:val="22"/>
                <w:szCs w:val="22"/>
              </w:rPr>
              <w:t>Виды учебной работы, включая са</w:t>
            </w:r>
            <w:r w:rsidRPr="00CB0D0E">
              <w:rPr>
                <w:rStyle w:val="FontStyle18"/>
                <w:sz w:val="22"/>
                <w:szCs w:val="22"/>
              </w:rPr>
              <w:t>м</w:t>
            </w:r>
            <w:r w:rsidRPr="00CB0D0E">
              <w:rPr>
                <w:rStyle w:val="FontStyle23"/>
                <w:sz w:val="22"/>
                <w:szCs w:val="22"/>
              </w:rPr>
              <w:t>ост</w:t>
            </w:r>
            <w:r w:rsidRPr="00CB0D0E">
              <w:rPr>
                <w:rStyle w:val="FontStyle31"/>
                <w:b/>
                <w:sz w:val="22"/>
                <w:szCs w:val="22"/>
              </w:rPr>
              <w:t>оятельную работу студентов итрудоемкость (в часах</w:t>
            </w:r>
            <w:r w:rsidRPr="00CB0D0E">
              <w:rPr>
                <w:rStyle w:val="FontStyle31"/>
                <w:sz w:val="22"/>
                <w:szCs w:val="22"/>
              </w:rPr>
              <w:t>)</w:t>
            </w:r>
            <w:r w:rsidRPr="00CB0D0E">
              <w:rPr>
                <w:rStyle w:val="FontStyle31"/>
                <w:sz w:val="22"/>
                <w:szCs w:val="22"/>
                <w:vertAlign w:val="superscript"/>
              </w:rPr>
              <w:t>1</w:t>
            </w:r>
          </w:p>
        </w:tc>
        <w:tc>
          <w:tcPr>
            <w:tcW w:w="568" w:type="dxa"/>
            <w:vMerge w:val="restart"/>
            <w:textDirection w:val="btLr"/>
            <w:vAlign w:val="center"/>
          </w:tcPr>
          <w:p w:rsidR="001948E5" w:rsidRPr="00CB0D0E" w:rsidRDefault="001948E5" w:rsidP="001948E5">
            <w:pPr>
              <w:tabs>
                <w:tab w:val="left" w:pos="851"/>
              </w:tabs>
              <w:ind w:left="113" w:right="113" w:firstLine="0"/>
              <w:jc w:val="center"/>
              <w:rPr>
                <w:rStyle w:val="FontStyle31"/>
                <w:b/>
                <w:sz w:val="22"/>
                <w:szCs w:val="22"/>
              </w:rPr>
            </w:pPr>
            <w:r w:rsidRPr="00CB0D0E">
              <w:rPr>
                <w:rStyle w:val="FontStyle31"/>
                <w:b/>
                <w:sz w:val="22"/>
                <w:szCs w:val="22"/>
              </w:rPr>
              <w:t>Самостоятельная работа (в акад. часах)</w:t>
            </w:r>
          </w:p>
        </w:tc>
        <w:tc>
          <w:tcPr>
            <w:tcW w:w="3828" w:type="dxa"/>
            <w:vMerge w:val="restart"/>
            <w:vAlign w:val="center"/>
          </w:tcPr>
          <w:p w:rsidR="001948E5" w:rsidRPr="00CB0D0E" w:rsidRDefault="001948E5" w:rsidP="001948E5">
            <w:pPr>
              <w:tabs>
                <w:tab w:val="left" w:pos="851"/>
              </w:tabs>
              <w:ind w:firstLine="0"/>
              <w:jc w:val="center"/>
              <w:rPr>
                <w:rStyle w:val="FontStyle31"/>
                <w:b/>
                <w:sz w:val="22"/>
                <w:szCs w:val="22"/>
              </w:rPr>
            </w:pPr>
            <w:r w:rsidRPr="00CB0D0E">
              <w:rPr>
                <w:rStyle w:val="FontStyle31"/>
                <w:b/>
                <w:sz w:val="22"/>
                <w:szCs w:val="22"/>
              </w:rPr>
              <w:t>Вид самостоятельной работы</w:t>
            </w:r>
          </w:p>
        </w:tc>
        <w:tc>
          <w:tcPr>
            <w:tcW w:w="3118" w:type="dxa"/>
            <w:vMerge w:val="restart"/>
            <w:vAlign w:val="center"/>
          </w:tcPr>
          <w:p w:rsidR="001948E5" w:rsidRPr="00CB0D0E" w:rsidRDefault="001948E5" w:rsidP="001948E5">
            <w:pPr>
              <w:tabs>
                <w:tab w:val="left" w:pos="851"/>
              </w:tabs>
              <w:ind w:firstLine="0"/>
              <w:jc w:val="center"/>
              <w:rPr>
                <w:rStyle w:val="FontStyle18"/>
                <w:b w:val="0"/>
                <w:sz w:val="22"/>
                <w:szCs w:val="22"/>
              </w:rPr>
            </w:pPr>
            <w:r w:rsidRPr="00CB0D0E">
              <w:rPr>
                <w:rStyle w:val="FontStyle31"/>
                <w:b/>
                <w:sz w:val="22"/>
                <w:szCs w:val="22"/>
              </w:rPr>
              <w:t>Формы текущего и промежуточного контроля успеваемости</w:t>
            </w:r>
          </w:p>
        </w:tc>
        <w:tc>
          <w:tcPr>
            <w:tcW w:w="1701" w:type="dxa"/>
            <w:vMerge w:val="restart"/>
            <w:vAlign w:val="center"/>
          </w:tcPr>
          <w:p w:rsidR="001948E5" w:rsidRPr="00CB0D0E" w:rsidRDefault="001948E5" w:rsidP="001948E5">
            <w:pPr>
              <w:tabs>
                <w:tab w:val="left" w:pos="851"/>
              </w:tabs>
              <w:ind w:firstLine="0"/>
              <w:jc w:val="center"/>
              <w:rPr>
                <w:rStyle w:val="FontStyle18"/>
                <w:sz w:val="22"/>
                <w:szCs w:val="22"/>
              </w:rPr>
            </w:pPr>
            <w:r w:rsidRPr="00CB0D0E">
              <w:rPr>
                <w:rStyle w:val="FontStyle18"/>
                <w:sz w:val="22"/>
                <w:szCs w:val="22"/>
              </w:rPr>
              <w:t>Код и структурный элемент компетенции</w:t>
            </w:r>
          </w:p>
        </w:tc>
      </w:tr>
      <w:tr w:rsidR="001948E5" w:rsidRPr="00CB0D0E" w:rsidTr="001948E5">
        <w:trPr>
          <w:cantSplit/>
          <w:trHeight w:val="1409"/>
        </w:trPr>
        <w:tc>
          <w:tcPr>
            <w:tcW w:w="3227" w:type="dxa"/>
            <w:vMerge/>
            <w:vAlign w:val="center"/>
          </w:tcPr>
          <w:p w:rsidR="001948E5" w:rsidRPr="00CB0D0E" w:rsidRDefault="001948E5" w:rsidP="001948E5">
            <w:pPr>
              <w:tabs>
                <w:tab w:val="left" w:pos="851"/>
              </w:tabs>
              <w:ind w:firstLine="0"/>
              <w:jc w:val="center"/>
              <w:rPr>
                <w:rStyle w:val="FontStyle18"/>
                <w:sz w:val="22"/>
                <w:szCs w:val="22"/>
              </w:rPr>
            </w:pPr>
          </w:p>
        </w:tc>
        <w:tc>
          <w:tcPr>
            <w:tcW w:w="709" w:type="dxa"/>
            <w:vMerge/>
            <w:vAlign w:val="center"/>
          </w:tcPr>
          <w:p w:rsidR="001948E5" w:rsidRPr="00CB0D0E" w:rsidRDefault="001948E5" w:rsidP="001948E5">
            <w:pPr>
              <w:tabs>
                <w:tab w:val="left" w:pos="851"/>
              </w:tabs>
              <w:ind w:firstLine="0"/>
              <w:jc w:val="center"/>
              <w:rPr>
                <w:rStyle w:val="FontStyle18"/>
                <w:sz w:val="22"/>
                <w:szCs w:val="22"/>
              </w:rPr>
            </w:pPr>
          </w:p>
        </w:tc>
        <w:tc>
          <w:tcPr>
            <w:tcW w:w="567" w:type="dxa"/>
            <w:textDirection w:val="btLr"/>
            <w:vAlign w:val="center"/>
          </w:tcPr>
          <w:p w:rsidR="001948E5" w:rsidRPr="00CB0D0E" w:rsidRDefault="001948E5" w:rsidP="001948E5">
            <w:pPr>
              <w:tabs>
                <w:tab w:val="left" w:pos="851"/>
              </w:tabs>
              <w:ind w:firstLine="0"/>
              <w:jc w:val="center"/>
              <w:rPr>
                <w:rStyle w:val="FontStyle18"/>
                <w:sz w:val="22"/>
                <w:szCs w:val="22"/>
              </w:rPr>
            </w:pPr>
            <w:r w:rsidRPr="00CB0D0E">
              <w:rPr>
                <w:b/>
                <w:sz w:val="22"/>
                <w:szCs w:val="22"/>
              </w:rPr>
              <w:t>лекции</w:t>
            </w:r>
          </w:p>
        </w:tc>
        <w:tc>
          <w:tcPr>
            <w:tcW w:w="708" w:type="dxa"/>
            <w:textDirection w:val="btLr"/>
            <w:vAlign w:val="center"/>
          </w:tcPr>
          <w:p w:rsidR="001948E5" w:rsidRPr="00CB0D0E" w:rsidRDefault="001948E5" w:rsidP="001948E5">
            <w:pPr>
              <w:tabs>
                <w:tab w:val="left" w:pos="851"/>
              </w:tabs>
              <w:ind w:firstLine="0"/>
              <w:jc w:val="center"/>
              <w:rPr>
                <w:rStyle w:val="FontStyle18"/>
                <w:sz w:val="22"/>
                <w:szCs w:val="22"/>
              </w:rPr>
            </w:pPr>
            <w:r w:rsidRPr="00CB0D0E">
              <w:rPr>
                <w:rStyle w:val="FontStyle18"/>
                <w:sz w:val="22"/>
                <w:szCs w:val="22"/>
              </w:rPr>
              <w:t>лаборат. занятия</w:t>
            </w:r>
          </w:p>
        </w:tc>
        <w:tc>
          <w:tcPr>
            <w:tcW w:w="566" w:type="dxa"/>
            <w:textDirection w:val="btLr"/>
            <w:vAlign w:val="center"/>
          </w:tcPr>
          <w:p w:rsidR="001948E5" w:rsidRPr="00CB0D0E" w:rsidRDefault="001948E5" w:rsidP="001948E5">
            <w:pPr>
              <w:pStyle w:val="Style14"/>
              <w:widowControl/>
              <w:ind w:firstLine="0"/>
              <w:jc w:val="center"/>
              <w:rPr>
                <w:rStyle w:val="FontStyle18"/>
                <w:sz w:val="22"/>
                <w:szCs w:val="22"/>
              </w:rPr>
            </w:pPr>
            <w:r w:rsidRPr="00CB0D0E">
              <w:rPr>
                <w:b/>
                <w:sz w:val="22"/>
                <w:szCs w:val="22"/>
              </w:rPr>
              <w:t>прак. зан.</w:t>
            </w:r>
          </w:p>
        </w:tc>
        <w:tc>
          <w:tcPr>
            <w:tcW w:w="568" w:type="dxa"/>
            <w:vMerge/>
            <w:vAlign w:val="center"/>
          </w:tcPr>
          <w:p w:rsidR="001948E5" w:rsidRPr="00CB0D0E" w:rsidRDefault="001948E5" w:rsidP="001948E5">
            <w:pPr>
              <w:tabs>
                <w:tab w:val="left" w:pos="851"/>
              </w:tabs>
              <w:ind w:firstLine="0"/>
              <w:jc w:val="center"/>
              <w:rPr>
                <w:rStyle w:val="FontStyle18"/>
                <w:sz w:val="22"/>
                <w:szCs w:val="22"/>
              </w:rPr>
            </w:pPr>
          </w:p>
        </w:tc>
        <w:tc>
          <w:tcPr>
            <w:tcW w:w="3828" w:type="dxa"/>
            <w:vMerge/>
            <w:vAlign w:val="center"/>
          </w:tcPr>
          <w:p w:rsidR="001948E5" w:rsidRPr="00CB0D0E" w:rsidRDefault="001948E5" w:rsidP="001948E5">
            <w:pPr>
              <w:tabs>
                <w:tab w:val="left" w:pos="851"/>
              </w:tabs>
              <w:ind w:firstLine="0"/>
              <w:jc w:val="center"/>
              <w:rPr>
                <w:rStyle w:val="FontStyle18"/>
                <w:sz w:val="22"/>
                <w:szCs w:val="22"/>
              </w:rPr>
            </w:pPr>
          </w:p>
        </w:tc>
        <w:tc>
          <w:tcPr>
            <w:tcW w:w="3118" w:type="dxa"/>
            <w:vMerge/>
            <w:vAlign w:val="center"/>
          </w:tcPr>
          <w:p w:rsidR="001948E5" w:rsidRPr="00CB0D0E" w:rsidRDefault="001948E5" w:rsidP="001948E5">
            <w:pPr>
              <w:tabs>
                <w:tab w:val="left" w:pos="851"/>
              </w:tabs>
              <w:ind w:firstLine="0"/>
              <w:jc w:val="center"/>
              <w:rPr>
                <w:rStyle w:val="FontStyle18"/>
                <w:sz w:val="22"/>
                <w:szCs w:val="22"/>
              </w:rPr>
            </w:pPr>
          </w:p>
        </w:tc>
        <w:tc>
          <w:tcPr>
            <w:tcW w:w="1701" w:type="dxa"/>
            <w:vMerge/>
            <w:vAlign w:val="center"/>
          </w:tcPr>
          <w:p w:rsidR="001948E5" w:rsidRPr="00CB0D0E" w:rsidRDefault="001948E5" w:rsidP="001948E5">
            <w:pPr>
              <w:tabs>
                <w:tab w:val="left" w:pos="851"/>
              </w:tabs>
              <w:ind w:firstLine="0"/>
              <w:jc w:val="center"/>
              <w:rPr>
                <w:rStyle w:val="FontStyle18"/>
                <w:sz w:val="22"/>
                <w:szCs w:val="22"/>
              </w:rPr>
            </w:pPr>
          </w:p>
        </w:tc>
      </w:tr>
      <w:tr w:rsidR="001948E5" w:rsidRPr="00CB0D0E" w:rsidTr="001948E5">
        <w:tc>
          <w:tcPr>
            <w:tcW w:w="3227" w:type="dxa"/>
            <w:vAlign w:val="center"/>
          </w:tcPr>
          <w:p w:rsidR="001948E5" w:rsidRPr="00CB0D0E" w:rsidRDefault="001948E5" w:rsidP="001948E5">
            <w:pPr>
              <w:pStyle w:val="Style14"/>
              <w:widowControl/>
              <w:tabs>
                <w:tab w:val="left" w:pos="435"/>
              </w:tabs>
              <w:ind w:firstLine="0"/>
              <w:jc w:val="center"/>
              <w:rPr>
                <w:b/>
              </w:rPr>
            </w:pPr>
            <w:r w:rsidRPr="00CB0D0E">
              <w:rPr>
                <w:b/>
                <w:sz w:val="22"/>
                <w:szCs w:val="22"/>
              </w:rPr>
              <w:t xml:space="preserve">1 Раздел. </w:t>
            </w:r>
            <w:r w:rsidRPr="00CB0D0E">
              <w:rPr>
                <w:sz w:val="22"/>
                <w:szCs w:val="22"/>
              </w:rPr>
              <w:t>Психолингвистика как наука</w:t>
            </w:r>
          </w:p>
        </w:tc>
        <w:tc>
          <w:tcPr>
            <w:tcW w:w="709" w:type="dxa"/>
            <w:vAlign w:val="center"/>
          </w:tcPr>
          <w:p w:rsidR="001948E5" w:rsidRPr="00CB0D0E" w:rsidRDefault="001948E5" w:rsidP="001948E5">
            <w:pPr>
              <w:pStyle w:val="Style14"/>
              <w:widowControl/>
              <w:ind w:firstLine="0"/>
              <w:jc w:val="center"/>
              <w:rPr>
                <w:b/>
              </w:rPr>
            </w:pPr>
            <w:r w:rsidRPr="00CB0D0E">
              <w:rPr>
                <w:b/>
                <w:sz w:val="22"/>
                <w:szCs w:val="22"/>
                <w:lang w:val="en-US"/>
              </w:rPr>
              <w:t>III</w:t>
            </w:r>
          </w:p>
        </w:tc>
        <w:tc>
          <w:tcPr>
            <w:tcW w:w="567" w:type="dxa"/>
            <w:vAlign w:val="center"/>
          </w:tcPr>
          <w:p w:rsidR="001948E5" w:rsidRPr="00CB0D0E" w:rsidRDefault="00A3016E" w:rsidP="001948E5">
            <w:pPr>
              <w:pStyle w:val="Style14"/>
              <w:widowControl/>
              <w:ind w:firstLine="0"/>
              <w:jc w:val="center"/>
              <w:rPr>
                <w:b/>
              </w:rPr>
            </w:pPr>
            <w:r>
              <w:rPr>
                <w:b/>
                <w:sz w:val="22"/>
                <w:szCs w:val="22"/>
              </w:rPr>
              <w:t>2</w:t>
            </w:r>
          </w:p>
        </w:tc>
        <w:tc>
          <w:tcPr>
            <w:tcW w:w="708" w:type="dxa"/>
            <w:vAlign w:val="center"/>
          </w:tcPr>
          <w:p w:rsidR="001948E5" w:rsidRPr="00CB0D0E" w:rsidRDefault="001948E5" w:rsidP="001948E5">
            <w:pPr>
              <w:pStyle w:val="Style14"/>
              <w:widowControl/>
              <w:ind w:firstLine="0"/>
              <w:jc w:val="center"/>
              <w:rPr>
                <w:b/>
              </w:rPr>
            </w:pPr>
            <w:r w:rsidRPr="00CB0D0E">
              <w:rPr>
                <w:b/>
                <w:sz w:val="22"/>
                <w:szCs w:val="22"/>
              </w:rPr>
              <w:t>0</w:t>
            </w:r>
          </w:p>
        </w:tc>
        <w:tc>
          <w:tcPr>
            <w:tcW w:w="566" w:type="dxa"/>
            <w:vAlign w:val="center"/>
          </w:tcPr>
          <w:p w:rsidR="001948E5" w:rsidRPr="00CB0D0E" w:rsidRDefault="00A3016E" w:rsidP="001948E5">
            <w:pPr>
              <w:pStyle w:val="Style14"/>
              <w:widowControl/>
              <w:ind w:firstLine="0"/>
              <w:jc w:val="center"/>
              <w:rPr>
                <w:b/>
              </w:rPr>
            </w:pPr>
            <w:r>
              <w:rPr>
                <w:b/>
                <w:sz w:val="22"/>
                <w:szCs w:val="22"/>
              </w:rPr>
              <w:t>2/2</w:t>
            </w:r>
          </w:p>
        </w:tc>
        <w:tc>
          <w:tcPr>
            <w:tcW w:w="568" w:type="dxa"/>
            <w:vAlign w:val="center"/>
          </w:tcPr>
          <w:p w:rsidR="001948E5" w:rsidRPr="00CB0D0E" w:rsidRDefault="001948E5" w:rsidP="001948E5">
            <w:pPr>
              <w:tabs>
                <w:tab w:val="left" w:pos="851"/>
              </w:tabs>
              <w:ind w:firstLine="0"/>
              <w:jc w:val="center"/>
              <w:rPr>
                <w:rStyle w:val="FontStyle31"/>
                <w:sz w:val="22"/>
                <w:szCs w:val="22"/>
              </w:rPr>
            </w:pPr>
            <w:r w:rsidRPr="00CB0D0E">
              <w:rPr>
                <w:b/>
                <w:sz w:val="22"/>
                <w:szCs w:val="22"/>
              </w:rPr>
              <w:t>48</w:t>
            </w:r>
          </w:p>
        </w:tc>
        <w:tc>
          <w:tcPr>
            <w:tcW w:w="3828" w:type="dxa"/>
            <w:vAlign w:val="center"/>
          </w:tcPr>
          <w:p w:rsidR="001948E5" w:rsidRPr="00CB0D0E" w:rsidRDefault="001948E5" w:rsidP="001948E5">
            <w:pPr>
              <w:tabs>
                <w:tab w:val="left" w:pos="851"/>
              </w:tabs>
              <w:ind w:firstLine="0"/>
              <w:jc w:val="center"/>
              <w:rPr>
                <w:rStyle w:val="FontStyle31"/>
                <w:sz w:val="22"/>
                <w:szCs w:val="22"/>
              </w:rPr>
            </w:pPr>
            <w:r w:rsidRPr="00CB0D0E">
              <w:rPr>
                <w:rStyle w:val="FontStyle31"/>
                <w:sz w:val="22"/>
                <w:szCs w:val="22"/>
              </w:rPr>
              <w:t>–</w:t>
            </w:r>
          </w:p>
        </w:tc>
        <w:tc>
          <w:tcPr>
            <w:tcW w:w="3118" w:type="dxa"/>
            <w:vAlign w:val="center"/>
          </w:tcPr>
          <w:p w:rsidR="001948E5" w:rsidRPr="00CB0D0E" w:rsidRDefault="001948E5" w:rsidP="001948E5">
            <w:pPr>
              <w:tabs>
                <w:tab w:val="left" w:pos="851"/>
              </w:tabs>
              <w:ind w:firstLine="0"/>
              <w:jc w:val="center"/>
              <w:rPr>
                <w:rStyle w:val="FontStyle18"/>
                <w:b w:val="0"/>
                <w:sz w:val="22"/>
                <w:szCs w:val="22"/>
              </w:rPr>
            </w:pPr>
            <w:r w:rsidRPr="00CB0D0E">
              <w:rPr>
                <w:rStyle w:val="FontStyle31"/>
                <w:sz w:val="22"/>
                <w:szCs w:val="22"/>
              </w:rPr>
              <w:t>Домашнее задание, опрос, конспект статьи, выступление с докладом</w:t>
            </w:r>
          </w:p>
        </w:tc>
        <w:tc>
          <w:tcPr>
            <w:tcW w:w="1701" w:type="dxa"/>
            <w:vAlign w:val="center"/>
          </w:tcPr>
          <w:p w:rsidR="001948E5" w:rsidRPr="00CB0D0E" w:rsidRDefault="001948E5" w:rsidP="001948E5">
            <w:pPr>
              <w:tabs>
                <w:tab w:val="left" w:pos="851"/>
              </w:tabs>
              <w:ind w:firstLine="0"/>
              <w:jc w:val="center"/>
              <w:rPr>
                <w:rStyle w:val="FontStyle18"/>
                <w:b w:val="0"/>
                <w:sz w:val="22"/>
                <w:szCs w:val="22"/>
              </w:rPr>
            </w:pPr>
            <w:r w:rsidRPr="00CB0D0E">
              <w:rPr>
                <w:rStyle w:val="FontStyle18"/>
                <w:b w:val="0"/>
                <w:sz w:val="22"/>
                <w:szCs w:val="22"/>
              </w:rPr>
              <w:t>ОПК- 3 – зув</w:t>
            </w:r>
          </w:p>
          <w:p w:rsidR="001948E5" w:rsidRPr="00CB0D0E" w:rsidRDefault="001948E5" w:rsidP="001948E5">
            <w:pPr>
              <w:tabs>
                <w:tab w:val="left" w:pos="851"/>
              </w:tabs>
              <w:ind w:firstLine="0"/>
              <w:jc w:val="center"/>
              <w:rPr>
                <w:rStyle w:val="FontStyle18"/>
                <w:b w:val="0"/>
                <w:sz w:val="22"/>
                <w:szCs w:val="22"/>
              </w:rPr>
            </w:pPr>
            <w:r w:rsidRPr="00CB0D0E">
              <w:rPr>
                <w:rStyle w:val="FontStyle18"/>
                <w:b w:val="0"/>
                <w:sz w:val="22"/>
                <w:szCs w:val="22"/>
              </w:rPr>
              <w:t>ПК - 3,5 – зув</w:t>
            </w:r>
          </w:p>
        </w:tc>
      </w:tr>
      <w:tr w:rsidR="001948E5" w:rsidRPr="00CB0D0E" w:rsidTr="001948E5">
        <w:tc>
          <w:tcPr>
            <w:tcW w:w="3227" w:type="dxa"/>
            <w:vAlign w:val="center"/>
          </w:tcPr>
          <w:p w:rsidR="001948E5" w:rsidRPr="00CB0D0E" w:rsidRDefault="001948E5" w:rsidP="001948E5">
            <w:pPr>
              <w:pStyle w:val="Style14"/>
              <w:widowControl/>
              <w:tabs>
                <w:tab w:val="left" w:pos="435"/>
              </w:tabs>
              <w:ind w:firstLine="0"/>
              <w:jc w:val="center"/>
              <w:rPr>
                <w:b/>
              </w:rPr>
            </w:pPr>
            <w:r w:rsidRPr="00CB0D0E">
              <w:rPr>
                <w:b/>
                <w:sz w:val="22"/>
                <w:szCs w:val="22"/>
              </w:rPr>
              <w:t>1.1. Тема:</w:t>
            </w:r>
            <w:r w:rsidRPr="00CB0D0E">
              <w:rPr>
                <w:sz w:val="22"/>
                <w:szCs w:val="22"/>
              </w:rPr>
              <w:t xml:space="preserve"> История психолингвистических идей</w:t>
            </w:r>
          </w:p>
        </w:tc>
        <w:tc>
          <w:tcPr>
            <w:tcW w:w="709" w:type="dxa"/>
            <w:vAlign w:val="center"/>
          </w:tcPr>
          <w:p w:rsidR="001948E5" w:rsidRPr="00CB0D0E" w:rsidRDefault="001948E5" w:rsidP="001948E5">
            <w:pPr>
              <w:ind w:firstLine="0"/>
              <w:jc w:val="center"/>
            </w:pPr>
            <w:r w:rsidRPr="00CB0D0E">
              <w:rPr>
                <w:b/>
                <w:sz w:val="22"/>
                <w:szCs w:val="22"/>
                <w:lang w:val="en-US"/>
              </w:rPr>
              <w:t>III</w:t>
            </w:r>
          </w:p>
        </w:tc>
        <w:tc>
          <w:tcPr>
            <w:tcW w:w="567" w:type="dxa"/>
            <w:vAlign w:val="center"/>
          </w:tcPr>
          <w:p w:rsidR="001948E5" w:rsidRPr="00CB0D0E" w:rsidRDefault="00A3016E" w:rsidP="00A3016E">
            <w:pPr>
              <w:pStyle w:val="Style14"/>
              <w:widowControl/>
              <w:ind w:firstLine="0"/>
              <w:jc w:val="center"/>
            </w:pPr>
            <w:r>
              <w:rPr>
                <w:sz w:val="22"/>
                <w:szCs w:val="22"/>
              </w:rPr>
              <w:t>1</w:t>
            </w:r>
          </w:p>
        </w:tc>
        <w:tc>
          <w:tcPr>
            <w:tcW w:w="708" w:type="dxa"/>
            <w:vAlign w:val="center"/>
          </w:tcPr>
          <w:p w:rsidR="001948E5" w:rsidRPr="00CB0D0E" w:rsidRDefault="001948E5" w:rsidP="001948E5">
            <w:pPr>
              <w:pStyle w:val="Style14"/>
              <w:widowControl/>
              <w:ind w:firstLine="0"/>
              <w:jc w:val="center"/>
            </w:pPr>
            <w:r w:rsidRPr="00CB0D0E">
              <w:rPr>
                <w:sz w:val="22"/>
                <w:szCs w:val="22"/>
              </w:rPr>
              <w:t>0</w:t>
            </w:r>
          </w:p>
        </w:tc>
        <w:tc>
          <w:tcPr>
            <w:tcW w:w="566" w:type="dxa"/>
            <w:vAlign w:val="center"/>
          </w:tcPr>
          <w:p w:rsidR="001948E5" w:rsidRPr="00CB0D0E" w:rsidRDefault="001948E5" w:rsidP="001948E5">
            <w:pPr>
              <w:pStyle w:val="Style14"/>
              <w:widowControl/>
              <w:ind w:firstLine="0"/>
              <w:jc w:val="center"/>
            </w:pPr>
            <w:r w:rsidRPr="00CB0D0E">
              <w:rPr>
                <w:sz w:val="22"/>
                <w:szCs w:val="22"/>
              </w:rPr>
              <w:t>-</w:t>
            </w:r>
          </w:p>
        </w:tc>
        <w:tc>
          <w:tcPr>
            <w:tcW w:w="568" w:type="dxa"/>
            <w:vAlign w:val="center"/>
          </w:tcPr>
          <w:p w:rsidR="001948E5" w:rsidRPr="00CB0D0E" w:rsidRDefault="001948E5" w:rsidP="001948E5">
            <w:pPr>
              <w:pStyle w:val="Style14"/>
              <w:widowControl/>
              <w:ind w:firstLine="0"/>
              <w:jc w:val="center"/>
            </w:pPr>
            <w:r w:rsidRPr="00CB0D0E">
              <w:rPr>
                <w:sz w:val="22"/>
                <w:szCs w:val="22"/>
              </w:rPr>
              <w:t>12</w:t>
            </w:r>
          </w:p>
        </w:tc>
        <w:tc>
          <w:tcPr>
            <w:tcW w:w="3828" w:type="dxa"/>
            <w:vAlign w:val="center"/>
          </w:tcPr>
          <w:p w:rsidR="001948E5" w:rsidRPr="00CB0D0E" w:rsidRDefault="001948E5" w:rsidP="001948E5">
            <w:pPr>
              <w:ind w:firstLine="0"/>
              <w:jc w:val="center"/>
              <w:rPr>
                <w:rStyle w:val="FontStyle31"/>
                <w:sz w:val="22"/>
                <w:szCs w:val="22"/>
              </w:rPr>
            </w:pPr>
            <w:r w:rsidRPr="00CB0D0E">
              <w:rPr>
                <w:sz w:val="22"/>
                <w:szCs w:val="22"/>
              </w:rPr>
              <w:t>Подготовка к выступлению на семинаре; Отчет по практической работе; Устный ответ на практическом занятии</w:t>
            </w:r>
          </w:p>
        </w:tc>
        <w:tc>
          <w:tcPr>
            <w:tcW w:w="3118" w:type="dxa"/>
            <w:vAlign w:val="center"/>
          </w:tcPr>
          <w:p w:rsidR="001948E5" w:rsidRPr="00CB0D0E" w:rsidRDefault="001948E5" w:rsidP="001948E5">
            <w:pPr>
              <w:ind w:firstLine="0"/>
              <w:jc w:val="center"/>
            </w:pPr>
            <w:r w:rsidRPr="00CB0D0E">
              <w:rPr>
                <w:rStyle w:val="FontStyle31"/>
                <w:sz w:val="22"/>
                <w:szCs w:val="22"/>
              </w:rPr>
              <w:t>Домашнее задание, опрос, конспект статьи, выступление с докладом</w:t>
            </w:r>
          </w:p>
        </w:tc>
        <w:tc>
          <w:tcPr>
            <w:tcW w:w="1701" w:type="dxa"/>
            <w:vAlign w:val="center"/>
          </w:tcPr>
          <w:p w:rsidR="001948E5" w:rsidRPr="00CB0D0E" w:rsidRDefault="001948E5" w:rsidP="001948E5">
            <w:pPr>
              <w:tabs>
                <w:tab w:val="left" w:pos="851"/>
              </w:tabs>
              <w:ind w:firstLine="0"/>
              <w:jc w:val="center"/>
              <w:rPr>
                <w:rStyle w:val="FontStyle18"/>
                <w:b w:val="0"/>
                <w:sz w:val="22"/>
                <w:szCs w:val="22"/>
              </w:rPr>
            </w:pPr>
            <w:r w:rsidRPr="00CB0D0E">
              <w:rPr>
                <w:rStyle w:val="FontStyle18"/>
                <w:b w:val="0"/>
                <w:sz w:val="22"/>
                <w:szCs w:val="22"/>
              </w:rPr>
              <w:t>ОПК– 3 – зув</w:t>
            </w:r>
          </w:p>
          <w:p w:rsidR="001948E5" w:rsidRPr="00CB0D0E" w:rsidRDefault="001948E5" w:rsidP="001948E5">
            <w:pPr>
              <w:tabs>
                <w:tab w:val="left" w:pos="851"/>
              </w:tabs>
              <w:ind w:firstLine="0"/>
              <w:jc w:val="center"/>
              <w:rPr>
                <w:rStyle w:val="FontStyle18"/>
                <w:b w:val="0"/>
                <w:sz w:val="22"/>
                <w:szCs w:val="22"/>
              </w:rPr>
            </w:pPr>
            <w:r w:rsidRPr="00CB0D0E">
              <w:rPr>
                <w:rStyle w:val="FontStyle18"/>
                <w:b w:val="0"/>
                <w:sz w:val="22"/>
                <w:szCs w:val="22"/>
              </w:rPr>
              <w:t>ПК - 3,5 – зув</w:t>
            </w:r>
          </w:p>
        </w:tc>
      </w:tr>
      <w:tr w:rsidR="001948E5" w:rsidRPr="00CB0D0E" w:rsidTr="001948E5">
        <w:tc>
          <w:tcPr>
            <w:tcW w:w="3227" w:type="dxa"/>
            <w:vAlign w:val="center"/>
          </w:tcPr>
          <w:p w:rsidR="001948E5" w:rsidRPr="00CB0D0E" w:rsidRDefault="001948E5" w:rsidP="001948E5">
            <w:pPr>
              <w:pStyle w:val="Style14"/>
              <w:widowControl/>
              <w:tabs>
                <w:tab w:val="left" w:pos="435"/>
              </w:tabs>
              <w:ind w:firstLine="0"/>
              <w:jc w:val="center"/>
              <w:rPr>
                <w:b/>
              </w:rPr>
            </w:pPr>
            <w:r w:rsidRPr="00CB0D0E">
              <w:rPr>
                <w:b/>
                <w:sz w:val="22"/>
                <w:szCs w:val="22"/>
              </w:rPr>
              <w:t>1.2. Тема:</w:t>
            </w:r>
            <w:r w:rsidRPr="00CB0D0E">
              <w:rPr>
                <w:sz w:val="22"/>
                <w:szCs w:val="22"/>
              </w:rPr>
              <w:t xml:space="preserve"> Язык и мышление</w:t>
            </w:r>
          </w:p>
        </w:tc>
        <w:tc>
          <w:tcPr>
            <w:tcW w:w="709" w:type="dxa"/>
            <w:vAlign w:val="center"/>
          </w:tcPr>
          <w:p w:rsidR="001948E5" w:rsidRPr="00CB0D0E" w:rsidRDefault="001948E5" w:rsidP="001948E5">
            <w:pPr>
              <w:ind w:firstLine="0"/>
              <w:jc w:val="center"/>
            </w:pPr>
            <w:r w:rsidRPr="00CB0D0E">
              <w:rPr>
                <w:b/>
                <w:sz w:val="22"/>
                <w:szCs w:val="22"/>
                <w:lang w:val="en-US"/>
              </w:rPr>
              <w:t>III</w:t>
            </w:r>
          </w:p>
        </w:tc>
        <w:tc>
          <w:tcPr>
            <w:tcW w:w="567" w:type="dxa"/>
            <w:vAlign w:val="center"/>
          </w:tcPr>
          <w:p w:rsidR="001948E5" w:rsidRPr="00CB0D0E" w:rsidRDefault="00A3016E" w:rsidP="001948E5">
            <w:pPr>
              <w:pStyle w:val="Style14"/>
              <w:widowControl/>
              <w:ind w:firstLine="0"/>
              <w:jc w:val="center"/>
            </w:pPr>
            <w:r>
              <w:rPr>
                <w:sz w:val="22"/>
                <w:szCs w:val="22"/>
              </w:rPr>
              <w:t>1</w:t>
            </w:r>
          </w:p>
        </w:tc>
        <w:tc>
          <w:tcPr>
            <w:tcW w:w="708" w:type="dxa"/>
            <w:vAlign w:val="center"/>
          </w:tcPr>
          <w:p w:rsidR="001948E5" w:rsidRPr="00CB0D0E" w:rsidRDefault="001948E5" w:rsidP="001948E5">
            <w:pPr>
              <w:pStyle w:val="Style14"/>
              <w:widowControl/>
              <w:ind w:firstLine="0"/>
              <w:jc w:val="center"/>
            </w:pPr>
            <w:r w:rsidRPr="00CB0D0E">
              <w:rPr>
                <w:sz w:val="22"/>
                <w:szCs w:val="22"/>
              </w:rPr>
              <w:t>0</w:t>
            </w:r>
          </w:p>
        </w:tc>
        <w:tc>
          <w:tcPr>
            <w:tcW w:w="566" w:type="dxa"/>
            <w:vAlign w:val="center"/>
          </w:tcPr>
          <w:p w:rsidR="001948E5" w:rsidRPr="00CB0D0E" w:rsidRDefault="001948E5" w:rsidP="001948E5">
            <w:pPr>
              <w:pStyle w:val="Style14"/>
              <w:widowControl/>
              <w:ind w:firstLine="0"/>
              <w:jc w:val="center"/>
            </w:pPr>
            <w:r w:rsidRPr="00CB0D0E">
              <w:rPr>
                <w:sz w:val="22"/>
                <w:szCs w:val="22"/>
              </w:rPr>
              <w:t>-</w:t>
            </w:r>
          </w:p>
        </w:tc>
        <w:tc>
          <w:tcPr>
            <w:tcW w:w="568" w:type="dxa"/>
            <w:vAlign w:val="center"/>
          </w:tcPr>
          <w:p w:rsidR="001948E5" w:rsidRPr="00CB0D0E" w:rsidRDefault="001948E5" w:rsidP="001948E5">
            <w:pPr>
              <w:pStyle w:val="Style14"/>
              <w:widowControl/>
              <w:ind w:firstLine="0"/>
              <w:jc w:val="center"/>
            </w:pPr>
            <w:r w:rsidRPr="00CB0D0E">
              <w:rPr>
                <w:sz w:val="22"/>
                <w:szCs w:val="22"/>
              </w:rPr>
              <w:t>12</w:t>
            </w:r>
          </w:p>
        </w:tc>
        <w:tc>
          <w:tcPr>
            <w:tcW w:w="3828" w:type="dxa"/>
            <w:vAlign w:val="center"/>
          </w:tcPr>
          <w:p w:rsidR="001948E5" w:rsidRPr="00CB0D0E" w:rsidRDefault="001948E5" w:rsidP="001948E5">
            <w:pPr>
              <w:ind w:firstLine="0"/>
              <w:jc w:val="center"/>
              <w:rPr>
                <w:rStyle w:val="FontStyle31"/>
                <w:sz w:val="22"/>
                <w:szCs w:val="22"/>
              </w:rPr>
            </w:pPr>
            <w:r w:rsidRPr="00CB0D0E">
              <w:rPr>
                <w:sz w:val="22"/>
                <w:szCs w:val="22"/>
              </w:rPr>
              <w:t>Подготовка к выступлению на семинаре; Отчет по практической работе; Устный ответ на практическом занятии</w:t>
            </w:r>
          </w:p>
        </w:tc>
        <w:tc>
          <w:tcPr>
            <w:tcW w:w="3118" w:type="dxa"/>
            <w:vAlign w:val="center"/>
          </w:tcPr>
          <w:p w:rsidR="001948E5" w:rsidRPr="00CB0D0E" w:rsidRDefault="001948E5" w:rsidP="001948E5">
            <w:pPr>
              <w:ind w:firstLine="0"/>
              <w:jc w:val="center"/>
            </w:pPr>
            <w:r w:rsidRPr="00CB0D0E">
              <w:rPr>
                <w:rStyle w:val="FontStyle31"/>
                <w:sz w:val="22"/>
                <w:szCs w:val="22"/>
              </w:rPr>
              <w:t>Домашнее задание, опрос, конспект статьи, выступление с докладом</w:t>
            </w:r>
          </w:p>
        </w:tc>
        <w:tc>
          <w:tcPr>
            <w:tcW w:w="1701" w:type="dxa"/>
            <w:vAlign w:val="center"/>
          </w:tcPr>
          <w:p w:rsidR="001948E5" w:rsidRPr="00CB0D0E" w:rsidRDefault="001948E5" w:rsidP="001948E5">
            <w:pPr>
              <w:tabs>
                <w:tab w:val="left" w:pos="851"/>
              </w:tabs>
              <w:ind w:firstLine="0"/>
              <w:jc w:val="center"/>
              <w:rPr>
                <w:rStyle w:val="FontStyle18"/>
                <w:b w:val="0"/>
                <w:sz w:val="22"/>
                <w:szCs w:val="22"/>
              </w:rPr>
            </w:pPr>
            <w:r w:rsidRPr="00CB0D0E">
              <w:rPr>
                <w:rStyle w:val="FontStyle18"/>
                <w:b w:val="0"/>
                <w:sz w:val="22"/>
                <w:szCs w:val="22"/>
              </w:rPr>
              <w:t>ОПК– 3 – зув</w:t>
            </w:r>
          </w:p>
          <w:p w:rsidR="001948E5" w:rsidRPr="00CB0D0E" w:rsidRDefault="001948E5" w:rsidP="001948E5">
            <w:pPr>
              <w:tabs>
                <w:tab w:val="left" w:pos="851"/>
              </w:tabs>
              <w:ind w:firstLine="0"/>
              <w:jc w:val="center"/>
              <w:rPr>
                <w:rStyle w:val="FontStyle18"/>
                <w:b w:val="0"/>
                <w:sz w:val="22"/>
                <w:szCs w:val="22"/>
              </w:rPr>
            </w:pPr>
            <w:r w:rsidRPr="00CB0D0E">
              <w:rPr>
                <w:rStyle w:val="FontStyle18"/>
                <w:b w:val="0"/>
                <w:sz w:val="22"/>
                <w:szCs w:val="22"/>
              </w:rPr>
              <w:t>ПК - 3,5 – зув</w:t>
            </w:r>
          </w:p>
        </w:tc>
      </w:tr>
      <w:tr w:rsidR="001948E5" w:rsidRPr="00CB0D0E" w:rsidTr="001948E5">
        <w:tc>
          <w:tcPr>
            <w:tcW w:w="3227" w:type="dxa"/>
            <w:vAlign w:val="center"/>
          </w:tcPr>
          <w:p w:rsidR="001948E5" w:rsidRPr="00CB0D0E" w:rsidRDefault="001948E5" w:rsidP="001948E5">
            <w:pPr>
              <w:pStyle w:val="aff"/>
              <w:jc w:val="center"/>
              <w:rPr>
                <w:bCs/>
              </w:rPr>
            </w:pPr>
            <w:r w:rsidRPr="00CB0D0E">
              <w:rPr>
                <w:b/>
                <w:sz w:val="22"/>
                <w:szCs w:val="22"/>
              </w:rPr>
              <w:t>1.3. Тема:</w:t>
            </w:r>
            <w:r w:rsidRPr="00CB0D0E">
              <w:rPr>
                <w:bCs/>
                <w:sz w:val="22"/>
                <w:szCs w:val="22"/>
              </w:rPr>
              <w:t>Язык как средство осуществления РД</w:t>
            </w:r>
          </w:p>
          <w:p w:rsidR="001948E5" w:rsidRPr="00CB0D0E" w:rsidRDefault="001948E5" w:rsidP="001948E5">
            <w:pPr>
              <w:pStyle w:val="Style14"/>
              <w:widowControl/>
              <w:tabs>
                <w:tab w:val="left" w:pos="435"/>
              </w:tabs>
              <w:ind w:firstLine="0"/>
              <w:jc w:val="center"/>
            </w:pPr>
          </w:p>
        </w:tc>
        <w:tc>
          <w:tcPr>
            <w:tcW w:w="709" w:type="dxa"/>
            <w:vAlign w:val="center"/>
          </w:tcPr>
          <w:p w:rsidR="001948E5" w:rsidRPr="00CB0D0E" w:rsidRDefault="001948E5" w:rsidP="001948E5">
            <w:pPr>
              <w:ind w:firstLine="0"/>
              <w:jc w:val="center"/>
            </w:pPr>
            <w:r w:rsidRPr="00CB0D0E">
              <w:rPr>
                <w:b/>
                <w:sz w:val="22"/>
                <w:szCs w:val="22"/>
                <w:lang w:val="en-US"/>
              </w:rPr>
              <w:t>III</w:t>
            </w:r>
          </w:p>
        </w:tc>
        <w:tc>
          <w:tcPr>
            <w:tcW w:w="567" w:type="dxa"/>
            <w:vAlign w:val="center"/>
          </w:tcPr>
          <w:p w:rsidR="001948E5" w:rsidRPr="00CB0D0E" w:rsidRDefault="001948E5" w:rsidP="001948E5">
            <w:pPr>
              <w:pStyle w:val="Style14"/>
              <w:widowControl/>
              <w:ind w:firstLine="0"/>
              <w:jc w:val="center"/>
            </w:pPr>
            <w:r w:rsidRPr="00CB0D0E">
              <w:rPr>
                <w:sz w:val="22"/>
                <w:szCs w:val="22"/>
              </w:rPr>
              <w:t>-</w:t>
            </w:r>
          </w:p>
        </w:tc>
        <w:tc>
          <w:tcPr>
            <w:tcW w:w="708" w:type="dxa"/>
            <w:vAlign w:val="center"/>
          </w:tcPr>
          <w:p w:rsidR="001948E5" w:rsidRPr="00CB0D0E" w:rsidRDefault="001948E5" w:rsidP="001948E5">
            <w:pPr>
              <w:pStyle w:val="Style14"/>
              <w:widowControl/>
              <w:ind w:firstLine="0"/>
              <w:jc w:val="center"/>
            </w:pPr>
            <w:r w:rsidRPr="00CB0D0E">
              <w:rPr>
                <w:sz w:val="22"/>
                <w:szCs w:val="22"/>
              </w:rPr>
              <w:t>0</w:t>
            </w:r>
          </w:p>
        </w:tc>
        <w:tc>
          <w:tcPr>
            <w:tcW w:w="566" w:type="dxa"/>
            <w:vAlign w:val="center"/>
          </w:tcPr>
          <w:p w:rsidR="001948E5" w:rsidRPr="00CB0D0E" w:rsidRDefault="001948E5" w:rsidP="001948E5">
            <w:pPr>
              <w:pStyle w:val="Style14"/>
              <w:widowControl/>
              <w:ind w:firstLine="0"/>
              <w:jc w:val="center"/>
            </w:pPr>
            <w:r w:rsidRPr="00CB0D0E">
              <w:rPr>
                <w:sz w:val="22"/>
                <w:szCs w:val="22"/>
              </w:rPr>
              <w:t>1/1</w:t>
            </w:r>
          </w:p>
        </w:tc>
        <w:tc>
          <w:tcPr>
            <w:tcW w:w="568" w:type="dxa"/>
            <w:vAlign w:val="center"/>
          </w:tcPr>
          <w:p w:rsidR="001948E5" w:rsidRPr="00CB0D0E" w:rsidRDefault="001948E5" w:rsidP="001948E5">
            <w:pPr>
              <w:pStyle w:val="Style14"/>
              <w:widowControl/>
              <w:ind w:firstLine="0"/>
              <w:jc w:val="center"/>
            </w:pPr>
            <w:r w:rsidRPr="00CB0D0E">
              <w:rPr>
                <w:sz w:val="22"/>
                <w:szCs w:val="22"/>
              </w:rPr>
              <w:t>12</w:t>
            </w:r>
          </w:p>
        </w:tc>
        <w:tc>
          <w:tcPr>
            <w:tcW w:w="3828" w:type="dxa"/>
            <w:vAlign w:val="center"/>
          </w:tcPr>
          <w:p w:rsidR="001948E5" w:rsidRPr="00CB0D0E" w:rsidRDefault="001948E5" w:rsidP="001948E5">
            <w:pPr>
              <w:ind w:firstLine="0"/>
              <w:jc w:val="center"/>
              <w:rPr>
                <w:rStyle w:val="FontStyle31"/>
                <w:sz w:val="22"/>
                <w:szCs w:val="22"/>
              </w:rPr>
            </w:pPr>
            <w:r w:rsidRPr="00CB0D0E">
              <w:rPr>
                <w:sz w:val="22"/>
                <w:szCs w:val="22"/>
              </w:rPr>
              <w:t>Подготовка к выступлению на семинаре; Отчет по практической работе; Устный ответ на практическом занятии</w:t>
            </w:r>
          </w:p>
        </w:tc>
        <w:tc>
          <w:tcPr>
            <w:tcW w:w="3118" w:type="dxa"/>
            <w:vAlign w:val="center"/>
          </w:tcPr>
          <w:p w:rsidR="001948E5" w:rsidRPr="00CB0D0E" w:rsidRDefault="001948E5" w:rsidP="001948E5">
            <w:pPr>
              <w:ind w:firstLine="0"/>
              <w:jc w:val="center"/>
            </w:pPr>
            <w:r w:rsidRPr="00CB0D0E">
              <w:rPr>
                <w:rStyle w:val="FontStyle31"/>
                <w:sz w:val="22"/>
                <w:szCs w:val="22"/>
              </w:rPr>
              <w:t>Домашнее задание, опрос, конспект статьи, выступление с докладом</w:t>
            </w:r>
          </w:p>
        </w:tc>
        <w:tc>
          <w:tcPr>
            <w:tcW w:w="1701" w:type="dxa"/>
            <w:vAlign w:val="center"/>
          </w:tcPr>
          <w:p w:rsidR="001948E5" w:rsidRPr="00CB0D0E" w:rsidRDefault="001948E5" w:rsidP="001948E5">
            <w:pPr>
              <w:tabs>
                <w:tab w:val="left" w:pos="851"/>
              </w:tabs>
              <w:ind w:firstLine="0"/>
              <w:jc w:val="center"/>
              <w:rPr>
                <w:rStyle w:val="FontStyle18"/>
                <w:b w:val="0"/>
                <w:sz w:val="22"/>
                <w:szCs w:val="22"/>
              </w:rPr>
            </w:pPr>
            <w:r w:rsidRPr="00CB0D0E">
              <w:rPr>
                <w:rStyle w:val="FontStyle18"/>
                <w:b w:val="0"/>
                <w:sz w:val="22"/>
                <w:szCs w:val="22"/>
              </w:rPr>
              <w:t>ОПК– 3 – зув</w:t>
            </w:r>
          </w:p>
          <w:p w:rsidR="001948E5" w:rsidRPr="00CB0D0E" w:rsidRDefault="001948E5" w:rsidP="001948E5">
            <w:pPr>
              <w:tabs>
                <w:tab w:val="left" w:pos="851"/>
              </w:tabs>
              <w:ind w:firstLine="0"/>
              <w:jc w:val="center"/>
              <w:rPr>
                <w:rStyle w:val="FontStyle18"/>
                <w:b w:val="0"/>
                <w:sz w:val="22"/>
                <w:szCs w:val="22"/>
              </w:rPr>
            </w:pPr>
            <w:r w:rsidRPr="00CB0D0E">
              <w:rPr>
                <w:rStyle w:val="FontStyle18"/>
                <w:b w:val="0"/>
                <w:sz w:val="22"/>
                <w:szCs w:val="22"/>
              </w:rPr>
              <w:t>ПК - 3,5 – зув</w:t>
            </w:r>
          </w:p>
        </w:tc>
      </w:tr>
      <w:tr w:rsidR="001948E5" w:rsidRPr="00CB0D0E" w:rsidTr="001948E5">
        <w:tc>
          <w:tcPr>
            <w:tcW w:w="3227" w:type="dxa"/>
            <w:vAlign w:val="center"/>
          </w:tcPr>
          <w:p w:rsidR="001948E5" w:rsidRPr="00CB0D0E" w:rsidRDefault="001948E5" w:rsidP="001948E5">
            <w:pPr>
              <w:pStyle w:val="Style14"/>
              <w:widowControl/>
              <w:tabs>
                <w:tab w:val="left" w:pos="435"/>
              </w:tabs>
              <w:ind w:firstLine="0"/>
              <w:jc w:val="center"/>
            </w:pPr>
            <w:r w:rsidRPr="00CB0D0E">
              <w:rPr>
                <w:b/>
                <w:sz w:val="22"/>
                <w:szCs w:val="22"/>
              </w:rPr>
              <w:lastRenderedPageBreak/>
              <w:t>1.4. Тема:</w:t>
            </w:r>
            <w:r w:rsidRPr="00CB0D0E">
              <w:rPr>
                <w:sz w:val="22"/>
                <w:szCs w:val="22"/>
              </w:rPr>
              <w:t xml:space="preserve"> Функции языка и речи в речевой деятельности</w:t>
            </w:r>
          </w:p>
        </w:tc>
        <w:tc>
          <w:tcPr>
            <w:tcW w:w="709" w:type="dxa"/>
            <w:vAlign w:val="center"/>
          </w:tcPr>
          <w:p w:rsidR="001948E5" w:rsidRPr="00CB0D0E" w:rsidRDefault="001948E5" w:rsidP="001948E5">
            <w:pPr>
              <w:ind w:firstLine="0"/>
              <w:jc w:val="center"/>
            </w:pPr>
            <w:r w:rsidRPr="00CB0D0E">
              <w:rPr>
                <w:b/>
                <w:sz w:val="22"/>
                <w:szCs w:val="22"/>
                <w:lang w:val="en-US"/>
              </w:rPr>
              <w:t>III</w:t>
            </w:r>
          </w:p>
        </w:tc>
        <w:tc>
          <w:tcPr>
            <w:tcW w:w="567" w:type="dxa"/>
            <w:vAlign w:val="center"/>
          </w:tcPr>
          <w:p w:rsidR="001948E5" w:rsidRPr="00CB0D0E" w:rsidRDefault="001948E5" w:rsidP="001948E5">
            <w:pPr>
              <w:pStyle w:val="Style14"/>
              <w:widowControl/>
              <w:ind w:firstLine="0"/>
              <w:jc w:val="center"/>
            </w:pPr>
            <w:r w:rsidRPr="00CB0D0E">
              <w:rPr>
                <w:sz w:val="22"/>
                <w:szCs w:val="22"/>
              </w:rPr>
              <w:t>-</w:t>
            </w:r>
          </w:p>
        </w:tc>
        <w:tc>
          <w:tcPr>
            <w:tcW w:w="708" w:type="dxa"/>
            <w:vAlign w:val="center"/>
          </w:tcPr>
          <w:p w:rsidR="001948E5" w:rsidRPr="00CB0D0E" w:rsidRDefault="001948E5" w:rsidP="001948E5">
            <w:pPr>
              <w:pStyle w:val="Style14"/>
              <w:widowControl/>
              <w:ind w:firstLine="0"/>
              <w:jc w:val="center"/>
            </w:pPr>
            <w:r w:rsidRPr="00CB0D0E">
              <w:rPr>
                <w:sz w:val="22"/>
                <w:szCs w:val="22"/>
              </w:rPr>
              <w:t>0</w:t>
            </w:r>
          </w:p>
        </w:tc>
        <w:tc>
          <w:tcPr>
            <w:tcW w:w="566" w:type="dxa"/>
            <w:vAlign w:val="center"/>
          </w:tcPr>
          <w:p w:rsidR="001948E5" w:rsidRPr="00CB0D0E" w:rsidRDefault="00A3016E" w:rsidP="001948E5">
            <w:pPr>
              <w:pStyle w:val="Style14"/>
              <w:widowControl/>
              <w:ind w:firstLine="0"/>
              <w:jc w:val="center"/>
            </w:pPr>
            <w:r>
              <w:rPr>
                <w:sz w:val="22"/>
                <w:szCs w:val="22"/>
              </w:rPr>
              <w:t>1/1</w:t>
            </w:r>
          </w:p>
        </w:tc>
        <w:tc>
          <w:tcPr>
            <w:tcW w:w="568" w:type="dxa"/>
            <w:vAlign w:val="center"/>
          </w:tcPr>
          <w:p w:rsidR="001948E5" w:rsidRPr="00CB0D0E" w:rsidRDefault="001948E5" w:rsidP="001948E5">
            <w:pPr>
              <w:pStyle w:val="Style14"/>
              <w:widowControl/>
              <w:ind w:firstLine="0"/>
              <w:jc w:val="center"/>
            </w:pPr>
            <w:r w:rsidRPr="00CB0D0E">
              <w:rPr>
                <w:sz w:val="22"/>
                <w:szCs w:val="22"/>
              </w:rPr>
              <w:t>12</w:t>
            </w:r>
          </w:p>
        </w:tc>
        <w:tc>
          <w:tcPr>
            <w:tcW w:w="3828" w:type="dxa"/>
            <w:vAlign w:val="center"/>
          </w:tcPr>
          <w:p w:rsidR="001948E5" w:rsidRPr="00CB0D0E" w:rsidRDefault="001948E5" w:rsidP="001948E5">
            <w:pPr>
              <w:ind w:firstLine="0"/>
              <w:jc w:val="center"/>
              <w:rPr>
                <w:rStyle w:val="FontStyle31"/>
                <w:sz w:val="22"/>
                <w:szCs w:val="22"/>
              </w:rPr>
            </w:pPr>
            <w:r w:rsidRPr="00CB0D0E">
              <w:rPr>
                <w:sz w:val="22"/>
                <w:szCs w:val="22"/>
              </w:rPr>
              <w:t>Подготовка к выступлению на семинаре; Отчет по практической работе; Устный ответ на практическом занятии</w:t>
            </w:r>
          </w:p>
        </w:tc>
        <w:tc>
          <w:tcPr>
            <w:tcW w:w="3118" w:type="dxa"/>
            <w:vAlign w:val="center"/>
          </w:tcPr>
          <w:p w:rsidR="001948E5" w:rsidRPr="00CB0D0E" w:rsidRDefault="001948E5" w:rsidP="001948E5">
            <w:pPr>
              <w:ind w:firstLine="0"/>
              <w:jc w:val="center"/>
            </w:pPr>
            <w:r w:rsidRPr="00CB0D0E">
              <w:rPr>
                <w:rStyle w:val="FontStyle31"/>
                <w:sz w:val="22"/>
                <w:szCs w:val="22"/>
              </w:rPr>
              <w:t>Домашнее задание, опрос, конспект статьи, выступление с докладом</w:t>
            </w:r>
          </w:p>
        </w:tc>
        <w:tc>
          <w:tcPr>
            <w:tcW w:w="1701" w:type="dxa"/>
            <w:vAlign w:val="center"/>
          </w:tcPr>
          <w:p w:rsidR="001948E5" w:rsidRPr="00CB0D0E" w:rsidRDefault="001948E5" w:rsidP="001948E5">
            <w:pPr>
              <w:tabs>
                <w:tab w:val="left" w:pos="851"/>
              </w:tabs>
              <w:ind w:firstLine="0"/>
              <w:jc w:val="center"/>
              <w:rPr>
                <w:rStyle w:val="FontStyle18"/>
                <w:b w:val="0"/>
                <w:sz w:val="22"/>
                <w:szCs w:val="22"/>
              </w:rPr>
            </w:pPr>
            <w:r w:rsidRPr="00CB0D0E">
              <w:rPr>
                <w:rStyle w:val="FontStyle18"/>
                <w:b w:val="0"/>
                <w:sz w:val="22"/>
                <w:szCs w:val="22"/>
              </w:rPr>
              <w:t>ОПК– 3 – зув</w:t>
            </w:r>
          </w:p>
          <w:p w:rsidR="001948E5" w:rsidRPr="00CB0D0E" w:rsidRDefault="001948E5" w:rsidP="001948E5">
            <w:pPr>
              <w:tabs>
                <w:tab w:val="left" w:pos="851"/>
              </w:tabs>
              <w:ind w:firstLine="0"/>
              <w:jc w:val="center"/>
              <w:rPr>
                <w:rStyle w:val="FontStyle18"/>
                <w:b w:val="0"/>
                <w:sz w:val="22"/>
                <w:szCs w:val="22"/>
              </w:rPr>
            </w:pPr>
            <w:r w:rsidRPr="00CB0D0E">
              <w:rPr>
                <w:rStyle w:val="FontStyle18"/>
                <w:b w:val="0"/>
                <w:sz w:val="22"/>
                <w:szCs w:val="22"/>
              </w:rPr>
              <w:t>ПК - 3,5 – зув</w:t>
            </w:r>
          </w:p>
        </w:tc>
      </w:tr>
      <w:tr w:rsidR="001948E5" w:rsidRPr="00CB0D0E" w:rsidTr="001948E5">
        <w:tc>
          <w:tcPr>
            <w:tcW w:w="3227" w:type="dxa"/>
            <w:vAlign w:val="center"/>
          </w:tcPr>
          <w:p w:rsidR="001948E5" w:rsidRPr="00CB0D0E" w:rsidRDefault="001948E5" w:rsidP="001948E5">
            <w:pPr>
              <w:pStyle w:val="Style14"/>
              <w:widowControl/>
              <w:tabs>
                <w:tab w:val="left" w:pos="435"/>
              </w:tabs>
              <w:ind w:firstLine="0"/>
              <w:jc w:val="center"/>
              <w:rPr>
                <w:b/>
              </w:rPr>
            </w:pPr>
            <w:r w:rsidRPr="00CB0D0E">
              <w:rPr>
                <w:b/>
                <w:sz w:val="22"/>
                <w:szCs w:val="22"/>
              </w:rPr>
              <w:t>Итого по разделу</w:t>
            </w:r>
          </w:p>
        </w:tc>
        <w:tc>
          <w:tcPr>
            <w:tcW w:w="709" w:type="dxa"/>
            <w:vAlign w:val="center"/>
          </w:tcPr>
          <w:p w:rsidR="001948E5" w:rsidRPr="00CB0D0E" w:rsidRDefault="001948E5" w:rsidP="001948E5">
            <w:pPr>
              <w:ind w:firstLine="0"/>
              <w:jc w:val="center"/>
              <w:rPr>
                <w:b/>
                <w:lang w:val="en-US"/>
              </w:rPr>
            </w:pPr>
            <w:r w:rsidRPr="00CB0D0E">
              <w:rPr>
                <w:b/>
                <w:sz w:val="22"/>
                <w:szCs w:val="22"/>
                <w:lang w:val="en-US"/>
              </w:rPr>
              <w:t>III</w:t>
            </w:r>
          </w:p>
        </w:tc>
        <w:tc>
          <w:tcPr>
            <w:tcW w:w="567" w:type="dxa"/>
            <w:vAlign w:val="center"/>
          </w:tcPr>
          <w:p w:rsidR="001948E5" w:rsidRPr="00CB0D0E" w:rsidRDefault="00A3016E" w:rsidP="001948E5">
            <w:pPr>
              <w:pStyle w:val="Style14"/>
              <w:widowControl/>
              <w:ind w:firstLine="0"/>
              <w:jc w:val="center"/>
              <w:rPr>
                <w:b/>
              </w:rPr>
            </w:pPr>
            <w:r>
              <w:rPr>
                <w:b/>
                <w:sz w:val="22"/>
                <w:szCs w:val="22"/>
              </w:rPr>
              <w:t>2</w:t>
            </w:r>
          </w:p>
        </w:tc>
        <w:tc>
          <w:tcPr>
            <w:tcW w:w="708" w:type="dxa"/>
            <w:vAlign w:val="center"/>
          </w:tcPr>
          <w:p w:rsidR="001948E5" w:rsidRPr="00CB0D0E" w:rsidRDefault="001948E5" w:rsidP="001948E5">
            <w:pPr>
              <w:pStyle w:val="Style14"/>
              <w:widowControl/>
              <w:ind w:firstLine="0"/>
              <w:jc w:val="center"/>
              <w:rPr>
                <w:b/>
              </w:rPr>
            </w:pPr>
            <w:r w:rsidRPr="00CB0D0E">
              <w:rPr>
                <w:b/>
                <w:sz w:val="22"/>
                <w:szCs w:val="22"/>
              </w:rPr>
              <w:t>0</w:t>
            </w:r>
          </w:p>
        </w:tc>
        <w:tc>
          <w:tcPr>
            <w:tcW w:w="566" w:type="dxa"/>
            <w:vAlign w:val="center"/>
          </w:tcPr>
          <w:p w:rsidR="001948E5" w:rsidRPr="00CB0D0E" w:rsidRDefault="00A3016E" w:rsidP="001948E5">
            <w:pPr>
              <w:pStyle w:val="Style14"/>
              <w:widowControl/>
              <w:ind w:firstLine="0"/>
              <w:jc w:val="center"/>
              <w:rPr>
                <w:b/>
              </w:rPr>
            </w:pPr>
            <w:r>
              <w:rPr>
                <w:b/>
                <w:sz w:val="22"/>
                <w:szCs w:val="22"/>
              </w:rPr>
              <w:t>2/2</w:t>
            </w:r>
          </w:p>
        </w:tc>
        <w:tc>
          <w:tcPr>
            <w:tcW w:w="568" w:type="dxa"/>
            <w:vAlign w:val="center"/>
          </w:tcPr>
          <w:p w:rsidR="001948E5" w:rsidRPr="00CB0D0E" w:rsidRDefault="001948E5" w:rsidP="001948E5">
            <w:pPr>
              <w:pStyle w:val="Style14"/>
              <w:widowControl/>
              <w:ind w:firstLine="0"/>
              <w:jc w:val="center"/>
              <w:rPr>
                <w:b/>
              </w:rPr>
            </w:pPr>
            <w:r w:rsidRPr="00CB0D0E">
              <w:rPr>
                <w:b/>
                <w:sz w:val="22"/>
                <w:szCs w:val="22"/>
              </w:rPr>
              <w:t>48</w:t>
            </w:r>
          </w:p>
        </w:tc>
        <w:tc>
          <w:tcPr>
            <w:tcW w:w="3828" w:type="dxa"/>
            <w:vAlign w:val="center"/>
          </w:tcPr>
          <w:p w:rsidR="001948E5" w:rsidRPr="00CB0D0E" w:rsidRDefault="001948E5" w:rsidP="001948E5">
            <w:pPr>
              <w:ind w:firstLine="0"/>
              <w:jc w:val="center"/>
              <w:rPr>
                <w:rStyle w:val="FontStyle31"/>
                <w:sz w:val="22"/>
                <w:szCs w:val="22"/>
              </w:rPr>
            </w:pPr>
            <w:r w:rsidRPr="00CB0D0E">
              <w:rPr>
                <w:rStyle w:val="FontStyle31"/>
                <w:sz w:val="22"/>
                <w:szCs w:val="22"/>
              </w:rPr>
              <w:t>–</w:t>
            </w:r>
          </w:p>
        </w:tc>
        <w:tc>
          <w:tcPr>
            <w:tcW w:w="3118" w:type="dxa"/>
            <w:vAlign w:val="center"/>
          </w:tcPr>
          <w:p w:rsidR="001948E5" w:rsidRPr="00CB0D0E" w:rsidRDefault="001948E5" w:rsidP="001948E5">
            <w:pPr>
              <w:ind w:firstLine="0"/>
              <w:jc w:val="center"/>
            </w:pPr>
            <w:r w:rsidRPr="00CB0D0E">
              <w:rPr>
                <w:rStyle w:val="FontStyle31"/>
                <w:sz w:val="22"/>
                <w:szCs w:val="22"/>
              </w:rPr>
              <w:t>Домашнее задание, опрос, конспект статьи, выступление с докладом</w:t>
            </w:r>
          </w:p>
        </w:tc>
        <w:tc>
          <w:tcPr>
            <w:tcW w:w="1701" w:type="dxa"/>
            <w:vAlign w:val="center"/>
          </w:tcPr>
          <w:p w:rsidR="001948E5" w:rsidRPr="00CB0D0E" w:rsidRDefault="001948E5" w:rsidP="001948E5">
            <w:pPr>
              <w:tabs>
                <w:tab w:val="left" w:pos="851"/>
              </w:tabs>
              <w:ind w:firstLine="0"/>
              <w:jc w:val="center"/>
              <w:rPr>
                <w:rStyle w:val="FontStyle18"/>
                <w:b w:val="0"/>
                <w:sz w:val="22"/>
                <w:szCs w:val="22"/>
              </w:rPr>
            </w:pPr>
            <w:r w:rsidRPr="00CB0D0E">
              <w:rPr>
                <w:rStyle w:val="FontStyle18"/>
                <w:b w:val="0"/>
                <w:sz w:val="22"/>
                <w:szCs w:val="22"/>
              </w:rPr>
              <w:t>ОПК– 3 – зув</w:t>
            </w:r>
          </w:p>
          <w:p w:rsidR="001948E5" w:rsidRPr="00CB0D0E" w:rsidRDefault="001948E5" w:rsidP="001948E5">
            <w:pPr>
              <w:tabs>
                <w:tab w:val="left" w:pos="851"/>
              </w:tabs>
              <w:ind w:firstLine="0"/>
              <w:jc w:val="center"/>
              <w:rPr>
                <w:rStyle w:val="FontStyle18"/>
                <w:b w:val="0"/>
                <w:sz w:val="22"/>
                <w:szCs w:val="22"/>
              </w:rPr>
            </w:pPr>
            <w:r w:rsidRPr="00CB0D0E">
              <w:rPr>
                <w:rStyle w:val="FontStyle18"/>
                <w:b w:val="0"/>
                <w:sz w:val="22"/>
                <w:szCs w:val="22"/>
              </w:rPr>
              <w:t>ПК - 3,5 – зув</w:t>
            </w:r>
          </w:p>
        </w:tc>
      </w:tr>
      <w:tr w:rsidR="001948E5" w:rsidRPr="00CB0D0E" w:rsidTr="001948E5">
        <w:tc>
          <w:tcPr>
            <w:tcW w:w="3227" w:type="dxa"/>
            <w:vAlign w:val="center"/>
          </w:tcPr>
          <w:p w:rsidR="001948E5" w:rsidRPr="00CB0D0E" w:rsidRDefault="001948E5" w:rsidP="001948E5">
            <w:pPr>
              <w:pStyle w:val="Style14"/>
              <w:widowControl/>
              <w:tabs>
                <w:tab w:val="left" w:pos="435"/>
              </w:tabs>
              <w:ind w:firstLine="0"/>
              <w:jc w:val="center"/>
            </w:pPr>
            <w:r w:rsidRPr="00CB0D0E">
              <w:rPr>
                <w:b/>
                <w:sz w:val="22"/>
                <w:szCs w:val="22"/>
              </w:rPr>
              <w:t>2. РазделТеория речевой деятельности</w:t>
            </w:r>
          </w:p>
        </w:tc>
        <w:tc>
          <w:tcPr>
            <w:tcW w:w="709" w:type="dxa"/>
            <w:vAlign w:val="center"/>
          </w:tcPr>
          <w:p w:rsidR="001948E5" w:rsidRPr="00CB0D0E" w:rsidRDefault="001948E5" w:rsidP="001948E5">
            <w:pPr>
              <w:ind w:firstLine="0"/>
              <w:jc w:val="center"/>
              <w:rPr>
                <w:lang w:val="en-US"/>
              </w:rPr>
            </w:pPr>
            <w:r w:rsidRPr="00CB0D0E">
              <w:rPr>
                <w:b/>
                <w:sz w:val="22"/>
                <w:szCs w:val="22"/>
                <w:lang w:val="en-US"/>
              </w:rPr>
              <w:t>III</w:t>
            </w:r>
          </w:p>
        </w:tc>
        <w:tc>
          <w:tcPr>
            <w:tcW w:w="567" w:type="dxa"/>
            <w:vAlign w:val="center"/>
          </w:tcPr>
          <w:p w:rsidR="001948E5" w:rsidRPr="00CB0D0E" w:rsidRDefault="00A3016E" w:rsidP="001948E5">
            <w:pPr>
              <w:pStyle w:val="Style14"/>
              <w:widowControl/>
              <w:ind w:firstLine="0"/>
              <w:jc w:val="center"/>
              <w:rPr>
                <w:b/>
              </w:rPr>
            </w:pPr>
            <w:r>
              <w:rPr>
                <w:b/>
                <w:sz w:val="22"/>
                <w:szCs w:val="22"/>
              </w:rPr>
              <w:t>2</w:t>
            </w:r>
          </w:p>
        </w:tc>
        <w:tc>
          <w:tcPr>
            <w:tcW w:w="708" w:type="dxa"/>
            <w:vAlign w:val="center"/>
          </w:tcPr>
          <w:p w:rsidR="001948E5" w:rsidRPr="00CB0D0E" w:rsidRDefault="001948E5" w:rsidP="001948E5">
            <w:pPr>
              <w:pStyle w:val="Style14"/>
              <w:widowControl/>
              <w:ind w:firstLine="0"/>
              <w:jc w:val="center"/>
              <w:rPr>
                <w:b/>
              </w:rPr>
            </w:pPr>
            <w:r w:rsidRPr="00CB0D0E">
              <w:rPr>
                <w:b/>
                <w:sz w:val="22"/>
                <w:szCs w:val="22"/>
              </w:rPr>
              <w:t>0</w:t>
            </w:r>
          </w:p>
        </w:tc>
        <w:tc>
          <w:tcPr>
            <w:tcW w:w="566" w:type="dxa"/>
            <w:vAlign w:val="center"/>
          </w:tcPr>
          <w:p w:rsidR="001948E5" w:rsidRPr="00CB0D0E" w:rsidRDefault="00A3016E" w:rsidP="001948E5">
            <w:pPr>
              <w:pStyle w:val="Style14"/>
              <w:widowControl/>
              <w:ind w:firstLine="0"/>
              <w:jc w:val="center"/>
              <w:rPr>
                <w:b/>
              </w:rPr>
            </w:pPr>
            <w:r>
              <w:rPr>
                <w:b/>
                <w:sz w:val="22"/>
                <w:szCs w:val="22"/>
              </w:rPr>
              <w:t>2/2</w:t>
            </w:r>
          </w:p>
        </w:tc>
        <w:tc>
          <w:tcPr>
            <w:tcW w:w="568" w:type="dxa"/>
            <w:vAlign w:val="center"/>
          </w:tcPr>
          <w:p w:rsidR="001948E5" w:rsidRPr="00CB0D0E" w:rsidRDefault="00A3016E" w:rsidP="001948E5">
            <w:pPr>
              <w:pStyle w:val="Style14"/>
              <w:widowControl/>
              <w:ind w:firstLine="0"/>
              <w:jc w:val="center"/>
              <w:rPr>
                <w:b/>
              </w:rPr>
            </w:pPr>
            <w:r>
              <w:rPr>
                <w:b/>
                <w:sz w:val="22"/>
                <w:szCs w:val="22"/>
              </w:rPr>
              <w:t>48</w:t>
            </w:r>
          </w:p>
        </w:tc>
        <w:tc>
          <w:tcPr>
            <w:tcW w:w="3828" w:type="dxa"/>
            <w:vAlign w:val="center"/>
          </w:tcPr>
          <w:p w:rsidR="001948E5" w:rsidRPr="00CB0D0E" w:rsidRDefault="001948E5" w:rsidP="001948E5">
            <w:pPr>
              <w:ind w:firstLine="0"/>
              <w:jc w:val="center"/>
              <w:rPr>
                <w:rStyle w:val="FontStyle31"/>
                <w:sz w:val="22"/>
                <w:szCs w:val="22"/>
              </w:rPr>
            </w:pPr>
            <w:r w:rsidRPr="00CB0D0E">
              <w:rPr>
                <w:rStyle w:val="FontStyle31"/>
                <w:sz w:val="22"/>
                <w:szCs w:val="22"/>
              </w:rPr>
              <w:t>–</w:t>
            </w:r>
          </w:p>
        </w:tc>
        <w:tc>
          <w:tcPr>
            <w:tcW w:w="3118" w:type="dxa"/>
            <w:vAlign w:val="center"/>
          </w:tcPr>
          <w:p w:rsidR="001948E5" w:rsidRPr="00CB0D0E" w:rsidRDefault="001948E5" w:rsidP="001948E5">
            <w:pPr>
              <w:ind w:firstLine="0"/>
              <w:jc w:val="center"/>
            </w:pPr>
            <w:r w:rsidRPr="00CB0D0E">
              <w:rPr>
                <w:rStyle w:val="FontStyle31"/>
                <w:sz w:val="22"/>
                <w:szCs w:val="22"/>
              </w:rPr>
              <w:t>Домашнее задание, опрос, конспект статьи, выступление с докладом</w:t>
            </w:r>
          </w:p>
        </w:tc>
        <w:tc>
          <w:tcPr>
            <w:tcW w:w="1701" w:type="dxa"/>
            <w:vAlign w:val="center"/>
          </w:tcPr>
          <w:p w:rsidR="001948E5" w:rsidRPr="00CB0D0E" w:rsidRDefault="001948E5" w:rsidP="001948E5">
            <w:pPr>
              <w:tabs>
                <w:tab w:val="left" w:pos="851"/>
              </w:tabs>
              <w:ind w:firstLine="0"/>
              <w:jc w:val="center"/>
              <w:rPr>
                <w:rStyle w:val="FontStyle18"/>
                <w:b w:val="0"/>
                <w:sz w:val="22"/>
                <w:szCs w:val="22"/>
              </w:rPr>
            </w:pPr>
            <w:r w:rsidRPr="00CB0D0E">
              <w:rPr>
                <w:rStyle w:val="FontStyle18"/>
                <w:b w:val="0"/>
                <w:sz w:val="22"/>
                <w:szCs w:val="22"/>
              </w:rPr>
              <w:t>ОПК– 3 – зув</w:t>
            </w:r>
          </w:p>
          <w:p w:rsidR="001948E5" w:rsidRPr="00CB0D0E" w:rsidRDefault="001948E5" w:rsidP="001948E5">
            <w:pPr>
              <w:tabs>
                <w:tab w:val="left" w:pos="851"/>
              </w:tabs>
              <w:ind w:firstLine="0"/>
              <w:jc w:val="center"/>
              <w:rPr>
                <w:rStyle w:val="FontStyle18"/>
                <w:b w:val="0"/>
                <w:sz w:val="22"/>
                <w:szCs w:val="22"/>
              </w:rPr>
            </w:pPr>
            <w:r w:rsidRPr="00CB0D0E">
              <w:rPr>
                <w:rStyle w:val="FontStyle18"/>
                <w:b w:val="0"/>
                <w:sz w:val="22"/>
                <w:szCs w:val="22"/>
              </w:rPr>
              <w:t>ПК - 3,5 – зув</w:t>
            </w:r>
          </w:p>
        </w:tc>
      </w:tr>
      <w:tr w:rsidR="001948E5" w:rsidRPr="00CB0D0E" w:rsidTr="001948E5">
        <w:tc>
          <w:tcPr>
            <w:tcW w:w="3227" w:type="dxa"/>
            <w:vAlign w:val="center"/>
          </w:tcPr>
          <w:p w:rsidR="001948E5" w:rsidRPr="00CB0D0E" w:rsidRDefault="001948E5" w:rsidP="001948E5">
            <w:pPr>
              <w:pStyle w:val="Style14"/>
              <w:widowControl/>
              <w:ind w:firstLine="0"/>
              <w:jc w:val="center"/>
            </w:pPr>
            <w:r w:rsidRPr="00CB0D0E">
              <w:rPr>
                <w:b/>
                <w:sz w:val="22"/>
                <w:szCs w:val="22"/>
              </w:rPr>
              <w:t>2.1. Тема:</w:t>
            </w:r>
            <w:r w:rsidRPr="00CB0D0E">
              <w:rPr>
                <w:sz w:val="22"/>
                <w:szCs w:val="22"/>
              </w:rPr>
              <w:t xml:space="preserve"> Теория речевой деятельности</w:t>
            </w:r>
          </w:p>
        </w:tc>
        <w:tc>
          <w:tcPr>
            <w:tcW w:w="709" w:type="dxa"/>
            <w:vAlign w:val="center"/>
          </w:tcPr>
          <w:p w:rsidR="001948E5" w:rsidRPr="00CB0D0E" w:rsidRDefault="001948E5" w:rsidP="001948E5">
            <w:pPr>
              <w:ind w:firstLine="0"/>
              <w:jc w:val="center"/>
            </w:pPr>
            <w:r w:rsidRPr="00CB0D0E">
              <w:rPr>
                <w:b/>
                <w:sz w:val="22"/>
                <w:szCs w:val="22"/>
                <w:lang w:val="en-US"/>
              </w:rPr>
              <w:t>III</w:t>
            </w:r>
          </w:p>
        </w:tc>
        <w:tc>
          <w:tcPr>
            <w:tcW w:w="567" w:type="dxa"/>
            <w:vAlign w:val="center"/>
          </w:tcPr>
          <w:p w:rsidR="001948E5" w:rsidRPr="00CB0D0E" w:rsidRDefault="00A3016E" w:rsidP="001948E5">
            <w:pPr>
              <w:pStyle w:val="Style14"/>
              <w:widowControl/>
              <w:ind w:firstLine="0"/>
              <w:jc w:val="center"/>
            </w:pPr>
            <w:r>
              <w:rPr>
                <w:sz w:val="22"/>
                <w:szCs w:val="22"/>
              </w:rPr>
              <w:t>1</w:t>
            </w:r>
          </w:p>
        </w:tc>
        <w:tc>
          <w:tcPr>
            <w:tcW w:w="708" w:type="dxa"/>
            <w:vAlign w:val="center"/>
          </w:tcPr>
          <w:p w:rsidR="001948E5" w:rsidRPr="00CB0D0E" w:rsidRDefault="001948E5" w:rsidP="001948E5">
            <w:pPr>
              <w:pStyle w:val="Style14"/>
              <w:widowControl/>
              <w:ind w:firstLine="0"/>
              <w:jc w:val="center"/>
            </w:pPr>
            <w:r w:rsidRPr="00CB0D0E">
              <w:rPr>
                <w:sz w:val="22"/>
                <w:szCs w:val="22"/>
              </w:rPr>
              <w:t>0</w:t>
            </w:r>
          </w:p>
        </w:tc>
        <w:tc>
          <w:tcPr>
            <w:tcW w:w="566" w:type="dxa"/>
            <w:vAlign w:val="center"/>
          </w:tcPr>
          <w:p w:rsidR="001948E5" w:rsidRPr="00CB0D0E" w:rsidRDefault="001948E5" w:rsidP="001948E5">
            <w:pPr>
              <w:pStyle w:val="Style14"/>
              <w:widowControl/>
              <w:ind w:firstLine="0"/>
              <w:jc w:val="center"/>
            </w:pPr>
            <w:r w:rsidRPr="00CB0D0E">
              <w:rPr>
                <w:sz w:val="22"/>
                <w:szCs w:val="22"/>
              </w:rPr>
              <w:t>-</w:t>
            </w:r>
          </w:p>
        </w:tc>
        <w:tc>
          <w:tcPr>
            <w:tcW w:w="568" w:type="dxa"/>
            <w:vAlign w:val="center"/>
          </w:tcPr>
          <w:p w:rsidR="001948E5" w:rsidRPr="00CB0D0E" w:rsidRDefault="001948E5" w:rsidP="001948E5">
            <w:pPr>
              <w:pStyle w:val="Style14"/>
              <w:widowControl/>
              <w:ind w:firstLine="0"/>
              <w:jc w:val="center"/>
            </w:pPr>
            <w:r w:rsidRPr="00CB0D0E">
              <w:rPr>
                <w:sz w:val="22"/>
                <w:szCs w:val="22"/>
              </w:rPr>
              <w:t>12</w:t>
            </w:r>
          </w:p>
        </w:tc>
        <w:tc>
          <w:tcPr>
            <w:tcW w:w="3828" w:type="dxa"/>
            <w:vAlign w:val="center"/>
          </w:tcPr>
          <w:p w:rsidR="001948E5" w:rsidRPr="00CB0D0E" w:rsidRDefault="001948E5" w:rsidP="001948E5">
            <w:pPr>
              <w:ind w:firstLine="0"/>
              <w:jc w:val="center"/>
              <w:rPr>
                <w:rStyle w:val="FontStyle31"/>
                <w:sz w:val="22"/>
                <w:szCs w:val="22"/>
              </w:rPr>
            </w:pPr>
            <w:r w:rsidRPr="00CB0D0E">
              <w:rPr>
                <w:sz w:val="22"/>
                <w:szCs w:val="22"/>
              </w:rPr>
              <w:t>Подготовка к выступлению на семинаре; Отчет по практической работе; Устный ответ на практическом занятии</w:t>
            </w:r>
          </w:p>
        </w:tc>
        <w:tc>
          <w:tcPr>
            <w:tcW w:w="3118" w:type="dxa"/>
            <w:vAlign w:val="center"/>
          </w:tcPr>
          <w:p w:rsidR="001948E5" w:rsidRPr="00CB0D0E" w:rsidRDefault="001948E5" w:rsidP="001948E5">
            <w:pPr>
              <w:ind w:firstLine="0"/>
              <w:jc w:val="center"/>
            </w:pPr>
            <w:r w:rsidRPr="00CB0D0E">
              <w:rPr>
                <w:rStyle w:val="FontStyle31"/>
                <w:sz w:val="22"/>
                <w:szCs w:val="22"/>
              </w:rPr>
              <w:t>Домашнее задание, опрос, конспект статьи, выступление с докладом</w:t>
            </w:r>
          </w:p>
        </w:tc>
        <w:tc>
          <w:tcPr>
            <w:tcW w:w="1701" w:type="dxa"/>
            <w:vAlign w:val="center"/>
          </w:tcPr>
          <w:p w:rsidR="001948E5" w:rsidRPr="00CB0D0E" w:rsidRDefault="001948E5" w:rsidP="001948E5">
            <w:pPr>
              <w:tabs>
                <w:tab w:val="left" w:pos="851"/>
              </w:tabs>
              <w:ind w:firstLine="0"/>
              <w:jc w:val="center"/>
              <w:rPr>
                <w:rStyle w:val="FontStyle18"/>
                <w:b w:val="0"/>
                <w:sz w:val="22"/>
                <w:szCs w:val="22"/>
              </w:rPr>
            </w:pPr>
            <w:r w:rsidRPr="00CB0D0E">
              <w:rPr>
                <w:rStyle w:val="FontStyle18"/>
                <w:b w:val="0"/>
                <w:sz w:val="22"/>
                <w:szCs w:val="22"/>
              </w:rPr>
              <w:t>ОПК– 3 – зув</w:t>
            </w:r>
          </w:p>
          <w:p w:rsidR="001948E5" w:rsidRPr="00CB0D0E" w:rsidRDefault="001948E5" w:rsidP="001948E5">
            <w:pPr>
              <w:tabs>
                <w:tab w:val="left" w:pos="851"/>
              </w:tabs>
              <w:ind w:firstLine="0"/>
              <w:jc w:val="center"/>
              <w:rPr>
                <w:rStyle w:val="FontStyle18"/>
                <w:b w:val="0"/>
                <w:sz w:val="22"/>
                <w:szCs w:val="22"/>
              </w:rPr>
            </w:pPr>
            <w:r w:rsidRPr="00CB0D0E">
              <w:rPr>
                <w:rStyle w:val="FontStyle18"/>
                <w:b w:val="0"/>
                <w:sz w:val="22"/>
                <w:szCs w:val="22"/>
              </w:rPr>
              <w:t>ПК - 3,5 – зув</w:t>
            </w:r>
          </w:p>
        </w:tc>
      </w:tr>
      <w:tr w:rsidR="001948E5" w:rsidRPr="00CB0D0E" w:rsidTr="001948E5">
        <w:tc>
          <w:tcPr>
            <w:tcW w:w="3227" w:type="dxa"/>
            <w:vAlign w:val="center"/>
          </w:tcPr>
          <w:p w:rsidR="001948E5" w:rsidRPr="00CB0D0E" w:rsidRDefault="001948E5" w:rsidP="001948E5">
            <w:pPr>
              <w:pStyle w:val="Style14"/>
              <w:widowControl/>
              <w:ind w:firstLine="0"/>
              <w:jc w:val="center"/>
            </w:pPr>
            <w:r w:rsidRPr="00CB0D0E">
              <w:rPr>
                <w:b/>
                <w:sz w:val="22"/>
                <w:szCs w:val="22"/>
              </w:rPr>
              <w:t>2.2. Тема:</w:t>
            </w:r>
            <w:r w:rsidRPr="00CB0D0E">
              <w:rPr>
                <w:sz w:val="22"/>
                <w:szCs w:val="22"/>
              </w:rPr>
              <w:t xml:space="preserve"> Формирование речевых способностей</w:t>
            </w:r>
          </w:p>
        </w:tc>
        <w:tc>
          <w:tcPr>
            <w:tcW w:w="709" w:type="dxa"/>
            <w:vAlign w:val="center"/>
          </w:tcPr>
          <w:p w:rsidR="001948E5" w:rsidRPr="00CB0D0E" w:rsidRDefault="001948E5" w:rsidP="001948E5">
            <w:pPr>
              <w:ind w:firstLine="0"/>
              <w:jc w:val="center"/>
            </w:pPr>
            <w:r w:rsidRPr="00CB0D0E">
              <w:rPr>
                <w:b/>
                <w:sz w:val="22"/>
                <w:szCs w:val="22"/>
                <w:lang w:val="en-US"/>
              </w:rPr>
              <w:t>III</w:t>
            </w:r>
          </w:p>
        </w:tc>
        <w:tc>
          <w:tcPr>
            <w:tcW w:w="567" w:type="dxa"/>
            <w:vAlign w:val="center"/>
          </w:tcPr>
          <w:p w:rsidR="001948E5" w:rsidRPr="00CB0D0E" w:rsidRDefault="00A3016E" w:rsidP="001948E5">
            <w:pPr>
              <w:pStyle w:val="Style14"/>
              <w:widowControl/>
              <w:ind w:firstLine="0"/>
              <w:jc w:val="center"/>
            </w:pPr>
            <w:r>
              <w:rPr>
                <w:sz w:val="22"/>
                <w:szCs w:val="22"/>
              </w:rPr>
              <w:t>1</w:t>
            </w:r>
          </w:p>
        </w:tc>
        <w:tc>
          <w:tcPr>
            <w:tcW w:w="708" w:type="dxa"/>
            <w:vAlign w:val="center"/>
          </w:tcPr>
          <w:p w:rsidR="001948E5" w:rsidRPr="00CB0D0E" w:rsidRDefault="001948E5" w:rsidP="001948E5">
            <w:pPr>
              <w:pStyle w:val="Style14"/>
              <w:widowControl/>
              <w:ind w:firstLine="0"/>
              <w:jc w:val="center"/>
            </w:pPr>
            <w:r w:rsidRPr="00CB0D0E">
              <w:rPr>
                <w:sz w:val="22"/>
                <w:szCs w:val="22"/>
              </w:rPr>
              <w:t>0</w:t>
            </w:r>
          </w:p>
        </w:tc>
        <w:tc>
          <w:tcPr>
            <w:tcW w:w="566" w:type="dxa"/>
            <w:vAlign w:val="center"/>
          </w:tcPr>
          <w:p w:rsidR="001948E5" w:rsidRPr="00CB0D0E" w:rsidRDefault="001948E5" w:rsidP="001948E5">
            <w:pPr>
              <w:pStyle w:val="Style14"/>
              <w:widowControl/>
              <w:ind w:firstLine="0"/>
              <w:jc w:val="center"/>
            </w:pPr>
            <w:r w:rsidRPr="00CB0D0E">
              <w:rPr>
                <w:sz w:val="22"/>
                <w:szCs w:val="22"/>
              </w:rPr>
              <w:t>-</w:t>
            </w:r>
          </w:p>
        </w:tc>
        <w:tc>
          <w:tcPr>
            <w:tcW w:w="568" w:type="dxa"/>
            <w:vAlign w:val="center"/>
          </w:tcPr>
          <w:p w:rsidR="001948E5" w:rsidRPr="00CB0D0E" w:rsidRDefault="001948E5" w:rsidP="001948E5">
            <w:pPr>
              <w:pStyle w:val="Style14"/>
              <w:widowControl/>
              <w:ind w:firstLine="0"/>
              <w:jc w:val="center"/>
            </w:pPr>
            <w:r w:rsidRPr="00CB0D0E">
              <w:rPr>
                <w:sz w:val="22"/>
                <w:szCs w:val="22"/>
              </w:rPr>
              <w:t>12</w:t>
            </w:r>
          </w:p>
        </w:tc>
        <w:tc>
          <w:tcPr>
            <w:tcW w:w="3828" w:type="dxa"/>
            <w:vAlign w:val="center"/>
          </w:tcPr>
          <w:p w:rsidR="001948E5" w:rsidRPr="00CB0D0E" w:rsidRDefault="001948E5" w:rsidP="001948E5">
            <w:pPr>
              <w:ind w:firstLine="0"/>
              <w:jc w:val="center"/>
              <w:rPr>
                <w:rStyle w:val="FontStyle31"/>
                <w:sz w:val="22"/>
                <w:szCs w:val="22"/>
              </w:rPr>
            </w:pPr>
            <w:r w:rsidRPr="00CB0D0E">
              <w:rPr>
                <w:sz w:val="22"/>
                <w:szCs w:val="22"/>
              </w:rPr>
              <w:t>Подготовка к выступлению на семинаре; Отчет по практической работе; Устный ответ на практическом занятии</w:t>
            </w:r>
          </w:p>
        </w:tc>
        <w:tc>
          <w:tcPr>
            <w:tcW w:w="3118" w:type="dxa"/>
            <w:vAlign w:val="center"/>
          </w:tcPr>
          <w:p w:rsidR="001948E5" w:rsidRPr="00CB0D0E" w:rsidRDefault="001948E5" w:rsidP="001948E5">
            <w:pPr>
              <w:ind w:firstLine="0"/>
              <w:jc w:val="center"/>
            </w:pPr>
            <w:r w:rsidRPr="00CB0D0E">
              <w:rPr>
                <w:rStyle w:val="FontStyle31"/>
                <w:sz w:val="22"/>
                <w:szCs w:val="22"/>
              </w:rPr>
              <w:t>Домашнее задание, опрос, конспект статьи, выступление с докладом</w:t>
            </w:r>
          </w:p>
        </w:tc>
        <w:tc>
          <w:tcPr>
            <w:tcW w:w="1701" w:type="dxa"/>
            <w:vAlign w:val="center"/>
          </w:tcPr>
          <w:p w:rsidR="001948E5" w:rsidRPr="00CB0D0E" w:rsidRDefault="001948E5" w:rsidP="001948E5">
            <w:pPr>
              <w:tabs>
                <w:tab w:val="left" w:pos="851"/>
              </w:tabs>
              <w:ind w:firstLine="0"/>
              <w:jc w:val="center"/>
              <w:rPr>
                <w:rStyle w:val="FontStyle18"/>
                <w:b w:val="0"/>
                <w:sz w:val="22"/>
                <w:szCs w:val="22"/>
              </w:rPr>
            </w:pPr>
            <w:r w:rsidRPr="00CB0D0E">
              <w:rPr>
                <w:rStyle w:val="FontStyle18"/>
                <w:b w:val="0"/>
                <w:sz w:val="22"/>
                <w:szCs w:val="22"/>
              </w:rPr>
              <w:t>ОПК– 3 – зув</w:t>
            </w:r>
          </w:p>
          <w:p w:rsidR="001948E5" w:rsidRPr="00CB0D0E" w:rsidRDefault="001948E5" w:rsidP="001948E5">
            <w:pPr>
              <w:tabs>
                <w:tab w:val="left" w:pos="851"/>
              </w:tabs>
              <w:ind w:firstLine="0"/>
              <w:jc w:val="center"/>
              <w:rPr>
                <w:rStyle w:val="FontStyle18"/>
                <w:b w:val="0"/>
                <w:sz w:val="22"/>
                <w:szCs w:val="22"/>
              </w:rPr>
            </w:pPr>
            <w:r w:rsidRPr="00CB0D0E">
              <w:rPr>
                <w:rStyle w:val="FontStyle18"/>
                <w:b w:val="0"/>
                <w:sz w:val="22"/>
                <w:szCs w:val="22"/>
              </w:rPr>
              <w:t>ПК – 3,5 – зув</w:t>
            </w:r>
          </w:p>
        </w:tc>
      </w:tr>
      <w:tr w:rsidR="001948E5" w:rsidRPr="00CB0D0E" w:rsidTr="001948E5">
        <w:trPr>
          <w:trHeight w:val="1488"/>
        </w:trPr>
        <w:tc>
          <w:tcPr>
            <w:tcW w:w="3227" w:type="dxa"/>
            <w:vAlign w:val="center"/>
          </w:tcPr>
          <w:p w:rsidR="001948E5" w:rsidRPr="00CB0D0E" w:rsidRDefault="001948E5" w:rsidP="001948E5">
            <w:pPr>
              <w:pStyle w:val="Style14"/>
              <w:widowControl/>
              <w:ind w:firstLine="0"/>
              <w:jc w:val="center"/>
              <w:rPr>
                <w:b/>
              </w:rPr>
            </w:pPr>
            <w:r w:rsidRPr="00CB0D0E">
              <w:rPr>
                <w:b/>
                <w:sz w:val="22"/>
                <w:szCs w:val="22"/>
              </w:rPr>
              <w:t>2.3 Тема:</w:t>
            </w:r>
            <w:r w:rsidRPr="00CB0D0E">
              <w:rPr>
                <w:sz w:val="22"/>
                <w:szCs w:val="22"/>
              </w:rPr>
              <w:t xml:space="preserve"> Психолингвистические закономерности овладения языком и формирование речевой деятельности в онтогенезе.</w:t>
            </w:r>
          </w:p>
        </w:tc>
        <w:tc>
          <w:tcPr>
            <w:tcW w:w="709" w:type="dxa"/>
            <w:vAlign w:val="center"/>
          </w:tcPr>
          <w:p w:rsidR="001948E5" w:rsidRPr="00CB0D0E" w:rsidRDefault="001948E5" w:rsidP="001948E5">
            <w:pPr>
              <w:ind w:firstLine="0"/>
              <w:jc w:val="center"/>
            </w:pPr>
            <w:r w:rsidRPr="00CB0D0E">
              <w:rPr>
                <w:b/>
                <w:sz w:val="22"/>
                <w:szCs w:val="22"/>
                <w:lang w:val="en-US"/>
              </w:rPr>
              <w:t>III</w:t>
            </w:r>
          </w:p>
        </w:tc>
        <w:tc>
          <w:tcPr>
            <w:tcW w:w="567" w:type="dxa"/>
            <w:vAlign w:val="center"/>
          </w:tcPr>
          <w:p w:rsidR="001948E5" w:rsidRPr="00CB0D0E" w:rsidRDefault="001948E5" w:rsidP="001948E5">
            <w:pPr>
              <w:pStyle w:val="Style14"/>
              <w:widowControl/>
              <w:ind w:firstLine="0"/>
              <w:jc w:val="center"/>
            </w:pPr>
            <w:r w:rsidRPr="00CB0D0E">
              <w:rPr>
                <w:sz w:val="22"/>
                <w:szCs w:val="22"/>
              </w:rPr>
              <w:t>-</w:t>
            </w:r>
          </w:p>
        </w:tc>
        <w:tc>
          <w:tcPr>
            <w:tcW w:w="708" w:type="dxa"/>
            <w:vAlign w:val="center"/>
          </w:tcPr>
          <w:p w:rsidR="001948E5" w:rsidRPr="00CB0D0E" w:rsidRDefault="001948E5" w:rsidP="001948E5">
            <w:pPr>
              <w:pStyle w:val="Style14"/>
              <w:widowControl/>
              <w:ind w:firstLine="0"/>
              <w:jc w:val="center"/>
            </w:pPr>
            <w:r w:rsidRPr="00CB0D0E">
              <w:rPr>
                <w:sz w:val="22"/>
                <w:szCs w:val="22"/>
              </w:rPr>
              <w:t>0</w:t>
            </w:r>
          </w:p>
        </w:tc>
        <w:tc>
          <w:tcPr>
            <w:tcW w:w="566" w:type="dxa"/>
            <w:vAlign w:val="center"/>
          </w:tcPr>
          <w:p w:rsidR="001948E5" w:rsidRPr="00CB0D0E" w:rsidRDefault="001948E5" w:rsidP="001948E5">
            <w:pPr>
              <w:pStyle w:val="Style14"/>
              <w:widowControl/>
              <w:ind w:firstLine="0"/>
              <w:jc w:val="center"/>
            </w:pPr>
            <w:r w:rsidRPr="00CB0D0E">
              <w:rPr>
                <w:sz w:val="22"/>
                <w:szCs w:val="22"/>
              </w:rPr>
              <w:t>1/1</w:t>
            </w:r>
          </w:p>
        </w:tc>
        <w:tc>
          <w:tcPr>
            <w:tcW w:w="568" w:type="dxa"/>
            <w:vAlign w:val="center"/>
          </w:tcPr>
          <w:p w:rsidR="001948E5" w:rsidRPr="00CB0D0E" w:rsidRDefault="001948E5" w:rsidP="001948E5">
            <w:pPr>
              <w:pStyle w:val="Style14"/>
              <w:widowControl/>
              <w:ind w:firstLine="0"/>
              <w:jc w:val="center"/>
            </w:pPr>
            <w:r w:rsidRPr="00CB0D0E">
              <w:rPr>
                <w:sz w:val="22"/>
                <w:szCs w:val="22"/>
              </w:rPr>
              <w:t>1</w:t>
            </w:r>
            <w:r w:rsidR="00A3016E">
              <w:rPr>
                <w:sz w:val="22"/>
                <w:szCs w:val="22"/>
              </w:rPr>
              <w:t>2</w:t>
            </w:r>
          </w:p>
        </w:tc>
        <w:tc>
          <w:tcPr>
            <w:tcW w:w="3828" w:type="dxa"/>
            <w:vAlign w:val="center"/>
          </w:tcPr>
          <w:p w:rsidR="001948E5" w:rsidRPr="00CB0D0E" w:rsidRDefault="001948E5" w:rsidP="001948E5">
            <w:pPr>
              <w:ind w:firstLine="0"/>
              <w:jc w:val="center"/>
              <w:rPr>
                <w:rStyle w:val="FontStyle31"/>
                <w:sz w:val="22"/>
                <w:szCs w:val="22"/>
              </w:rPr>
            </w:pPr>
            <w:r w:rsidRPr="00CB0D0E">
              <w:rPr>
                <w:sz w:val="22"/>
                <w:szCs w:val="22"/>
              </w:rPr>
              <w:t>Подготовка к выступлению на семинаре; Отчет по практической работе; Устный ответ на практическом занятии</w:t>
            </w:r>
          </w:p>
        </w:tc>
        <w:tc>
          <w:tcPr>
            <w:tcW w:w="3118" w:type="dxa"/>
            <w:vAlign w:val="center"/>
          </w:tcPr>
          <w:p w:rsidR="001948E5" w:rsidRPr="00CB0D0E" w:rsidRDefault="001948E5" w:rsidP="001948E5">
            <w:pPr>
              <w:ind w:firstLine="0"/>
              <w:jc w:val="center"/>
            </w:pPr>
            <w:r w:rsidRPr="00CB0D0E">
              <w:rPr>
                <w:rStyle w:val="FontStyle31"/>
                <w:sz w:val="22"/>
                <w:szCs w:val="22"/>
              </w:rPr>
              <w:t>Домашнее задание, опрос, конспект статьи, выступление с докладом</w:t>
            </w:r>
          </w:p>
        </w:tc>
        <w:tc>
          <w:tcPr>
            <w:tcW w:w="1701" w:type="dxa"/>
            <w:vAlign w:val="center"/>
          </w:tcPr>
          <w:p w:rsidR="001948E5" w:rsidRPr="00CB0D0E" w:rsidRDefault="001948E5" w:rsidP="001948E5">
            <w:pPr>
              <w:tabs>
                <w:tab w:val="left" w:pos="851"/>
              </w:tabs>
              <w:ind w:firstLine="0"/>
              <w:jc w:val="center"/>
              <w:rPr>
                <w:rStyle w:val="FontStyle18"/>
                <w:b w:val="0"/>
                <w:sz w:val="22"/>
                <w:szCs w:val="22"/>
              </w:rPr>
            </w:pPr>
            <w:r w:rsidRPr="00CB0D0E">
              <w:rPr>
                <w:rStyle w:val="FontStyle18"/>
                <w:b w:val="0"/>
                <w:sz w:val="22"/>
                <w:szCs w:val="22"/>
              </w:rPr>
              <w:t>ОПК– 3 – зув</w:t>
            </w:r>
          </w:p>
          <w:p w:rsidR="001948E5" w:rsidRPr="00CB0D0E" w:rsidRDefault="001948E5" w:rsidP="001948E5">
            <w:pPr>
              <w:tabs>
                <w:tab w:val="left" w:pos="851"/>
              </w:tabs>
              <w:ind w:firstLine="0"/>
              <w:jc w:val="center"/>
            </w:pPr>
            <w:r w:rsidRPr="00CB0D0E">
              <w:rPr>
                <w:rStyle w:val="FontStyle18"/>
                <w:b w:val="0"/>
                <w:sz w:val="22"/>
                <w:szCs w:val="22"/>
              </w:rPr>
              <w:t>ПК - 3,5 – зув</w:t>
            </w:r>
          </w:p>
        </w:tc>
      </w:tr>
      <w:tr w:rsidR="001948E5" w:rsidRPr="00CB0D0E" w:rsidTr="001948E5">
        <w:tc>
          <w:tcPr>
            <w:tcW w:w="3227" w:type="dxa"/>
            <w:vAlign w:val="center"/>
          </w:tcPr>
          <w:p w:rsidR="001948E5" w:rsidRPr="00CB0D0E" w:rsidRDefault="001948E5" w:rsidP="001948E5">
            <w:pPr>
              <w:pStyle w:val="aff"/>
              <w:jc w:val="center"/>
            </w:pPr>
            <w:r w:rsidRPr="00CB0D0E">
              <w:rPr>
                <w:b/>
                <w:sz w:val="22"/>
                <w:szCs w:val="22"/>
              </w:rPr>
              <w:t>2.4 Тема:</w:t>
            </w:r>
            <w:r w:rsidRPr="00CB0D0E">
              <w:rPr>
                <w:sz w:val="22"/>
                <w:szCs w:val="22"/>
              </w:rPr>
              <w:t xml:space="preserve"> Общие психолингвистические закономерности усвоения языка детьми.</w:t>
            </w:r>
          </w:p>
          <w:p w:rsidR="001948E5" w:rsidRPr="00CB0D0E" w:rsidRDefault="001948E5" w:rsidP="001948E5">
            <w:pPr>
              <w:pStyle w:val="Style14"/>
              <w:widowControl/>
              <w:ind w:firstLine="0"/>
              <w:jc w:val="center"/>
              <w:rPr>
                <w:b/>
              </w:rPr>
            </w:pPr>
          </w:p>
        </w:tc>
        <w:tc>
          <w:tcPr>
            <w:tcW w:w="709" w:type="dxa"/>
            <w:vAlign w:val="center"/>
          </w:tcPr>
          <w:p w:rsidR="001948E5" w:rsidRPr="00CB0D0E" w:rsidRDefault="001948E5" w:rsidP="001948E5">
            <w:pPr>
              <w:ind w:firstLine="0"/>
              <w:jc w:val="center"/>
            </w:pPr>
            <w:r w:rsidRPr="00CB0D0E">
              <w:rPr>
                <w:b/>
                <w:sz w:val="22"/>
                <w:szCs w:val="22"/>
                <w:lang w:val="en-US"/>
              </w:rPr>
              <w:t>III</w:t>
            </w:r>
          </w:p>
        </w:tc>
        <w:tc>
          <w:tcPr>
            <w:tcW w:w="567" w:type="dxa"/>
            <w:vAlign w:val="center"/>
          </w:tcPr>
          <w:p w:rsidR="001948E5" w:rsidRPr="00CB0D0E" w:rsidRDefault="001948E5" w:rsidP="001948E5">
            <w:pPr>
              <w:pStyle w:val="Style14"/>
              <w:widowControl/>
              <w:ind w:firstLine="0"/>
              <w:jc w:val="center"/>
            </w:pPr>
            <w:r w:rsidRPr="00CB0D0E">
              <w:rPr>
                <w:sz w:val="22"/>
                <w:szCs w:val="22"/>
              </w:rPr>
              <w:t>-</w:t>
            </w:r>
          </w:p>
        </w:tc>
        <w:tc>
          <w:tcPr>
            <w:tcW w:w="708" w:type="dxa"/>
            <w:vAlign w:val="center"/>
          </w:tcPr>
          <w:p w:rsidR="001948E5" w:rsidRPr="00CB0D0E" w:rsidRDefault="001948E5" w:rsidP="001948E5">
            <w:pPr>
              <w:pStyle w:val="Style14"/>
              <w:widowControl/>
              <w:ind w:firstLine="0"/>
              <w:jc w:val="center"/>
            </w:pPr>
            <w:r w:rsidRPr="00CB0D0E">
              <w:rPr>
                <w:sz w:val="22"/>
                <w:szCs w:val="22"/>
              </w:rPr>
              <w:t>0</w:t>
            </w:r>
          </w:p>
        </w:tc>
        <w:tc>
          <w:tcPr>
            <w:tcW w:w="566" w:type="dxa"/>
            <w:vAlign w:val="center"/>
          </w:tcPr>
          <w:p w:rsidR="001948E5" w:rsidRPr="00CB0D0E" w:rsidRDefault="00A3016E" w:rsidP="001948E5">
            <w:pPr>
              <w:pStyle w:val="Style14"/>
              <w:widowControl/>
              <w:ind w:firstLine="0"/>
              <w:jc w:val="center"/>
            </w:pPr>
            <w:r>
              <w:rPr>
                <w:sz w:val="22"/>
                <w:szCs w:val="22"/>
              </w:rPr>
              <w:t>1/1</w:t>
            </w:r>
          </w:p>
        </w:tc>
        <w:tc>
          <w:tcPr>
            <w:tcW w:w="568" w:type="dxa"/>
            <w:vAlign w:val="center"/>
          </w:tcPr>
          <w:p w:rsidR="001948E5" w:rsidRPr="00CB0D0E" w:rsidRDefault="00A3016E" w:rsidP="001948E5">
            <w:pPr>
              <w:pStyle w:val="Style14"/>
              <w:widowControl/>
              <w:ind w:firstLine="0"/>
              <w:jc w:val="center"/>
            </w:pPr>
            <w:r>
              <w:rPr>
                <w:sz w:val="22"/>
                <w:szCs w:val="22"/>
              </w:rPr>
              <w:t>12</w:t>
            </w:r>
          </w:p>
        </w:tc>
        <w:tc>
          <w:tcPr>
            <w:tcW w:w="3828" w:type="dxa"/>
            <w:vAlign w:val="center"/>
          </w:tcPr>
          <w:p w:rsidR="001948E5" w:rsidRPr="00CB0D0E" w:rsidRDefault="001948E5" w:rsidP="001948E5">
            <w:pPr>
              <w:ind w:firstLine="0"/>
              <w:jc w:val="center"/>
              <w:rPr>
                <w:rStyle w:val="FontStyle31"/>
                <w:sz w:val="22"/>
                <w:szCs w:val="22"/>
              </w:rPr>
            </w:pPr>
            <w:r w:rsidRPr="00CB0D0E">
              <w:rPr>
                <w:sz w:val="22"/>
                <w:szCs w:val="22"/>
              </w:rPr>
              <w:t>Подготовка к выступлению на семинаре; Отчет по практической работе; Устный ответ на практическом занятии</w:t>
            </w:r>
          </w:p>
        </w:tc>
        <w:tc>
          <w:tcPr>
            <w:tcW w:w="3118" w:type="dxa"/>
            <w:vAlign w:val="center"/>
          </w:tcPr>
          <w:p w:rsidR="001948E5" w:rsidRPr="00CB0D0E" w:rsidRDefault="001948E5" w:rsidP="001948E5">
            <w:pPr>
              <w:ind w:firstLine="0"/>
              <w:jc w:val="center"/>
            </w:pPr>
            <w:r w:rsidRPr="00CB0D0E">
              <w:rPr>
                <w:rStyle w:val="FontStyle31"/>
                <w:sz w:val="22"/>
                <w:szCs w:val="22"/>
              </w:rPr>
              <w:t>Домашнее задание, опрос, конспект статьи, выступление с докладом</w:t>
            </w:r>
          </w:p>
        </w:tc>
        <w:tc>
          <w:tcPr>
            <w:tcW w:w="1701" w:type="dxa"/>
            <w:vAlign w:val="center"/>
          </w:tcPr>
          <w:p w:rsidR="001948E5" w:rsidRPr="00CB0D0E" w:rsidRDefault="001948E5" w:rsidP="001948E5">
            <w:pPr>
              <w:tabs>
                <w:tab w:val="left" w:pos="851"/>
              </w:tabs>
              <w:ind w:firstLine="0"/>
              <w:jc w:val="center"/>
              <w:rPr>
                <w:rStyle w:val="FontStyle18"/>
                <w:b w:val="0"/>
                <w:sz w:val="22"/>
                <w:szCs w:val="22"/>
              </w:rPr>
            </w:pPr>
            <w:r w:rsidRPr="00CB0D0E">
              <w:rPr>
                <w:rStyle w:val="FontStyle18"/>
                <w:b w:val="0"/>
                <w:sz w:val="22"/>
                <w:szCs w:val="22"/>
              </w:rPr>
              <w:t>ОПК– 3 – зув</w:t>
            </w:r>
          </w:p>
          <w:p w:rsidR="001948E5" w:rsidRPr="00CB0D0E" w:rsidRDefault="001948E5" w:rsidP="001948E5">
            <w:pPr>
              <w:tabs>
                <w:tab w:val="left" w:pos="851"/>
              </w:tabs>
              <w:ind w:firstLine="0"/>
              <w:jc w:val="center"/>
            </w:pPr>
            <w:r w:rsidRPr="00CB0D0E">
              <w:rPr>
                <w:rStyle w:val="FontStyle18"/>
                <w:b w:val="0"/>
                <w:sz w:val="22"/>
                <w:szCs w:val="22"/>
              </w:rPr>
              <w:t>ПК - 3,5 – зув</w:t>
            </w:r>
          </w:p>
        </w:tc>
      </w:tr>
      <w:tr w:rsidR="001948E5" w:rsidRPr="00CB0D0E" w:rsidTr="001948E5">
        <w:tc>
          <w:tcPr>
            <w:tcW w:w="3227" w:type="dxa"/>
            <w:vAlign w:val="center"/>
          </w:tcPr>
          <w:p w:rsidR="001948E5" w:rsidRPr="00CB0D0E" w:rsidRDefault="001948E5" w:rsidP="001948E5">
            <w:pPr>
              <w:pStyle w:val="Style14"/>
              <w:widowControl/>
              <w:ind w:firstLine="0"/>
              <w:jc w:val="center"/>
              <w:rPr>
                <w:b/>
              </w:rPr>
            </w:pPr>
            <w:r w:rsidRPr="00CB0D0E">
              <w:rPr>
                <w:b/>
                <w:sz w:val="22"/>
                <w:szCs w:val="22"/>
              </w:rPr>
              <w:t>Итого по разделу</w:t>
            </w:r>
          </w:p>
        </w:tc>
        <w:tc>
          <w:tcPr>
            <w:tcW w:w="709" w:type="dxa"/>
            <w:vAlign w:val="center"/>
          </w:tcPr>
          <w:p w:rsidR="001948E5" w:rsidRPr="00CB0D0E" w:rsidRDefault="001948E5" w:rsidP="001948E5">
            <w:pPr>
              <w:ind w:firstLine="0"/>
              <w:jc w:val="center"/>
              <w:rPr>
                <w:b/>
              </w:rPr>
            </w:pPr>
            <w:r w:rsidRPr="00CB0D0E">
              <w:rPr>
                <w:b/>
                <w:sz w:val="22"/>
                <w:szCs w:val="22"/>
                <w:lang w:val="en-US"/>
              </w:rPr>
              <w:t>III</w:t>
            </w:r>
          </w:p>
        </w:tc>
        <w:tc>
          <w:tcPr>
            <w:tcW w:w="567" w:type="dxa"/>
            <w:vAlign w:val="center"/>
          </w:tcPr>
          <w:p w:rsidR="001948E5" w:rsidRPr="00CB0D0E" w:rsidRDefault="00A3016E" w:rsidP="001948E5">
            <w:pPr>
              <w:pStyle w:val="Style14"/>
              <w:widowControl/>
              <w:ind w:firstLine="0"/>
              <w:jc w:val="center"/>
              <w:rPr>
                <w:b/>
              </w:rPr>
            </w:pPr>
            <w:r>
              <w:rPr>
                <w:b/>
                <w:sz w:val="22"/>
                <w:szCs w:val="22"/>
              </w:rPr>
              <w:t>2</w:t>
            </w:r>
          </w:p>
        </w:tc>
        <w:tc>
          <w:tcPr>
            <w:tcW w:w="708" w:type="dxa"/>
            <w:vAlign w:val="center"/>
          </w:tcPr>
          <w:p w:rsidR="001948E5" w:rsidRPr="00CB0D0E" w:rsidRDefault="001948E5" w:rsidP="001948E5">
            <w:pPr>
              <w:pStyle w:val="Style14"/>
              <w:widowControl/>
              <w:ind w:firstLine="0"/>
              <w:jc w:val="center"/>
              <w:rPr>
                <w:b/>
              </w:rPr>
            </w:pPr>
            <w:r w:rsidRPr="00CB0D0E">
              <w:rPr>
                <w:b/>
                <w:sz w:val="22"/>
                <w:szCs w:val="22"/>
              </w:rPr>
              <w:t>0</w:t>
            </w:r>
          </w:p>
        </w:tc>
        <w:tc>
          <w:tcPr>
            <w:tcW w:w="566" w:type="dxa"/>
            <w:vAlign w:val="center"/>
          </w:tcPr>
          <w:p w:rsidR="001948E5" w:rsidRPr="00CB0D0E" w:rsidRDefault="00A3016E" w:rsidP="001948E5">
            <w:pPr>
              <w:pStyle w:val="Style14"/>
              <w:widowControl/>
              <w:ind w:firstLine="0"/>
              <w:jc w:val="center"/>
              <w:rPr>
                <w:b/>
              </w:rPr>
            </w:pPr>
            <w:r>
              <w:rPr>
                <w:b/>
                <w:sz w:val="22"/>
                <w:szCs w:val="22"/>
              </w:rPr>
              <w:t>2</w:t>
            </w:r>
          </w:p>
        </w:tc>
        <w:tc>
          <w:tcPr>
            <w:tcW w:w="568" w:type="dxa"/>
            <w:vAlign w:val="center"/>
          </w:tcPr>
          <w:p w:rsidR="001948E5" w:rsidRPr="00CB0D0E" w:rsidRDefault="00A3016E" w:rsidP="001948E5">
            <w:pPr>
              <w:pStyle w:val="Style14"/>
              <w:widowControl/>
              <w:ind w:firstLine="0"/>
              <w:jc w:val="center"/>
              <w:rPr>
                <w:b/>
              </w:rPr>
            </w:pPr>
            <w:r>
              <w:rPr>
                <w:b/>
                <w:sz w:val="22"/>
                <w:szCs w:val="22"/>
              </w:rPr>
              <w:t>48</w:t>
            </w:r>
          </w:p>
        </w:tc>
        <w:tc>
          <w:tcPr>
            <w:tcW w:w="3828" w:type="dxa"/>
            <w:vAlign w:val="center"/>
          </w:tcPr>
          <w:p w:rsidR="001948E5" w:rsidRPr="00CB0D0E" w:rsidRDefault="001948E5" w:rsidP="001948E5">
            <w:pPr>
              <w:ind w:firstLine="0"/>
              <w:jc w:val="center"/>
              <w:rPr>
                <w:rStyle w:val="FontStyle31"/>
                <w:sz w:val="22"/>
                <w:szCs w:val="22"/>
              </w:rPr>
            </w:pPr>
            <w:r w:rsidRPr="00CB0D0E">
              <w:rPr>
                <w:rStyle w:val="FontStyle31"/>
                <w:sz w:val="22"/>
                <w:szCs w:val="22"/>
              </w:rPr>
              <w:t>–</w:t>
            </w:r>
          </w:p>
        </w:tc>
        <w:tc>
          <w:tcPr>
            <w:tcW w:w="3118" w:type="dxa"/>
            <w:vAlign w:val="center"/>
          </w:tcPr>
          <w:p w:rsidR="001948E5" w:rsidRPr="00CB0D0E" w:rsidRDefault="001948E5" w:rsidP="001948E5">
            <w:pPr>
              <w:ind w:firstLine="0"/>
              <w:jc w:val="center"/>
            </w:pPr>
            <w:r w:rsidRPr="00CB0D0E">
              <w:rPr>
                <w:rStyle w:val="FontStyle31"/>
                <w:sz w:val="22"/>
                <w:szCs w:val="22"/>
              </w:rPr>
              <w:t>Домашнее задание, опрос, конспект статьи, выступление с докладом</w:t>
            </w:r>
          </w:p>
        </w:tc>
        <w:tc>
          <w:tcPr>
            <w:tcW w:w="1701" w:type="dxa"/>
            <w:vAlign w:val="center"/>
          </w:tcPr>
          <w:p w:rsidR="001948E5" w:rsidRPr="00CB0D0E" w:rsidRDefault="001948E5" w:rsidP="001948E5">
            <w:pPr>
              <w:tabs>
                <w:tab w:val="left" w:pos="851"/>
              </w:tabs>
              <w:ind w:firstLine="0"/>
              <w:jc w:val="center"/>
              <w:rPr>
                <w:rStyle w:val="FontStyle18"/>
                <w:b w:val="0"/>
                <w:sz w:val="22"/>
                <w:szCs w:val="22"/>
              </w:rPr>
            </w:pPr>
            <w:r w:rsidRPr="00CB0D0E">
              <w:rPr>
                <w:rStyle w:val="FontStyle18"/>
                <w:b w:val="0"/>
                <w:sz w:val="22"/>
                <w:szCs w:val="22"/>
              </w:rPr>
              <w:t>ОПК– 3 – зув</w:t>
            </w:r>
          </w:p>
          <w:p w:rsidR="001948E5" w:rsidRPr="00CB0D0E" w:rsidRDefault="001948E5" w:rsidP="001948E5">
            <w:pPr>
              <w:tabs>
                <w:tab w:val="left" w:pos="851"/>
              </w:tabs>
              <w:ind w:firstLine="0"/>
              <w:jc w:val="center"/>
              <w:rPr>
                <w:rStyle w:val="FontStyle18"/>
                <w:b w:val="0"/>
                <w:sz w:val="22"/>
                <w:szCs w:val="22"/>
              </w:rPr>
            </w:pPr>
            <w:r w:rsidRPr="00CB0D0E">
              <w:rPr>
                <w:rStyle w:val="FontStyle18"/>
                <w:b w:val="0"/>
                <w:sz w:val="22"/>
                <w:szCs w:val="22"/>
              </w:rPr>
              <w:t>ПК - 3,5 – зув</w:t>
            </w:r>
          </w:p>
        </w:tc>
      </w:tr>
      <w:tr w:rsidR="001948E5" w:rsidRPr="00CB0D0E" w:rsidTr="001948E5">
        <w:tc>
          <w:tcPr>
            <w:tcW w:w="3227" w:type="dxa"/>
            <w:vAlign w:val="center"/>
          </w:tcPr>
          <w:p w:rsidR="001948E5" w:rsidRPr="00CB0D0E" w:rsidRDefault="001948E5" w:rsidP="001948E5">
            <w:pPr>
              <w:pStyle w:val="Style14"/>
              <w:widowControl/>
              <w:ind w:firstLine="0"/>
              <w:jc w:val="center"/>
              <w:rPr>
                <w:b/>
              </w:rPr>
            </w:pPr>
            <w:r w:rsidRPr="00CB0D0E">
              <w:rPr>
                <w:b/>
                <w:sz w:val="22"/>
                <w:szCs w:val="22"/>
              </w:rPr>
              <w:t>Итого по дисциплине</w:t>
            </w:r>
          </w:p>
        </w:tc>
        <w:tc>
          <w:tcPr>
            <w:tcW w:w="709" w:type="dxa"/>
            <w:vAlign w:val="center"/>
          </w:tcPr>
          <w:p w:rsidR="001948E5" w:rsidRPr="00CB0D0E" w:rsidRDefault="001948E5" w:rsidP="001948E5">
            <w:pPr>
              <w:ind w:firstLine="0"/>
              <w:jc w:val="center"/>
            </w:pPr>
            <w:r w:rsidRPr="00CB0D0E">
              <w:rPr>
                <w:b/>
                <w:sz w:val="22"/>
                <w:szCs w:val="22"/>
                <w:lang w:val="en-US"/>
              </w:rPr>
              <w:t>III</w:t>
            </w:r>
          </w:p>
        </w:tc>
        <w:tc>
          <w:tcPr>
            <w:tcW w:w="567" w:type="dxa"/>
            <w:vAlign w:val="center"/>
          </w:tcPr>
          <w:p w:rsidR="001948E5" w:rsidRPr="00CB0D0E" w:rsidRDefault="00A3016E" w:rsidP="001948E5">
            <w:pPr>
              <w:pStyle w:val="Style14"/>
              <w:widowControl/>
              <w:ind w:firstLine="0"/>
              <w:jc w:val="center"/>
              <w:rPr>
                <w:b/>
              </w:rPr>
            </w:pPr>
            <w:r>
              <w:rPr>
                <w:b/>
                <w:sz w:val="22"/>
                <w:szCs w:val="22"/>
              </w:rPr>
              <w:t>4</w:t>
            </w:r>
          </w:p>
        </w:tc>
        <w:tc>
          <w:tcPr>
            <w:tcW w:w="708" w:type="dxa"/>
            <w:vAlign w:val="center"/>
          </w:tcPr>
          <w:p w:rsidR="001948E5" w:rsidRPr="00CB0D0E" w:rsidRDefault="001948E5" w:rsidP="001948E5">
            <w:pPr>
              <w:pStyle w:val="Style14"/>
              <w:widowControl/>
              <w:ind w:firstLine="0"/>
              <w:jc w:val="center"/>
              <w:rPr>
                <w:b/>
              </w:rPr>
            </w:pPr>
            <w:r w:rsidRPr="00CB0D0E">
              <w:rPr>
                <w:b/>
                <w:sz w:val="22"/>
                <w:szCs w:val="22"/>
              </w:rPr>
              <w:t>0</w:t>
            </w:r>
          </w:p>
        </w:tc>
        <w:tc>
          <w:tcPr>
            <w:tcW w:w="566" w:type="dxa"/>
            <w:vAlign w:val="center"/>
          </w:tcPr>
          <w:p w:rsidR="001948E5" w:rsidRPr="00CB0D0E" w:rsidRDefault="00A3016E" w:rsidP="001948E5">
            <w:pPr>
              <w:pStyle w:val="Style14"/>
              <w:widowControl/>
              <w:ind w:firstLine="0"/>
              <w:jc w:val="center"/>
              <w:rPr>
                <w:b/>
              </w:rPr>
            </w:pPr>
            <w:r>
              <w:rPr>
                <w:b/>
                <w:sz w:val="22"/>
                <w:szCs w:val="22"/>
              </w:rPr>
              <w:t>4/4</w:t>
            </w:r>
          </w:p>
        </w:tc>
        <w:tc>
          <w:tcPr>
            <w:tcW w:w="568" w:type="dxa"/>
            <w:vAlign w:val="center"/>
          </w:tcPr>
          <w:p w:rsidR="001948E5" w:rsidRPr="00CB0D0E" w:rsidRDefault="00A3016E" w:rsidP="001948E5">
            <w:pPr>
              <w:pStyle w:val="Style14"/>
              <w:widowControl/>
              <w:ind w:firstLine="0"/>
              <w:jc w:val="center"/>
              <w:rPr>
                <w:b/>
              </w:rPr>
            </w:pPr>
            <w:r>
              <w:rPr>
                <w:b/>
                <w:sz w:val="22"/>
                <w:szCs w:val="22"/>
              </w:rPr>
              <w:t>96</w:t>
            </w:r>
          </w:p>
        </w:tc>
        <w:tc>
          <w:tcPr>
            <w:tcW w:w="3828" w:type="dxa"/>
            <w:vAlign w:val="center"/>
          </w:tcPr>
          <w:p w:rsidR="001948E5" w:rsidRPr="00CB0D0E" w:rsidRDefault="001948E5" w:rsidP="001948E5">
            <w:pPr>
              <w:pStyle w:val="Style14"/>
              <w:widowControl/>
              <w:ind w:firstLine="0"/>
              <w:jc w:val="center"/>
              <w:rPr>
                <w:b/>
              </w:rPr>
            </w:pPr>
            <w:r w:rsidRPr="00CB0D0E">
              <w:rPr>
                <w:b/>
                <w:sz w:val="22"/>
                <w:szCs w:val="22"/>
              </w:rPr>
              <w:t>–</w:t>
            </w:r>
          </w:p>
        </w:tc>
        <w:tc>
          <w:tcPr>
            <w:tcW w:w="3118" w:type="dxa"/>
            <w:vAlign w:val="center"/>
          </w:tcPr>
          <w:p w:rsidR="001948E5" w:rsidRPr="00CB0D0E" w:rsidRDefault="001948E5" w:rsidP="001948E5">
            <w:pPr>
              <w:pStyle w:val="Style14"/>
              <w:widowControl/>
              <w:ind w:firstLine="0"/>
              <w:jc w:val="center"/>
              <w:rPr>
                <w:b/>
              </w:rPr>
            </w:pPr>
            <w:r w:rsidRPr="00CB0D0E">
              <w:rPr>
                <w:b/>
                <w:sz w:val="22"/>
                <w:szCs w:val="22"/>
              </w:rPr>
              <w:t>Промежуточный контроль ( зачет с оценкой)</w:t>
            </w:r>
          </w:p>
        </w:tc>
        <w:tc>
          <w:tcPr>
            <w:tcW w:w="1701" w:type="dxa"/>
            <w:vAlign w:val="center"/>
          </w:tcPr>
          <w:p w:rsidR="001948E5" w:rsidRPr="00CB0D0E" w:rsidRDefault="001948E5" w:rsidP="001948E5">
            <w:pPr>
              <w:tabs>
                <w:tab w:val="left" w:pos="851"/>
              </w:tabs>
              <w:ind w:firstLine="0"/>
              <w:jc w:val="center"/>
              <w:rPr>
                <w:rStyle w:val="FontStyle18"/>
                <w:b w:val="0"/>
                <w:sz w:val="22"/>
                <w:szCs w:val="22"/>
              </w:rPr>
            </w:pPr>
            <w:r w:rsidRPr="00CB0D0E">
              <w:rPr>
                <w:rStyle w:val="FontStyle18"/>
                <w:b w:val="0"/>
                <w:sz w:val="22"/>
                <w:szCs w:val="22"/>
              </w:rPr>
              <w:t>ОПК– 3 – зув</w:t>
            </w:r>
          </w:p>
          <w:p w:rsidR="001948E5" w:rsidRPr="00CB0D0E" w:rsidRDefault="001948E5" w:rsidP="001948E5">
            <w:pPr>
              <w:tabs>
                <w:tab w:val="left" w:pos="851"/>
              </w:tabs>
              <w:ind w:firstLine="0"/>
              <w:jc w:val="center"/>
            </w:pPr>
            <w:r w:rsidRPr="00CB0D0E">
              <w:rPr>
                <w:rStyle w:val="FontStyle18"/>
                <w:b w:val="0"/>
                <w:sz w:val="22"/>
                <w:szCs w:val="22"/>
              </w:rPr>
              <w:t>ПК - 3,5 – зув</w:t>
            </w:r>
          </w:p>
        </w:tc>
      </w:tr>
    </w:tbl>
    <w:p w:rsidR="001948E5" w:rsidRPr="001C017A" w:rsidRDefault="001948E5" w:rsidP="001948E5">
      <w:pPr>
        <w:ind w:firstLine="0"/>
        <w:rPr>
          <w:i/>
          <w:color w:val="C00000"/>
        </w:rPr>
      </w:pPr>
    </w:p>
    <w:p w:rsidR="001948E5" w:rsidRDefault="001948E5" w:rsidP="001948E5">
      <w:pPr>
        <w:pStyle w:val="1"/>
        <w:rPr>
          <w:rStyle w:val="FontStyle31"/>
          <w:sz w:val="24"/>
          <w:szCs w:val="24"/>
        </w:rPr>
        <w:sectPr w:rsidR="001948E5" w:rsidSect="001948E5">
          <w:pgSz w:w="16838" w:h="11906" w:orient="landscape"/>
          <w:pgMar w:top="851" w:right="1134" w:bottom="1276" w:left="1134" w:header="709" w:footer="709" w:gutter="0"/>
          <w:cols w:space="708"/>
          <w:docGrid w:linePitch="360"/>
        </w:sectPr>
      </w:pPr>
    </w:p>
    <w:p w:rsidR="001948E5" w:rsidRPr="00A60D28" w:rsidRDefault="001948E5" w:rsidP="001948E5">
      <w:pPr>
        <w:pStyle w:val="1"/>
        <w:spacing w:before="0" w:beforeAutospacing="0" w:after="0" w:afterAutospacing="0"/>
        <w:rPr>
          <w:rStyle w:val="FontStyle18"/>
          <w:b/>
          <w:sz w:val="24"/>
          <w:szCs w:val="24"/>
        </w:rPr>
      </w:pPr>
      <w:r w:rsidRPr="00A60D28">
        <w:rPr>
          <w:rStyle w:val="FontStyle18"/>
          <w:b/>
          <w:sz w:val="24"/>
          <w:szCs w:val="24"/>
        </w:rPr>
        <w:lastRenderedPageBreak/>
        <w:t>5 Образовательные и информационные технологии</w:t>
      </w:r>
    </w:p>
    <w:p w:rsidR="001948E5" w:rsidRPr="00A60D28" w:rsidRDefault="001948E5" w:rsidP="001948E5">
      <w:r w:rsidRPr="00A60D28">
        <w:rPr>
          <w:bCs/>
        </w:rPr>
        <w:t>Использование в учебном процессе:</w:t>
      </w:r>
    </w:p>
    <w:p w:rsidR="001948E5" w:rsidRPr="00A60D28" w:rsidRDefault="001948E5" w:rsidP="001948E5">
      <w:pPr>
        <w:rPr>
          <w:bCs/>
        </w:rPr>
      </w:pPr>
      <w:r w:rsidRPr="00A60D28">
        <w:rPr>
          <w:bCs/>
        </w:rPr>
        <w:t>- активных и интерактивных форм проведения занятий (компьютерных симуляций, деловых и ролевых игр, разбор конкретных ситуаций, психологические и иные тренинги) в сочетании с внеаудиторной работой;</w:t>
      </w:r>
    </w:p>
    <w:p w:rsidR="001948E5" w:rsidRPr="00A60D28" w:rsidRDefault="001948E5" w:rsidP="001948E5">
      <w:pPr>
        <w:rPr>
          <w:bCs/>
        </w:rPr>
      </w:pPr>
      <w:r w:rsidRPr="00A60D28">
        <w:rPr>
          <w:bCs/>
        </w:rPr>
        <w:t>- специальных методов, развивающих у студентов навыков командной работы, межличностной коммуникации, принятия решений, лидерских качеств (включая проведение фрагментов уроков по темам начальной школы, а также интерактивных практических занятий, групповых дискуссий, ролевых игр, тренингов, анализ возможных педагогических ситуаций в начальной школе);</w:t>
      </w:r>
    </w:p>
    <w:p w:rsidR="001948E5" w:rsidRPr="00A60D28" w:rsidRDefault="001948E5" w:rsidP="001948E5">
      <w:pPr>
        <w:rPr>
          <w:bCs/>
        </w:rPr>
      </w:pPr>
      <w:r w:rsidRPr="00A60D28">
        <w:rPr>
          <w:bCs/>
        </w:rPr>
        <w:t>- игровых технологий, в основе которых лежит организация образовательного процесса, основанная на реконструкции моделей поведения в рамках предложенных сценарных условий (учебная игра – форма воссоздания предметного и социального содержания будущей профессиональной деятельности специалиста, моделирования таких систем отношений, которые характерны для этой деятельности как целого; деловая игра – моделирование различных ситуаций, связанных с выработкой и принятием совместных решений, обсуждением вопросов в режиме «мозгового штурма», реконструкцией функционального взаимодействия в коллективе и т.п.; ролевая игра – имитация или реконструкция моделей ролевого поведения в предложенных сценарных условиях);</w:t>
      </w:r>
    </w:p>
    <w:p w:rsidR="001948E5" w:rsidRPr="00A60D28" w:rsidRDefault="001948E5" w:rsidP="001948E5">
      <w:pPr>
        <w:rPr>
          <w:bCs/>
        </w:rPr>
      </w:pPr>
      <w:r w:rsidRPr="00A60D28">
        <w:rPr>
          <w:bCs/>
        </w:rPr>
        <w:t>- лекций-визуализаций, при которых изложение содержания теоретического материала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
    <w:p w:rsidR="001948E5" w:rsidRPr="00A60D28" w:rsidRDefault="001948E5" w:rsidP="001948E5">
      <w:pPr>
        <w:rPr>
          <w:bCs/>
        </w:rPr>
      </w:pPr>
      <w:r w:rsidRPr="00A60D28">
        <w:rPr>
          <w:bCs/>
        </w:rPr>
        <w:t>- практических занятий в форме презентации, в процессе которых осуществляется представление результатов проектной или исследовательской деятельности с использованием специализированных программных сред;</w:t>
      </w:r>
    </w:p>
    <w:p w:rsidR="001948E5" w:rsidRPr="00A60D28" w:rsidRDefault="001948E5" w:rsidP="001948E5">
      <w:pPr>
        <w:rPr>
          <w:bCs/>
        </w:rPr>
      </w:pPr>
      <w:r w:rsidRPr="00A60D28">
        <w:rPr>
          <w:bCs/>
        </w:rPr>
        <w:t>- компьютерных обучающих программ, включающих в себя электронные учебники, тестовые системы; обучающих систем на базе мультимедиа-технологий, построенные с использованием персональных компьютеров, видеотехники, накопителей на оптических дисках; распределенных баз данных по отраслям знаний;</w:t>
      </w:r>
    </w:p>
    <w:p w:rsidR="001948E5" w:rsidRPr="00A60D28" w:rsidRDefault="001948E5" w:rsidP="001948E5">
      <w:pPr>
        <w:rPr>
          <w:bCs/>
        </w:rPr>
      </w:pPr>
      <w:r w:rsidRPr="00A60D28">
        <w:rPr>
          <w:bCs/>
        </w:rPr>
        <w:t>- средств телекоммуникации, включающих в себя электронную почту, телеконференции, локальные и региональные сети связи, сети обмена данными и т.д.</w:t>
      </w:r>
    </w:p>
    <w:p w:rsidR="001948E5" w:rsidRPr="00A60D28" w:rsidRDefault="001948E5" w:rsidP="001948E5">
      <w:pPr>
        <w:rPr>
          <w:bCs/>
        </w:rPr>
      </w:pPr>
      <w:r w:rsidRPr="00A60D28">
        <w:rPr>
          <w:bCs/>
        </w:rPr>
        <w:t>- электронных библиотек, распределенных и централизованных издательских систем.</w:t>
      </w:r>
    </w:p>
    <w:p w:rsidR="001948E5" w:rsidRPr="00A60D28" w:rsidRDefault="001948E5" w:rsidP="001948E5">
      <w:pPr>
        <w:pStyle w:val="1"/>
        <w:spacing w:before="0" w:beforeAutospacing="0" w:after="0" w:afterAutospacing="0"/>
        <w:rPr>
          <w:rStyle w:val="FontStyle31"/>
          <w:sz w:val="24"/>
          <w:szCs w:val="24"/>
        </w:rPr>
      </w:pPr>
    </w:p>
    <w:p w:rsidR="001948E5" w:rsidRPr="00A60D28" w:rsidRDefault="001948E5" w:rsidP="001948E5">
      <w:pPr>
        <w:pStyle w:val="1"/>
        <w:spacing w:before="0" w:beforeAutospacing="0" w:after="0" w:afterAutospacing="0"/>
        <w:rPr>
          <w:rStyle w:val="FontStyle31"/>
          <w:sz w:val="24"/>
          <w:szCs w:val="24"/>
        </w:rPr>
      </w:pPr>
      <w:r w:rsidRPr="00A60D28">
        <w:rPr>
          <w:rStyle w:val="FontStyle31"/>
          <w:sz w:val="24"/>
          <w:szCs w:val="24"/>
        </w:rPr>
        <w:t>6 Учебно-методическое обеспечение самостоятельной работы обучающихся</w:t>
      </w:r>
    </w:p>
    <w:p w:rsidR="001948E5" w:rsidRPr="00A60D28" w:rsidRDefault="001948E5" w:rsidP="001948E5">
      <w:pPr>
        <w:jc w:val="center"/>
        <w:rPr>
          <w:b/>
          <w:i/>
        </w:rPr>
      </w:pPr>
      <w:r w:rsidRPr="00A60D28">
        <w:rPr>
          <w:b/>
        </w:rPr>
        <w:t>Методические рекомендации к самостоятельной работе студентов</w:t>
      </w:r>
    </w:p>
    <w:p w:rsidR="001948E5" w:rsidRPr="00A60D28" w:rsidRDefault="001948E5" w:rsidP="001948E5">
      <w:r w:rsidRPr="00A60D28">
        <w:t>Самостоятельная работа как вид учебного труда выполняется студентами без непосредственного участия преподавателя, но организуется и управляется им.</w:t>
      </w:r>
    </w:p>
    <w:p w:rsidR="001948E5" w:rsidRPr="00A60D28" w:rsidRDefault="001948E5" w:rsidP="001948E5">
      <w:r w:rsidRPr="00A60D28">
        <w:t>Самостоятельная работа студентов - будущих педагогов осуществляется в соответствии с объемом и структурой, предусмотренными учебными планами и графиками текущего контроля. Самостоятельная работа студентов предполагает выполнение следующих видов работ: конспектирование, реферирование научной литературы, решение тестовых заданий, подготовка к семинарским и практическим занятиям, выполнение практических работ и др.</w:t>
      </w:r>
    </w:p>
    <w:p w:rsidR="001948E5" w:rsidRPr="00A60D28" w:rsidRDefault="001948E5" w:rsidP="001948E5">
      <w:r w:rsidRPr="00A60D28">
        <w:t>Изучение и анализ литературных источников является обязательным видом самостоятельной работы студентов. Изучение литературы по избранной теме имеет своей задачей проследить характер постановки и решения определенной проблемы различными авторами, аргументацию их выводов  и обобщений, провести анализ и систематизировать полученный материал на основе собственного осмысления с целью выяснения современного состояния вопроса.  На основании данного рода работ студенты готовят устные сообщения, которые  заслушиваются на практических занятиях.</w:t>
      </w:r>
    </w:p>
    <w:p w:rsidR="001948E5" w:rsidRDefault="001948E5" w:rsidP="001948E5">
      <w:pPr>
        <w:widowControl/>
        <w:autoSpaceDE/>
        <w:autoSpaceDN/>
        <w:adjustRightInd/>
        <w:spacing w:after="200" w:line="276" w:lineRule="auto"/>
        <w:ind w:firstLine="0"/>
        <w:jc w:val="left"/>
        <w:rPr>
          <w:b/>
          <w:i/>
        </w:rPr>
      </w:pPr>
      <w:r>
        <w:rPr>
          <w:b/>
          <w:i/>
        </w:rPr>
        <w:br w:type="page"/>
      </w:r>
    </w:p>
    <w:p w:rsidR="001948E5" w:rsidRPr="00A60D28" w:rsidRDefault="001948E5" w:rsidP="001948E5">
      <w:pPr>
        <w:tabs>
          <w:tab w:val="left" w:pos="851"/>
        </w:tabs>
        <w:rPr>
          <w:b/>
          <w:i/>
        </w:rPr>
      </w:pPr>
    </w:p>
    <w:p w:rsidR="001948E5" w:rsidRPr="00A60D28" w:rsidRDefault="001948E5" w:rsidP="001948E5">
      <w:pPr>
        <w:tabs>
          <w:tab w:val="left" w:pos="851"/>
        </w:tabs>
        <w:spacing w:line="276" w:lineRule="auto"/>
        <w:rPr>
          <w:b/>
          <w:i/>
        </w:rPr>
      </w:pPr>
      <w:r w:rsidRPr="00A60D28">
        <w:rPr>
          <w:b/>
          <w:i/>
        </w:rPr>
        <w:t>Перечень тем для подготовки к семинарским занятиям и самостоятельной работе:</w:t>
      </w:r>
    </w:p>
    <w:p w:rsidR="001948E5" w:rsidRPr="00A60D28" w:rsidRDefault="001948E5" w:rsidP="001948E5">
      <w:pPr>
        <w:pStyle w:val="Style14"/>
        <w:widowControl/>
        <w:tabs>
          <w:tab w:val="left" w:pos="435"/>
        </w:tabs>
        <w:spacing w:line="276" w:lineRule="auto"/>
        <w:rPr>
          <w:b/>
        </w:rPr>
      </w:pPr>
      <w:r w:rsidRPr="00A60D28">
        <w:rPr>
          <w:b/>
        </w:rPr>
        <w:t>1 Раздел. Психолингвистика как наука</w:t>
      </w:r>
    </w:p>
    <w:p w:rsidR="001948E5" w:rsidRPr="00A60D28" w:rsidRDefault="001948E5" w:rsidP="001948E5">
      <w:pPr>
        <w:pStyle w:val="Style14"/>
        <w:widowControl/>
        <w:tabs>
          <w:tab w:val="left" w:pos="435"/>
        </w:tabs>
        <w:spacing w:line="276" w:lineRule="auto"/>
        <w:rPr>
          <w:b/>
        </w:rPr>
      </w:pPr>
      <w:r w:rsidRPr="00A60D28">
        <w:rPr>
          <w:b/>
        </w:rPr>
        <w:t>1.1. Тема:</w:t>
      </w:r>
      <w:r w:rsidRPr="00A60D28">
        <w:t xml:space="preserve"> История психолингвистических идей</w:t>
      </w:r>
    </w:p>
    <w:p w:rsidR="001948E5" w:rsidRPr="00A60D28" w:rsidRDefault="001948E5" w:rsidP="001948E5">
      <w:pPr>
        <w:pStyle w:val="Style14"/>
        <w:widowControl/>
        <w:tabs>
          <w:tab w:val="left" w:pos="435"/>
          <w:tab w:val="left" w:pos="4560"/>
        </w:tabs>
        <w:spacing w:line="276" w:lineRule="auto"/>
        <w:rPr>
          <w:b/>
        </w:rPr>
      </w:pPr>
      <w:r w:rsidRPr="00A60D28">
        <w:rPr>
          <w:b/>
        </w:rPr>
        <w:t>1.2. Тема:</w:t>
      </w:r>
      <w:r w:rsidRPr="00A60D28">
        <w:t xml:space="preserve"> Язык и мышление</w:t>
      </w:r>
      <w:r w:rsidRPr="00A60D28">
        <w:tab/>
      </w:r>
    </w:p>
    <w:p w:rsidR="001948E5" w:rsidRPr="00A60D28" w:rsidRDefault="001948E5" w:rsidP="001948E5">
      <w:pPr>
        <w:pStyle w:val="aff"/>
        <w:spacing w:line="276" w:lineRule="auto"/>
        <w:ind w:firstLine="567"/>
        <w:rPr>
          <w:bCs/>
        </w:rPr>
      </w:pPr>
      <w:r w:rsidRPr="00A60D28">
        <w:rPr>
          <w:b/>
        </w:rPr>
        <w:t>1.3. Тема:</w:t>
      </w:r>
      <w:r w:rsidRPr="00A60D28">
        <w:rPr>
          <w:bCs/>
        </w:rPr>
        <w:t>Язык как средство осуществления РД</w:t>
      </w:r>
    </w:p>
    <w:p w:rsidR="001948E5" w:rsidRPr="00A60D28" w:rsidRDefault="001948E5" w:rsidP="001948E5">
      <w:pPr>
        <w:pStyle w:val="Style14"/>
        <w:widowControl/>
        <w:tabs>
          <w:tab w:val="left" w:pos="435"/>
        </w:tabs>
        <w:spacing w:line="276" w:lineRule="auto"/>
      </w:pPr>
      <w:r w:rsidRPr="00A60D28">
        <w:rPr>
          <w:b/>
        </w:rPr>
        <w:t>1.4. Тема:</w:t>
      </w:r>
      <w:r w:rsidRPr="00A60D28">
        <w:t xml:space="preserve"> Функции языка и речи в речевой деятельности</w:t>
      </w:r>
    </w:p>
    <w:p w:rsidR="001948E5" w:rsidRPr="00A60D28" w:rsidRDefault="001948E5" w:rsidP="001948E5">
      <w:pPr>
        <w:pStyle w:val="Style14"/>
        <w:widowControl/>
        <w:tabs>
          <w:tab w:val="left" w:pos="435"/>
        </w:tabs>
        <w:spacing w:line="276" w:lineRule="auto"/>
      </w:pPr>
      <w:r w:rsidRPr="00A60D28">
        <w:rPr>
          <w:b/>
        </w:rPr>
        <w:t>2. РазделТеория речевой деятельности</w:t>
      </w:r>
    </w:p>
    <w:p w:rsidR="001948E5" w:rsidRPr="00A60D28" w:rsidRDefault="001948E5" w:rsidP="001948E5">
      <w:pPr>
        <w:pStyle w:val="Style14"/>
        <w:widowControl/>
        <w:spacing w:line="276" w:lineRule="auto"/>
      </w:pPr>
      <w:r w:rsidRPr="00A60D28">
        <w:rPr>
          <w:b/>
        </w:rPr>
        <w:t>2.1. Тема:</w:t>
      </w:r>
      <w:r w:rsidRPr="00A60D28">
        <w:t xml:space="preserve"> Теория речевой деятельности</w:t>
      </w:r>
    </w:p>
    <w:p w:rsidR="001948E5" w:rsidRPr="00A60D28" w:rsidRDefault="001948E5" w:rsidP="001948E5">
      <w:pPr>
        <w:pStyle w:val="Style14"/>
        <w:widowControl/>
        <w:spacing w:line="276" w:lineRule="auto"/>
      </w:pPr>
      <w:r w:rsidRPr="00A60D28">
        <w:rPr>
          <w:b/>
        </w:rPr>
        <w:t>2.2. Тема:</w:t>
      </w:r>
      <w:r w:rsidRPr="00A60D28">
        <w:t xml:space="preserve"> Формирование речевых способностей</w:t>
      </w:r>
    </w:p>
    <w:p w:rsidR="001948E5" w:rsidRPr="00A60D28" w:rsidRDefault="001948E5" w:rsidP="001948E5">
      <w:pPr>
        <w:pStyle w:val="Style14"/>
        <w:widowControl/>
        <w:spacing w:line="276" w:lineRule="auto"/>
        <w:rPr>
          <w:b/>
        </w:rPr>
      </w:pPr>
      <w:r w:rsidRPr="00A60D28">
        <w:rPr>
          <w:b/>
        </w:rPr>
        <w:t>2.3 Тема:</w:t>
      </w:r>
      <w:r w:rsidRPr="00A60D28">
        <w:t xml:space="preserve"> Психолингвистические закономерности овладения языком и формирование речевой деятельности в онтогенезе.</w:t>
      </w:r>
    </w:p>
    <w:p w:rsidR="001948E5" w:rsidRPr="00A60D28" w:rsidRDefault="001948E5" w:rsidP="001948E5">
      <w:pPr>
        <w:pStyle w:val="aff"/>
        <w:spacing w:line="276" w:lineRule="auto"/>
        <w:ind w:firstLine="567"/>
      </w:pPr>
      <w:r w:rsidRPr="00A60D28">
        <w:rPr>
          <w:b/>
        </w:rPr>
        <w:t>2.4 Тема:</w:t>
      </w:r>
      <w:r w:rsidRPr="00A60D28">
        <w:t xml:space="preserve"> Общие психолингвистические закономерности усвоения языка детьми.</w:t>
      </w:r>
    </w:p>
    <w:p w:rsidR="001948E5" w:rsidRPr="00A60D28" w:rsidRDefault="001948E5" w:rsidP="001948E5">
      <w:pPr>
        <w:tabs>
          <w:tab w:val="left" w:pos="851"/>
        </w:tabs>
        <w:spacing w:line="276" w:lineRule="auto"/>
        <w:rPr>
          <w:b/>
        </w:rPr>
      </w:pPr>
    </w:p>
    <w:p w:rsidR="001948E5" w:rsidRPr="00A60D28" w:rsidRDefault="001948E5" w:rsidP="001948E5">
      <w:pPr>
        <w:tabs>
          <w:tab w:val="left" w:pos="851"/>
          <w:tab w:val="left" w:pos="1134"/>
        </w:tabs>
        <w:rPr>
          <w:rStyle w:val="FontStyle18"/>
          <w:b w:val="0"/>
          <w:sz w:val="24"/>
          <w:szCs w:val="24"/>
        </w:rPr>
        <w:sectPr w:rsidR="001948E5" w:rsidRPr="00A60D28" w:rsidSect="001948E5">
          <w:pgSz w:w="11906" w:h="16838"/>
          <w:pgMar w:top="1134" w:right="851" w:bottom="1134" w:left="851" w:header="709" w:footer="709" w:gutter="0"/>
          <w:cols w:space="708"/>
          <w:docGrid w:linePitch="360"/>
        </w:sectPr>
      </w:pPr>
    </w:p>
    <w:p w:rsidR="001948E5" w:rsidRPr="00A60D28" w:rsidRDefault="001948E5" w:rsidP="001948E5">
      <w:pPr>
        <w:pStyle w:val="1"/>
        <w:spacing w:before="0" w:beforeAutospacing="0" w:after="0" w:afterAutospacing="0"/>
        <w:rPr>
          <w:rStyle w:val="FontStyle20"/>
          <w:rFonts w:ascii="Times New Roman" w:hAnsi="Times New Roman" w:cs="Times New Roman"/>
          <w:sz w:val="24"/>
          <w:szCs w:val="24"/>
        </w:rPr>
      </w:pPr>
      <w:r w:rsidRPr="00A60D28">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rsidR="001948E5" w:rsidRPr="00A60D28" w:rsidRDefault="001948E5" w:rsidP="001948E5">
      <w:pPr>
        <w:rPr>
          <w:b/>
        </w:rPr>
      </w:pPr>
      <w:r w:rsidRPr="00A60D28">
        <w:rPr>
          <w:b/>
        </w:rPr>
        <w:t>а) Планируемые результаты обучения и оценочные средства для проведения промежуточной аттестации:</w:t>
      </w:r>
    </w:p>
    <w:p w:rsidR="001948E5" w:rsidRPr="00A60D28" w:rsidRDefault="001948E5" w:rsidP="001948E5">
      <w:pPr>
        <w:rPr>
          <w:i/>
          <w:color w:val="C00000"/>
          <w:highlight w:val="yellow"/>
        </w:rPr>
      </w:pPr>
    </w:p>
    <w:tbl>
      <w:tblPr>
        <w:tblW w:w="5000" w:type="pct"/>
        <w:tblCellMar>
          <w:left w:w="0" w:type="dxa"/>
          <w:right w:w="0" w:type="dxa"/>
        </w:tblCellMar>
        <w:tblLook w:val="04A0"/>
      </w:tblPr>
      <w:tblGrid>
        <w:gridCol w:w="1711"/>
        <w:gridCol w:w="4519"/>
        <w:gridCol w:w="8783"/>
      </w:tblGrid>
      <w:tr w:rsidR="001948E5" w:rsidRPr="00A24CCD" w:rsidTr="001948E5">
        <w:trPr>
          <w:trHeight w:val="753"/>
          <w:tblHeader/>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1948E5" w:rsidRPr="00A24CCD" w:rsidRDefault="001948E5" w:rsidP="001948E5">
            <w:pPr>
              <w:ind w:firstLine="0"/>
              <w:jc w:val="center"/>
              <w:rPr>
                <w:b/>
                <w:lang w:eastAsia="en-US"/>
              </w:rPr>
            </w:pPr>
            <w:r w:rsidRPr="00A24CCD">
              <w:rPr>
                <w:b/>
                <w:lang w:eastAsia="en-US"/>
              </w:rPr>
              <w:t>Структурный элемент компетенции</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1948E5" w:rsidRPr="00A24CCD" w:rsidRDefault="001948E5" w:rsidP="001948E5">
            <w:pPr>
              <w:ind w:firstLine="0"/>
              <w:jc w:val="center"/>
              <w:rPr>
                <w:b/>
                <w:lang w:eastAsia="en-US"/>
              </w:rPr>
            </w:pPr>
            <w:r w:rsidRPr="00A24CCD">
              <w:rPr>
                <w:b/>
                <w:bCs/>
                <w:lang w:eastAsia="en-US"/>
              </w:rPr>
              <w:t>Планируемые результаты обучения</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1948E5" w:rsidRPr="00A24CCD" w:rsidRDefault="001948E5" w:rsidP="001948E5">
            <w:pPr>
              <w:ind w:firstLine="0"/>
              <w:jc w:val="center"/>
              <w:rPr>
                <w:b/>
                <w:lang w:eastAsia="en-US"/>
              </w:rPr>
            </w:pPr>
            <w:r w:rsidRPr="00A24CCD">
              <w:rPr>
                <w:b/>
                <w:lang w:eastAsia="en-US"/>
              </w:rPr>
              <w:t>Оценочные средства</w:t>
            </w:r>
          </w:p>
        </w:tc>
      </w:tr>
      <w:tr w:rsidR="001948E5" w:rsidRPr="00A24CCD" w:rsidTr="001948E5">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1948E5" w:rsidRPr="00A24CCD" w:rsidRDefault="001948E5" w:rsidP="001948E5">
            <w:pPr>
              <w:ind w:firstLine="0"/>
              <w:rPr>
                <w:color w:val="C00000"/>
                <w:lang w:eastAsia="en-US"/>
              </w:rPr>
            </w:pPr>
            <w:r w:rsidRPr="00A24CCD">
              <w:rPr>
                <w:b/>
              </w:rPr>
              <w:t>ОПК-3 способностью осуществлять образовательно-коррекционный процесс с учетом психофизических, возрастных особенностей и индивидуальных образовательных потребностей обучающихся</w:t>
            </w:r>
          </w:p>
        </w:tc>
      </w:tr>
      <w:tr w:rsidR="001948E5" w:rsidRPr="00A24CCD" w:rsidTr="001948E5">
        <w:trPr>
          <w:trHeight w:val="225"/>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948E5" w:rsidRPr="00A24CCD" w:rsidRDefault="001948E5" w:rsidP="001948E5">
            <w:pPr>
              <w:ind w:firstLine="0"/>
              <w:rPr>
                <w:lang w:eastAsia="en-US"/>
              </w:rPr>
            </w:pPr>
            <w:r w:rsidRPr="00A24CCD">
              <w:rPr>
                <w:lang w:eastAsia="en-US"/>
              </w:rPr>
              <w:t>Знать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948E5" w:rsidRPr="00A24CCD" w:rsidRDefault="001948E5" w:rsidP="001948E5">
            <w:pPr>
              <w:ind w:firstLine="0"/>
            </w:pPr>
            <w:r w:rsidRPr="00A24CCD">
              <w:t>в чем заключаются психофизические, возрастные особенности и индивидуальные образовательные потребности обучающихся</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1948E5" w:rsidRPr="00A24CCD" w:rsidRDefault="001948E5" w:rsidP="001948E5">
            <w:pPr>
              <w:pStyle w:val="a5"/>
              <w:tabs>
                <w:tab w:val="left" w:pos="426"/>
              </w:tabs>
              <w:ind w:left="0" w:firstLine="0"/>
              <w:contextualSpacing w:val="0"/>
              <w:rPr>
                <w:b/>
                <w:lang w:eastAsia="en-US"/>
              </w:rPr>
            </w:pPr>
            <w:r w:rsidRPr="00A24CCD">
              <w:rPr>
                <w:b/>
                <w:lang w:eastAsia="en-US"/>
              </w:rPr>
              <w:t>Вопросы для зачета</w:t>
            </w:r>
          </w:p>
          <w:p w:rsidR="001948E5" w:rsidRPr="00A24CCD" w:rsidRDefault="001948E5" w:rsidP="001948E5">
            <w:pPr>
              <w:widowControl/>
              <w:numPr>
                <w:ilvl w:val="0"/>
                <w:numId w:val="31"/>
              </w:numPr>
              <w:autoSpaceDE/>
              <w:autoSpaceDN/>
              <w:adjustRightInd/>
              <w:ind w:left="0" w:firstLine="0"/>
            </w:pPr>
            <w:r w:rsidRPr="00A24CCD">
              <w:t>Современные принципы анализа высших психических функций.</w:t>
            </w:r>
          </w:p>
          <w:p w:rsidR="001948E5" w:rsidRPr="00A24CCD" w:rsidRDefault="001948E5" w:rsidP="001948E5">
            <w:pPr>
              <w:widowControl/>
              <w:numPr>
                <w:ilvl w:val="0"/>
                <w:numId w:val="31"/>
              </w:numPr>
              <w:autoSpaceDE/>
              <w:autoSpaceDN/>
              <w:adjustRightInd/>
              <w:ind w:left="0" w:firstLine="0"/>
            </w:pPr>
            <w:r w:rsidRPr="00A24CCD">
              <w:t>Функциональные системы.</w:t>
            </w:r>
          </w:p>
          <w:p w:rsidR="001948E5" w:rsidRPr="00A24CCD" w:rsidRDefault="001948E5" w:rsidP="001948E5">
            <w:pPr>
              <w:widowControl/>
              <w:numPr>
                <w:ilvl w:val="0"/>
                <w:numId w:val="31"/>
              </w:numPr>
              <w:autoSpaceDE/>
              <w:autoSpaceDN/>
              <w:adjustRightInd/>
              <w:ind w:left="0" w:firstLine="0"/>
            </w:pPr>
            <w:r w:rsidRPr="00A24CCD">
              <w:t>Речевая функциональная система.</w:t>
            </w:r>
          </w:p>
          <w:p w:rsidR="001948E5" w:rsidRPr="00A24CCD" w:rsidRDefault="001948E5" w:rsidP="001948E5">
            <w:pPr>
              <w:widowControl/>
              <w:numPr>
                <w:ilvl w:val="0"/>
                <w:numId w:val="31"/>
              </w:numPr>
              <w:autoSpaceDE/>
              <w:autoSpaceDN/>
              <w:adjustRightInd/>
              <w:ind w:left="0" w:firstLine="0"/>
            </w:pPr>
            <w:r w:rsidRPr="00A24CCD">
              <w:t>Теория динамической локализации высших психических функций и речи.</w:t>
            </w:r>
          </w:p>
          <w:p w:rsidR="001948E5" w:rsidRPr="00A24CCD" w:rsidRDefault="001948E5" w:rsidP="001948E5">
            <w:pPr>
              <w:widowControl/>
              <w:numPr>
                <w:ilvl w:val="0"/>
                <w:numId w:val="31"/>
              </w:numPr>
              <w:autoSpaceDE/>
              <w:autoSpaceDN/>
              <w:adjustRightInd/>
              <w:ind w:left="0" w:firstLine="0"/>
            </w:pPr>
            <w:r w:rsidRPr="00A24CCD">
              <w:t>Психологические и лингвистические основы теории речевой деятельности.</w:t>
            </w:r>
          </w:p>
          <w:p w:rsidR="001948E5" w:rsidRPr="00A24CCD" w:rsidRDefault="001948E5" w:rsidP="001948E5">
            <w:pPr>
              <w:widowControl/>
              <w:numPr>
                <w:ilvl w:val="0"/>
                <w:numId w:val="31"/>
              </w:numPr>
              <w:autoSpaceDE/>
              <w:autoSpaceDN/>
              <w:adjustRightInd/>
              <w:ind w:left="0" w:firstLine="0"/>
            </w:pPr>
            <w:r w:rsidRPr="00A24CCD">
              <w:t>Язык, речь, речевая деятельность.</w:t>
            </w:r>
          </w:p>
          <w:p w:rsidR="001948E5" w:rsidRPr="00A24CCD" w:rsidRDefault="001948E5" w:rsidP="001948E5">
            <w:pPr>
              <w:widowControl/>
              <w:numPr>
                <w:ilvl w:val="0"/>
                <w:numId w:val="31"/>
              </w:numPr>
              <w:autoSpaceDE/>
              <w:autoSpaceDN/>
              <w:adjustRightInd/>
              <w:ind w:left="0" w:firstLine="0"/>
            </w:pPr>
            <w:r w:rsidRPr="00A24CCD">
              <w:t>Структура речевой деятельности.</w:t>
            </w:r>
          </w:p>
          <w:p w:rsidR="001948E5" w:rsidRPr="00A24CCD" w:rsidRDefault="001948E5" w:rsidP="001948E5">
            <w:pPr>
              <w:widowControl/>
              <w:numPr>
                <w:ilvl w:val="0"/>
                <w:numId w:val="31"/>
              </w:numPr>
              <w:autoSpaceDE/>
              <w:autoSpaceDN/>
              <w:adjustRightInd/>
              <w:ind w:left="0" w:firstLine="0"/>
            </w:pPr>
            <w:r w:rsidRPr="00A24CCD">
              <w:t>Единицы и элементы речевой деятельности.</w:t>
            </w:r>
          </w:p>
          <w:p w:rsidR="001948E5" w:rsidRPr="00A24CCD" w:rsidRDefault="001948E5" w:rsidP="001948E5">
            <w:pPr>
              <w:widowControl/>
              <w:numPr>
                <w:ilvl w:val="0"/>
                <w:numId w:val="31"/>
              </w:numPr>
              <w:autoSpaceDE/>
              <w:autoSpaceDN/>
              <w:adjustRightInd/>
              <w:ind w:left="0" w:firstLine="0"/>
            </w:pPr>
            <w:r w:rsidRPr="00A24CCD">
              <w:t>Речевые действия и операции.</w:t>
            </w:r>
          </w:p>
          <w:p w:rsidR="001948E5" w:rsidRPr="00A24CCD" w:rsidRDefault="001948E5" w:rsidP="001948E5">
            <w:pPr>
              <w:widowControl/>
              <w:numPr>
                <w:ilvl w:val="0"/>
                <w:numId w:val="31"/>
              </w:numPr>
              <w:autoSpaceDE/>
              <w:autoSpaceDN/>
              <w:adjustRightInd/>
              <w:ind w:left="0" w:firstLine="0"/>
              <w:rPr>
                <w:lang w:eastAsia="en-US"/>
              </w:rPr>
            </w:pPr>
            <w:r w:rsidRPr="00A24CCD">
              <w:t>Обязательные и факультативные функции речи.</w:t>
            </w:r>
          </w:p>
        </w:tc>
      </w:tr>
      <w:tr w:rsidR="001948E5" w:rsidRPr="00A24CCD" w:rsidTr="001948E5">
        <w:trPr>
          <w:trHeight w:val="258"/>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948E5" w:rsidRPr="00A24CCD" w:rsidRDefault="001948E5" w:rsidP="001948E5">
            <w:pPr>
              <w:ind w:firstLine="0"/>
              <w:rPr>
                <w:lang w:eastAsia="en-US"/>
              </w:rPr>
            </w:pPr>
            <w:r w:rsidRPr="00A24CCD">
              <w:rPr>
                <w:lang w:eastAsia="en-US"/>
              </w:rPr>
              <w:t>Уметь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948E5" w:rsidRPr="00A24CCD" w:rsidRDefault="001948E5" w:rsidP="001948E5">
            <w:pPr>
              <w:ind w:firstLine="0"/>
            </w:pPr>
            <w:r w:rsidRPr="00A24CCD">
              <w:t>применять полученные знания в профессиональной деятельности</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1948E5" w:rsidRPr="00A24CCD" w:rsidRDefault="001948E5" w:rsidP="001948E5">
            <w:pPr>
              <w:ind w:firstLine="0"/>
            </w:pPr>
            <w:r w:rsidRPr="00A24CCD">
              <w:rPr>
                <w:b/>
              </w:rPr>
              <w:t>Задание 1:</w:t>
            </w:r>
            <w:r w:rsidRPr="00A24CCD">
              <w:t xml:space="preserve"> В разделе «Хрестоматия» прочитать статью </w:t>
            </w:r>
            <w:r w:rsidRPr="00A24CCD">
              <w:rPr>
                <w:b/>
              </w:rPr>
              <w:t xml:space="preserve">Л.С. Выготского «Генетические корни мышления и речи» </w:t>
            </w:r>
            <w:r w:rsidRPr="00A24CCD">
              <w:t>и составить развернутый конспект по следующим вопросам:</w:t>
            </w:r>
          </w:p>
          <w:p w:rsidR="001948E5" w:rsidRPr="00A24CCD" w:rsidRDefault="001948E5" w:rsidP="001948E5">
            <w:pPr>
              <w:ind w:firstLine="0"/>
              <w:rPr>
                <w:b/>
              </w:rPr>
            </w:pPr>
            <w:r w:rsidRPr="00A24CCD">
              <w:rPr>
                <w:b/>
              </w:rPr>
              <w:t>Л.С. Выготский «Генетические корни мышления и речи»</w:t>
            </w:r>
          </w:p>
          <w:p w:rsidR="001948E5" w:rsidRPr="00A24CCD" w:rsidRDefault="001948E5" w:rsidP="001948E5">
            <w:pPr>
              <w:ind w:firstLine="0"/>
              <w:outlineLvl w:val="2"/>
              <w:rPr>
                <w:bCs/>
              </w:rPr>
            </w:pPr>
            <w:r w:rsidRPr="00A24CCD">
              <w:rPr>
                <w:bCs/>
              </w:rPr>
              <w:t>Ответить на поставленные вопросы:</w:t>
            </w:r>
          </w:p>
          <w:p w:rsidR="001948E5" w:rsidRPr="00A24CCD" w:rsidRDefault="001948E5" w:rsidP="001948E5">
            <w:pPr>
              <w:pStyle w:val="a5"/>
              <w:widowControl/>
              <w:numPr>
                <w:ilvl w:val="0"/>
                <w:numId w:val="40"/>
              </w:numPr>
              <w:tabs>
                <w:tab w:val="left" w:pos="426"/>
              </w:tabs>
              <w:autoSpaceDE/>
              <w:autoSpaceDN/>
              <w:adjustRightInd/>
              <w:ind w:left="0" w:firstLine="0"/>
              <w:contextualSpacing w:val="0"/>
            </w:pPr>
            <w:r w:rsidRPr="00A24CCD">
              <w:t>В чем заключались опыты Келера, проводимые с шимпанзе? К каким выводам они привели?</w:t>
            </w:r>
          </w:p>
          <w:p w:rsidR="001948E5" w:rsidRPr="00A24CCD" w:rsidRDefault="001948E5" w:rsidP="001948E5">
            <w:pPr>
              <w:pStyle w:val="a5"/>
              <w:widowControl/>
              <w:numPr>
                <w:ilvl w:val="0"/>
                <w:numId w:val="40"/>
              </w:numPr>
              <w:tabs>
                <w:tab w:val="left" w:pos="426"/>
              </w:tabs>
              <w:autoSpaceDE/>
              <w:autoSpaceDN/>
              <w:adjustRightInd/>
              <w:ind w:left="0" w:firstLine="0"/>
              <w:contextualSpacing w:val="0"/>
            </w:pPr>
            <w:r w:rsidRPr="00A24CCD">
              <w:t>В какой степени шимпанзе обладают «речью»? Для чего шимпанзе пользуются «речью»?</w:t>
            </w:r>
          </w:p>
          <w:p w:rsidR="001948E5" w:rsidRPr="00A24CCD" w:rsidRDefault="001948E5" w:rsidP="001948E5">
            <w:pPr>
              <w:pStyle w:val="a5"/>
              <w:widowControl/>
              <w:numPr>
                <w:ilvl w:val="0"/>
                <w:numId w:val="40"/>
              </w:numPr>
              <w:tabs>
                <w:tab w:val="left" w:pos="426"/>
              </w:tabs>
              <w:autoSpaceDE/>
              <w:autoSpaceDN/>
              <w:adjustRightInd/>
              <w:ind w:left="0" w:firstLine="0"/>
              <w:contextualSpacing w:val="0"/>
            </w:pPr>
            <w:r w:rsidRPr="00A24CCD">
              <w:t>В чем заключались опыты, где шимпанзе предлагали рисовать? Какие выводы из этого были сделаны?</w:t>
            </w:r>
          </w:p>
          <w:p w:rsidR="001948E5" w:rsidRPr="00A24CCD" w:rsidRDefault="001948E5" w:rsidP="001948E5">
            <w:pPr>
              <w:pStyle w:val="a5"/>
              <w:widowControl/>
              <w:numPr>
                <w:ilvl w:val="0"/>
                <w:numId w:val="40"/>
              </w:numPr>
              <w:tabs>
                <w:tab w:val="left" w:pos="426"/>
              </w:tabs>
              <w:autoSpaceDE/>
              <w:autoSpaceDN/>
              <w:adjustRightInd/>
              <w:ind w:left="0" w:firstLine="0"/>
              <w:contextualSpacing w:val="0"/>
            </w:pPr>
            <w:r w:rsidRPr="00A24CCD">
              <w:t>Возможна ли у шимпанзе «высшая идеация» в поведении? Каким образом это было доказано?</w:t>
            </w:r>
          </w:p>
          <w:p w:rsidR="001948E5" w:rsidRPr="00A24CCD" w:rsidRDefault="001948E5" w:rsidP="001948E5">
            <w:pPr>
              <w:pStyle w:val="a5"/>
              <w:widowControl/>
              <w:numPr>
                <w:ilvl w:val="0"/>
                <w:numId w:val="40"/>
              </w:numPr>
              <w:tabs>
                <w:tab w:val="left" w:pos="426"/>
              </w:tabs>
              <w:autoSpaceDE/>
              <w:autoSpaceDN/>
              <w:adjustRightInd/>
              <w:ind w:left="0" w:firstLine="0"/>
              <w:contextualSpacing w:val="0"/>
            </w:pPr>
            <w:r w:rsidRPr="00A24CCD">
              <w:t>В чем заключались и успешны ли оказались опыты по обучению шимпанзе человеческому употреблению звуков? Почему?</w:t>
            </w:r>
          </w:p>
          <w:p w:rsidR="001948E5" w:rsidRPr="00A24CCD" w:rsidRDefault="001948E5" w:rsidP="001948E5">
            <w:pPr>
              <w:pStyle w:val="a5"/>
              <w:widowControl/>
              <w:numPr>
                <w:ilvl w:val="0"/>
                <w:numId w:val="40"/>
              </w:numPr>
              <w:tabs>
                <w:tab w:val="left" w:pos="426"/>
              </w:tabs>
              <w:autoSpaceDE/>
              <w:autoSpaceDN/>
              <w:adjustRightInd/>
              <w:ind w:left="0" w:firstLine="0"/>
              <w:contextualSpacing w:val="0"/>
            </w:pPr>
            <w:r w:rsidRPr="00A24CCD">
              <w:t>Какие доказательства приводит автор к тому, что интеллектуальная функция речи недоступна для шимпанзе?</w:t>
            </w:r>
          </w:p>
          <w:p w:rsidR="001948E5" w:rsidRPr="00A24CCD" w:rsidRDefault="001948E5" w:rsidP="001948E5">
            <w:pPr>
              <w:pStyle w:val="a5"/>
              <w:widowControl/>
              <w:numPr>
                <w:ilvl w:val="0"/>
                <w:numId w:val="40"/>
              </w:numPr>
              <w:tabs>
                <w:tab w:val="left" w:pos="426"/>
              </w:tabs>
              <w:autoSpaceDE/>
              <w:autoSpaceDN/>
              <w:adjustRightInd/>
              <w:ind w:left="0" w:firstLine="0"/>
              <w:contextualSpacing w:val="0"/>
            </w:pPr>
            <w:r w:rsidRPr="00A24CCD">
              <w:lastRenderedPageBreak/>
              <w:t>Какие выводы делает автор по I части статьи?</w:t>
            </w:r>
          </w:p>
          <w:p w:rsidR="001948E5" w:rsidRPr="00A24CCD" w:rsidRDefault="001948E5" w:rsidP="001948E5">
            <w:pPr>
              <w:pStyle w:val="a5"/>
              <w:widowControl/>
              <w:numPr>
                <w:ilvl w:val="0"/>
                <w:numId w:val="40"/>
              </w:numPr>
              <w:tabs>
                <w:tab w:val="left" w:pos="426"/>
              </w:tabs>
              <w:autoSpaceDE/>
              <w:autoSpaceDN/>
              <w:adjustRightInd/>
              <w:ind w:left="0" w:firstLine="0"/>
              <w:contextualSpacing w:val="0"/>
            </w:pPr>
            <w:r w:rsidRPr="00A24CCD">
              <w:t xml:space="preserve">Какие особенности в развитии ребенка отмечают ученые в его «шимпанзе подобном возрасте»? </w:t>
            </w:r>
          </w:p>
          <w:p w:rsidR="001948E5" w:rsidRPr="00A24CCD" w:rsidRDefault="001948E5" w:rsidP="001948E5">
            <w:pPr>
              <w:pStyle w:val="a5"/>
              <w:widowControl/>
              <w:numPr>
                <w:ilvl w:val="0"/>
                <w:numId w:val="40"/>
              </w:numPr>
              <w:tabs>
                <w:tab w:val="left" w:pos="426"/>
              </w:tabs>
              <w:autoSpaceDE/>
              <w:autoSpaceDN/>
              <w:adjustRightInd/>
              <w:ind w:left="0" w:firstLine="0"/>
              <w:contextualSpacing w:val="0"/>
            </w:pPr>
            <w:r w:rsidRPr="00A24CCD">
              <w:t>С какого возраста у ребенка линии развития мышления и речи совпадают? В чем это проявляется?</w:t>
            </w:r>
          </w:p>
          <w:p w:rsidR="001948E5" w:rsidRPr="00A24CCD" w:rsidRDefault="001948E5" w:rsidP="001948E5">
            <w:pPr>
              <w:pStyle w:val="a5"/>
              <w:widowControl/>
              <w:numPr>
                <w:ilvl w:val="0"/>
                <w:numId w:val="40"/>
              </w:numPr>
              <w:tabs>
                <w:tab w:val="left" w:pos="426"/>
              </w:tabs>
              <w:autoSpaceDE/>
              <w:autoSpaceDN/>
              <w:adjustRightInd/>
              <w:ind w:left="0" w:firstLine="0"/>
              <w:contextualSpacing w:val="0"/>
            </w:pPr>
            <w:r w:rsidRPr="00A24CCD">
              <w:t>Какие выводы делает автор во II  части статьи?</w:t>
            </w:r>
          </w:p>
          <w:p w:rsidR="001948E5" w:rsidRPr="00A24CCD" w:rsidRDefault="001948E5" w:rsidP="001948E5">
            <w:pPr>
              <w:pStyle w:val="a5"/>
              <w:widowControl/>
              <w:numPr>
                <w:ilvl w:val="0"/>
                <w:numId w:val="40"/>
              </w:numPr>
              <w:tabs>
                <w:tab w:val="left" w:pos="426"/>
              </w:tabs>
              <w:autoSpaceDE/>
              <w:autoSpaceDN/>
              <w:adjustRightInd/>
              <w:ind w:left="0" w:firstLine="0"/>
              <w:contextualSpacing w:val="0"/>
            </w:pPr>
            <w:r w:rsidRPr="00A24CCD">
              <w:t>В чем заключается полемика Выготского Л.С. и Уотсона относительно порождения внутренней речи?</w:t>
            </w:r>
          </w:p>
          <w:p w:rsidR="001948E5" w:rsidRPr="00A24CCD" w:rsidRDefault="001948E5" w:rsidP="001948E5">
            <w:pPr>
              <w:pStyle w:val="a5"/>
              <w:widowControl/>
              <w:numPr>
                <w:ilvl w:val="0"/>
                <w:numId w:val="40"/>
              </w:numPr>
              <w:tabs>
                <w:tab w:val="left" w:pos="426"/>
              </w:tabs>
              <w:autoSpaceDE/>
              <w:autoSpaceDN/>
              <w:adjustRightInd/>
              <w:ind w:left="0" w:firstLine="0"/>
              <w:contextualSpacing w:val="0"/>
            </w:pPr>
            <w:r w:rsidRPr="00A24CCD">
              <w:t>Какие выводы делает автор относительно шепотной речи?</w:t>
            </w:r>
          </w:p>
          <w:p w:rsidR="001948E5" w:rsidRPr="00A24CCD" w:rsidRDefault="001948E5" w:rsidP="001948E5">
            <w:pPr>
              <w:pStyle w:val="a5"/>
              <w:widowControl/>
              <w:numPr>
                <w:ilvl w:val="0"/>
                <w:numId w:val="40"/>
              </w:numPr>
              <w:tabs>
                <w:tab w:val="left" w:pos="426"/>
              </w:tabs>
              <w:autoSpaceDE/>
              <w:autoSpaceDN/>
              <w:adjustRightInd/>
              <w:ind w:left="0" w:firstLine="0"/>
              <w:contextualSpacing w:val="0"/>
            </w:pPr>
            <w:r w:rsidRPr="00A24CCD">
              <w:t>Какое значение придает автор «эгоцентрической речи»? Какую роль она играет в переходе к внутренней речи?</w:t>
            </w:r>
          </w:p>
          <w:p w:rsidR="001948E5" w:rsidRPr="00A24CCD" w:rsidRDefault="001948E5" w:rsidP="001948E5">
            <w:pPr>
              <w:pStyle w:val="a5"/>
              <w:widowControl/>
              <w:numPr>
                <w:ilvl w:val="0"/>
                <w:numId w:val="40"/>
              </w:numPr>
              <w:tabs>
                <w:tab w:val="left" w:pos="426"/>
              </w:tabs>
              <w:autoSpaceDE/>
              <w:autoSpaceDN/>
              <w:adjustRightInd/>
              <w:ind w:left="0" w:firstLine="0"/>
              <w:contextualSpacing w:val="0"/>
            </w:pPr>
            <w:r w:rsidRPr="00A24CCD">
              <w:t>Какие стадии речевого развития ребенка выделяет автор?</w:t>
            </w:r>
          </w:p>
          <w:p w:rsidR="001948E5" w:rsidRPr="00A24CCD" w:rsidRDefault="001948E5" w:rsidP="001948E5">
            <w:pPr>
              <w:pStyle w:val="a5"/>
              <w:widowControl/>
              <w:numPr>
                <w:ilvl w:val="0"/>
                <w:numId w:val="40"/>
              </w:numPr>
              <w:tabs>
                <w:tab w:val="left" w:pos="426"/>
              </w:tabs>
              <w:autoSpaceDE/>
              <w:autoSpaceDN/>
              <w:adjustRightInd/>
              <w:ind w:left="0" w:firstLine="0"/>
              <w:contextualSpacing w:val="0"/>
            </w:pPr>
            <w:r w:rsidRPr="00A24CCD">
              <w:t>Какие выводы делает автор в IV части статьи относительно:</w:t>
            </w:r>
          </w:p>
          <w:p w:rsidR="001948E5" w:rsidRPr="00A24CCD" w:rsidRDefault="001948E5" w:rsidP="001948E5">
            <w:pPr>
              <w:pStyle w:val="a5"/>
              <w:widowControl/>
              <w:numPr>
                <w:ilvl w:val="0"/>
                <w:numId w:val="41"/>
              </w:numPr>
              <w:tabs>
                <w:tab w:val="left" w:pos="567"/>
              </w:tabs>
              <w:autoSpaceDE/>
              <w:autoSpaceDN/>
              <w:adjustRightInd/>
              <w:ind w:left="0" w:firstLine="0"/>
              <w:contextualSpacing w:val="0"/>
            </w:pPr>
            <w:r w:rsidRPr="00A24CCD">
              <w:t>генетических путей развития мышления и речи;</w:t>
            </w:r>
          </w:p>
          <w:p w:rsidR="001948E5" w:rsidRPr="00A24CCD" w:rsidRDefault="001948E5" w:rsidP="001948E5">
            <w:pPr>
              <w:pStyle w:val="a5"/>
              <w:widowControl/>
              <w:numPr>
                <w:ilvl w:val="0"/>
                <w:numId w:val="41"/>
              </w:numPr>
              <w:tabs>
                <w:tab w:val="left" w:pos="567"/>
              </w:tabs>
              <w:autoSpaceDE/>
              <w:autoSpaceDN/>
              <w:adjustRightInd/>
              <w:ind w:left="0" w:firstLine="0"/>
              <w:contextualSpacing w:val="0"/>
            </w:pPr>
            <w:r w:rsidRPr="00A24CCD">
              <w:t>развития внутренней речи;</w:t>
            </w:r>
          </w:p>
          <w:p w:rsidR="001948E5" w:rsidRPr="00A24CCD" w:rsidRDefault="001948E5" w:rsidP="001948E5">
            <w:pPr>
              <w:pStyle w:val="a5"/>
              <w:widowControl/>
              <w:numPr>
                <w:ilvl w:val="0"/>
                <w:numId w:val="41"/>
              </w:numPr>
              <w:tabs>
                <w:tab w:val="left" w:pos="567"/>
              </w:tabs>
              <w:autoSpaceDE/>
              <w:autoSpaceDN/>
              <w:adjustRightInd/>
              <w:ind w:left="0" w:firstLine="0"/>
              <w:contextualSpacing w:val="0"/>
              <w:rPr>
                <w:lang w:eastAsia="en-US"/>
              </w:rPr>
            </w:pPr>
            <w:r w:rsidRPr="00A24CCD">
              <w:t>формы речевого мышления.</w:t>
            </w:r>
          </w:p>
        </w:tc>
      </w:tr>
      <w:tr w:rsidR="001948E5" w:rsidRPr="00A24CCD" w:rsidTr="001948E5">
        <w:trPr>
          <w:trHeight w:val="446"/>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948E5" w:rsidRPr="00A24CCD" w:rsidRDefault="001948E5" w:rsidP="001948E5">
            <w:pPr>
              <w:ind w:firstLine="0"/>
              <w:rPr>
                <w:lang w:eastAsia="en-US"/>
              </w:rPr>
            </w:pPr>
            <w:r w:rsidRPr="00A24CCD">
              <w:rPr>
                <w:lang w:eastAsia="en-US"/>
              </w:rPr>
              <w:lastRenderedPageBreak/>
              <w:t>Владеть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948E5" w:rsidRPr="00A24CCD" w:rsidRDefault="001948E5" w:rsidP="001948E5">
            <w:pPr>
              <w:ind w:firstLine="0"/>
            </w:pPr>
            <w:r w:rsidRPr="00A24CCD">
              <w:t>практическими навыками осуществления образовательно-коррекционного процесса с учетом психофизических, возрастных особенностей и индивидуальных образовательных потребностей обучающихся</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1948E5" w:rsidRPr="00A24CCD" w:rsidRDefault="001948E5" w:rsidP="001948E5">
            <w:pPr>
              <w:shd w:val="clear" w:color="auto" w:fill="FFFFFF"/>
              <w:ind w:firstLine="0"/>
            </w:pPr>
            <w:r w:rsidRPr="00A24CCD">
              <w:rPr>
                <w:b/>
              </w:rPr>
              <w:t>Задание 2:</w:t>
            </w:r>
            <w:r w:rsidRPr="00A24CCD">
              <w:t xml:space="preserve"> В разделе «Хрестоматия» прочитать статью </w:t>
            </w:r>
            <w:r w:rsidRPr="00A24CCD">
              <w:rPr>
                <w:b/>
              </w:rPr>
              <w:t>Лурия Л.Р.  «</w:t>
            </w:r>
            <w:r w:rsidRPr="00A24CCD">
              <w:rPr>
                <w:b/>
                <w:color w:val="000000"/>
                <w:spacing w:val="-10"/>
              </w:rPr>
              <w:t>Внутренняя речь и ее мозговая организация</w:t>
            </w:r>
            <w:r w:rsidRPr="00A24CCD">
              <w:rPr>
                <w:b/>
              </w:rPr>
              <w:t xml:space="preserve">» </w:t>
            </w:r>
            <w:r w:rsidRPr="00A24CCD">
              <w:t>и составить развернутый конспект по следующим вопросам:</w:t>
            </w:r>
          </w:p>
          <w:p w:rsidR="001948E5" w:rsidRPr="00A24CCD" w:rsidRDefault="001948E5" w:rsidP="001948E5">
            <w:pPr>
              <w:ind w:firstLine="0"/>
              <w:rPr>
                <w:b/>
                <w:color w:val="000000"/>
                <w:spacing w:val="-10"/>
              </w:rPr>
            </w:pPr>
            <w:r w:rsidRPr="00A24CCD">
              <w:rPr>
                <w:b/>
                <w:bCs/>
                <w:color w:val="000000"/>
                <w:spacing w:val="-10"/>
              </w:rPr>
              <w:t>Лурия Л.Р. «</w:t>
            </w:r>
            <w:r w:rsidRPr="00A24CCD">
              <w:rPr>
                <w:b/>
                <w:color w:val="000000"/>
                <w:spacing w:val="-10"/>
              </w:rPr>
              <w:t>Внутренняя речь и ее мозговая организация»</w:t>
            </w:r>
          </w:p>
          <w:p w:rsidR="001948E5" w:rsidRPr="00A24CCD" w:rsidRDefault="001948E5" w:rsidP="001948E5">
            <w:pPr>
              <w:ind w:firstLine="0"/>
              <w:outlineLvl w:val="2"/>
              <w:rPr>
                <w:bCs/>
              </w:rPr>
            </w:pPr>
            <w:r w:rsidRPr="00A24CCD">
              <w:rPr>
                <w:bCs/>
              </w:rPr>
              <w:t>Ответить на поставленные вопросы:</w:t>
            </w:r>
          </w:p>
          <w:p w:rsidR="001948E5" w:rsidRPr="00A24CCD" w:rsidRDefault="001948E5" w:rsidP="001948E5">
            <w:pPr>
              <w:ind w:firstLine="0"/>
            </w:pPr>
            <w:r w:rsidRPr="00A24CCD">
              <w:t>1. Как развивается волевое действие между матерью и ребенком?</w:t>
            </w:r>
          </w:p>
          <w:p w:rsidR="001948E5" w:rsidRPr="00A24CCD" w:rsidRDefault="001948E5" w:rsidP="001948E5">
            <w:pPr>
              <w:ind w:firstLine="0"/>
            </w:pPr>
            <w:r w:rsidRPr="00A24CCD">
              <w:t>2. С помощью каких экспериментов Л.С. Выготский пришел к заключению, что «эгоцентрическая речь» постепенно переходит во внутреннюю речь? Какова последовательность этого перехода?</w:t>
            </w:r>
          </w:p>
          <w:p w:rsidR="001948E5" w:rsidRPr="00A24CCD" w:rsidRDefault="001948E5" w:rsidP="001948E5">
            <w:pPr>
              <w:ind w:firstLine="0"/>
            </w:pPr>
            <w:r w:rsidRPr="00A24CCD">
              <w:t>3. В чем прослеживается разница во взглядах Л.С. Выготского и Ж. Пиаже на внутреннюю речь ребенка?</w:t>
            </w:r>
          </w:p>
          <w:p w:rsidR="001948E5" w:rsidRPr="00A24CCD" w:rsidRDefault="001948E5" w:rsidP="001948E5">
            <w:pPr>
              <w:ind w:firstLine="0"/>
            </w:pPr>
            <w:r w:rsidRPr="00A24CCD">
              <w:t>4. Прокомментируйте, как Л.С. Выготский определяет сформировавшуюся внутреннюю речь ребенка?</w:t>
            </w:r>
          </w:p>
          <w:p w:rsidR="001948E5" w:rsidRPr="00A24CCD" w:rsidRDefault="001948E5" w:rsidP="001948E5">
            <w:pPr>
              <w:ind w:firstLine="0"/>
            </w:pPr>
            <w:r w:rsidRPr="00A24CCD">
              <w:t>5. Что понимает П.Я. Гальперин под «умственными действиями»?</w:t>
            </w:r>
          </w:p>
          <w:p w:rsidR="001948E5" w:rsidRPr="00A24CCD" w:rsidRDefault="001948E5" w:rsidP="001948E5">
            <w:pPr>
              <w:ind w:firstLine="0"/>
            </w:pPr>
            <w:r w:rsidRPr="00A24CCD">
              <w:t>6. Как вы объясните такое утверждение «внутренняя речь – предикативная речь»?</w:t>
            </w:r>
          </w:p>
          <w:p w:rsidR="001948E5" w:rsidRPr="00A24CCD" w:rsidRDefault="001948E5" w:rsidP="001948E5">
            <w:pPr>
              <w:ind w:firstLine="0"/>
              <w:rPr>
                <w:lang w:eastAsia="en-US"/>
              </w:rPr>
            </w:pPr>
            <w:r w:rsidRPr="00A24CCD">
              <w:t>7. Как связаны поражения передних отделов головного мозга с функционированием внутренней речи? В чем они проявляются?</w:t>
            </w:r>
          </w:p>
        </w:tc>
      </w:tr>
      <w:tr w:rsidR="001948E5" w:rsidRPr="00A24CCD" w:rsidTr="001948E5">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1948E5" w:rsidRPr="00A24CCD" w:rsidRDefault="001948E5" w:rsidP="001948E5">
            <w:pPr>
              <w:ind w:firstLine="0"/>
              <w:rPr>
                <w:color w:val="C00000"/>
                <w:lang w:eastAsia="en-US"/>
              </w:rPr>
            </w:pPr>
            <w:r w:rsidRPr="00A24CCD">
              <w:rPr>
                <w:b/>
              </w:rPr>
              <w:lastRenderedPageBreak/>
              <w:t>ПК – 3 готовностью к планированию образовательно-коррекционной работы с учетом структуры нарушения, актуального состояния и потенциальных возможностей лиц с ограниченными возможностями здоровья</w:t>
            </w:r>
          </w:p>
        </w:tc>
      </w:tr>
      <w:tr w:rsidR="001948E5" w:rsidRPr="00A24CCD" w:rsidTr="001948E5">
        <w:trPr>
          <w:trHeight w:val="225"/>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948E5" w:rsidRPr="00A24CCD" w:rsidRDefault="001948E5" w:rsidP="001948E5">
            <w:pPr>
              <w:ind w:firstLine="0"/>
              <w:rPr>
                <w:lang w:eastAsia="en-US"/>
              </w:rPr>
            </w:pPr>
            <w:r w:rsidRPr="00A24CCD">
              <w:rPr>
                <w:lang w:eastAsia="en-US"/>
              </w:rPr>
              <w:t>Знать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948E5" w:rsidRPr="00A24CCD" w:rsidRDefault="001948E5" w:rsidP="001948E5">
            <w:pPr>
              <w:tabs>
                <w:tab w:val="num" w:pos="720"/>
                <w:tab w:val="num" w:pos="756"/>
              </w:tabs>
              <w:ind w:firstLine="0"/>
            </w:pPr>
            <w:r w:rsidRPr="00A24CCD">
              <w:rPr>
                <w:bCs/>
                <w:iCs/>
              </w:rPr>
              <w:t>особенности взаимодействия языка и мышления, механизмы речи, этапы порождения, восприятия речевых высказываний</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1948E5" w:rsidRPr="00A24CCD" w:rsidRDefault="001948E5" w:rsidP="001948E5">
            <w:pPr>
              <w:pStyle w:val="a5"/>
              <w:tabs>
                <w:tab w:val="left" w:pos="426"/>
              </w:tabs>
              <w:ind w:left="0" w:firstLine="0"/>
              <w:contextualSpacing w:val="0"/>
              <w:rPr>
                <w:b/>
                <w:lang w:eastAsia="en-US"/>
              </w:rPr>
            </w:pPr>
            <w:r w:rsidRPr="00A24CCD">
              <w:rPr>
                <w:b/>
                <w:lang w:eastAsia="en-US"/>
              </w:rPr>
              <w:t>Вопросы для зачета</w:t>
            </w:r>
          </w:p>
          <w:p w:rsidR="001948E5" w:rsidRPr="00A24CCD" w:rsidRDefault="001948E5" w:rsidP="001948E5">
            <w:pPr>
              <w:widowControl/>
              <w:numPr>
                <w:ilvl w:val="0"/>
                <w:numId w:val="38"/>
              </w:numPr>
              <w:autoSpaceDE/>
              <w:autoSpaceDN/>
              <w:adjustRightInd/>
              <w:ind w:left="0" w:firstLine="0"/>
            </w:pPr>
            <w:r w:rsidRPr="00A24CCD">
              <w:t>Лингвистические и паралингвистические средства речи.</w:t>
            </w:r>
          </w:p>
          <w:p w:rsidR="001948E5" w:rsidRPr="00A24CCD" w:rsidRDefault="001948E5" w:rsidP="001948E5">
            <w:pPr>
              <w:widowControl/>
              <w:numPr>
                <w:ilvl w:val="0"/>
                <w:numId w:val="38"/>
              </w:numPr>
              <w:autoSpaceDE/>
              <w:autoSpaceDN/>
              <w:adjustRightInd/>
              <w:ind w:left="0" w:firstLine="0"/>
            </w:pPr>
            <w:r w:rsidRPr="00A24CCD">
              <w:t>Речь в системе психических процессов.</w:t>
            </w:r>
          </w:p>
          <w:p w:rsidR="001948E5" w:rsidRPr="00A24CCD" w:rsidRDefault="001948E5" w:rsidP="001948E5">
            <w:pPr>
              <w:widowControl/>
              <w:numPr>
                <w:ilvl w:val="0"/>
                <w:numId w:val="38"/>
              </w:numPr>
              <w:autoSpaceDE/>
              <w:autoSpaceDN/>
              <w:adjustRightInd/>
              <w:ind w:left="0" w:firstLine="0"/>
            </w:pPr>
            <w:r w:rsidRPr="00A24CCD">
              <w:t>Речь и мышление.</w:t>
            </w:r>
          </w:p>
          <w:p w:rsidR="001948E5" w:rsidRPr="00A24CCD" w:rsidRDefault="001948E5" w:rsidP="001948E5">
            <w:pPr>
              <w:widowControl/>
              <w:numPr>
                <w:ilvl w:val="0"/>
                <w:numId w:val="38"/>
              </w:numPr>
              <w:autoSpaceDE/>
              <w:autoSpaceDN/>
              <w:adjustRightInd/>
              <w:ind w:left="0" w:firstLine="0"/>
            </w:pPr>
            <w:r w:rsidRPr="00A24CCD">
              <w:t>Модели порождения речевого высказывания.</w:t>
            </w:r>
          </w:p>
          <w:p w:rsidR="001948E5" w:rsidRPr="00A24CCD" w:rsidRDefault="001948E5" w:rsidP="001948E5">
            <w:pPr>
              <w:widowControl/>
              <w:numPr>
                <w:ilvl w:val="0"/>
                <w:numId w:val="38"/>
              </w:numPr>
              <w:autoSpaceDE/>
              <w:autoSpaceDN/>
              <w:adjustRightInd/>
              <w:ind w:left="0" w:firstLine="0"/>
            </w:pPr>
            <w:r w:rsidRPr="00A24CCD">
              <w:t>Модель механизма порождения речевого высказывания по А. А. Леонтьеву.</w:t>
            </w:r>
          </w:p>
          <w:p w:rsidR="001948E5" w:rsidRPr="00A24CCD" w:rsidRDefault="001948E5" w:rsidP="001948E5">
            <w:pPr>
              <w:widowControl/>
              <w:numPr>
                <w:ilvl w:val="0"/>
                <w:numId w:val="38"/>
              </w:numPr>
              <w:autoSpaceDE/>
              <w:autoSpaceDN/>
              <w:adjustRightInd/>
              <w:ind w:left="0" w:firstLine="0"/>
            </w:pPr>
            <w:r w:rsidRPr="00A24CCD">
              <w:t>Восприятие речи как сложная перцептивная мыслительная и мнемоническая деятельность.</w:t>
            </w:r>
          </w:p>
          <w:p w:rsidR="001948E5" w:rsidRPr="00A24CCD" w:rsidRDefault="001948E5" w:rsidP="001948E5">
            <w:pPr>
              <w:widowControl/>
              <w:numPr>
                <w:ilvl w:val="0"/>
                <w:numId w:val="38"/>
              </w:numPr>
              <w:autoSpaceDE/>
              <w:autoSpaceDN/>
              <w:adjustRightInd/>
              <w:ind w:left="0" w:firstLine="0"/>
            </w:pPr>
            <w:r w:rsidRPr="00A24CCD">
              <w:t>Усвоение ребенком родного языка.</w:t>
            </w:r>
          </w:p>
          <w:p w:rsidR="001948E5" w:rsidRPr="00A24CCD" w:rsidRDefault="001948E5" w:rsidP="001948E5">
            <w:pPr>
              <w:widowControl/>
              <w:numPr>
                <w:ilvl w:val="0"/>
                <w:numId w:val="38"/>
              </w:numPr>
              <w:autoSpaceDE/>
              <w:autoSpaceDN/>
              <w:adjustRightInd/>
              <w:ind w:left="0" w:firstLine="0"/>
            </w:pPr>
            <w:r w:rsidRPr="00A24CCD">
              <w:t>Поэтапное формирование речевых способностей.</w:t>
            </w:r>
          </w:p>
          <w:p w:rsidR="001948E5" w:rsidRPr="00A24CCD" w:rsidRDefault="001948E5" w:rsidP="001948E5">
            <w:pPr>
              <w:widowControl/>
              <w:numPr>
                <w:ilvl w:val="0"/>
                <w:numId w:val="38"/>
              </w:numPr>
              <w:autoSpaceDE/>
              <w:autoSpaceDN/>
              <w:adjustRightInd/>
              <w:ind w:left="0" w:firstLine="0"/>
            </w:pPr>
            <w:r w:rsidRPr="00A24CCD">
              <w:t>Довербальный этап и его роль в развитии речевой способности.</w:t>
            </w:r>
          </w:p>
          <w:p w:rsidR="001948E5" w:rsidRPr="00A24CCD" w:rsidRDefault="001948E5" w:rsidP="001948E5">
            <w:pPr>
              <w:widowControl/>
              <w:numPr>
                <w:ilvl w:val="0"/>
                <w:numId w:val="38"/>
              </w:numPr>
              <w:autoSpaceDE/>
              <w:autoSpaceDN/>
              <w:adjustRightInd/>
              <w:ind w:left="0" w:firstLine="0"/>
              <w:rPr>
                <w:rFonts w:eastAsiaTheme="minorHAnsi"/>
              </w:rPr>
            </w:pPr>
            <w:r w:rsidRPr="00A24CCD">
              <w:t>Период однословных высказываний.</w:t>
            </w:r>
          </w:p>
        </w:tc>
      </w:tr>
      <w:tr w:rsidR="001948E5" w:rsidRPr="00A24CCD" w:rsidTr="001948E5">
        <w:trPr>
          <w:trHeight w:val="258"/>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948E5" w:rsidRPr="00A24CCD" w:rsidRDefault="001948E5" w:rsidP="001948E5">
            <w:pPr>
              <w:ind w:firstLine="0"/>
              <w:rPr>
                <w:lang w:eastAsia="en-US"/>
              </w:rPr>
            </w:pPr>
            <w:r w:rsidRPr="00A24CCD">
              <w:rPr>
                <w:lang w:eastAsia="en-US"/>
              </w:rPr>
              <w:t>Уметь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948E5" w:rsidRPr="00A24CCD" w:rsidRDefault="001948E5" w:rsidP="001948E5">
            <w:pPr>
              <w:ind w:firstLine="0"/>
            </w:pPr>
            <w:r w:rsidRPr="00A24CCD">
              <w:t>применять полученные знания при планировании образовательно-коррекционной работы</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1948E5" w:rsidRPr="00A24CCD" w:rsidRDefault="001948E5" w:rsidP="001948E5">
            <w:pPr>
              <w:ind w:firstLine="0"/>
            </w:pPr>
            <w:r w:rsidRPr="00A24CCD">
              <w:rPr>
                <w:b/>
              </w:rPr>
              <w:t>Задание 3.</w:t>
            </w:r>
            <w:r w:rsidRPr="00A24CCD">
              <w:t xml:space="preserve"> В разделе «Хрестоматия» прочитать статью </w:t>
            </w:r>
            <w:r w:rsidRPr="00A24CCD">
              <w:rPr>
                <w:b/>
              </w:rPr>
              <w:t>С.В. Плотниковой «</w:t>
            </w:r>
            <w:r w:rsidRPr="00A24CCD">
              <w:rPr>
                <w:b/>
                <w:bCs/>
              </w:rPr>
              <w:t>Язык. Речь. Языковая способность</w:t>
            </w:r>
            <w:r w:rsidRPr="00A24CCD">
              <w:rPr>
                <w:b/>
              </w:rPr>
              <w:t xml:space="preserve">» </w:t>
            </w:r>
            <w:r w:rsidRPr="00A24CCD">
              <w:t>из книги «Развитие лексикона ребенка»и составить развернутый конспект по следующим вопросам:</w:t>
            </w:r>
          </w:p>
          <w:p w:rsidR="001948E5" w:rsidRPr="00A24CCD" w:rsidRDefault="001948E5" w:rsidP="001948E5">
            <w:pPr>
              <w:pStyle w:val="1"/>
              <w:spacing w:before="0" w:beforeAutospacing="0" w:after="0" w:afterAutospacing="0"/>
              <w:ind w:firstLine="0"/>
              <w:rPr>
                <w:b w:val="0"/>
                <w:bCs w:val="0"/>
                <w:sz w:val="24"/>
                <w:szCs w:val="24"/>
              </w:rPr>
            </w:pPr>
            <w:r w:rsidRPr="00A24CCD">
              <w:rPr>
                <w:sz w:val="24"/>
                <w:szCs w:val="24"/>
              </w:rPr>
              <w:t>С. В. Плотникова «Язык. Речь. Языковая способность»</w:t>
            </w:r>
          </w:p>
          <w:p w:rsidR="001948E5" w:rsidRPr="00A24CCD" w:rsidRDefault="001948E5" w:rsidP="001948E5">
            <w:pPr>
              <w:ind w:firstLine="0"/>
              <w:outlineLvl w:val="2"/>
              <w:rPr>
                <w:bCs/>
              </w:rPr>
            </w:pPr>
            <w:r w:rsidRPr="00A24CCD">
              <w:rPr>
                <w:bCs/>
              </w:rPr>
              <w:t>Ответить на поставленные вопросы:</w:t>
            </w:r>
          </w:p>
          <w:p w:rsidR="001948E5" w:rsidRPr="00A24CCD" w:rsidRDefault="001948E5" w:rsidP="001948E5">
            <w:pPr>
              <w:ind w:firstLine="0"/>
            </w:pPr>
            <w:r w:rsidRPr="00A24CCD">
              <w:t>1. </w:t>
            </w:r>
            <w:r w:rsidRPr="00A24CCD">
              <w:rPr>
                <w:iCs/>
              </w:rPr>
              <w:t>Что представляет собой язык как знаковая система?</w:t>
            </w:r>
          </w:p>
          <w:p w:rsidR="001948E5" w:rsidRPr="00A24CCD" w:rsidRDefault="001948E5" w:rsidP="001948E5">
            <w:pPr>
              <w:ind w:firstLine="0"/>
            </w:pPr>
            <w:r w:rsidRPr="00A24CCD">
              <w:t>2. </w:t>
            </w:r>
            <w:r w:rsidRPr="00A24CCD">
              <w:rPr>
                <w:iCs/>
              </w:rPr>
              <w:t>В чем состоит различие между языком и речью?</w:t>
            </w:r>
          </w:p>
          <w:p w:rsidR="001948E5" w:rsidRPr="00A24CCD" w:rsidRDefault="001948E5" w:rsidP="001948E5">
            <w:pPr>
              <w:ind w:firstLine="0"/>
            </w:pPr>
            <w:r w:rsidRPr="00A24CCD">
              <w:t>3. </w:t>
            </w:r>
            <w:r w:rsidRPr="00A24CCD">
              <w:rPr>
                <w:iCs/>
              </w:rPr>
              <w:t>В каком отношении находятся понятия «язык», «речь», «языковая способность»?</w:t>
            </w:r>
          </w:p>
          <w:p w:rsidR="001948E5" w:rsidRPr="00A24CCD" w:rsidRDefault="001948E5" w:rsidP="001948E5">
            <w:pPr>
              <w:ind w:firstLine="0"/>
            </w:pPr>
            <w:r w:rsidRPr="00A24CCD">
              <w:t>4. </w:t>
            </w:r>
            <w:r w:rsidRPr="00A24CCD">
              <w:rPr>
                <w:iCs/>
              </w:rPr>
              <w:t>Какова структура языковой способности?</w:t>
            </w:r>
          </w:p>
          <w:p w:rsidR="001948E5" w:rsidRPr="00A24CCD" w:rsidRDefault="001948E5" w:rsidP="001948E5">
            <w:pPr>
              <w:ind w:firstLine="0"/>
              <w:rPr>
                <w:lang w:eastAsia="en-US"/>
              </w:rPr>
            </w:pPr>
            <w:r w:rsidRPr="00A24CCD">
              <w:t>5. </w:t>
            </w:r>
            <w:r w:rsidRPr="00A24CCD">
              <w:rPr>
                <w:iCs/>
              </w:rPr>
              <w:t>Какие взгляды на природу языковой способности существуют в лингвистике?</w:t>
            </w:r>
          </w:p>
        </w:tc>
      </w:tr>
      <w:tr w:rsidR="001948E5" w:rsidRPr="00A24CCD" w:rsidTr="001948E5">
        <w:trPr>
          <w:trHeight w:val="446"/>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948E5" w:rsidRPr="00A24CCD" w:rsidRDefault="001948E5" w:rsidP="001948E5">
            <w:pPr>
              <w:ind w:firstLine="0"/>
              <w:rPr>
                <w:lang w:eastAsia="en-US"/>
              </w:rPr>
            </w:pPr>
            <w:r w:rsidRPr="00A24CCD">
              <w:rPr>
                <w:lang w:eastAsia="en-US"/>
              </w:rPr>
              <w:t>Владеть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948E5" w:rsidRPr="00A24CCD" w:rsidRDefault="001948E5" w:rsidP="001948E5">
            <w:pPr>
              <w:ind w:firstLine="0"/>
            </w:pPr>
            <w:r w:rsidRPr="00A24CCD">
              <w:t>практическими навыками планирования образовательно-коррекционной работы с учетом полученных знаний</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1948E5" w:rsidRPr="00A24CCD" w:rsidRDefault="001948E5" w:rsidP="001948E5">
            <w:pPr>
              <w:ind w:firstLine="0"/>
              <w:rPr>
                <w:b/>
              </w:rPr>
            </w:pPr>
            <w:r w:rsidRPr="00A24CCD">
              <w:rPr>
                <w:b/>
              </w:rPr>
              <w:t>Темы для контрольной работы:</w:t>
            </w:r>
          </w:p>
          <w:p w:rsidR="001948E5" w:rsidRPr="00A24CCD" w:rsidRDefault="001948E5" w:rsidP="001948E5">
            <w:pPr>
              <w:pStyle w:val="a5"/>
              <w:widowControl/>
              <w:numPr>
                <w:ilvl w:val="0"/>
                <w:numId w:val="42"/>
              </w:numPr>
              <w:tabs>
                <w:tab w:val="left" w:pos="426"/>
              </w:tabs>
              <w:autoSpaceDE/>
              <w:autoSpaceDN/>
              <w:adjustRightInd/>
              <w:ind w:left="0" w:firstLine="0"/>
              <w:contextualSpacing w:val="0"/>
            </w:pPr>
            <w:r w:rsidRPr="00A24CCD">
              <w:t>Психологические механизмы речевой деятельности</w:t>
            </w:r>
          </w:p>
          <w:p w:rsidR="001948E5" w:rsidRPr="00A24CCD" w:rsidRDefault="001948E5" w:rsidP="001948E5">
            <w:pPr>
              <w:pStyle w:val="a5"/>
              <w:widowControl/>
              <w:numPr>
                <w:ilvl w:val="0"/>
                <w:numId w:val="42"/>
              </w:numPr>
              <w:tabs>
                <w:tab w:val="left" w:pos="426"/>
              </w:tabs>
              <w:autoSpaceDE/>
              <w:autoSpaceDN/>
              <w:adjustRightInd/>
              <w:ind w:left="0" w:firstLine="0"/>
              <w:contextualSpacing w:val="0"/>
            </w:pPr>
            <w:r w:rsidRPr="00A24CCD">
              <w:t>Предметное (психологическое) содержание речевой деятельности.</w:t>
            </w:r>
          </w:p>
          <w:p w:rsidR="001948E5" w:rsidRPr="00A24CCD" w:rsidRDefault="001948E5" w:rsidP="001948E5">
            <w:pPr>
              <w:pStyle w:val="a5"/>
              <w:widowControl/>
              <w:numPr>
                <w:ilvl w:val="0"/>
                <w:numId w:val="42"/>
              </w:numPr>
              <w:tabs>
                <w:tab w:val="left" w:pos="426"/>
              </w:tabs>
              <w:autoSpaceDE/>
              <w:autoSpaceDN/>
              <w:adjustRightInd/>
              <w:ind w:left="0" w:firstLine="0"/>
              <w:contextualSpacing w:val="0"/>
            </w:pPr>
            <w:r w:rsidRPr="00A24CCD">
              <w:t>Единицы речи. Слог, слово, речевое высказывание как единицы процесса порождения и восприятия речевых высказываний.  Подходы к выделению психолингвистических единиц.</w:t>
            </w:r>
          </w:p>
          <w:p w:rsidR="001948E5" w:rsidRPr="00A24CCD" w:rsidRDefault="001948E5" w:rsidP="001948E5">
            <w:pPr>
              <w:pStyle w:val="a5"/>
              <w:widowControl/>
              <w:numPr>
                <w:ilvl w:val="0"/>
                <w:numId w:val="42"/>
              </w:numPr>
              <w:tabs>
                <w:tab w:val="left" w:pos="426"/>
              </w:tabs>
              <w:autoSpaceDE/>
              <w:adjustRightInd/>
              <w:ind w:left="0" w:firstLine="0"/>
              <w:contextualSpacing w:val="0"/>
            </w:pPr>
            <w:r w:rsidRPr="00A24CCD">
              <w:t>Речевые действия. Структура речевого действия. Речевые операции. Классификация речевых действий и операций.</w:t>
            </w:r>
          </w:p>
          <w:p w:rsidR="001948E5" w:rsidRPr="00A24CCD" w:rsidRDefault="001948E5" w:rsidP="001948E5">
            <w:pPr>
              <w:pStyle w:val="a5"/>
              <w:widowControl/>
              <w:numPr>
                <w:ilvl w:val="0"/>
                <w:numId w:val="42"/>
              </w:numPr>
              <w:tabs>
                <w:tab w:val="left" w:pos="426"/>
              </w:tabs>
              <w:autoSpaceDN/>
              <w:adjustRightInd/>
              <w:ind w:left="0" w:firstLine="0"/>
              <w:contextualSpacing w:val="0"/>
            </w:pPr>
            <w:r w:rsidRPr="00A24CCD">
              <w:t>Речевые умения и навыки.</w:t>
            </w:r>
          </w:p>
          <w:p w:rsidR="001948E5" w:rsidRPr="00A24CCD" w:rsidRDefault="001948E5" w:rsidP="001948E5">
            <w:pPr>
              <w:pStyle w:val="a5"/>
              <w:widowControl/>
              <w:numPr>
                <w:ilvl w:val="0"/>
                <w:numId w:val="42"/>
              </w:numPr>
              <w:tabs>
                <w:tab w:val="left" w:pos="426"/>
              </w:tabs>
              <w:autoSpaceDE/>
              <w:adjustRightInd/>
              <w:ind w:left="0" w:firstLine="0"/>
              <w:contextualSpacing w:val="0"/>
            </w:pPr>
            <w:r w:rsidRPr="00A24CCD">
              <w:lastRenderedPageBreak/>
              <w:t>Фазы речевой деятельности. Фазыречевой деятельности по И.А.Зимней.</w:t>
            </w:r>
          </w:p>
          <w:p w:rsidR="001948E5" w:rsidRPr="00A24CCD" w:rsidRDefault="001948E5" w:rsidP="001948E5">
            <w:pPr>
              <w:pStyle w:val="a5"/>
              <w:widowControl/>
              <w:numPr>
                <w:ilvl w:val="0"/>
                <w:numId w:val="42"/>
              </w:numPr>
              <w:tabs>
                <w:tab w:val="left" w:pos="426"/>
              </w:tabs>
              <w:autoSpaceDE/>
              <w:autoSpaceDN/>
              <w:adjustRightInd/>
              <w:ind w:left="0" w:firstLine="0"/>
              <w:contextualSpacing w:val="0"/>
            </w:pPr>
            <w:r w:rsidRPr="00A24CCD">
              <w:t>Модель порождения речевых высказываний (по А.А. Леонтьеву)</w:t>
            </w:r>
          </w:p>
          <w:p w:rsidR="001948E5" w:rsidRPr="00A24CCD" w:rsidRDefault="001948E5" w:rsidP="001948E5">
            <w:pPr>
              <w:pStyle w:val="a5"/>
              <w:widowControl/>
              <w:numPr>
                <w:ilvl w:val="0"/>
                <w:numId w:val="42"/>
              </w:numPr>
              <w:tabs>
                <w:tab w:val="left" w:pos="426"/>
              </w:tabs>
              <w:autoSpaceDN/>
              <w:adjustRightInd/>
              <w:ind w:left="0" w:firstLine="0"/>
              <w:contextualSpacing w:val="0"/>
            </w:pPr>
            <w:r w:rsidRPr="00A24CCD">
              <w:t>Модель порождения речевых высказываний (по И.А.Зимней)</w:t>
            </w:r>
          </w:p>
          <w:p w:rsidR="001948E5" w:rsidRPr="00A24CCD" w:rsidRDefault="001948E5" w:rsidP="001948E5">
            <w:pPr>
              <w:pStyle w:val="a5"/>
              <w:widowControl/>
              <w:numPr>
                <w:ilvl w:val="0"/>
                <w:numId w:val="42"/>
              </w:numPr>
              <w:tabs>
                <w:tab w:val="left" w:pos="426"/>
              </w:tabs>
              <w:autoSpaceDE/>
              <w:adjustRightInd/>
              <w:ind w:left="0" w:firstLine="0"/>
              <w:contextualSpacing w:val="0"/>
            </w:pPr>
            <w:r w:rsidRPr="00A24CCD">
              <w:t>Общие сведения о восприятии звучащей речи человеком.</w:t>
            </w:r>
          </w:p>
          <w:p w:rsidR="001948E5" w:rsidRPr="00A24CCD" w:rsidRDefault="001948E5" w:rsidP="001948E5">
            <w:pPr>
              <w:pStyle w:val="a5"/>
              <w:widowControl/>
              <w:numPr>
                <w:ilvl w:val="0"/>
                <w:numId w:val="42"/>
              </w:numPr>
              <w:tabs>
                <w:tab w:val="left" w:pos="426"/>
              </w:tabs>
              <w:autoSpaceDE/>
              <w:adjustRightInd/>
              <w:ind w:left="0" w:firstLine="0"/>
              <w:contextualSpacing w:val="0"/>
            </w:pPr>
            <w:r w:rsidRPr="00A24CCD">
              <w:t>Восприятие звуковых типов русской речи. Восприятие фонетических слов русской речи. Восприятие синтагм, фраз, фоноабзацев русской речи, их основные характеристики. Восприятие темпа русской речи.</w:t>
            </w:r>
          </w:p>
          <w:p w:rsidR="001948E5" w:rsidRPr="00A24CCD" w:rsidRDefault="001948E5" w:rsidP="001948E5">
            <w:pPr>
              <w:pStyle w:val="a5"/>
              <w:widowControl/>
              <w:numPr>
                <w:ilvl w:val="0"/>
                <w:numId w:val="42"/>
              </w:numPr>
              <w:tabs>
                <w:tab w:val="left" w:pos="426"/>
              </w:tabs>
              <w:autoSpaceDE/>
              <w:adjustRightInd/>
              <w:ind w:left="0" w:firstLine="0"/>
              <w:contextualSpacing w:val="0"/>
            </w:pPr>
            <w:r w:rsidRPr="00A24CCD">
              <w:t xml:space="preserve">Внешняя (устная и письменная) речь. </w:t>
            </w:r>
          </w:p>
          <w:p w:rsidR="001948E5" w:rsidRPr="00A24CCD" w:rsidRDefault="001948E5" w:rsidP="001948E5">
            <w:pPr>
              <w:pStyle w:val="a5"/>
              <w:widowControl/>
              <w:numPr>
                <w:ilvl w:val="0"/>
                <w:numId w:val="42"/>
              </w:numPr>
              <w:tabs>
                <w:tab w:val="left" w:pos="426"/>
              </w:tabs>
              <w:autoSpaceDE/>
              <w:adjustRightInd/>
              <w:ind w:left="0" w:firstLine="0"/>
              <w:contextualSpacing w:val="0"/>
            </w:pPr>
            <w:r w:rsidRPr="00A24CCD">
              <w:t xml:space="preserve">Варианты устной речи по характеру используемых знаков: вербальная кодифицированная и вербальная некодифицированная, звуковые жесты, звукоподражания, звуковые характеристики, эмболофразии, хезитации. </w:t>
            </w:r>
          </w:p>
          <w:p w:rsidR="001948E5" w:rsidRPr="00A24CCD" w:rsidRDefault="001948E5" w:rsidP="001948E5">
            <w:pPr>
              <w:pStyle w:val="a5"/>
              <w:widowControl/>
              <w:numPr>
                <w:ilvl w:val="0"/>
                <w:numId w:val="42"/>
              </w:numPr>
              <w:tabs>
                <w:tab w:val="left" w:pos="426"/>
              </w:tabs>
              <w:autoSpaceDE/>
              <w:adjustRightInd/>
              <w:ind w:left="0" w:firstLine="0"/>
              <w:contextualSpacing w:val="0"/>
            </w:pPr>
            <w:r w:rsidRPr="00A24CCD">
              <w:t xml:space="preserve">Кинетическая (мимико-жестикуляторная) речь. Формы жестов (эмоциональные, апеллятивные, контактоустанавливающие, волюнтативные, номинативные, информативные, релятивные, для выражения атрибутивных отношений; </w:t>
            </w:r>
          </w:p>
          <w:p w:rsidR="001948E5" w:rsidRPr="00A24CCD" w:rsidRDefault="001948E5" w:rsidP="001948E5">
            <w:pPr>
              <w:pStyle w:val="a5"/>
              <w:widowControl/>
              <w:numPr>
                <w:ilvl w:val="0"/>
                <w:numId w:val="42"/>
              </w:numPr>
              <w:tabs>
                <w:tab w:val="left" w:pos="426"/>
              </w:tabs>
              <w:autoSpaceDE/>
              <w:adjustRightInd/>
              <w:ind w:left="0" w:firstLine="0"/>
              <w:contextualSpacing w:val="0"/>
            </w:pPr>
            <w:r w:rsidRPr="00A24CCD">
              <w:t>Виды речи по характеру направленности и уровню проявления: экспрессивная и импрессивная формы речи; по уровню проявления (экспликации): внешняя, скрытая («про себя») и внутренняя («речь для себя»).</w:t>
            </w:r>
          </w:p>
          <w:p w:rsidR="001948E5" w:rsidRPr="00A24CCD" w:rsidRDefault="001948E5" w:rsidP="001948E5">
            <w:pPr>
              <w:pStyle w:val="a5"/>
              <w:widowControl/>
              <w:numPr>
                <w:ilvl w:val="0"/>
                <w:numId w:val="42"/>
              </w:numPr>
              <w:tabs>
                <w:tab w:val="left" w:pos="426"/>
              </w:tabs>
              <w:autoSpaceDN/>
              <w:adjustRightInd/>
              <w:ind w:left="0" w:firstLine="0"/>
              <w:contextualSpacing w:val="0"/>
              <w:rPr>
                <w:color w:val="000000"/>
              </w:rPr>
            </w:pPr>
            <w:r w:rsidRPr="00A24CCD">
              <w:t>Виды речи в зависимости от особенностей ритмической организации: прозаическая, стихотворная и певческая; и другие. Основные формы внешней устной речи (диалог и монолог).</w:t>
            </w:r>
          </w:p>
        </w:tc>
      </w:tr>
      <w:tr w:rsidR="001948E5" w:rsidRPr="00A24CCD" w:rsidTr="001948E5">
        <w:trPr>
          <w:trHeight w:val="446"/>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1948E5" w:rsidRPr="00A24CCD" w:rsidRDefault="001948E5" w:rsidP="001948E5">
            <w:pPr>
              <w:ind w:firstLine="0"/>
              <w:rPr>
                <w:b/>
                <w:color w:val="000000"/>
                <w:lang w:eastAsia="en-US"/>
              </w:rPr>
            </w:pPr>
            <w:r w:rsidRPr="00A24CCD">
              <w:rPr>
                <w:b/>
              </w:rPr>
              <w:lastRenderedPageBreak/>
              <w:t>ПК-5 способностью к проведению психолого-педагогического обследования лиц с ограниченными возможностями здоровья, анализу результатов комплексного медико-психолого-педагогического обследования лиц с ограниченными возможностями здоровья на основе использования</w:t>
            </w:r>
          </w:p>
        </w:tc>
      </w:tr>
      <w:tr w:rsidR="001948E5" w:rsidRPr="00A24CCD" w:rsidTr="001948E5">
        <w:trPr>
          <w:trHeight w:val="446"/>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948E5" w:rsidRPr="00A24CCD" w:rsidRDefault="001948E5" w:rsidP="001948E5">
            <w:pPr>
              <w:ind w:firstLine="0"/>
              <w:rPr>
                <w:lang w:eastAsia="en-US"/>
              </w:rPr>
            </w:pPr>
            <w:r w:rsidRPr="00A24CCD">
              <w:rPr>
                <w:lang w:eastAsia="en-US"/>
              </w:rPr>
              <w:t>Знать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948E5" w:rsidRPr="00A24CCD" w:rsidRDefault="001948E5" w:rsidP="001948E5">
            <w:pPr>
              <w:ind w:firstLine="0"/>
            </w:pPr>
            <w:r w:rsidRPr="00A24CCD">
              <w:t xml:space="preserve">психолингвистические методы для </w:t>
            </w:r>
            <w:r w:rsidRPr="00A24CCD">
              <w:rPr>
                <w:bCs/>
                <w:iCs/>
              </w:rPr>
              <w:t>диагностики протекания и сформированности речевых механизмов у ребенка и взрослого</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1948E5" w:rsidRPr="00A24CCD" w:rsidRDefault="001948E5" w:rsidP="001948E5">
            <w:pPr>
              <w:pStyle w:val="a5"/>
              <w:tabs>
                <w:tab w:val="left" w:pos="426"/>
              </w:tabs>
              <w:ind w:left="0" w:firstLine="0"/>
              <w:contextualSpacing w:val="0"/>
              <w:rPr>
                <w:b/>
                <w:lang w:eastAsia="en-US"/>
              </w:rPr>
            </w:pPr>
            <w:r w:rsidRPr="00A24CCD">
              <w:rPr>
                <w:b/>
                <w:lang w:eastAsia="en-US"/>
              </w:rPr>
              <w:t>Вопросы для зачета</w:t>
            </w:r>
          </w:p>
          <w:p w:rsidR="001948E5" w:rsidRPr="00A24CCD" w:rsidRDefault="001948E5" w:rsidP="001948E5">
            <w:pPr>
              <w:widowControl/>
              <w:numPr>
                <w:ilvl w:val="0"/>
                <w:numId w:val="39"/>
              </w:numPr>
              <w:autoSpaceDE/>
              <w:autoSpaceDN/>
              <w:adjustRightInd/>
              <w:ind w:left="0" w:firstLine="0"/>
            </w:pPr>
            <w:r w:rsidRPr="00A24CCD">
              <w:t>Освоение ребенком звукового строя речи (гласных и согласных фонем, слоговой структуры слов, интонационных конструкций).</w:t>
            </w:r>
          </w:p>
          <w:p w:rsidR="001948E5" w:rsidRPr="00A24CCD" w:rsidRDefault="001948E5" w:rsidP="001948E5">
            <w:pPr>
              <w:widowControl/>
              <w:numPr>
                <w:ilvl w:val="0"/>
                <w:numId w:val="39"/>
              </w:numPr>
              <w:autoSpaceDE/>
              <w:autoSpaceDN/>
              <w:adjustRightInd/>
              <w:ind w:left="0" w:firstLine="0"/>
            </w:pPr>
            <w:r w:rsidRPr="00A24CCD">
              <w:t>Овладение морфологическими категориями существительного, прилагательного, глагола).</w:t>
            </w:r>
          </w:p>
          <w:p w:rsidR="001948E5" w:rsidRPr="00A24CCD" w:rsidRDefault="001948E5" w:rsidP="001948E5">
            <w:pPr>
              <w:widowControl/>
              <w:numPr>
                <w:ilvl w:val="0"/>
                <w:numId w:val="39"/>
              </w:numPr>
              <w:autoSpaceDE/>
              <w:autoSpaceDN/>
              <w:adjustRightInd/>
              <w:ind w:left="0" w:firstLine="0"/>
            </w:pPr>
            <w:r w:rsidRPr="00A24CCD">
              <w:t>Усвоение синтаксических структур.</w:t>
            </w:r>
          </w:p>
          <w:p w:rsidR="001948E5" w:rsidRPr="00A24CCD" w:rsidRDefault="001948E5" w:rsidP="001948E5">
            <w:pPr>
              <w:widowControl/>
              <w:numPr>
                <w:ilvl w:val="0"/>
                <w:numId w:val="39"/>
              </w:numPr>
              <w:autoSpaceDE/>
              <w:autoSpaceDN/>
              <w:adjustRightInd/>
              <w:ind w:left="0" w:firstLine="0"/>
            </w:pPr>
            <w:r w:rsidRPr="00A24CCD">
              <w:t>Усвоение лексических единиц (слов и фразеологизмов).</w:t>
            </w:r>
          </w:p>
          <w:p w:rsidR="001948E5" w:rsidRPr="00A24CCD" w:rsidRDefault="001948E5" w:rsidP="001948E5">
            <w:pPr>
              <w:widowControl/>
              <w:numPr>
                <w:ilvl w:val="0"/>
                <w:numId w:val="39"/>
              </w:numPr>
              <w:autoSpaceDE/>
              <w:autoSpaceDN/>
              <w:adjustRightInd/>
              <w:ind w:left="0" w:firstLine="0"/>
            </w:pPr>
            <w:r w:rsidRPr="00A24CCD">
              <w:t>Детские речевые интонации и их лингвистические предпосылки.</w:t>
            </w:r>
          </w:p>
          <w:p w:rsidR="001948E5" w:rsidRPr="00A24CCD" w:rsidRDefault="001948E5" w:rsidP="001948E5">
            <w:pPr>
              <w:widowControl/>
              <w:numPr>
                <w:ilvl w:val="0"/>
                <w:numId w:val="39"/>
              </w:numPr>
              <w:autoSpaceDE/>
              <w:autoSpaceDN/>
              <w:adjustRightInd/>
              <w:ind w:left="0" w:firstLine="0"/>
            </w:pPr>
            <w:r w:rsidRPr="00A24CCD">
              <w:t>Овладение способами организации текста.</w:t>
            </w:r>
          </w:p>
          <w:p w:rsidR="001948E5" w:rsidRPr="00A24CCD" w:rsidRDefault="001948E5" w:rsidP="001948E5">
            <w:pPr>
              <w:widowControl/>
              <w:numPr>
                <w:ilvl w:val="0"/>
                <w:numId w:val="39"/>
              </w:numPr>
              <w:autoSpaceDE/>
              <w:autoSpaceDN/>
              <w:adjustRightInd/>
              <w:ind w:left="0" w:firstLine="0"/>
            </w:pPr>
            <w:r w:rsidRPr="00A24CCD">
              <w:lastRenderedPageBreak/>
              <w:t>Усвоение ребенком письменной формы речи.</w:t>
            </w:r>
          </w:p>
          <w:p w:rsidR="001948E5" w:rsidRPr="00A24CCD" w:rsidRDefault="001948E5" w:rsidP="001948E5">
            <w:pPr>
              <w:widowControl/>
              <w:numPr>
                <w:ilvl w:val="0"/>
                <w:numId w:val="39"/>
              </w:numPr>
              <w:autoSpaceDE/>
              <w:autoSpaceDN/>
              <w:adjustRightInd/>
              <w:ind w:left="0" w:firstLine="0"/>
            </w:pPr>
            <w:r w:rsidRPr="00A24CCD">
              <w:t>Метаязыковые способности ребенка.</w:t>
            </w:r>
          </w:p>
          <w:p w:rsidR="001948E5" w:rsidRPr="00A24CCD" w:rsidRDefault="001948E5" w:rsidP="001948E5">
            <w:pPr>
              <w:widowControl/>
              <w:numPr>
                <w:ilvl w:val="0"/>
                <w:numId w:val="39"/>
              </w:numPr>
              <w:autoSpaceDE/>
              <w:autoSpaceDN/>
              <w:adjustRightInd/>
              <w:ind w:left="0" w:firstLine="0"/>
            </w:pPr>
            <w:r w:rsidRPr="00A24CCD">
              <w:t xml:space="preserve">Поэтапное формирование речевых способностей. Три основных этапа усвоения языка. </w:t>
            </w:r>
          </w:p>
          <w:p w:rsidR="001948E5" w:rsidRPr="00A24CCD" w:rsidRDefault="001948E5" w:rsidP="001948E5">
            <w:pPr>
              <w:widowControl/>
              <w:numPr>
                <w:ilvl w:val="0"/>
                <w:numId w:val="39"/>
              </w:numPr>
              <w:tabs>
                <w:tab w:val="num" w:pos="1080"/>
              </w:tabs>
              <w:autoSpaceDE/>
              <w:autoSpaceDN/>
              <w:adjustRightInd/>
              <w:ind w:left="0" w:firstLine="0"/>
              <w:rPr>
                <w:rFonts w:eastAsiaTheme="minorHAnsi"/>
                <w:b/>
                <w:color w:val="000000"/>
              </w:rPr>
            </w:pPr>
            <w:r w:rsidRPr="00A24CCD">
              <w:t xml:space="preserve">Теории усвоения языка Теория подражания. Теория врождённых языковых знаний. Социо-биологическая теория. </w:t>
            </w:r>
          </w:p>
        </w:tc>
      </w:tr>
      <w:tr w:rsidR="001948E5" w:rsidRPr="00A24CCD" w:rsidTr="001948E5">
        <w:trPr>
          <w:trHeight w:val="446"/>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948E5" w:rsidRPr="00A24CCD" w:rsidRDefault="001948E5" w:rsidP="001948E5">
            <w:pPr>
              <w:ind w:firstLine="0"/>
              <w:rPr>
                <w:lang w:eastAsia="en-US"/>
              </w:rPr>
            </w:pPr>
            <w:r w:rsidRPr="00A24CCD">
              <w:rPr>
                <w:lang w:eastAsia="en-US"/>
              </w:rPr>
              <w:lastRenderedPageBreak/>
              <w:t>Уметь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948E5" w:rsidRPr="00A24CCD" w:rsidRDefault="001948E5" w:rsidP="001948E5">
            <w:pPr>
              <w:ind w:firstLine="0"/>
            </w:pPr>
            <w:r w:rsidRPr="00A24CCD">
              <w:t xml:space="preserve">применять психолингвистические методы для </w:t>
            </w:r>
            <w:r w:rsidRPr="00A24CCD">
              <w:rPr>
                <w:bCs/>
                <w:iCs/>
              </w:rPr>
              <w:t>диагностики протекания и сформированности речевых механизмов у ребенка и взрослого</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1948E5" w:rsidRPr="00A24CCD" w:rsidRDefault="001948E5" w:rsidP="001948E5">
            <w:pPr>
              <w:ind w:firstLine="0"/>
            </w:pPr>
            <w:r w:rsidRPr="00A24CCD">
              <w:rPr>
                <w:b/>
              </w:rPr>
              <w:t>Задание 1:</w:t>
            </w:r>
            <w:r w:rsidRPr="00A24CCD">
              <w:t xml:space="preserve"> В разделе «Хрестоматия» прочитать статью </w:t>
            </w:r>
            <w:r w:rsidRPr="00A24CCD">
              <w:rPr>
                <w:b/>
              </w:rPr>
              <w:t>Фрумкиной Р.М. «Детская речь»</w:t>
            </w:r>
            <w:r w:rsidRPr="00A24CCD">
              <w:t xml:space="preserve"> и составить развернутый конспект по следующим вопросам:</w:t>
            </w:r>
          </w:p>
          <w:p w:rsidR="001948E5" w:rsidRPr="00A24CCD" w:rsidRDefault="001948E5" w:rsidP="001948E5">
            <w:pPr>
              <w:ind w:firstLine="0"/>
              <w:rPr>
                <w:b/>
              </w:rPr>
            </w:pPr>
          </w:p>
          <w:p w:rsidR="001948E5" w:rsidRPr="00A24CCD" w:rsidRDefault="001948E5" w:rsidP="001948E5">
            <w:pPr>
              <w:ind w:firstLine="0"/>
              <w:rPr>
                <w:b/>
              </w:rPr>
            </w:pPr>
            <w:r w:rsidRPr="00A24CCD">
              <w:rPr>
                <w:b/>
              </w:rPr>
              <w:t>Фрумкина Р.М. «Детская речь»</w:t>
            </w:r>
          </w:p>
          <w:p w:rsidR="001948E5" w:rsidRPr="00A24CCD" w:rsidRDefault="001948E5" w:rsidP="001948E5">
            <w:pPr>
              <w:ind w:firstLine="0"/>
              <w:rPr>
                <w:b/>
                <w:i/>
              </w:rPr>
            </w:pPr>
            <w:r w:rsidRPr="00A24CCD">
              <w:rPr>
                <w:b/>
                <w:i/>
              </w:rPr>
              <w:t>Вопросы к написанию конспекта:</w:t>
            </w:r>
          </w:p>
          <w:p w:rsidR="001948E5" w:rsidRPr="00A24CCD" w:rsidRDefault="001948E5" w:rsidP="001948E5">
            <w:pPr>
              <w:ind w:firstLine="0"/>
            </w:pPr>
            <w:r w:rsidRPr="00A24CCD">
              <w:t>1. С какой целью, по мнению автора, изучается специалистами детская речь? Роль родителей в изучении детской речи?</w:t>
            </w:r>
          </w:p>
          <w:p w:rsidR="001948E5" w:rsidRPr="00A24CCD" w:rsidRDefault="001948E5" w:rsidP="001948E5">
            <w:pPr>
              <w:ind w:firstLine="0"/>
            </w:pPr>
            <w:r w:rsidRPr="00A24CCD">
              <w:t>2. Каковы задачи изучения детской речи?</w:t>
            </w:r>
          </w:p>
          <w:p w:rsidR="001948E5" w:rsidRPr="00A24CCD" w:rsidRDefault="001948E5" w:rsidP="001948E5">
            <w:pPr>
              <w:ind w:firstLine="0"/>
            </w:pPr>
            <w:r w:rsidRPr="00A24CCD">
              <w:t>3. Какова роль первых слов ребенка? С помощью каких экспериментов выяснялась роль первых слов ребенка?</w:t>
            </w:r>
          </w:p>
          <w:p w:rsidR="001948E5" w:rsidRPr="00A24CCD" w:rsidRDefault="001948E5" w:rsidP="001948E5">
            <w:pPr>
              <w:ind w:firstLine="0"/>
            </w:pPr>
            <w:r w:rsidRPr="00A24CCD">
              <w:t>4. Как связаны между собой детская речь и познавательные процессы?</w:t>
            </w:r>
          </w:p>
          <w:p w:rsidR="001948E5" w:rsidRPr="00A24CCD" w:rsidRDefault="001948E5" w:rsidP="001948E5">
            <w:pPr>
              <w:ind w:firstLine="0"/>
            </w:pPr>
            <w:r w:rsidRPr="00A24CCD">
              <w:t>5. Как происходит процессы обобщений в речи ребенка?</w:t>
            </w:r>
          </w:p>
          <w:p w:rsidR="001948E5" w:rsidRPr="00A24CCD" w:rsidRDefault="001948E5" w:rsidP="001948E5">
            <w:pPr>
              <w:ind w:firstLine="0"/>
            </w:pPr>
            <w:r w:rsidRPr="00A24CCD">
              <w:t>6. В чем заключался эксперимент с кубиками Выготского-Сахарова? Что он позволил выяснить?</w:t>
            </w:r>
          </w:p>
          <w:p w:rsidR="001948E5" w:rsidRPr="00A24CCD" w:rsidRDefault="001948E5" w:rsidP="001948E5">
            <w:pPr>
              <w:ind w:firstLine="0"/>
            </w:pPr>
            <w:r w:rsidRPr="00A24CCD">
              <w:t>7. Как формируются у ребенка знания о языке?</w:t>
            </w:r>
          </w:p>
          <w:p w:rsidR="001948E5" w:rsidRPr="00A24CCD" w:rsidRDefault="001948E5" w:rsidP="001948E5">
            <w:pPr>
              <w:ind w:firstLine="0"/>
            </w:pPr>
            <w:r w:rsidRPr="00A24CCD">
              <w:rPr>
                <w:b/>
              </w:rPr>
              <w:t>Задание 2.</w:t>
            </w:r>
            <w:r w:rsidRPr="00A24CCD">
              <w:t xml:space="preserve"> В разделе «Хрестоматия» прочитать статью </w:t>
            </w:r>
            <w:r w:rsidRPr="00A24CCD">
              <w:rPr>
                <w:b/>
              </w:rPr>
              <w:t xml:space="preserve">С.В. Плотниковой «Этапы речевого онтогенеза» </w:t>
            </w:r>
            <w:r w:rsidRPr="00A24CCD">
              <w:t>из книги «Развитие лексикона ребенка»и составить развернутый конспект по следующим вопросам:</w:t>
            </w:r>
          </w:p>
          <w:p w:rsidR="001948E5" w:rsidRPr="00A24CCD" w:rsidRDefault="001948E5" w:rsidP="001948E5">
            <w:pPr>
              <w:pStyle w:val="a4"/>
              <w:jc w:val="both"/>
              <w:rPr>
                <w:rFonts w:ascii="Times New Roman" w:hAnsi="Times New Roman" w:cs="Times New Roman"/>
                <w:b/>
                <w:sz w:val="24"/>
                <w:szCs w:val="24"/>
              </w:rPr>
            </w:pPr>
          </w:p>
          <w:p w:rsidR="001948E5" w:rsidRPr="00A24CCD" w:rsidRDefault="001948E5" w:rsidP="001948E5">
            <w:pPr>
              <w:pStyle w:val="a4"/>
              <w:jc w:val="both"/>
              <w:rPr>
                <w:rFonts w:ascii="Times New Roman" w:hAnsi="Times New Roman" w:cs="Times New Roman"/>
                <w:b/>
                <w:sz w:val="24"/>
                <w:szCs w:val="24"/>
              </w:rPr>
            </w:pPr>
            <w:r w:rsidRPr="00A24CCD">
              <w:rPr>
                <w:rFonts w:ascii="Times New Roman" w:hAnsi="Times New Roman" w:cs="Times New Roman"/>
                <w:b/>
                <w:sz w:val="24"/>
                <w:szCs w:val="24"/>
              </w:rPr>
              <w:t>С. В. Плотникова. «Развитие лексикона ребенка»</w:t>
            </w:r>
          </w:p>
          <w:p w:rsidR="001948E5" w:rsidRPr="00A24CCD" w:rsidRDefault="001948E5" w:rsidP="001948E5">
            <w:pPr>
              <w:pStyle w:val="a4"/>
              <w:jc w:val="both"/>
              <w:rPr>
                <w:rFonts w:ascii="Times New Roman" w:hAnsi="Times New Roman" w:cs="Times New Roman"/>
                <w:b/>
                <w:sz w:val="24"/>
                <w:szCs w:val="24"/>
              </w:rPr>
            </w:pPr>
            <w:r w:rsidRPr="00A24CCD">
              <w:rPr>
                <w:rFonts w:ascii="Times New Roman" w:hAnsi="Times New Roman" w:cs="Times New Roman"/>
                <w:b/>
                <w:sz w:val="24"/>
                <w:szCs w:val="24"/>
              </w:rPr>
              <w:t>1.3. Этапы речевого онтогенеза</w:t>
            </w:r>
          </w:p>
          <w:p w:rsidR="001948E5" w:rsidRPr="00A24CCD" w:rsidRDefault="001948E5" w:rsidP="001948E5">
            <w:pPr>
              <w:pStyle w:val="a4"/>
              <w:jc w:val="both"/>
              <w:rPr>
                <w:rFonts w:ascii="Times New Roman" w:hAnsi="Times New Roman" w:cs="Times New Roman"/>
                <w:sz w:val="24"/>
                <w:szCs w:val="24"/>
              </w:rPr>
            </w:pPr>
          </w:p>
          <w:p w:rsidR="001948E5" w:rsidRPr="00A24CCD" w:rsidRDefault="001948E5" w:rsidP="001948E5">
            <w:pPr>
              <w:pStyle w:val="a4"/>
              <w:jc w:val="both"/>
              <w:rPr>
                <w:rFonts w:ascii="Times New Roman" w:hAnsi="Times New Roman" w:cs="Times New Roman"/>
                <w:sz w:val="24"/>
                <w:szCs w:val="24"/>
              </w:rPr>
            </w:pPr>
            <w:r w:rsidRPr="00A24CCD">
              <w:rPr>
                <w:rFonts w:ascii="Times New Roman" w:hAnsi="Times New Roman" w:cs="Times New Roman"/>
                <w:sz w:val="24"/>
                <w:szCs w:val="24"/>
              </w:rPr>
              <w:t>1. Каковы основные подходы к периодизации речевого развития ребенка?</w:t>
            </w:r>
          </w:p>
          <w:p w:rsidR="001948E5" w:rsidRPr="00A24CCD" w:rsidRDefault="001948E5" w:rsidP="001948E5">
            <w:pPr>
              <w:pStyle w:val="a4"/>
              <w:jc w:val="both"/>
              <w:rPr>
                <w:rFonts w:ascii="Times New Roman" w:hAnsi="Times New Roman" w:cs="Times New Roman"/>
                <w:sz w:val="24"/>
                <w:szCs w:val="24"/>
              </w:rPr>
            </w:pPr>
            <w:r w:rsidRPr="00A24CCD">
              <w:rPr>
                <w:rFonts w:ascii="Times New Roman" w:hAnsi="Times New Roman" w:cs="Times New Roman"/>
                <w:sz w:val="24"/>
                <w:szCs w:val="24"/>
              </w:rPr>
              <w:t>2. Что характерно для доречевого этапа развития детской речи?</w:t>
            </w:r>
          </w:p>
          <w:p w:rsidR="001948E5" w:rsidRPr="00A24CCD" w:rsidRDefault="001948E5" w:rsidP="001948E5">
            <w:pPr>
              <w:pStyle w:val="a4"/>
              <w:jc w:val="both"/>
              <w:rPr>
                <w:rFonts w:ascii="Times New Roman" w:hAnsi="Times New Roman" w:cs="Times New Roman"/>
                <w:sz w:val="24"/>
                <w:szCs w:val="24"/>
              </w:rPr>
            </w:pPr>
            <w:r w:rsidRPr="00A24CCD">
              <w:rPr>
                <w:rFonts w:ascii="Times New Roman" w:hAnsi="Times New Roman" w:cs="Times New Roman"/>
                <w:sz w:val="24"/>
                <w:szCs w:val="24"/>
              </w:rPr>
              <w:t>3. Как протекает речевое развитие ребенка в преддошкольный период?</w:t>
            </w:r>
          </w:p>
          <w:p w:rsidR="001948E5" w:rsidRPr="00A24CCD" w:rsidRDefault="001948E5" w:rsidP="001948E5">
            <w:pPr>
              <w:pStyle w:val="a4"/>
              <w:jc w:val="both"/>
              <w:rPr>
                <w:rFonts w:ascii="Times New Roman" w:hAnsi="Times New Roman" w:cs="Times New Roman"/>
                <w:sz w:val="24"/>
                <w:szCs w:val="24"/>
              </w:rPr>
            </w:pPr>
            <w:r w:rsidRPr="00A24CCD">
              <w:rPr>
                <w:rFonts w:ascii="Times New Roman" w:hAnsi="Times New Roman" w:cs="Times New Roman"/>
                <w:sz w:val="24"/>
                <w:szCs w:val="24"/>
              </w:rPr>
              <w:t>4. Каковы особенности дошкольного этапа речевого развития ребенка?</w:t>
            </w:r>
          </w:p>
          <w:p w:rsidR="001948E5" w:rsidRPr="00A24CCD" w:rsidRDefault="001948E5" w:rsidP="001948E5">
            <w:pPr>
              <w:pStyle w:val="a4"/>
              <w:jc w:val="both"/>
              <w:rPr>
                <w:rFonts w:ascii="Times New Roman" w:hAnsi="Times New Roman" w:cs="Times New Roman"/>
                <w:sz w:val="24"/>
                <w:szCs w:val="24"/>
              </w:rPr>
            </w:pPr>
            <w:r w:rsidRPr="00A24CCD">
              <w:rPr>
                <w:rFonts w:ascii="Times New Roman" w:hAnsi="Times New Roman" w:cs="Times New Roman"/>
                <w:sz w:val="24"/>
                <w:szCs w:val="24"/>
              </w:rPr>
              <w:t>5. В каких направлениях развивается речь школьника?</w:t>
            </w:r>
          </w:p>
        </w:tc>
      </w:tr>
      <w:tr w:rsidR="001948E5" w:rsidRPr="00A24CCD" w:rsidTr="001948E5">
        <w:trPr>
          <w:trHeight w:val="446"/>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948E5" w:rsidRPr="00A24CCD" w:rsidRDefault="001948E5" w:rsidP="001948E5">
            <w:pPr>
              <w:ind w:firstLine="0"/>
              <w:rPr>
                <w:lang w:eastAsia="en-US"/>
              </w:rPr>
            </w:pPr>
            <w:r w:rsidRPr="00A24CCD">
              <w:rPr>
                <w:lang w:eastAsia="en-US"/>
              </w:rPr>
              <w:lastRenderedPageBreak/>
              <w:t>Владеть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948E5" w:rsidRPr="00A24CCD" w:rsidRDefault="001948E5" w:rsidP="001948E5">
            <w:pPr>
              <w:ind w:firstLine="0"/>
            </w:pPr>
            <w:r w:rsidRPr="00A24CCD">
              <w:t xml:space="preserve">навыками применения психолингвистических методов для </w:t>
            </w:r>
            <w:r w:rsidRPr="00A24CCD">
              <w:rPr>
                <w:bCs/>
                <w:iCs/>
              </w:rPr>
              <w:t>диагностики протекания и сформированности речевых механизмов у ребенка и взрослого в профессиональной деятельности</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1948E5" w:rsidRPr="00A24CCD" w:rsidRDefault="001948E5" w:rsidP="001948E5">
            <w:pPr>
              <w:ind w:firstLine="0"/>
              <w:rPr>
                <w:b/>
              </w:rPr>
            </w:pPr>
            <w:r w:rsidRPr="00A24CCD">
              <w:rPr>
                <w:b/>
              </w:rPr>
              <w:t>Темы для контрольной работы:</w:t>
            </w:r>
          </w:p>
          <w:p w:rsidR="001948E5" w:rsidRPr="00A24CCD" w:rsidRDefault="001948E5" w:rsidP="001948E5">
            <w:pPr>
              <w:pStyle w:val="a5"/>
              <w:widowControl/>
              <w:numPr>
                <w:ilvl w:val="0"/>
                <w:numId w:val="42"/>
              </w:numPr>
              <w:tabs>
                <w:tab w:val="left" w:pos="426"/>
              </w:tabs>
              <w:autoSpaceDE/>
              <w:adjustRightInd/>
              <w:ind w:left="0" w:firstLine="0"/>
              <w:contextualSpacing w:val="0"/>
            </w:pPr>
            <w:r w:rsidRPr="00A24CCD">
              <w:t xml:space="preserve">Говорение как вид речевой деятельности </w:t>
            </w:r>
          </w:p>
          <w:p w:rsidR="001948E5" w:rsidRPr="00A24CCD" w:rsidRDefault="001948E5" w:rsidP="001948E5">
            <w:pPr>
              <w:pStyle w:val="a5"/>
              <w:widowControl/>
              <w:numPr>
                <w:ilvl w:val="0"/>
                <w:numId w:val="42"/>
              </w:numPr>
              <w:tabs>
                <w:tab w:val="left" w:pos="426"/>
              </w:tabs>
              <w:autoSpaceDE/>
              <w:adjustRightInd/>
              <w:ind w:left="0" w:firstLine="0"/>
              <w:contextualSpacing w:val="0"/>
            </w:pPr>
            <w:r w:rsidRPr="00A24CCD">
              <w:t>Слушание как вид речевой деятельности.</w:t>
            </w:r>
          </w:p>
          <w:p w:rsidR="001948E5" w:rsidRPr="00A24CCD" w:rsidRDefault="001948E5" w:rsidP="001948E5">
            <w:pPr>
              <w:pStyle w:val="a5"/>
              <w:widowControl/>
              <w:numPr>
                <w:ilvl w:val="0"/>
                <w:numId w:val="42"/>
              </w:numPr>
              <w:tabs>
                <w:tab w:val="left" w:pos="426"/>
              </w:tabs>
              <w:autoSpaceDE/>
              <w:adjustRightInd/>
              <w:ind w:left="0" w:firstLine="0"/>
              <w:contextualSpacing w:val="0"/>
            </w:pPr>
            <w:r w:rsidRPr="00A24CCD">
              <w:t xml:space="preserve">Специфические особенности внутренней речи в интерпретации школы Л.С. Выготского. Особенности формирования внутренней речи в онтогенезе. Роль внутренней речи в процессе порождения и понимания внешнего речевого высказывания. Особенности структуры и семантики внутренней речи. </w:t>
            </w:r>
          </w:p>
          <w:p w:rsidR="001948E5" w:rsidRPr="00A24CCD" w:rsidRDefault="001948E5" w:rsidP="001948E5">
            <w:pPr>
              <w:pStyle w:val="a5"/>
              <w:widowControl/>
              <w:numPr>
                <w:ilvl w:val="0"/>
                <w:numId w:val="42"/>
              </w:numPr>
              <w:tabs>
                <w:tab w:val="left" w:pos="426"/>
              </w:tabs>
              <w:autoSpaceDN/>
              <w:adjustRightInd/>
              <w:ind w:left="0" w:firstLine="0"/>
              <w:contextualSpacing w:val="0"/>
            </w:pPr>
            <w:r w:rsidRPr="00A24CCD">
              <w:t>Теория Н.И. Жинкина о кодах внутренней речи. Кодовые единицы внутренней речи.</w:t>
            </w:r>
          </w:p>
          <w:p w:rsidR="001948E5" w:rsidRPr="00A24CCD" w:rsidRDefault="001948E5" w:rsidP="001948E5">
            <w:pPr>
              <w:pStyle w:val="a5"/>
              <w:widowControl/>
              <w:numPr>
                <w:ilvl w:val="0"/>
                <w:numId w:val="42"/>
              </w:numPr>
              <w:tabs>
                <w:tab w:val="left" w:pos="426"/>
              </w:tabs>
              <w:autoSpaceDE/>
              <w:adjustRightInd/>
              <w:ind w:left="0" w:firstLine="0"/>
              <w:contextualSpacing w:val="0"/>
            </w:pPr>
            <w:r w:rsidRPr="00A24CCD">
              <w:t xml:space="preserve">Письмо как вид речевой деятельности </w:t>
            </w:r>
          </w:p>
          <w:p w:rsidR="001948E5" w:rsidRPr="00A24CCD" w:rsidRDefault="001948E5" w:rsidP="001948E5">
            <w:pPr>
              <w:pStyle w:val="a5"/>
              <w:widowControl/>
              <w:numPr>
                <w:ilvl w:val="0"/>
                <w:numId w:val="42"/>
              </w:numPr>
              <w:tabs>
                <w:tab w:val="left" w:pos="426"/>
              </w:tabs>
              <w:autoSpaceDN/>
              <w:adjustRightInd/>
              <w:ind w:left="0" w:firstLine="0"/>
              <w:contextualSpacing w:val="0"/>
            </w:pPr>
            <w:r w:rsidRPr="00A24CCD">
              <w:t>Чтение как вид речевой деятельности</w:t>
            </w:r>
          </w:p>
          <w:p w:rsidR="001948E5" w:rsidRPr="00A24CCD" w:rsidRDefault="001948E5" w:rsidP="001948E5">
            <w:pPr>
              <w:pStyle w:val="a5"/>
              <w:widowControl/>
              <w:numPr>
                <w:ilvl w:val="0"/>
                <w:numId w:val="42"/>
              </w:numPr>
              <w:tabs>
                <w:tab w:val="left" w:pos="426"/>
              </w:tabs>
              <w:autoSpaceDE/>
              <w:autoSpaceDN/>
              <w:adjustRightInd/>
              <w:ind w:left="0" w:firstLine="0"/>
              <w:contextualSpacing w:val="0"/>
            </w:pPr>
            <w:r w:rsidRPr="00A24CCD">
              <w:t xml:space="preserve">Би- и полилингвизм в аспекте теории речевой деятельности и логопедической работы. </w:t>
            </w:r>
          </w:p>
          <w:p w:rsidR="001948E5" w:rsidRPr="00A24CCD" w:rsidRDefault="001948E5" w:rsidP="001948E5">
            <w:pPr>
              <w:pStyle w:val="a5"/>
              <w:widowControl/>
              <w:numPr>
                <w:ilvl w:val="0"/>
                <w:numId w:val="42"/>
              </w:numPr>
              <w:tabs>
                <w:tab w:val="left" w:pos="426"/>
              </w:tabs>
              <w:autoSpaceDE/>
              <w:autoSpaceDN/>
              <w:adjustRightInd/>
              <w:ind w:left="0" w:firstLine="0"/>
              <w:contextualSpacing w:val="0"/>
            </w:pPr>
            <w:r w:rsidRPr="00A24CCD">
              <w:t>Процессы кодирования и перекодирования мысли при переводе на другой язык. Овладение иностранным языком как психолингвистическая проблема.</w:t>
            </w:r>
          </w:p>
          <w:p w:rsidR="001948E5" w:rsidRPr="00A24CCD" w:rsidRDefault="001948E5" w:rsidP="001948E5">
            <w:pPr>
              <w:pStyle w:val="a5"/>
              <w:widowControl/>
              <w:numPr>
                <w:ilvl w:val="0"/>
                <w:numId w:val="42"/>
              </w:numPr>
              <w:tabs>
                <w:tab w:val="left" w:pos="426"/>
              </w:tabs>
              <w:autoSpaceDE/>
              <w:autoSpaceDN/>
              <w:adjustRightInd/>
              <w:ind w:left="0" w:firstLine="0"/>
              <w:contextualSpacing w:val="0"/>
            </w:pPr>
            <w:r w:rsidRPr="00A24CCD">
              <w:t xml:space="preserve">Теории усвоения языка Теория подражания. Теория врождённых языковых знаний. Социо-биологическая теория. </w:t>
            </w:r>
          </w:p>
          <w:p w:rsidR="001948E5" w:rsidRPr="00A24CCD" w:rsidRDefault="001948E5" w:rsidP="001948E5">
            <w:pPr>
              <w:pStyle w:val="a5"/>
              <w:widowControl/>
              <w:numPr>
                <w:ilvl w:val="0"/>
                <w:numId w:val="42"/>
              </w:numPr>
              <w:tabs>
                <w:tab w:val="left" w:pos="426"/>
              </w:tabs>
              <w:autoSpaceDE/>
              <w:adjustRightInd/>
              <w:ind w:left="0" w:firstLine="0"/>
              <w:contextualSpacing w:val="0"/>
            </w:pPr>
            <w:r w:rsidRPr="00A24CCD">
              <w:t xml:space="preserve">Условия, необходимые для усвоения языка. </w:t>
            </w:r>
          </w:p>
          <w:p w:rsidR="001948E5" w:rsidRPr="00A24CCD" w:rsidRDefault="001948E5" w:rsidP="001948E5">
            <w:pPr>
              <w:pStyle w:val="a5"/>
              <w:widowControl/>
              <w:numPr>
                <w:ilvl w:val="0"/>
                <w:numId w:val="42"/>
              </w:numPr>
              <w:tabs>
                <w:tab w:val="left" w:pos="426"/>
              </w:tabs>
              <w:autoSpaceDE/>
              <w:adjustRightInd/>
              <w:ind w:left="0" w:firstLine="0"/>
              <w:contextualSpacing w:val="0"/>
            </w:pPr>
            <w:r w:rsidRPr="00A24CCD">
              <w:t xml:space="preserve">Поэтапное формирование речевых способностей. Три основных этапа усвоения языка. </w:t>
            </w:r>
          </w:p>
          <w:p w:rsidR="001948E5" w:rsidRPr="00A24CCD" w:rsidRDefault="001948E5" w:rsidP="001948E5">
            <w:pPr>
              <w:pStyle w:val="a5"/>
              <w:widowControl/>
              <w:numPr>
                <w:ilvl w:val="0"/>
                <w:numId w:val="42"/>
              </w:numPr>
              <w:tabs>
                <w:tab w:val="left" w:pos="284"/>
                <w:tab w:val="left" w:pos="426"/>
              </w:tabs>
              <w:autoSpaceDE/>
              <w:adjustRightInd/>
              <w:ind w:left="0" w:firstLine="0"/>
              <w:contextualSpacing w:val="0"/>
            </w:pPr>
            <w:r w:rsidRPr="00A24CCD">
              <w:t>Усвоение ребенком родного языка. Общие закономерности усвоения языка детьми.</w:t>
            </w:r>
          </w:p>
          <w:p w:rsidR="001948E5" w:rsidRPr="00A24CCD" w:rsidRDefault="001948E5" w:rsidP="001948E5">
            <w:pPr>
              <w:pStyle w:val="a5"/>
              <w:widowControl/>
              <w:numPr>
                <w:ilvl w:val="0"/>
                <w:numId w:val="42"/>
              </w:numPr>
              <w:tabs>
                <w:tab w:val="left" w:pos="284"/>
                <w:tab w:val="left" w:pos="426"/>
              </w:tabs>
              <w:autoSpaceDE/>
              <w:adjustRightInd/>
              <w:ind w:left="0" w:firstLine="0"/>
              <w:contextualSpacing w:val="0"/>
            </w:pPr>
            <w:r w:rsidRPr="00A24CCD">
              <w:t>Язык человека и «язык» животных: речь человека и процессы коммуникации у животных.</w:t>
            </w:r>
          </w:p>
          <w:p w:rsidR="001948E5" w:rsidRPr="00A24CCD" w:rsidRDefault="001948E5" w:rsidP="001948E5">
            <w:pPr>
              <w:pStyle w:val="a5"/>
              <w:widowControl/>
              <w:numPr>
                <w:ilvl w:val="0"/>
                <w:numId w:val="42"/>
              </w:numPr>
              <w:tabs>
                <w:tab w:val="left" w:pos="284"/>
              </w:tabs>
              <w:autoSpaceDE/>
              <w:autoSpaceDN/>
              <w:adjustRightInd/>
              <w:ind w:left="0" w:firstLine="0"/>
              <w:contextualSpacing w:val="0"/>
            </w:pPr>
            <w:r w:rsidRPr="00A24CCD">
              <w:t>Язык как орудие мышления: решение вопроса о характере соотношения языка и мышления.</w:t>
            </w:r>
          </w:p>
          <w:p w:rsidR="001948E5" w:rsidRPr="00A24CCD" w:rsidRDefault="001948E5" w:rsidP="001948E5">
            <w:pPr>
              <w:pStyle w:val="a5"/>
              <w:widowControl/>
              <w:numPr>
                <w:ilvl w:val="0"/>
                <w:numId w:val="42"/>
              </w:numPr>
              <w:tabs>
                <w:tab w:val="left" w:pos="284"/>
              </w:tabs>
              <w:autoSpaceDE/>
              <w:autoSpaceDN/>
              <w:adjustRightInd/>
              <w:ind w:left="0" w:firstLine="0"/>
              <w:contextualSpacing w:val="0"/>
              <w:rPr>
                <w:b/>
                <w:color w:val="000000"/>
                <w:lang w:eastAsia="en-US"/>
              </w:rPr>
            </w:pPr>
            <w:r w:rsidRPr="00A24CCD">
              <w:t>Язык как знаковая система: типология знаков естественного человеческого языка.</w:t>
            </w:r>
          </w:p>
        </w:tc>
      </w:tr>
      <w:tr w:rsidR="002C0936" w:rsidRPr="00A24CCD" w:rsidTr="002C0936">
        <w:trPr>
          <w:trHeight w:val="446"/>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2C0936" w:rsidRPr="00A24CCD" w:rsidRDefault="002C0936" w:rsidP="001948E5">
            <w:pPr>
              <w:ind w:firstLine="0"/>
              <w:rPr>
                <w:b/>
              </w:rPr>
            </w:pPr>
            <w:r w:rsidRPr="00A24CCD">
              <w:rPr>
                <w:b/>
              </w:rPr>
              <w:t>ДПК - 2 готовность к использованию современных научно обоснованных информационно-коммуникационных технологий в логопедической диагностике, консультировании, профилактике и логопедической работе</w:t>
            </w:r>
          </w:p>
        </w:tc>
      </w:tr>
      <w:tr w:rsidR="002C0936" w:rsidRPr="00A24CCD" w:rsidTr="002C0936">
        <w:trPr>
          <w:trHeight w:val="446"/>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2C0936" w:rsidRPr="00A24CCD" w:rsidRDefault="002C0936" w:rsidP="002C0936">
            <w:pPr>
              <w:ind w:firstLine="0"/>
              <w:jc w:val="center"/>
            </w:pPr>
            <w:r w:rsidRPr="00A24CCD">
              <w:t>Знать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2C0936" w:rsidRPr="00A24CCD" w:rsidRDefault="002C0936" w:rsidP="002C0936">
            <w:pPr>
              <w:ind w:firstLine="0"/>
            </w:pPr>
            <w:r w:rsidRPr="00A24CCD">
              <w:t xml:space="preserve">основные современные научно обоснованные информационно-коммуникационные технологии, </w:t>
            </w:r>
            <w:r w:rsidRPr="00A24CCD">
              <w:lastRenderedPageBreak/>
              <w:t>используемые в логопедической работе</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990B6E" w:rsidRPr="00A24CCD" w:rsidRDefault="00990B6E" w:rsidP="00340B7B">
            <w:pPr>
              <w:ind w:firstLine="0"/>
              <w:rPr>
                <w:b/>
                <w:i/>
              </w:rPr>
            </w:pPr>
            <w:r w:rsidRPr="00A24CCD">
              <w:rPr>
                <w:b/>
              </w:rPr>
              <w:lastRenderedPageBreak/>
              <w:t>Тема: Психолингвистический анализ процессов порождения и восприятия речи</w:t>
            </w:r>
          </w:p>
          <w:p w:rsidR="00340B7B" w:rsidRPr="00A24CCD" w:rsidRDefault="00340B7B" w:rsidP="00340B7B">
            <w:pPr>
              <w:ind w:firstLine="0"/>
              <w:rPr>
                <w:i/>
              </w:rPr>
            </w:pPr>
            <w:r w:rsidRPr="00A24CCD">
              <w:rPr>
                <w:b/>
                <w:i/>
              </w:rPr>
              <w:t>Задание</w:t>
            </w:r>
            <w:r w:rsidRPr="00A24CCD">
              <w:rPr>
                <w:b/>
              </w:rPr>
              <w:t>:</w:t>
            </w:r>
            <w:r w:rsidRPr="00A24CCD">
              <w:rPr>
                <w:i/>
              </w:rPr>
              <w:t xml:space="preserve">Подготовить выступление по выбранной теме, выбрать из доклада </w:t>
            </w:r>
            <w:r w:rsidRPr="00A24CCD">
              <w:rPr>
                <w:i/>
              </w:rPr>
              <w:lastRenderedPageBreak/>
              <w:t xml:space="preserve">материал под запись слушателям. Задать </w:t>
            </w:r>
            <w:r w:rsidRPr="00A24CCD">
              <w:rPr>
                <w:b/>
                <w:i/>
              </w:rPr>
              <w:t>3 вопроса</w:t>
            </w:r>
            <w:r w:rsidRPr="00A24CCD">
              <w:rPr>
                <w:i/>
              </w:rPr>
              <w:t xml:space="preserve"> по докладу слушателям и оценить ответы.</w:t>
            </w:r>
          </w:p>
          <w:p w:rsidR="00340B7B" w:rsidRPr="00A24CCD" w:rsidRDefault="00340B7B" w:rsidP="00340B7B">
            <w:pPr>
              <w:ind w:firstLine="0"/>
            </w:pPr>
          </w:p>
          <w:p w:rsidR="00340B7B" w:rsidRPr="00A24CCD" w:rsidRDefault="00340B7B" w:rsidP="00340B7B">
            <w:pPr>
              <w:ind w:firstLine="0"/>
            </w:pPr>
            <w:r w:rsidRPr="00A24CCD">
              <w:t>1. Модель механизма порождения речевого высказывания по А. А. Леонтьеву (этапы, операции, с помощью которых реализуются этапы).</w:t>
            </w:r>
          </w:p>
          <w:p w:rsidR="00340B7B" w:rsidRPr="00A24CCD" w:rsidRDefault="00340B7B" w:rsidP="00340B7B">
            <w:pPr>
              <w:ind w:firstLine="0"/>
            </w:pPr>
            <w:r w:rsidRPr="00A24CCD">
              <w:t>2. Психолингвистическая теория порождения речи в концепции отечественной психолингвистической школы (Л.С. Выготский, А.Р. Лурия, Н.И. Жинкин, И.А. Зимняя, Т.В. Ахутина). Как связаны эти теории с логопедической работой?</w:t>
            </w:r>
          </w:p>
          <w:p w:rsidR="00340B7B" w:rsidRPr="00A24CCD" w:rsidRDefault="00340B7B" w:rsidP="00340B7B">
            <w:pPr>
              <w:ind w:firstLine="0"/>
            </w:pPr>
            <w:r w:rsidRPr="00A24CCD">
              <w:t>3.Психолингвистические концепции процессов восприятия и понимания речи.</w:t>
            </w:r>
          </w:p>
          <w:p w:rsidR="00340B7B" w:rsidRPr="00A24CCD" w:rsidRDefault="00340B7B" w:rsidP="00340B7B">
            <w:pPr>
              <w:ind w:firstLine="0"/>
            </w:pPr>
            <w:r w:rsidRPr="00A24CCD">
              <w:t>4. Механизм смыслового восприятия речевого высказывания.</w:t>
            </w:r>
          </w:p>
          <w:p w:rsidR="00340B7B" w:rsidRPr="00A24CCD" w:rsidRDefault="00340B7B" w:rsidP="00340B7B">
            <w:pPr>
              <w:ind w:firstLine="0"/>
            </w:pPr>
            <w:r w:rsidRPr="00A24CCD">
              <w:t>5. Общая психолингвистическая модель процесса восприятия и понимания речевого высказывания.</w:t>
            </w:r>
          </w:p>
          <w:p w:rsidR="00340B7B" w:rsidRPr="00A24CCD" w:rsidRDefault="00340B7B" w:rsidP="00340B7B">
            <w:pPr>
              <w:ind w:firstLine="0"/>
            </w:pPr>
            <w:r w:rsidRPr="00A24CCD">
              <w:t>6. Лингвистический уровень понимания речевого высказывания.</w:t>
            </w:r>
          </w:p>
          <w:p w:rsidR="002C0936" w:rsidRPr="00A24CCD" w:rsidRDefault="00340B7B" w:rsidP="00340B7B">
            <w:pPr>
              <w:ind w:firstLine="0"/>
              <w:rPr>
                <w:b/>
              </w:rPr>
            </w:pPr>
            <w:r w:rsidRPr="00A24CCD">
              <w:t>7. Психологический уровень понимания речевого высказывания.</w:t>
            </w:r>
          </w:p>
        </w:tc>
      </w:tr>
      <w:tr w:rsidR="002C0936" w:rsidRPr="00A24CCD" w:rsidTr="002C0936">
        <w:trPr>
          <w:trHeight w:val="446"/>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2C0936" w:rsidRPr="00A24CCD" w:rsidRDefault="002C0936" w:rsidP="002C0936">
            <w:pPr>
              <w:ind w:firstLine="0"/>
              <w:jc w:val="center"/>
            </w:pPr>
            <w:r w:rsidRPr="00A24CCD">
              <w:lastRenderedPageBreak/>
              <w:t>Уметь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2C0936" w:rsidRPr="00A24CCD" w:rsidRDefault="002C0936" w:rsidP="002C0936">
            <w:pPr>
              <w:ind w:firstLine="0"/>
            </w:pPr>
            <w:r w:rsidRPr="00A24CCD">
              <w:t>применять полученные знания в профессиональной деятельности</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990B6E" w:rsidRPr="00A24CCD" w:rsidRDefault="00990B6E" w:rsidP="00990B6E">
            <w:pPr>
              <w:ind w:firstLine="0"/>
              <w:jc w:val="center"/>
              <w:rPr>
                <w:i/>
              </w:rPr>
            </w:pPr>
            <w:r w:rsidRPr="00A24CCD">
              <w:rPr>
                <w:b/>
                <w:i/>
              </w:rPr>
              <w:t>Тема:</w:t>
            </w:r>
            <w:r w:rsidRPr="00A24CCD">
              <w:rPr>
                <w:b/>
                <w:i/>
                <w:u w:val="single"/>
              </w:rPr>
              <w:t>Механизмы речи</w:t>
            </w:r>
          </w:p>
          <w:p w:rsidR="00990B6E" w:rsidRPr="00A24CCD" w:rsidRDefault="00990B6E" w:rsidP="00990B6E">
            <w:pPr>
              <w:ind w:firstLine="0"/>
              <w:rPr>
                <w:i/>
              </w:rPr>
            </w:pPr>
            <w:r w:rsidRPr="00A24CCD">
              <w:rPr>
                <w:b/>
              </w:rPr>
              <w:t>Задание:</w:t>
            </w:r>
            <w:r w:rsidRPr="00A24CCD">
              <w:rPr>
                <w:i/>
              </w:rPr>
              <w:t xml:space="preserve">1)Подготовить выступление по выбранной теме, выбрать из доклада материал под запись слушателям. </w:t>
            </w:r>
          </w:p>
          <w:p w:rsidR="00990B6E" w:rsidRPr="00A24CCD" w:rsidRDefault="00990B6E" w:rsidP="00990B6E">
            <w:pPr>
              <w:ind w:firstLine="0"/>
              <w:rPr>
                <w:i/>
              </w:rPr>
            </w:pPr>
            <w:r w:rsidRPr="00A24CCD">
              <w:rPr>
                <w:i/>
              </w:rPr>
              <w:t xml:space="preserve">2) Задать </w:t>
            </w:r>
            <w:r w:rsidRPr="00A24CCD">
              <w:rPr>
                <w:b/>
                <w:i/>
              </w:rPr>
              <w:t>3 вопроса</w:t>
            </w:r>
            <w:r w:rsidRPr="00A24CCD">
              <w:rPr>
                <w:i/>
              </w:rPr>
              <w:t xml:space="preserve"> по докладу слушателям и оценить ответы.</w:t>
            </w:r>
          </w:p>
          <w:p w:rsidR="00990B6E" w:rsidRPr="00A24CCD" w:rsidRDefault="00990B6E" w:rsidP="00990B6E">
            <w:pPr>
              <w:pStyle w:val="a5"/>
              <w:widowControl/>
              <w:numPr>
                <w:ilvl w:val="0"/>
                <w:numId w:val="43"/>
              </w:numPr>
              <w:autoSpaceDE/>
              <w:autoSpaceDN/>
              <w:adjustRightInd/>
              <w:ind w:left="0" w:firstLine="0"/>
              <w:jc w:val="left"/>
            </w:pPr>
            <w:r w:rsidRPr="00A24CCD">
              <w:t>Мотивация речи (ступени развития мотивов);</w:t>
            </w:r>
          </w:p>
          <w:p w:rsidR="00990B6E" w:rsidRPr="00A24CCD" w:rsidRDefault="00990B6E" w:rsidP="00990B6E">
            <w:pPr>
              <w:pStyle w:val="a5"/>
              <w:widowControl/>
              <w:numPr>
                <w:ilvl w:val="0"/>
                <w:numId w:val="43"/>
              </w:numPr>
              <w:autoSpaceDE/>
              <w:autoSpaceDN/>
              <w:adjustRightInd/>
              <w:ind w:left="0" w:firstLine="0"/>
              <w:jc w:val="left"/>
            </w:pPr>
            <w:r w:rsidRPr="00A24CCD">
              <w:t>Речевая интенция (факторы по А.А. Леонтьеву, обстановочная ориентация, выбор адресата, мысленный план высказывания, выбор языка, выбор жанра и стиля речи, аффекты);</w:t>
            </w:r>
          </w:p>
          <w:p w:rsidR="00990B6E" w:rsidRPr="00A24CCD" w:rsidRDefault="00990B6E" w:rsidP="00990B6E">
            <w:pPr>
              <w:pStyle w:val="a5"/>
              <w:widowControl/>
              <w:numPr>
                <w:ilvl w:val="0"/>
                <w:numId w:val="43"/>
              </w:numPr>
              <w:autoSpaceDE/>
              <w:autoSpaceDN/>
              <w:adjustRightInd/>
              <w:ind w:left="0" w:firstLine="0"/>
              <w:jc w:val="left"/>
            </w:pPr>
            <w:r w:rsidRPr="00A24CCD">
              <w:t>Семантико-грамматическое структурирование (выбор слова, порядок слов в предложении, грамматическое маркирование);</w:t>
            </w:r>
          </w:p>
          <w:p w:rsidR="00990B6E" w:rsidRPr="00A24CCD" w:rsidRDefault="00990B6E" w:rsidP="00990B6E">
            <w:pPr>
              <w:pStyle w:val="a5"/>
              <w:widowControl/>
              <w:numPr>
                <w:ilvl w:val="0"/>
                <w:numId w:val="43"/>
              </w:numPr>
              <w:autoSpaceDE/>
              <w:autoSpaceDN/>
              <w:adjustRightInd/>
              <w:ind w:left="0" w:firstLine="0"/>
              <w:jc w:val="left"/>
            </w:pPr>
            <w:r w:rsidRPr="00A24CCD">
              <w:t>Переход к внешней речи (акустической и графической);</w:t>
            </w:r>
          </w:p>
          <w:p w:rsidR="00990B6E" w:rsidRPr="00A24CCD" w:rsidRDefault="00990B6E" w:rsidP="00990B6E">
            <w:pPr>
              <w:pStyle w:val="a5"/>
              <w:widowControl/>
              <w:numPr>
                <w:ilvl w:val="0"/>
                <w:numId w:val="43"/>
              </w:numPr>
              <w:autoSpaceDE/>
              <w:autoSpaceDN/>
              <w:adjustRightInd/>
              <w:ind w:left="0" w:firstLine="0"/>
              <w:jc w:val="left"/>
            </w:pPr>
            <w:r w:rsidRPr="00A24CCD">
              <w:t>Моделирование процесса восприятия речи (этапы процесса восприятия речи);</w:t>
            </w:r>
          </w:p>
          <w:p w:rsidR="002C0936" w:rsidRPr="00A24CCD" w:rsidRDefault="00990B6E" w:rsidP="00990B6E">
            <w:pPr>
              <w:pStyle w:val="a5"/>
              <w:widowControl/>
              <w:numPr>
                <w:ilvl w:val="0"/>
                <w:numId w:val="43"/>
              </w:numPr>
              <w:autoSpaceDE/>
              <w:autoSpaceDN/>
              <w:adjustRightInd/>
              <w:ind w:left="0" w:firstLine="0"/>
              <w:jc w:val="left"/>
              <w:rPr>
                <w:b/>
              </w:rPr>
            </w:pPr>
            <w:r w:rsidRPr="00A24CCD">
              <w:t>Обратная связь (новое высказывание, действие, внутренний результат).</w:t>
            </w:r>
          </w:p>
        </w:tc>
      </w:tr>
      <w:tr w:rsidR="002C0936" w:rsidRPr="00A24CCD" w:rsidTr="002C0936">
        <w:trPr>
          <w:trHeight w:val="446"/>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2C0936" w:rsidRPr="00A24CCD" w:rsidRDefault="002C0936" w:rsidP="002C0936">
            <w:pPr>
              <w:ind w:firstLine="0"/>
              <w:jc w:val="center"/>
            </w:pPr>
            <w:r w:rsidRPr="00A24CCD">
              <w:t>Владеть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2C0936" w:rsidRPr="00A24CCD" w:rsidRDefault="002C0936" w:rsidP="002C0936">
            <w:pPr>
              <w:ind w:firstLine="0"/>
            </w:pPr>
            <w:r w:rsidRPr="00A24CCD">
              <w:t xml:space="preserve">практическими навыками использования современных научно обоснованных информационно-коммуникационных технологий в логопедической диагностике, консультировании, </w:t>
            </w:r>
            <w:r w:rsidRPr="00A24CCD">
              <w:lastRenderedPageBreak/>
              <w:t>профилактике и логопедической работе</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990B6E" w:rsidRPr="00A24CCD" w:rsidRDefault="00990B6E" w:rsidP="00990B6E">
            <w:pPr>
              <w:ind w:firstLine="0"/>
              <w:jc w:val="center"/>
              <w:rPr>
                <w:b/>
                <w:u w:val="single"/>
              </w:rPr>
            </w:pPr>
            <w:r w:rsidRPr="00A24CCD">
              <w:rPr>
                <w:b/>
                <w:u w:val="single"/>
              </w:rPr>
              <w:lastRenderedPageBreak/>
              <w:t>Тема: Речевая деятельность в онтогенезе. Особенности нарушений речевой деятельности у детей. Специфика логопедической работы.</w:t>
            </w:r>
          </w:p>
          <w:p w:rsidR="00990B6E" w:rsidRPr="00A24CCD" w:rsidRDefault="00990B6E" w:rsidP="00990B6E">
            <w:pPr>
              <w:ind w:firstLine="0"/>
              <w:rPr>
                <w:b/>
              </w:rPr>
            </w:pPr>
            <w:r w:rsidRPr="00A24CCD">
              <w:rPr>
                <w:b/>
                <w:i/>
                <w:u w:val="single"/>
              </w:rPr>
              <w:t>Задание:</w:t>
            </w:r>
          </w:p>
          <w:p w:rsidR="00990B6E" w:rsidRPr="00A24CCD" w:rsidRDefault="00990B6E" w:rsidP="00990B6E">
            <w:pPr>
              <w:pStyle w:val="a5"/>
              <w:widowControl/>
              <w:numPr>
                <w:ilvl w:val="0"/>
                <w:numId w:val="44"/>
              </w:numPr>
              <w:autoSpaceDE/>
              <w:autoSpaceDN/>
              <w:adjustRightInd/>
              <w:ind w:left="0" w:firstLine="0"/>
              <w:contextualSpacing w:val="0"/>
              <w:rPr>
                <w:b/>
              </w:rPr>
            </w:pPr>
            <w:r w:rsidRPr="00A24CCD">
              <w:rPr>
                <w:b/>
              </w:rPr>
              <w:t xml:space="preserve">Каждому студенту выбрать тему для выступления (не повторяться). </w:t>
            </w:r>
          </w:p>
          <w:p w:rsidR="00990B6E" w:rsidRPr="00A24CCD" w:rsidRDefault="00990B6E" w:rsidP="00990B6E">
            <w:pPr>
              <w:pStyle w:val="a5"/>
              <w:widowControl/>
              <w:numPr>
                <w:ilvl w:val="0"/>
                <w:numId w:val="44"/>
              </w:numPr>
              <w:autoSpaceDE/>
              <w:autoSpaceDN/>
              <w:adjustRightInd/>
              <w:ind w:left="0" w:firstLine="0"/>
              <w:contextualSpacing w:val="0"/>
              <w:rPr>
                <w:b/>
              </w:rPr>
            </w:pPr>
            <w:r w:rsidRPr="00A24CCD">
              <w:rPr>
                <w:b/>
              </w:rPr>
              <w:t xml:space="preserve">Подготовить выступление по выбранной теме (на 7 - 10 мин). </w:t>
            </w:r>
          </w:p>
          <w:p w:rsidR="00990B6E" w:rsidRPr="00A24CCD" w:rsidRDefault="00990B6E" w:rsidP="00990B6E">
            <w:pPr>
              <w:pStyle w:val="a5"/>
              <w:widowControl/>
              <w:numPr>
                <w:ilvl w:val="0"/>
                <w:numId w:val="44"/>
              </w:numPr>
              <w:autoSpaceDE/>
              <w:autoSpaceDN/>
              <w:adjustRightInd/>
              <w:ind w:left="0" w:firstLine="0"/>
              <w:contextualSpacing w:val="0"/>
              <w:rPr>
                <w:b/>
              </w:rPr>
            </w:pPr>
            <w:r w:rsidRPr="00A24CCD">
              <w:rPr>
                <w:b/>
              </w:rPr>
              <w:lastRenderedPageBreak/>
              <w:t xml:space="preserve">Основные положения по теме дать под запись аудитории. Выступающему подготовить 3-5 вопроса по своей теме для аудитории. </w:t>
            </w:r>
          </w:p>
          <w:p w:rsidR="00990B6E" w:rsidRPr="00A24CCD" w:rsidRDefault="00990B6E" w:rsidP="00990B6E">
            <w:pPr>
              <w:pStyle w:val="a5"/>
              <w:widowControl/>
              <w:numPr>
                <w:ilvl w:val="0"/>
                <w:numId w:val="44"/>
              </w:numPr>
              <w:autoSpaceDE/>
              <w:autoSpaceDN/>
              <w:adjustRightInd/>
              <w:ind w:left="0" w:firstLine="0"/>
              <w:contextualSpacing w:val="0"/>
              <w:rPr>
                <w:b/>
              </w:rPr>
            </w:pPr>
            <w:r w:rsidRPr="00A24CCD">
              <w:rPr>
                <w:b/>
              </w:rPr>
              <w:t>Упражнения, используемые в докладе, провести с аудиторией.</w:t>
            </w:r>
          </w:p>
          <w:p w:rsidR="00990B6E" w:rsidRPr="00A24CCD" w:rsidRDefault="00990B6E" w:rsidP="00990B6E">
            <w:pPr>
              <w:pStyle w:val="a5"/>
              <w:widowControl/>
              <w:numPr>
                <w:ilvl w:val="0"/>
                <w:numId w:val="44"/>
              </w:numPr>
              <w:autoSpaceDE/>
              <w:autoSpaceDN/>
              <w:adjustRightInd/>
              <w:ind w:left="0" w:firstLine="0"/>
              <w:contextualSpacing w:val="0"/>
              <w:rPr>
                <w:b/>
              </w:rPr>
            </w:pPr>
            <w:r w:rsidRPr="00A24CCD">
              <w:rPr>
                <w:b/>
              </w:rPr>
              <w:t>Своё выступление оформить как контрольную работу и сдать преподавателю в файле.</w:t>
            </w:r>
          </w:p>
          <w:p w:rsidR="00990B6E" w:rsidRPr="00A24CCD" w:rsidRDefault="00990B6E" w:rsidP="00990B6E">
            <w:pPr>
              <w:pStyle w:val="a4"/>
              <w:numPr>
                <w:ilvl w:val="0"/>
                <w:numId w:val="45"/>
              </w:numPr>
              <w:ind w:left="0" w:firstLine="0"/>
              <w:jc w:val="both"/>
              <w:rPr>
                <w:rFonts w:ascii="Times New Roman" w:hAnsi="Times New Roman" w:cs="Times New Roman"/>
                <w:sz w:val="24"/>
                <w:szCs w:val="24"/>
              </w:rPr>
            </w:pPr>
            <w:r w:rsidRPr="00A24CCD">
              <w:rPr>
                <w:rFonts w:ascii="Times New Roman" w:hAnsi="Times New Roman" w:cs="Times New Roman"/>
                <w:sz w:val="24"/>
                <w:szCs w:val="24"/>
              </w:rPr>
              <w:t>Факторы речевого развития человека (положительных эмоций, потребности эмоционального контакта, физиологического развития органов речи, потребности содержательного общения)</w:t>
            </w:r>
          </w:p>
          <w:p w:rsidR="00990B6E" w:rsidRPr="00A24CCD" w:rsidRDefault="00990B6E" w:rsidP="00990B6E">
            <w:pPr>
              <w:pStyle w:val="a4"/>
              <w:numPr>
                <w:ilvl w:val="0"/>
                <w:numId w:val="45"/>
              </w:numPr>
              <w:ind w:left="0" w:firstLine="0"/>
              <w:jc w:val="both"/>
              <w:rPr>
                <w:rFonts w:ascii="Times New Roman" w:hAnsi="Times New Roman" w:cs="Times New Roman"/>
                <w:sz w:val="24"/>
                <w:szCs w:val="24"/>
              </w:rPr>
            </w:pPr>
            <w:r w:rsidRPr="00A24CCD">
              <w:rPr>
                <w:rFonts w:ascii="Times New Roman" w:hAnsi="Times New Roman" w:cs="Times New Roman"/>
                <w:sz w:val="24"/>
                <w:szCs w:val="24"/>
              </w:rPr>
              <w:t>Факторы речевого развития человека (продолжение) (потребность и способность номинации и обобщения, речевой среды, речевой активности, изучение языковой теории)</w:t>
            </w:r>
          </w:p>
          <w:p w:rsidR="00990B6E" w:rsidRPr="00A24CCD" w:rsidRDefault="00990B6E" w:rsidP="00990B6E">
            <w:pPr>
              <w:pStyle w:val="a4"/>
              <w:numPr>
                <w:ilvl w:val="0"/>
                <w:numId w:val="45"/>
              </w:numPr>
              <w:ind w:left="0" w:firstLine="0"/>
              <w:jc w:val="both"/>
              <w:rPr>
                <w:rFonts w:ascii="Times New Roman" w:hAnsi="Times New Roman" w:cs="Times New Roman"/>
                <w:sz w:val="24"/>
                <w:szCs w:val="24"/>
              </w:rPr>
            </w:pPr>
            <w:r w:rsidRPr="00A24CCD">
              <w:rPr>
                <w:rFonts w:ascii="Times New Roman" w:hAnsi="Times New Roman" w:cs="Times New Roman"/>
                <w:sz w:val="24"/>
                <w:szCs w:val="24"/>
              </w:rPr>
              <w:t>Периодизация речевого развития. Характеристика подготовительного и преддошкольного периодов речевого развития в детском возрасте.</w:t>
            </w:r>
          </w:p>
          <w:p w:rsidR="00990B6E" w:rsidRPr="00A24CCD" w:rsidRDefault="00990B6E" w:rsidP="00990B6E">
            <w:pPr>
              <w:pStyle w:val="a4"/>
              <w:numPr>
                <w:ilvl w:val="0"/>
                <w:numId w:val="45"/>
              </w:numPr>
              <w:ind w:left="0" w:firstLine="0"/>
              <w:jc w:val="both"/>
              <w:rPr>
                <w:rFonts w:ascii="Times New Roman" w:hAnsi="Times New Roman" w:cs="Times New Roman"/>
                <w:sz w:val="24"/>
                <w:szCs w:val="24"/>
              </w:rPr>
            </w:pPr>
            <w:r w:rsidRPr="00A24CCD">
              <w:rPr>
                <w:rFonts w:ascii="Times New Roman" w:hAnsi="Times New Roman" w:cs="Times New Roman"/>
                <w:sz w:val="24"/>
                <w:szCs w:val="24"/>
              </w:rPr>
              <w:t>Периодизация речевого развития. Характеристика дошкольного и младшего школьного периодов речевого развития в детском возрасте.</w:t>
            </w:r>
          </w:p>
          <w:p w:rsidR="00990B6E" w:rsidRPr="00A24CCD" w:rsidRDefault="00990B6E" w:rsidP="00990B6E">
            <w:pPr>
              <w:pStyle w:val="a4"/>
              <w:numPr>
                <w:ilvl w:val="0"/>
                <w:numId w:val="45"/>
              </w:numPr>
              <w:ind w:left="0" w:firstLine="0"/>
              <w:jc w:val="both"/>
              <w:rPr>
                <w:rFonts w:ascii="Times New Roman" w:hAnsi="Times New Roman" w:cs="Times New Roman"/>
                <w:sz w:val="24"/>
                <w:szCs w:val="24"/>
              </w:rPr>
            </w:pPr>
            <w:r w:rsidRPr="00A24CCD">
              <w:rPr>
                <w:rFonts w:ascii="Times New Roman" w:hAnsi="Times New Roman" w:cs="Times New Roman"/>
                <w:sz w:val="24"/>
                <w:szCs w:val="24"/>
              </w:rPr>
              <w:t>Дать характеристику теориям усвоения языка (теория подражания, теория врождённых языковых знаний, социо-биологическая теория).</w:t>
            </w:r>
          </w:p>
          <w:p w:rsidR="00990B6E" w:rsidRPr="00A24CCD" w:rsidRDefault="00990B6E" w:rsidP="00990B6E">
            <w:pPr>
              <w:pStyle w:val="a4"/>
              <w:numPr>
                <w:ilvl w:val="0"/>
                <w:numId w:val="45"/>
              </w:numPr>
              <w:ind w:left="0" w:firstLine="0"/>
              <w:jc w:val="both"/>
              <w:rPr>
                <w:rFonts w:ascii="Times New Roman" w:hAnsi="Times New Roman" w:cs="Times New Roman"/>
                <w:sz w:val="24"/>
                <w:szCs w:val="24"/>
              </w:rPr>
            </w:pPr>
            <w:r w:rsidRPr="00A24CCD">
              <w:rPr>
                <w:rFonts w:ascii="Times New Roman" w:hAnsi="Times New Roman" w:cs="Times New Roman"/>
                <w:sz w:val="24"/>
                <w:szCs w:val="24"/>
              </w:rPr>
              <w:t>Дать характеристику основным закономерностям усвоения языка.</w:t>
            </w:r>
          </w:p>
          <w:p w:rsidR="00990B6E" w:rsidRPr="00A24CCD" w:rsidRDefault="00990B6E" w:rsidP="00990B6E">
            <w:pPr>
              <w:widowControl/>
              <w:numPr>
                <w:ilvl w:val="0"/>
                <w:numId w:val="45"/>
              </w:numPr>
              <w:tabs>
                <w:tab w:val="left" w:pos="426"/>
                <w:tab w:val="num" w:pos="1080"/>
              </w:tabs>
              <w:autoSpaceDE/>
              <w:adjustRightInd/>
              <w:ind w:left="0" w:firstLine="0"/>
              <w:jc w:val="left"/>
            </w:pPr>
            <w:r w:rsidRPr="00A24CCD">
              <w:t xml:space="preserve">Поэтапное формирование речевых способностей. Три основных этапа усвоения языка. </w:t>
            </w:r>
          </w:p>
          <w:p w:rsidR="00990B6E" w:rsidRPr="00A24CCD" w:rsidRDefault="00990B6E" w:rsidP="00990B6E">
            <w:pPr>
              <w:widowControl/>
              <w:numPr>
                <w:ilvl w:val="0"/>
                <w:numId w:val="45"/>
              </w:numPr>
              <w:tabs>
                <w:tab w:val="left" w:pos="426"/>
                <w:tab w:val="num" w:pos="1080"/>
              </w:tabs>
              <w:autoSpaceDE/>
              <w:adjustRightInd/>
              <w:ind w:left="0" w:firstLine="0"/>
              <w:jc w:val="left"/>
            </w:pPr>
            <w:r w:rsidRPr="00A24CCD">
              <w:t xml:space="preserve">Необходимые для усвоения языка условия. </w:t>
            </w:r>
          </w:p>
          <w:p w:rsidR="00990B6E" w:rsidRPr="00A24CCD" w:rsidRDefault="00990B6E" w:rsidP="00990B6E">
            <w:pPr>
              <w:pStyle w:val="a4"/>
              <w:numPr>
                <w:ilvl w:val="0"/>
                <w:numId w:val="45"/>
              </w:numPr>
              <w:ind w:left="0" w:firstLine="0"/>
              <w:jc w:val="both"/>
              <w:rPr>
                <w:rFonts w:ascii="Times New Roman" w:hAnsi="Times New Roman" w:cs="Times New Roman"/>
                <w:sz w:val="24"/>
                <w:szCs w:val="24"/>
              </w:rPr>
            </w:pPr>
            <w:r w:rsidRPr="00A24CCD">
              <w:rPr>
                <w:rFonts w:ascii="Times New Roman" w:hAnsi="Times New Roman" w:cs="Times New Roman"/>
                <w:sz w:val="24"/>
                <w:szCs w:val="24"/>
              </w:rPr>
              <w:t xml:space="preserve">Роль А.Н. Гвоздева в изучении детской речи. </w:t>
            </w:r>
          </w:p>
          <w:p w:rsidR="00990B6E" w:rsidRPr="00A24CCD" w:rsidRDefault="00990B6E" w:rsidP="00990B6E">
            <w:pPr>
              <w:pStyle w:val="a4"/>
              <w:numPr>
                <w:ilvl w:val="0"/>
                <w:numId w:val="45"/>
              </w:numPr>
              <w:ind w:left="0" w:firstLine="0"/>
              <w:jc w:val="both"/>
              <w:rPr>
                <w:rFonts w:ascii="Times New Roman" w:hAnsi="Times New Roman" w:cs="Times New Roman"/>
                <w:sz w:val="24"/>
                <w:szCs w:val="24"/>
              </w:rPr>
            </w:pPr>
            <w:r w:rsidRPr="00A24CCD">
              <w:rPr>
                <w:rFonts w:ascii="Times New Roman" w:hAnsi="Times New Roman" w:cs="Times New Roman"/>
                <w:sz w:val="24"/>
                <w:szCs w:val="24"/>
              </w:rPr>
              <w:t xml:space="preserve">Роль Л.С. Выготского в изучении детской речи. </w:t>
            </w:r>
          </w:p>
          <w:p w:rsidR="00990B6E" w:rsidRPr="00A24CCD" w:rsidRDefault="00990B6E" w:rsidP="00990B6E">
            <w:pPr>
              <w:pStyle w:val="a4"/>
              <w:numPr>
                <w:ilvl w:val="0"/>
                <w:numId w:val="45"/>
              </w:numPr>
              <w:ind w:left="0" w:firstLine="0"/>
              <w:jc w:val="both"/>
              <w:rPr>
                <w:rFonts w:ascii="Times New Roman" w:hAnsi="Times New Roman" w:cs="Times New Roman"/>
                <w:sz w:val="24"/>
                <w:szCs w:val="24"/>
              </w:rPr>
            </w:pPr>
            <w:r w:rsidRPr="00A24CCD">
              <w:rPr>
                <w:rFonts w:ascii="Times New Roman" w:hAnsi="Times New Roman" w:cs="Times New Roman"/>
                <w:sz w:val="24"/>
                <w:szCs w:val="24"/>
              </w:rPr>
              <w:t>Соотношение социальных и биологических факторов в речевом развитии ребенка.</w:t>
            </w:r>
          </w:p>
          <w:p w:rsidR="00990B6E" w:rsidRPr="00A24CCD" w:rsidRDefault="00990B6E" w:rsidP="00990B6E">
            <w:pPr>
              <w:pStyle w:val="a4"/>
              <w:numPr>
                <w:ilvl w:val="0"/>
                <w:numId w:val="45"/>
              </w:numPr>
              <w:ind w:left="0" w:firstLine="0"/>
              <w:jc w:val="both"/>
              <w:rPr>
                <w:rFonts w:ascii="Times New Roman" w:hAnsi="Times New Roman" w:cs="Times New Roman"/>
                <w:sz w:val="24"/>
                <w:szCs w:val="24"/>
              </w:rPr>
            </w:pPr>
            <w:r w:rsidRPr="00A24CCD">
              <w:rPr>
                <w:rFonts w:ascii="Times New Roman" w:hAnsi="Times New Roman" w:cs="Times New Roman"/>
                <w:sz w:val="24"/>
                <w:szCs w:val="24"/>
              </w:rPr>
              <w:t>Проблемы связной устной речи у детей. Специфика логопедической работы по устранению подобных нарушений.</w:t>
            </w:r>
          </w:p>
          <w:p w:rsidR="00990B6E" w:rsidRPr="00A24CCD" w:rsidRDefault="00990B6E" w:rsidP="00990B6E">
            <w:pPr>
              <w:pStyle w:val="a4"/>
              <w:numPr>
                <w:ilvl w:val="0"/>
                <w:numId w:val="45"/>
              </w:numPr>
              <w:ind w:left="0" w:firstLine="0"/>
              <w:jc w:val="both"/>
              <w:rPr>
                <w:rFonts w:ascii="Times New Roman" w:hAnsi="Times New Roman" w:cs="Times New Roman"/>
                <w:sz w:val="24"/>
                <w:szCs w:val="24"/>
              </w:rPr>
            </w:pPr>
            <w:r w:rsidRPr="00A24CCD">
              <w:rPr>
                <w:rFonts w:ascii="Times New Roman" w:hAnsi="Times New Roman" w:cs="Times New Roman"/>
                <w:sz w:val="24"/>
                <w:szCs w:val="24"/>
              </w:rPr>
              <w:t>Проблемы связной письменной речи у детей. Специфика логопедической работы по устранению подобных нарушений.</w:t>
            </w:r>
          </w:p>
          <w:p w:rsidR="00990B6E" w:rsidRPr="00A24CCD" w:rsidRDefault="00990B6E" w:rsidP="00990B6E">
            <w:pPr>
              <w:pStyle w:val="a4"/>
              <w:numPr>
                <w:ilvl w:val="0"/>
                <w:numId w:val="45"/>
              </w:numPr>
              <w:ind w:left="0" w:firstLine="0"/>
              <w:jc w:val="both"/>
              <w:rPr>
                <w:rFonts w:ascii="Times New Roman" w:hAnsi="Times New Roman" w:cs="Times New Roman"/>
                <w:sz w:val="24"/>
                <w:szCs w:val="24"/>
              </w:rPr>
            </w:pPr>
            <w:r w:rsidRPr="00A24CCD">
              <w:rPr>
                <w:rFonts w:ascii="Times New Roman" w:hAnsi="Times New Roman" w:cs="Times New Roman"/>
                <w:sz w:val="24"/>
                <w:szCs w:val="24"/>
              </w:rPr>
              <w:t>Нарушения фонетического строя речи у детей. Специфика логопедической работы по устранению подобных нарушений.</w:t>
            </w:r>
          </w:p>
          <w:p w:rsidR="00990B6E" w:rsidRPr="00A24CCD" w:rsidRDefault="00990B6E" w:rsidP="00990B6E">
            <w:pPr>
              <w:pStyle w:val="a4"/>
              <w:numPr>
                <w:ilvl w:val="0"/>
                <w:numId w:val="45"/>
              </w:numPr>
              <w:ind w:left="0" w:firstLine="0"/>
              <w:jc w:val="both"/>
              <w:rPr>
                <w:rFonts w:ascii="Times New Roman" w:hAnsi="Times New Roman" w:cs="Times New Roman"/>
                <w:sz w:val="24"/>
                <w:szCs w:val="24"/>
              </w:rPr>
            </w:pPr>
            <w:r w:rsidRPr="00A24CCD">
              <w:rPr>
                <w:rFonts w:ascii="Times New Roman" w:hAnsi="Times New Roman" w:cs="Times New Roman"/>
                <w:sz w:val="24"/>
                <w:szCs w:val="24"/>
              </w:rPr>
              <w:t>Проблемы, связанные с лексическими нарушениями у детей. Специфика логопедической работы по устранению подобных нарушений.</w:t>
            </w:r>
          </w:p>
          <w:p w:rsidR="00990B6E" w:rsidRPr="00A24CCD" w:rsidRDefault="00990B6E" w:rsidP="00990B6E">
            <w:pPr>
              <w:pStyle w:val="a4"/>
              <w:numPr>
                <w:ilvl w:val="0"/>
                <w:numId w:val="45"/>
              </w:numPr>
              <w:ind w:left="0" w:firstLine="0"/>
              <w:jc w:val="both"/>
              <w:rPr>
                <w:rFonts w:ascii="Times New Roman" w:hAnsi="Times New Roman" w:cs="Times New Roman"/>
                <w:sz w:val="24"/>
                <w:szCs w:val="24"/>
              </w:rPr>
            </w:pPr>
            <w:r w:rsidRPr="00A24CCD">
              <w:rPr>
                <w:rFonts w:ascii="Times New Roman" w:hAnsi="Times New Roman" w:cs="Times New Roman"/>
                <w:sz w:val="24"/>
                <w:szCs w:val="24"/>
              </w:rPr>
              <w:t xml:space="preserve">Ошибки в словообразовании как лингвистическая проблема в дефектологии. </w:t>
            </w:r>
            <w:r w:rsidRPr="00A24CCD">
              <w:rPr>
                <w:rFonts w:ascii="Times New Roman" w:hAnsi="Times New Roman" w:cs="Times New Roman"/>
                <w:sz w:val="24"/>
                <w:szCs w:val="24"/>
              </w:rPr>
              <w:lastRenderedPageBreak/>
              <w:t>Специфика логопедической работы по устранению подобных нарушений.</w:t>
            </w:r>
          </w:p>
          <w:p w:rsidR="00990B6E" w:rsidRPr="00A24CCD" w:rsidRDefault="00990B6E" w:rsidP="00990B6E">
            <w:pPr>
              <w:pStyle w:val="a4"/>
              <w:numPr>
                <w:ilvl w:val="0"/>
                <w:numId w:val="45"/>
              </w:numPr>
              <w:ind w:left="0" w:firstLine="0"/>
              <w:jc w:val="both"/>
              <w:rPr>
                <w:rFonts w:ascii="Times New Roman" w:hAnsi="Times New Roman" w:cs="Times New Roman"/>
                <w:sz w:val="24"/>
                <w:szCs w:val="24"/>
              </w:rPr>
            </w:pPr>
            <w:r w:rsidRPr="00A24CCD">
              <w:rPr>
                <w:rFonts w:ascii="Times New Roman" w:hAnsi="Times New Roman" w:cs="Times New Roman"/>
                <w:sz w:val="24"/>
                <w:szCs w:val="24"/>
              </w:rPr>
              <w:t>Стилистические ошибки как лингвистическая проблема в дефектологии. Специфика логопедической работы по устранению подобных нарушений.</w:t>
            </w:r>
          </w:p>
          <w:p w:rsidR="00990B6E" w:rsidRPr="00A24CCD" w:rsidRDefault="00990B6E" w:rsidP="00990B6E">
            <w:pPr>
              <w:pStyle w:val="a4"/>
              <w:numPr>
                <w:ilvl w:val="0"/>
                <w:numId w:val="45"/>
              </w:numPr>
              <w:ind w:left="0" w:firstLine="0"/>
              <w:jc w:val="both"/>
              <w:rPr>
                <w:rFonts w:ascii="Times New Roman" w:eastAsia="Times New Roman" w:hAnsi="Times New Roman" w:cs="Times New Roman"/>
                <w:sz w:val="24"/>
                <w:szCs w:val="24"/>
              </w:rPr>
            </w:pPr>
            <w:r w:rsidRPr="00A24CCD">
              <w:rPr>
                <w:rFonts w:ascii="Times New Roman" w:eastAsia="Times New Roman" w:hAnsi="Times New Roman" w:cs="Times New Roman"/>
                <w:sz w:val="24"/>
                <w:szCs w:val="24"/>
              </w:rPr>
              <w:t xml:space="preserve">Усвоение морфологических категорий существительного. </w:t>
            </w:r>
            <w:r w:rsidRPr="00A24CCD">
              <w:rPr>
                <w:rFonts w:ascii="Times New Roman" w:hAnsi="Times New Roman" w:cs="Times New Roman"/>
                <w:sz w:val="24"/>
                <w:szCs w:val="24"/>
              </w:rPr>
              <w:t>Специфика логопедической работы.</w:t>
            </w:r>
          </w:p>
          <w:p w:rsidR="00990B6E" w:rsidRPr="00A24CCD" w:rsidRDefault="00990B6E" w:rsidP="00990B6E">
            <w:pPr>
              <w:pStyle w:val="a4"/>
              <w:numPr>
                <w:ilvl w:val="0"/>
                <w:numId w:val="45"/>
              </w:numPr>
              <w:ind w:left="0" w:firstLine="0"/>
              <w:jc w:val="both"/>
              <w:rPr>
                <w:rFonts w:ascii="Times New Roman" w:hAnsi="Times New Roman" w:cs="Times New Roman"/>
                <w:sz w:val="24"/>
                <w:szCs w:val="24"/>
              </w:rPr>
            </w:pPr>
            <w:r w:rsidRPr="00A24CCD">
              <w:rPr>
                <w:rFonts w:ascii="Times New Roman" w:eastAsia="Times New Roman" w:hAnsi="Times New Roman" w:cs="Times New Roman"/>
                <w:sz w:val="24"/>
                <w:szCs w:val="24"/>
              </w:rPr>
              <w:t xml:space="preserve">Усвоение морфологических категорий глагола. </w:t>
            </w:r>
            <w:r w:rsidRPr="00A24CCD">
              <w:rPr>
                <w:rFonts w:ascii="Times New Roman" w:hAnsi="Times New Roman" w:cs="Times New Roman"/>
                <w:sz w:val="24"/>
                <w:szCs w:val="24"/>
              </w:rPr>
              <w:t>Специфика логопедической работы.</w:t>
            </w:r>
          </w:p>
          <w:p w:rsidR="00990B6E" w:rsidRPr="00A24CCD" w:rsidRDefault="00990B6E" w:rsidP="00990B6E">
            <w:pPr>
              <w:pStyle w:val="a4"/>
              <w:numPr>
                <w:ilvl w:val="0"/>
                <w:numId w:val="45"/>
              </w:numPr>
              <w:ind w:left="0" w:firstLine="0"/>
              <w:jc w:val="both"/>
              <w:rPr>
                <w:rFonts w:ascii="Times New Roman" w:hAnsi="Times New Roman" w:cs="Times New Roman"/>
                <w:sz w:val="24"/>
                <w:szCs w:val="24"/>
              </w:rPr>
            </w:pPr>
            <w:r w:rsidRPr="00A24CCD">
              <w:rPr>
                <w:rFonts w:ascii="Times New Roman" w:eastAsia="Times New Roman" w:hAnsi="Times New Roman" w:cs="Times New Roman"/>
                <w:sz w:val="24"/>
                <w:szCs w:val="24"/>
              </w:rPr>
              <w:t xml:space="preserve">Усвоение морфологических категорий прилагательного. </w:t>
            </w:r>
            <w:r w:rsidRPr="00A24CCD">
              <w:rPr>
                <w:rFonts w:ascii="Times New Roman" w:hAnsi="Times New Roman" w:cs="Times New Roman"/>
                <w:sz w:val="24"/>
                <w:szCs w:val="24"/>
              </w:rPr>
              <w:t>Специфика логопедической работы.</w:t>
            </w:r>
          </w:p>
          <w:p w:rsidR="00990B6E" w:rsidRPr="00A24CCD" w:rsidRDefault="00990B6E" w:rsidP="00990B6E">
            <w:pPr>
              <w:pStyle w:val="a4"/>
              <w:numPr>
                <w:ilvl w:val="0"/>
                <w:numId w:val="45"/>
              </w:numPr>
              <w:ind w:left="0" w:firstLine="0"/>
              <w:jc w:val="both"/>
              <w:rPr>
                <w:rFonts w:ascii="Times New Roman" w:hAnsi="Times New Roman" w:cs="Times New Roman"/>
                <w:sz w:val="24"/>
                <w:szCs w:val="24"/>
              </w:rPr>
            </w:pPr>
            <w:r w:rsidRPr="00A24CCD">
              <w:rPr>
                <w:rFonts w:ascii="Times New Roman" w:eastAsia="Times New Roman" w:hAnsi="Times New Roman" w:cs="Times New Roman"/>
                <w:sz w:val="24"/>
                <w:szCs w:val="24"/>
                <w:lang w:eastAsia="ru-RU"/>
              </w:rPr>
              <w:t>Усвоение морфологических категорий местоимения.</w:t>
            </w:r>
            <w:r w:rsidRPr="00A24CCD">
              <w:rPr>
                <w:rFonts w:ascii="Times New Roman" w:hAnsi="Times New Roman" w:cs="Times New Roman"/>
                <w:sz w:val="24"/>
                <w:szCs w:val="24"/>
              </w:rPr>
              <w:t xml:space="preserve"> Специфика логопедической работы.</w:t>
            </w:r>
          </w:p>
          <w:p w:rsidR="00990B6E" w:rsidRPr="00A24CCD" w:rsidRDefault="00990B6E" w:rsidP="00990B6E">
            <w:pPr>
              <w:pStyle w:val="a4"/>
              <w:numPr>
                <w:ilvl w:val="0"/>
                <w:numId w:val="45"/>
              </w:numPr>
              <w:ind w:left="0" w:firstLine="0"/>
              <w:jc w:val="both"/>
              <w:rPr>
                <w:rFonts w:ascii="Times New Roman" w:hAnsi="Times New Roman" w:cs="Times New Roman"/>
                <w:sz w:val="24"/>
                <w:szCs w:val="24"/>
              </w:rPr>
            </w:pPr>
            <w:r w:rsidRPr="00A24CCD">
              <w:rPr>
                <w:rFonts w:ascii="Times New Roman" w:hAnsi="Times New Roman" w:cs="Times New Roman"/>
                <w:sz w:val="24"/>
                <w:szCs w:val="24"/>
              </w:rPr>
              <w:t>Особенности нарушений речи у умственно отсталых детей. Специфика логопедической работы по устранению речевых нарушений.</w:t>
            </w:r>
          </w:p>
          <w:p w:rsidR="00990B6E" w:rsidRPr="00A24CCD" w:rsidRDefault="00990B6E" w:rsidP="00990B6E">
            <w:pPr>
              <w:pStyle w:val="a4"/>
              <w:numPr>
                <w:ilvl w:val="0"/>
                <w:numId w:val="45"/>
              </w:numPr>
              <w:ind w:left="0" w:firstLine="0"/>
              <w:jc w:val="both"/>
              <w:rPr>
                <w:rFonts w:ascii="Times New Roman" w:hAnsi="Times New Roman" w:cs="Times New Roman"/>
                <w:sz w:val="24"/>
                <w:szCs w:val="24"/>
              </w:rPr>
            </w:pPr>
            <w:r w:rsidRPr="00A24CCD">
              <w:rPr>
                <w:rFonts w:ascii="Times New Roman" w:hAnsi="Times New Roman" w:cs="Times New Roman"/>
                <w:sz w:val="24"/>
                <w:szCs w:val="24"/>
              </w:rPr>
              <w:t>Особенности нарушений чтения как лингвистическая проблема в дефектологии. Специфика логопедической работы по устранению нарушений чтения.</w:t>
            </w:r>
          </w:p>
          <w:p w:rsidR="00990B6E" w:rsidRPr="00A24CCD" w:rsidRDefault="00990B6E" w:rsidP="00990B6E">
            <w:pPr>
              <w:pStyle w:val="a4"/>
              <w:numPr>
                <w:ilvl w:val="0"/>
                <w:numId w:val="45"/>
              </w:numPr>
              <w:ind w:left="0" w:firstLine="0"/>
              <w:jc w:val="both"/>
              <w:rPr>
                <w:rFonts w:ascii="Times New Roman" w:hAnsi="Times New Roman" w:cs="Times New Roman"/>
                <w:sz w:val="24"/>
                <w:szCs w:val="24"/>
              </w:rPr>
            </w:pPr>
            <w:r w:rsidRPr="00A24CCD">
              <w:rPr>
                <w:rFonts w:ascii="Times New Roman" w:hAnsi="Times New Roman" w:cs="Times New Roman"/>
                <w:sz w:val="24"/>
                <w:szCs w:val="24"/>
              </w:rPr>
              <w:t xml:space="preserve">Особенности нарушений письма как лингвистическая проблема в дефектологии. Специфика логопедической работы по устранению нарушений письма. </w:t>
            </w:r>
          </w:p>
          <w:p w:rsidR="00990B6E" w:rsidRPr="00A24CCD" w:rsidRDefault="00990B6E" w:rsidP="00990B6E">
            <w:pPr>
              <w:pStyle w:val="a4"/>
              <w:numPr>
                <w:ilvl w:val="0"/>
                <w:numId w:val="45"/>
              </w:numPr>
              <w:ind w:left="0" w:firstLine="0"/>
              <w:jc w:val="both"/>
              <w:rPr>
                <w:rFonts w:ascii="Times New Roman" w:hAnsi="Times New Roman" w:cs="Times New Roman"/>
                <w:sz w:val="24"/>
                <w:szCs w:val="24"/>
              </w:rPr>
            </w:pPr>
            <w:r w:rsidRPr="00A24CCD">
              <w:rPr>
                <w:rFonts w:ascii="Times New Roman" w:hAnsi="Times New Roman" w:cs="Times New Roman"/>
                <w:sz w:val="24"/>
                <w:szCs w:val="24"/>
              </w:rPr>
              <w:t xml:space="preserve">Проблема производного слова в детской речи. Причины детского словотворчества. Виды инноваций. </w:t>
            </w:r>
          </w:p>
          <w:p w:rsidR="00990B6E" w:rsidRPr="00A24CCD" w:rsidRDefault="00990B6E" w:rsidP="00990B6E">
            <w:pPr>
              <w:pStyle w:val="a4"/>
              <w:numPr>
                <w:ilvl w:val="0"/>
                <w:numId w:val="45"/>
              </w:numPr>
              <w:ind w:left="0" w:firstLine="0"/>
              <w:jc w:val="both"/>
              <w:rPr>
                <w:rFonts w:ascii="Times New Roman" w:hAnsi="Times New Roman" w:cs="Times New Roman"/>
                <w:sz w:val="24"/>
                <w:szCs w:val="24"/>
              </w:rPr>
            </w:pPr>
            <w:r w:rsidRPr="00A24CCD">
              <w:rPr>
                <w:rFonts w:ascii="Times New Roman" w:hAnsi="Times New Roman" w:cs="Times New Roman"/>
                <w:sz w:val="24"/>
                <w:szCs w:val="24"/>
              </w:rPr>
              <w:t>Особенности овладения ребенком синтаксической структурой речевых высказываний. Типы предложений в детской речи. Специфика логопедической работы.</w:t>
            </w:r>
          </w:p>
          <w:p w:rsidR="002C0936" w:rsidRPr="00A24CCD" w:rsidRDefault="00990B6E" w:rsidP="00990B6E">
            <w:pPr>
              <w:pStyle w:val="a4"/>
              <w:numPr>
                <w:ilvl w:val="0"/>
                <w:numId w:val="45"/>
              </w:numPr>
              <w:ind w:left="0" w:firstLine="0"/>
              <w:jc w:val="both"/>
              <w:rPr>
                <w:rFonts w:ascii="Times New Roman" w:hAnsi="Times New Roman" w:cs="Times New Roman"/>
                <w:b/>
                <w:sz w:val="24"/>
                <w:szCs w:val="24"/>
              </w:rPr>
            </w:pPr>
            <w:r w:rsidRPr="00A24CCD">
              <w:rPr>
                <w:rFonts w:ascii="Times New Roman" w:hAnsi="Times New Roman" w:cs="Times New Roman"/>
                <w:sz w:val="24"/>
                <w:szCs w:val="24"/>
              </w:rPr>
              <w:t xml:space="preserve">Невербальные средства общения. </w:t>
            </w:r>
          </w:p>
        </w:tc>
      </w:tr>
    </w:tbl>
    <w:p w:rsidR="001948E5" w:rsidRPr="00A60D28" w:rsidRDefault="001948E5" w:rsidP="001948E5">
      <w:pPr>
        <w:tabs>
          <w:tab w:val="left" w:pos="851"/>
          <w:tab w:val="left" w:pos="1134"/>
        </w:tabs>
        <w:rPr>
          <w:rStyle w:val="FontStyle18"/>
          <w:b w:val="0"/>
          <w:sz w:val="24"/>
          <w:szCs w:val="24"/>
        </w:rPr>
        <w:sectPr w:rsidR="001948E5" w:rsidRPr="00A60D28" w:rsidSect="001948E5">
          <w:pgSz w:w="16838" w:h="11906" w:orient="landscape"/>
          <w:pgMar w:top="851" w:right="1134" w:bottom="709" w:left="851" w:header="709" w:footer="709" w:gutter="0"/>
          <w:cols w:space="708"/>
          <w:docGrid w:linePitch="360"/>
        </w:sectPr>
      </w:pPr>
    </w:p>
    <w:p w:rsidR="001948E5" w:rsidRPr="00A60D28" w:rsidRDefault="001948E5" w:rsidP="001948E5">
      <w:pPr>
        <w:rPr>
          <w:b/>
        </w:rPr>
      </w:pPr>
      <w:r w:rsidRPr="00A60D28">
        <w:rPr>
          <w:b/>
        </w:rPr>
        <w:lastRenderedPageBreak/>
        <w:t>б) Порядок проведения промежуточной аттестации, показатели и критерии оценивания:</w:t>
      </w:r>
    </w:p>
    <w:p w:rsidR="001948E5" w:rsidRPr="00A60D28" w:rsidRDefault="001948E5" w:rsidP="001948E5">
      <w:r w:rsidRPr="00A60D28">
        <w:t>Промежуточная аттестация по дисциплине «</w:t>
      </w:r>
      <w:r w:rsidRPr="00A60D28">
        <w:rPr>
          <w:rStyle w:val="FontStyle16"/>
        </w:rPr>
        <w:t>Теория речевой деятельности</w:t>
      </w:r>
      <w:r w:rsidRPr="00A60D28">
        <w:t>»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w:t>
      </w:r>
    </w:p>
    <w:p w:rsidR="001948E5" w:rsidRPr="00A60D28" w:rsidRDefault="001948E5" w:rsidP="001948E5">
      <w:r w:rsidRPr="00A60D28">
        <w:t xml:space="preserve">Зачет по данной дисциплине проводится в устной форме по вопросам (1 вопрос) и с предъявлением всех выполненных заданий. </w:t>
      </w:r>
    </w:p>
    <w:p w:rsidR="001948E5" w:rsidRPr="00A60D28" w:rsidRDefault="001948E5" w:rsidP="001948E5">
      <w:pPr>
        <w:jc w:val="center"/>
        <w:rPr>
          <w:b/>
        </w:rPr>
      </w:pPr>
      <w:r w:rsidRPr="00A60D28">
        <w:rPr>
          <w:b/>
        </w:rPr>
        <w:t>Темы рефератов к курсу «Теория речевой деятельности»</w:t>
      </w:r>
    </w:p>
    <w:p w:rsidR="001948E5" w:rsidRPr="00A60D28" w:rsidRDefault="001948E5" w:rsidP="001948E5">
      <w:pPr>
        <w:widowControl/>
        <w:numPr>
          <w:ilvl w:val="0"/>
          <w:numId w:val="33"/>
        </w:numPr>
        <w:tabs>
          <w:tab w:val="clear" w:pos="720"/>
          <w:tab w:val="left" w:pos="426"/>
        </w:tabs>
        <w:autoSpaceDE/>
        <w:adjustRightInd/>
        <w:ind w:left="0" w:firstLine="567"/>
        <w:jc w:val="left"/>
      </w:pPr>
      <w:r w:rsidRPr="00A60D28">
        <w:t>Три периода развития психолингвистики как науки.</w:t>
      </w:r>
    </w:p>
    <w:p w:rsidR="001948E5" w:rsidRPr="00A60D28" w:rsidRDefault="001948E5" w:rsidP="001948E5">
      <w:pPr>
        <w:widowControl/>
        <w:numPr>
          <w:ilvl w:val="0"/>
          <w:numId w:val="33"/>
        </w:numPr>
        <w:tabs>
          <w:tab w:val="clear" w:pos="720"/>
          <w:tab w:val="left" w:pos="426"/>
        </w:tabs>
        <w:autoSpaceDE/>
        <w:adjustRightInd/>
        <w:ind w:left="0" w:firstLine="567"/>
        <w:jc w:val="left"/>
      </w:pPr>
      <w:r w:rsidRPr="00A60D28">
        <w:t>Психолингвистические идеи И.А.Бодуэн де Куртенэ.</w:t>
      </w:r>
    </w:p>
    <w:p w:rsidR="001948E5" w:rsidRPr="00A60D28" w:rsidRDefault="001948E5" w:rsidP="001948E5">
      <w:pPr>
        <w:widowControl/>
        <w:numPr>
          <w:ilvl w:val="0"/>
          <w:numId w:val="33"/>
        </w:numPr>
        <w:tabs>
          <w:tab w:val="clear" w:pos="720"/>
          <w:tab w:val="left" w:pos="426"/>
        </w:tabs>
        <w:autoSpaceDE/>
        <w:adjustRightInd/>
        <w:ind w:left="0" w:firstLine="567"/>
        <w:jc w:val="left"/>
      </w:pPr>
      <w:r w:rsidRPr="00A60D28">
        <w:t>Вклад Л.С. Выготского в развитие отечественной психолингвистики. Основные идеи и работы.</w:t>
      </w:r>
    </w:p>
    <w:p w:rsidR="001948E5" w:rsidRPr="00A60D28" w:rsidRDefault="001948E5" w:rsidP="001948E5">
      <w:pPr>
        <w:widowControl/>
        <w:numPr>
          <w:ilvl w:val="0"/>
          <w:numId w:val="33"/>
        </w:numPr>
        <w:tabs>
          <w:tab w:val="clear" w:pos="720"/>
          <w:tab w:val="left" w:pos="426"/>
        </w:tabs>
        <w:autoSpaceDE/>
        <w:adjustRightInd/>
        <w:ind w:left="0" w:firstLine="567"/>
        <w:jc w:val="left"/>
      </w:pPr>
      <w:r w:rsidRPr="00A60D28">
        <w:t xml:space="preserve">Универсально-психологический аспект изучения речевой деятельности в трудах В.фон Гумбольдта и Г. Штейнталя. </w:t>
      </w:r>
    </w:p>
    <w:p w:rsidR="001948E5" w:rsidRPr="00A60D28" w:rsidRDefault="001948E5" w:rsidP="001948E5">
      <w:pPr>
        <w:widowControl/>
        <w:numPr>
          <w:ilvl w:val="0"/>
          <w:numId w:val="33"/>
        </w:numPr>
        <w:tabs>
          <w:tab w:val="clear" w:pos="720"/>
          <w:tab w:val="left" w:pos="426"/>
        </w:tabs>
        <w:autoSpaceDE/>
        <w:adjustRightInd/>
        <w:ind w:left="0" w:firstLine="567"/>
        <w:jc w:val="left"/>
      </w:pPr>
      <w:r w:rsidRPr="00A60D28">
        <w:t>Генеративная грамматика Н.Хомского. Суть, значение для современной науки.</w:t>
      </w:r>
    </w:p>
    <w:p w:rsidR="001948E5" w:rsidRPr="00A60D28" w:rsidRDefault="001948E5" w:rsidP="001948E5">
      <w:pPr>
        <w:widowControl/>
        <w:numPr>
          <w:ilvl w:val="0"/>
          <w:numId w:val="33"/>
        </w:numPr>
        <w:tabs>
          <w:tab w:val="clear" w:pos="720"/>
          <w:tab w:val="left" w:pos="426"/>
        </w:tabs>
        <w:autoSpaceDE/>
        <w:adjustRightInd/>
        <w:ind w:left="0" w:firstLine="567"/>
        <w:jc w:val="left"/>
      </w:pPr>
      <w:r w:rsidRPr="00A60D28">
        <w:t xml:space="preserve">Понятие языковой компетенции по Н.Хомскому. </w:t>
      </w:r>
    </w:p>
    <w:p w:rsidR="001948E5" w:rsidRPr="00A60D28" w:rsidRDefault="001948E5" w:rsidP="001948E5">
      <w:pPr>
        <w:widowControl/>
        <w:numPr>
          <w:ilvl w:val="0"/>
          <w:numId w:val="33"/>
        </w:numPr>
        <w:tabs>
          <w:tab w:val="clear" w:pos="720"/>
          <w:tab w:val="left" w:pos="426"/>
        </w:tabs>
        <w:autoSpaceDE/>
        <w:adjustRightInd/>
        <w:ind w:left="0" w:firstLine="567"/>
        <w:jc w:val="left"/>
      </w:pPr>
      <w:r w:rsidRPr="00A60D28">
        <w:t>Структура языковой компетенции.</w:t>
      </w:r>
    </w:p>
    <w:p w:rsidR="001948E5" w:rsidRPr="00A60D28" w:rsidRDefault="001948E5" w:rsidP="001948E5">
      <w:pPr>
        <w:widowControl/>
        <w:numPr>
          <w:ilvl w:val="0"/>
          <w:numId w:val="33"/>
        </w:numPr>
        <w:tabs>
          <w:tab w:val="clear" w:pos="720"/>
          <w:tab w:val="left" w:pos="426"/>
        </w:tabs>
        <w:autoSpaceDE/>
        <w:adjustRightInd/>
        <w:ind w:left="0" w:firstLine="567"/>
        <w:jc w:val="left"/>
      </w:pPr>
      <w:r w:rsidRPr="00A60D28">
        <w:t xml:space="preserve">Теория семантических ролей. </w:t>
      </w:r>
    </w:p>
    <w:p w:rsidR="001948E5" w:rsidRPr="00A60D28" w:rsidRDefault="001948E5" w:rsidP="001948E5">
      <w:pPr>
        <w:widowControl/>
        <w:numPr>
          <w:ilvl w:val="0"/>
          <w:numId w:val="33"/>
        </w:numPr>
        <w:tabs>
          <w:tab w:val="clear" w:pos="720"/>
          <w:tab w:val="left" w:pos="426"/>
        </w:tabs>
        <w:autoSpaceDE/>
        <w:adjustRightInd/>
        <w:ind w:left="0" w:firstLine="567"/>
        <w:jc w:val="left"/>
      </w:pPr>
      <w:r w:rsidRPr="00A60D28">
        <w:t xml:space="preserve">Теория падежа по Н.Хомскому. </w:t>
      </w:r>
    </w:p>
    <w:p w:rsidR="001948E5" w:rsidRPr="00A60D28" w:rsidRDefault="001948E5" w:rsidP="001948E5">
      <w:pPr>
        <w:widowControl/>
        <w:numPr>
          <w:ilvl w:val="0"/>
          <w:numId w:val="33"/>
        </w:numPr>
        <w:tabs>
          <w:tab w:val="clear" w:pos="720"/>
          <w:tab w:val="left" w:pos="426"/>
        </w:tabs>
        <w:autoSpaceDE/>
        <w:adjustRightInd/>
        <w:ind w:left="0" w:firstLine="567"/>
        <w:jc w:val="left"/>
      </w:pPr>
      <w:r w:rsidRPr="00A60D28">
        <w:t xml:space="preserve">Теория связывания в генеративной грамматике. </w:t>
      </w:r>
    </w:p>
    <w:p w:rsidR="001948E5" w:rsidRPr="00A60D28" w:rsidRDefault="001948E5" w:rsidP="001948E5">
      <w:pPr>
        <w:widowControl/>
        <w:numPr>
          <w:ilvl w:val="0"/>
          <w:numId w:val="33"/>
        </w:numPr>
        <w:tabs>
          <w:tab w:val="clear" w:pos="720"/>
          <w:tab w:val="left" w:pos="426"/>
        </w:tabs>
        <w:autoSpaceDE/>
        <w:adjustRightInd/>
        <w:ind w:left="0" w:firstLine="567"/>
        <w:jc w:val="left"/>
      </w:pPr>
      <w:r w:rsidRPr="00A60D28">
        <w:t xml:space="preserve">Теория отграничения в генеративной грамматике. </w:t>
      </w:r>
    </w:p>
    <w:p w:rsidR="001948E5" w:rsidRPr="00A60D28" w:rsidRDefault="001948E5" w:rsidP="001948E5">
      <w:pPr>
        <w:widowControl/>
        <w:numPr>
          <w:ilvl w:val="0"/>
          <w:numId w:val="33"/>
        </w:numPr>
        <w:tabs>
          <w:tab w:val="clear" w:pos="720"/>
          <w:tab w:val="left" w:pos="426"/>
        </w:tabs>
        <w:autoSpaceDE/>
        <w:adjustRightInd/>
        <w:ind w:left="0" w:firstLine="567"/>
        <w:jc w:val="left"/>
      </w:pPr>
      <w:r w:rsidRPr="00A60D28">
        <w:t xml:space="preserve">Теория управления в генеративной грамматике. </w:t>
      </w:r>
    </w:p>
    <w:p w:rsidR="001948E5" w:rsidRPr="00A60D28" w:rsidRDefault="001948E5" w:rsidP="001948E5">
      <w:pPr>
        <w:widowControl/>
        <w:numPr>
          <w:ilvl w:val="0"/>
          <w:numId w:val="33"/>
        </w:numPr>
        <w:tabs>
          <w:tab w:val="clear" w:pos="720"/>
          <w:tab w:val="left" w:pos="426"/>
        </w:tabs>
        <w:autoSpaceDE/>
        <w:adjustRightInd/>
        <w:ind w:left="0" w:firstLine="567"/>
        <w:jc w:val="left"/>
      </w:pPr>
      <w:r w:rsidRPr="00A60D28">
        <w:t>Недостатки и новые идеи в теории порождающей грамматики. Язык и мышление как развивающиеся явления.</w:t>
      </w:r>
    </w:p>
    <w:p w:rsidR="001948E5" w:rsidRPr="00A60D28" w:rsidRDefault="001948E5" w:rsidP="001948E5">
      <w:pPr>
        <w:widowControl/>
        <w:numPr>
          <w:ilvl w:val="0"/>
          <w:numId w:val="33"/>
        </w:numPr>
        <w:tabs>
          <w:tab w:val="clear" w:pos="720"/>
          <w:tab w:val="left" w:pos="426"/>
        </w:tabs>
        <w:autoSpaceDE/>
        <w:adjustRightInd/>
        <w:ind w:left="0" w:firstLine="567"/>
        <w:jc w:val="left"/>
      </w:pPr>
      <w:r w:rsidRPr="00A60D28">
        <w:t>Язык как средство объективации и обработки мысли.</w:t>
      </w:r>
    </w:p>
    <w:p w:rsidR="001948E5" w:rsidRPr="00A60D28" w:rsidRDefault="001948E5" w:rsidP="001948E5">
      <w:pPr>
        <w:widowControl/>
        <w:numPr>
          <w:ilvl w:val="0"/>
          <w:numId w:val="33"/>
        </w:numPr>
        <w:tabs>
          <w:tab w:val="clear" w:pos="720"/>
          <w:tab w:val="left" w:pos="426"/>
        </w:tabs>
        <w:autoSpaceDE/>
        <w:adjustRightInd/>
        <w:ind w:left="0" w:firstLine="567"/>
        <w:jc w:val="left"/>
      </w:pPr>
      <w:r w:rsidRPr="00A60D28">
        <w:t xml:space="preserve">Мышление  как проекция деятельности субъекта. </w:t>
      </w:r>
    </w:p>
    <w:p w:rsidR="001948E5" w:rsidRPr="00A60D28" w:rsidRDefault="001948E5" w:rsidP="001948E5">
      <w:pPr>
        <w:widowControl/>
        <w:numPr>
          <w:ilvl w:val="0"/>
          <w:numId w:val="33"/>
        </w:numPr>
        <w:tabs>
          <w:tab w:val="clear" w:pos="720"/>
          <w:tab w:val="left" w:pos="426"/>
        </w:tabs>
        <w:autoSpaceDE/>
        <w:adjustRightInd/>
        <w:ind w:left="0" w:firstLine="567"/>
        <w:jc w:val="left"/>
      </w:pPr>
      <w:r w:rsidRPr="00A60D28">
        <w:t>Роль внутренней формы слова в языковой деятельности.</w:t>
      </w:r>
    </w:p>
    <w:p w:rsidR="001948E5" w:rsidRPr="00A60D28" w:rsidRDefault="001948E5" w:rsidP="001948E5">
      <w:pPr>
        <w:widowControl/>
        <w:numPr>
          <w:ilvl w:val="0"/>
          <w:numId w:val="33"/>
        </w:numPr>
        <w:tabs>
          <w:tab w:val="clear" w:pos="720"/>
          <w:tab w:val="left" w:pos="426"/>
        </w:tabs>
        <w:autoSpaceDE/>
        <w:adjustRightInd/>
        <w:ind w:left="0" w:firstLine="567"/>
        <w:jc w:val="left"/>
      </w:pPr>
      <w:r w:rsidRPr="00A60D28">
        <w:t xml:space="preserve">Общее понятие о языке как феномене культурно-исторического развития. </w:t>
      </w:r>
    </w:p>
    <w:p w:rsidR="001948E5" w:rsidRPr="00A60D28" w:rsidRDefault="001948E5" w:rsidP="001948E5">
      <w:pPr>
        <w:widowControl/>
        <w:numPr>
          <w:ilvl w:val="0"/>
          <w:numId w:val="33"/>
        </w:numPr>
        <w:tabs>
          <w:tab w:val="clear" w:pos="720"/>
          <w:tab w:val="left" w:pos="426"/>
        </w:tabs>
        <w:autoSpaceDE/>
        <w:adjustRightInd/>
        <w:ind w:left="0" w:firstLine="567"/>
        <w:jc w:val="left"/>
      </w:pPr>
      <w:r w:rsidRPr="00A60D28">
        <w:t>Общие предпосылки возникновения человеческой речи.</w:t>
      </w:r>
    </w:p>
    <w:p w:rsidR="001948E5" w:rsidRPr="00A60D28" w:rsidRDefault="001948E5" w:rsidP="001948E5">
      <w:pPr>
        <w:widowControl/>
        <w:numPr>
          <w:ilvl w:val="0"/>
          <w:numId w:val="33"/>
        </w:numPr>
        <w:tabs>
          <w:tab w:val="clear" w:pos="720"/>
          <w:tab w:val="left" w:pos="426"/>
        </w:tabs>
        <w:autoSpaceDE/>
        <w:adjustRightInd/>
        <w:ind w:left="0" w:firstLine="567"/>
        <w:jc w:val="left"/>
      </w:pPr>
      <w:r w:rsidRPr="00A60D28">
        <w:t xml:space="preserve">Язык как связующее звено между социумом и индивидом. </w:t>
      </w:r>
    </w:p>
    <w:p w:rsidR="001948E5" w:rsidRPr="00A60D28" w:rsidRDefault="001948E5" w:rsidP="001948E5">
      <w:pPr>
        <w:widowControl/>
        <w:numPr>
          <w:ilvl w:val="0"/>
          <w:numId w:val="33"/>
        </w:numPr>
        <w:tabs>
          <w:tab w:val="clear" w:pos="720"/>
          <w:tab w:val="left" w:pos="426"/>
        </w:tabs>
        <w:autoSpaceDE/>
        <w:adjustRightInd/>
        <w:ind w:left="0" w:firstLine="567"/>
        <w:jc w:val="left"/>
      </w:pPr>
      <w:r w:rsidRPr="00A60D28">
        <w:t xml:space="preserve">Теории происхождения языка. </w:t>
      </w:r>
    </w:p>
    <w:p w:rsidR="001948E5" w:rsidRPr="00A60D28" w:rsidRDefault="001948E5" w:rsidP="001948E5">
      <w:pPr>
        <w:widowControl/>
        <w:numPr>
          <w:ilvl w:val="0"/>
          <w:numId w:val="33"/>
        </w:numPr>
        <w:tabs>
          <w:tab w:val="clear" w:pos="720"/>
          <w:tab w:val="left" w:pos="426"/>
        </w:tabs>
        <w:autoSpaceDE/>
        <w:adjustRightInd/>
        <w:ind w:left="0" w:firstLine="567"/>
        <w:jc w:val="left"/>
      </w:pPr>
      <w:r w:rsidRPr="00A60D28">
        <w:t xml:space="preserve">Функции языка и речи. Речь как деятельность. </w:t>
      </w:r>
    </w:p>
    <w:p w:rsidR="001948E5" w:rsidRPr="00A60D28" w:rsidRDefault="001948E5" w:rsidP="001948E5">
      <w:pPr>
        <w:widowControl/>
        <w:numPr>
          <w:ilvl w:val="0"/>
          <w:numId w:val="33"/>
        </w:numPr>
        <w:tabs>
          <w:tab w:val="clear" w:pos="720"/>
          <w:tab w:val="left" w:pos="426"/>
        </w:tabs>
        <w:autoSpaceDE/>
        <w:adjustRightInd/>
        <w:ind w:left="0" w:firstLine="567"/>
        <w:jc w:val="left"/>
      </w:pPr>
      <w:r w:rsidRPr="00A60D28">
        <w:t>Аспекты изучения проблемы связи языка и мышления (гносеологический, психологический, филогенеза, онтогенеза, би- и полилингвизма).</w:t>
      </w:r>
    </w:p>
    <w:p w:rsidR="001948E5" w:rsidRPr="00A60D28" w:rsidRDefault="001948E5" w:rsidP="001948E5">
      <w:pPr>
        <w:widowControl/>
        <w:numPr>
          <w:ilvl w:val="0"/>
          <w:numId w:val="33"/>
        </w:numPr>
        <w:tabs>
          <w:tab w:val="clear" w:pos="720"/>
          <w:tab w:val="left" w:pos="426"/>
        </w:tabs>
        <w:autoSpaceDE/>
        <w:adjustRightInd/>
        <w:ind w:left="0" w:firstLine="567"/>
        <w:jc w:val="left"/>
      </w:pPr>
      <w:r w:rsidRPr="00A60D28">
        <w:t xml:space="preserve">Сигнальная деятельность мозга. Соотношение и взаимосвязь  первой  и второй  сигнальных систем. </w:t>
      </w:r>
    </w:p>
    <w:p w:rsidR="001948E5" w:rsidRPr="00A60D28" w:rsidRDefault="001948E5" w:rsidP="001948E5">
      <w:pPr>
        <w:widowControl/>
        <w:numPr>
          <w:ilvl w:val="0"/>
          <w:numId w:val="33"/>
        </w:numPr>
        <w:tabs>
          <w:tab w:val="clear" w:pos="720"/>
          <w:tab w:val="left" w:pos="426"/>
        </w:tabs>
        <w:autoSpaceDE/>
        <w:adjustRightInd/>
        <w:ind w:left="0" w:firstLine="567"/>
        <w:jc w:val="left"/>
      </w:pPr>
      <w:r w:rsidRPr="00A60D28">
        <w:t>Теория динамической локализации высших психических функций и речи.</w:t>
      </w:r>
    </w:p>
    <w:p w:rsidR="001948E5" w:rsidRPr="00A60D28" w:rsidRDefault="001948E5" w:rsidP="001948E5">
      <w:pPr>
        <w:widowControl/>
        <w:numPr>
          <w:ilvl w:val="0"/>
          <w:numId w:val="33"/>
        </w:numPr>
        <w:tabs>
          <w:tab w:val="clear" w:pos="720"/>
          <w:tab w:val="left" w:pos="426"/>
        </w:tabs>
        <w:autoSpaceDE/>
        <w:adjustRightInd/>
        <w:ind w:left="0" w:firstLine="567"/>
        <w:jc w:val="left"/>
      </w:pPr>
      <w:r w:rsidRPr="00A60D28">
        <w:t xml:space="preserve">Функциональная система К.П. Анохина. </w:t>
      </w:r>
    </w:p>
    <w:p w:rsidR="001948E5" w:rsidRPr="00A60D28" w:rsidRDefault="001948E5" w:rsidP="001948E5">
      <w:pPr>
        <w:widowControl/>
        <w:numPr>
          <w:ilvl w:val="0"/>
          <w:numId w:val="33"/>
        </w:numPr>
        <w:tabs>
          <w:tab w:val="clear" w:pos="720"/>
          <w:tab w:val="left" w:pos="426"/>
        </w:tabs>
        <w:autoSpaceDE/>
        <w:adjustRightInd/>
        <w:ind w:left="0" w:firstLine="567"/>
        <w:jc w:val="left"/>
      </w:pPr>
      <w:r w:rsidRPr="00A60D28">
        <w:t xml:space="preserve">Речевая функциональная система. </w:t>
      </w:r>
    </w:p>
    <w:p w:rsidR="001948E5" w:rsidRPr="00A60D28" w:rsidRDefault="001948E5" w:rsidP="001948E5">
      <w:pPr>
        <w:widowControl/>
        <w:numPr>
          <w:ilvl w:val="0"/>
          <w:numId w:val="33"/>
        </w:numPr>
        <w:tabs>
          <w:tab w:val="clear" w:pos="720"/>
          <w:tab w:val="left" w:pos="426"/>
        </w:tabs>
        <w:autoSpaceDE/>
        <w:adjustRightInd/>
        <w:ind w:left="0" w:firstLine="567"/>
        <w:jc w:val="left"/>
      </w:pPr>
      <w:r w:rsidRPr="00A60D28">
        <w:t>Теория динамической локализации психических функций (по А.Р. Лурия).</w:t>
      </w:r>
    </w:p>
    <w:p w:rsidR="001948E5" w:rsidRPr="00A60D28" w:rsidRDefault="001948E5" w:rsidP="001948E5">
      <w:pPr>
        <w:widowControl/>
        <w:numPr>
          <w:ilvl w:val="0"/>
          <w:numId w:val="33"/>
        </w:numPr>
        <w:tabs>
          <w:tab w:val="clear" w:pos="720"/>
          <w:tab w:val="left" w:pos="426"/>
        </w:tabs>
        <w:autoSpaceDE/>
        <w:adjustRightInd/>
        <w:ind w:left="0" w:firstLine="567"/>
        <w:jc w:val="left"/>
      </w:pPr>
      <w:r w:rsidRPr="00A60D28">
        <w:t>Деятельностный подход к изучению речи.</w:t>
      </w:r>
    </w:p>
    <w:p w:rsidR="001948E5" w:rsidRPr="00A60D28" w:rsidRDefault="001948E5" w:rsidP="001948E5">
      <w:pPr>
        <w:widowControl/>
        <w:numPr>
          <w:ilvl w:val="0"/>
          <w:numId w:val="32"/>
        </w:numPr>
        <w:tabs>
          <w:tab w:val="left" w:pos="426"/>
          <w:tab w:val="num" w:pos="1080"/>
        </w:tabs>
        <w:autoSpaceDE/>
        <w:autoSpaceDN/>
        <w:adjustRightInd/>
        <w:ind w:left="0" w:firstLine="567"/>
        <w:jc w:val="left"/>
      </w:pPr>
      <w:r w:rsidRPr="00A60D28">
        <w:t>Психологические механизмы речевой деятельности</w:t>
      </w:r>
    </w:p>
    <w:p w:rsidR="001948E5" w:rsidRPr="00A60D28" w:rsidRDefault="001948E5" w:rsidP="001948E5">
      <w:pPr>
        <w:widowControl/>
        <w:numPr>
          <w:ilvl w:val="0"/>
          <w:numId w:val="32"/>
        </w:numPr>
        <w:tabs>
          <w:tab w:val="left" w:pos="426"/>
          <w:tab w:val="num" w:pos="1080"/>
        </w:tabs>
        <w:autoSpaceDE/>
        <w:autoSpaceDN/>
        <w:adjustRightInd/>
        <w:ind w:left="0" w:firstLine="567"/>
        <w:jc w:val="left"/>
      </w:pPr>
      <w:r w:rsidRPr="00A60D28">
        <w:t>Предметное (психологическое) содержание речевой деятельности.</w:t>
      </w:r>
    </w:p>
    <w:p w:rsidR="001948E5" w:rsidRPr="00A60D28" w:rsidRDefault="001948E5" w:rsidP="001948E5">
      <w:pPr>
        <w:widowControl/>
        <w:numPr>
          <w:ilvl w:val="0"/>
          <w:numId w:val="32"/>
        </w:numPr>
        <w:tabs>
          <w:tab w:val="left" w:pos="426"/>
          <w:tab w:val="num" w:pos="1080"/>
        </w:tabs>
        <w:autoSpaceDE/>
        <w:autoSpaceDN/>
        <w:adjustRightInd/>
        <w:ind w:left="0" w:firstLine="567"/>
        <w:jc w:val="left"/>
      </w:pPr>
      <w:r w:rsidRPr="00A60D28">
        <w:t>Единицы речи. Слог, слово, речевое высказывание как единицы процесса порождения и восприятия речевых высказываний.  Подходы к выделению психолингвистических единиц.</w:t>
      </w:r>
    </w:p>
    <w:p w:rsidR="001948E5" w:rsidRPr="00A60D28" w:rsidRDefault="001948E5" w:rsidP="001948E5">
      <w:pPr>
        <w:widowControl/>
        <w:numPr>
          <w:ilvl w:val="0"/>
          <w:numId w:val="32"/>
        </w:numPr>
        <w:tabs>
          <w:tab w:val="left" w:pos="426"/>
          <w:tab w:val="num" w:pos="1080"/>
        </w:tabs>
        <w:autoSpaceDE/>
        <w:adjustRightInd/>
        <w:ind w:left="0" w:firstLine="567"/>
        <w:jc w:val="left"/>
      </w:pPr>
      <w:r w:rsidRPr="00A60D28">
        <w:t>Речевые действия. Структура речевого действия. Речевые операции. Классификация речевых действий и операций.</w:t>
      </w:r>
    </w:p>
    <w:p w:rsidR="001948E5" w:rsidRPr="00A60D28" w:rsidRDefault="001948E5" w:rsidP="001948E5">
      <w:pPr>
        <w:widowControl/>
        <w:numPr>
          <w:ilvl w:val="0"/>
          <w:numId w:val="32"/>
        </w:numPr>
        <w:tabs>
          <w:tab w:val="left" w:pos="426"/>
          <w:tab w:val="num" w:pos="1080"/>
        </w:tabs>
        <w:autoSpaceDN/>
        <w:adjustRightInd/>
        <w:ind w:left="0" w:firstLine="567"/>
        <w:jc w:val="left"/>
      </w:pPr>
      <w:r w:rsidRPr="00A60D28">
        <w:t>Речевые умения и навыки.</w:t>
      </w:r>
    </w:p>
    <w:p w:rsidR="001948E5" w:rsidRPr="00A60D28" w:rsidRDefault="001948E5" w:rsidP="001948E5">
      <w:pPr>
        <w:widowControl/>
        <w:numPr>
          <w:ilvl w:val="0"/>
          <w:numId w:val="32"/>
        </w:numPr>
        <w:tabs>
          <w:tab w:val="left" w:pos="426"/>
          <w:tab w:val="num" w:pos="1080"/>
        </w:tabs>
        <w:autoSpaceDE/>
        <w:adjustRightInd/>
        <w:ind w:left="0" w:firstLine="567"/>
        <w:jc w:val="left"/>
      </w:pPr>
      <w:r w:rsidRPr="00A60D28">
        <w:t>Фазы речевой деятельности. Фазыречевой деятельности по И.А.Зимней.</w:t>
      </w:r>
    </w:p>
    <w:p w:rsidR="001948E5" w:rsidRPr="00A60D28" w:rsidRDefault="001948E5" w:rsidP="001948E5">
      <w:pPr>
        <w:widowControl/>
        <w:numPr>
          <w:ilvl w:val="0"/>
          <w:numId w:val="32"/>
        </w:numPr>
        <w:tabs>
          <w:tab w:val="left" w:pos="426"/>
          <w:tab w:val="num" w:pos="1080"/>
        </w:tabs>
        <w:autoSpaceDE/>
        <w:autoSpaceDN/>
        <w:adjustRightInd/>
        <w:ind w:left="0" w:firstLine="567"/>
        <w:jc w:val="left"/>
      </w:pPr>
      <w:r w:rsidRPr="00A60D28">
        <w:t>Модель порождения речевых высказываний (по А.А. Леонтьеву)</w:t>
      </w:r>
    </w:p>
    <w:p w:rsidR="001948E5" w:rsidRPr="00A60D28" w:rsidRDefault="001948E5" w:rsidP="001948E5">
      <w:pPr>
        <w:widowControl/>
        <w:numPr>
          <w:ilvl w:val="0"/>
          <w:numId w:val="32"/>
        </w:numPr>
        <w:tabs>
          <w:tab w:val="left" w:pos="426"/>
          <w:tab w:val="num" w:pos="1080"/>
        </w:tabs>
        <w:autoSpaceDN/>
        <w:adjustRightInd/>
        <w:ind w:left="0" w:firstLine="567"/>
        <w:jc w:val="left"/>
      </w:pPr>
      <w:r w:rsidRPr="00A60D28">
        <w:lastRenderedPageBreak/>
        <w:t>Модель порождения речевых высказываний (по И.А.Зимней)</w:t>
      </w:r>
    </w:p>
    <w:p w:rsidR="001948E5" w:rsidRPr="00A60D28" w:rsidRDefault="001948E5" w:rsidP="001948E5">
      <w:pPr>
        <w:widowControl/>
        <w:numPr>
          <w:ilvl w:val="0"/>
          <w:numId w:val="32"/>
        </w:numPr>
        <w:tabs>
          <w:tab w:val="left" w:pos="426"/>
          <w:tab w:val="num" w:pos="1080"/>
        </w:tabs>
        <w:autoSpaceDE/>
        <w:adjustRightInd/>
        <w:ind w:left="0" w:firstLine="567"/>
        <w:jc w:val="left"/>
      </w:pPr>
      <w:r w:rsidRPr="00A60D28">
        <w:t>Общие сведения о восприятии звучащей речи человеком.</w:t>
      </w:r>
    </w:p>
    <w:p w:rsidR="001948E5" w:rsidRPr="00A60D28" w:rsidRDefault="001948E5" w:rsidP="001948E5">
      <w:pPr>
        <w:widowControl/>
        <w:numPr>
          <w:ilvl w:val="0"/>
          <w:numId w:val="32"/>
        </w:numPr>
        <w:tabs>
          <w:tab w:val="left" w:pos="426"/>
          <w:tab w:val="num" w:pos="1080"/>
        </w:tabs>
        <w:autoSpaceDE/>
        <w:adjustRightInd/>
        <w:ind w:left="0" w:firstLine="567"/>
        <w:jc w:val="left"/>
      </w:pPr>
      <w:r w:rsidRPr="00A60D28">
        <w:t>Восприятие звуковых типов русской речи. Восприятие фонетических слов русской речи. Восприятие синтагм, фраз, фоноабзацев русской речи, их основные характеристики. Восприятие темпа русской речи.</w:t>
      </w:r>
    </w:p>
    <w:p w:rsidR="001948E5" w:rsidRPr="00A60D28" w:rsidRDefault="001948E5" w:rsidP="001948E5">
      <w:pPr>
        <w:widowControl/>
        <w:numPr>
          <w:ilvl w:val="0"/>
          <w:numId w:val="32"/>
        </w:numPr>
        <w:tabs>
          <w:tab w:val="left" w:pos="426"/>
          <w:tab w:val="num" w:pos="1080"/>
        </w:tabs>
        <w:autoSpaceDE/>
        <w:adjustRightInd/>
        <w:ind w:left="0" w:firstLine="567"/>
        <w:jc w:val="left"/>
      </w:pPr>
      <w:r w:rsidRPr="00A60D28">
        <w:t xml:space="preserve">Внешняя (устная и письменная) речь. </w:t>
      </w:r>
    </w:p>
    <w:p w:rsidR="001948E5" w:rsidRPr="00A60D28" w:rsidRDefault="001948E5" w:rsidP="001948E5">
      <w:pPr>
        <w:widowControl/>
        <w:numPr>
          <w:ilvl w:val="0"/>
          <w:numId w:val="32"/>
        </w:numPr>
        <w:tabs>
          <w:tab w:val="left" w:pos="426"/>
          <w:tab w:val="num" w:pos="1080"/>
        </w:tabs>
        <w:autoSpaceDE/>
        <w:adjustRightInd/>
        <w:ind w:left="0" w:firstLine="567"/>
        <w:jc w:val="left"/>
      </w:pPr>
      <w:r w:rsidRPr="00A60D28">
        <w:t xml:space="preserve">Варианты устной речи по характеру используемых знаков: вербальная кодифицированная и вербальная некодифицированная, звуковые жесты, звукоподражания, звуковые характеристики, эмболофразии, хезитации. </w:t>
      </w:r>
    </w:p>
    <w:p w:rsidR="001948E5" w:rsidRPr="00A60D28" w:rsidRDefault="001948E5" w:rsidP="001948E5">
      <w:pPr>
        <w:widowControl/>
        <w:numPr>
          <w:ilvl w:val="0"/>
          <w:numId w:val="32"/>
        </w:numPr>
        <w:tabs>
          <w:tab w:val="left" w:pos="426"/>
          <w:tab w:val="num" w:pos="1080"/>
        </w:tabs>
        <w:autoSpaceDE/>
        <w:adjustRightInd/>
        <w:ind w:left="0" w:firstLine="567"/>
        <w:jc w:val="left"/>
      </w:pPr>
      <w:r w:rsidRPr="00A60D28">
        <w:t xml:space="preserve">Кинетическая (мимико-жестикуляторная) речь. Формы жестов (эмоциональные, апеллятивные, контактоустанавливающие, волюнтативные, номинативные, информативные, релятивные, для выражения атрибутивных отношений; </w:t>
      </w:r>
    </w:p>
    <w:p w:rsidR="001948E5" w:rsidRPr="00A60D28" w:rsidRDefault="001948E5" w:rsidP="001948E5">
      <w:pPr>
        <w:widowControl/>
        <w:numPr>
          <w:ilvl w:val="0"/>
          <w:numId w:val="32"/>
        </w:numPr>
        <w:tabs>
          <w:tab w:val="left" w:pos="426"/>
          <w:tab w:val="num" w:pos="1080"/>
        </w:tabs>
        <w:autoSpaceDE/>
        <w:adjustRightInd/>
        <w:ind w:left="0" w:firstLine="567"/>
        <w:jc w:val="left"/>
      </w:pPr>
      <w:r w:rsidRPr="00A60D28">
        <w:t>Виды речи по характеру направленности и уровню проявления: экспрессивная и импрессивная формы речи; по уровню проявления (экспликации): внешняя, скрытая («про себя») и внутренняя («речь для себя»).</w:t>
      </w:r>
    </w:p>
    <w:p w:rsidR="001948E5" w:rsidRPr="00A60D28" w:rsidRDefault="001948E5" w:rsidP="001948E5">
      <w:pPr>
        <w:widowControl/>
        <w:numPr>
          <w:ilvl w:val="0"/>
          <w:numId w:val="32"/>
        </w:numPr>
        <w:tabs>
          <w:tab w:val="left" w:pos="426"/>
          <w:tab w:val="num" w:pos="1080"/>
        </w:tabs>
        <w:autoSpaceDN/>
        <w:adjustRightInd/>
        <w:ind w:left="0" w:firstLine="567"/>
        <w:jc w:val="left"/>
      </w:pPr>
      <w:r w:rsidRPr="00A60D28">
        <w:t>Виды речи в зависимости от особенностей ритмической организации: прозаическая, стихотворная и певческая; и другие. Основные формы внешней устной речи (диалог и монолог).</w:t>
      </w:r>
    </w:p>
    <w:p w:rsidR="001948E5" w:rsidRPr="00A60D28" w:rsidRDefault="001948E5" w:rsidP="001948E5">
      <w:pPr>
        <w:widowControl/>
        <w:numPr>
          <w:ilvl w:val="0"/>
          <w:numId w:val="32"/>
        </w:numPr>
        <w:tabs>
          <w:tab w:val="left" w:pos="426"/>
          <w:tab w:val="num" w:pos="1080"/>
        </w:tabs>
        <w:autoSpaceDE/>
        <w:adjustRightInd/>
        <w:ind w:left="0" w:firstLine="567"/>
        <w:jc w:val="left"/>
      </w:pPr>
      <w:r w:rsidRPr="00A60D28">
        <w:t xml:space="preserve">Говорение как вид речевой деятельности </w:t>
      </w:r>
    </w:p>
    <w:p w:rsidR="001948E5" w:rsidRPr="00A60D28" w:rsidRDefault="001948E5" w:rsidP="001948E5">
      <w:pPr>
        <w:widowControl/>
        <w:numPr>
          <w:ilvl w:val="0"/>
          <w:numId w:val="32"/>
        </w:numPr>
        <w:tabs>
          <w:tab w:val="left" w:pos="426"/>
          <w:tab w:val="num" w:pos="1080"/>
        </w:tabs>
        <w:autoSpaceDE/>
        <w:adjustRightInd/>
        <w:ind w:left="0" w:firstLine="567"/>
        <w:jc w:val="left"/>
      </w:pPr>
      <w:r w:rsidRPr="00A60D28">
        <w:t>Слушание как вид речевой деятельности.</w:t>
      </w:r>
    </w:p>
    <w:p w:rsidR="001948E5" w:rsidRPr="00A60D28" w:rsidRDefault="001948E5" w:rsidP="001948E5">
      <w:pPr>
        <w:widowControl/>
        <w:numPr>
          <w:ilvl w:val="0"/>
          <w:numId w:val="32"/>
        </w:numPr>
        <w:tabs>
          <w:tab w:val="left" w:pos="426"/>
          <w:tab w:val="num" w:pos="1080"/>
        </w:tabs>
        <w:autoSpaceDE/>
        <w:adjustRightInd/>
        <w:ind w:left="0" w:firstLine="567"/>
        <w:jc w:val="left"/>
      </w:pPr>
      <w:r w:rsidRPr="00A60D28">
        <w:t xml:space="preserve">Специфические особенности внутренней речи в интерпретации школы Л. С. Выготского. Особенности формирования внутренней речи в онтогенезе. Роль внутренней речи в процессе порождения и понимания внешнего речевого высказывания.Особенности структуры и семантики внутренней речи. </w:t>
      </w:r>
    </w:p>
    <w:p w:rsidR="001948E5" w:rsidRPr="00A60D28" w:rsidRDefault="001948E5" w:rsidP="001948E5">
      <w:pPr>
        <w:widowControl/>
        <w:numPr>
          <w:ilvl w:val="0"/>
          <w:numId w:val="32"/>
        </w:numPr>
        <w:tabs>
          <w:tab w:val="left" w:pos="426"/>
          <w:tab w:val="num" w:pos="1080"/>
        </w:tabs>
        <w:autoSpaceDN/>
        <w:adjustRightInd/>
        <w:ind w:left="0" w:firstLine="567"/>
        <w:jc w:val="left"/>
      </w:pPr>
      <w:r w:rsidRPr="00A60D28">
        <w:t>Теория Н. И. Жинкина о кодах внутренней речи. Кодовые единицы внутренней речи.</w:t>
      </w:r>
    </w:p>
    <w:p w:rsidR="001948E5" w:rsidRPr="00A60D28" w:rsidRDefault="001948E5" w:rsidP="001948E5">
      <w:pPr>
        <w:widowControl/>
        <w:numPr>
          <w:ilvl w:val="0"/>
          <w:numId w:val="32"/>
        </w:numPr>
        <w:tabs>
          <w:tab w:val="left" w:pos="426"/>
          <w:tab w:val="num" w:pos="1080"/>
        </w:tabs>
        <w:autoSpaceDE/>
        <w:adjustRightInd/>
        <w:ind w:left="0" w:firstLine="567"/>
        <w:jc w:val="left"/>
      </w:pPr>
      <w:r w:rsidRPr="00A60D28">
        <w:t xml:space="preserve">Письмо как вид речевой деятельности </w:t>
      </w:r>
    </w:p>
    <w:p w:rsidR="001948E5" w:rsidRPr="00A60D28" w:rsidRDefault="001948E5" w:rsidP="001948E5">
      <w:pPr>
        <w:widowControl/>
        <w:numPr>
          <w:ilvl w:val="0"/>
          <w:numId w:val="32"/>
        </w:numPr>
        <w:tabs>
          <w:tab w:val="left" w:pos="426"/>
          <w:tab w:val="num" w:pos="1080"/>
        </w:tabs>
        <w:autoSpaceDN/>
        <w:adjustRightInd/>
        <w:ind w:left="0" w:firstLine="567"/>
        <w:jc w:val="left"/>
      </w:pPr>
      <w:r w:rsidRPr="00A60D28">
        <w:t>Чтение как вид речевой деятельности</w:t>
      </w:r>
    </w:p>
    <w:p w:rsidR="001948E5" w:rsidRPr="00A60D28" w:rsidRDefault="001948E5" w:rsidP="001948E5">
      <w:pPr>
        <w:widowControl/>
        <w:numPr>
          <w:ilvl w:val="0"/>
          <w:numId w:val="32"/>
        </w:numPr>
        <w:tabs>
          <w:tab w:val="left" w:pos="426"/>
          <w:tab w:val="num" w:pos="1080"/>
        </w:tabs>
        <w:autoSpaceDE/>
        <w:autoSpaceDN/>
        <w:adjustRightInd/>
        <w:ind w:left="0" w:firstLine="567"/>
        <w:jc w:val="left"/>
      </w:pPr>
      <w:r w:rsidRPr="00A60D28">
        <w:t xml:space="preserve">Би- и полилингвизм в аспекте теории речевой деятельности и логопедической работы. </w:t>
      </w:r>
    </w:p>
    <w:p w:rsidR="001948E5" w:rsidRPr="00A60D28" w:rsidRDefault="001948E5" w:rsidP="001948E5">
      <w:pPr>
        <w:widowControl/>
        <w:numPr>
          <w:ilvl w:val="0"/>
          <w:numId w:val="32"/>
        </w:numPr>
        <w:tabs>
          <w:tab w:val="left" w:pos="426"/>
          <w:tab w:val="num" w:pos="1080"/>
        </w:tabs>
        <w:autoSpaceDE/>
        <w:autoSpaceDN/>
        <w:adjustRightInd/>
        <w:ind w:left="0" w:firstLine="567"/>
        <w:jc w:val="left"/>
      </w:pPr>
      <w:r w:rsidRPr="00A60D28">
        <w:t>Процессы кодирования и перекодирования мысли при переводе на другой язык. Овладение иностранным языком как психолингвистическая проблема</w:t>
      </w:r>
    </w:p>
    <w:p w:rsidR="001948E5" w:rsidRPr="00A60D28" w:rsidRDefault="001948E5" w:rsidP="001948E5">
      <w:pPr>
        <w:widowControl/>
        <w:numPr>
          <w:ilvl w:val="0"/>
          <w:numId w:val="32"/>
        </w:numPr>
        <w:tabs>
          <w:tab w:val="left" w:pos="426"/>
          <w:tab w:val="num" w:pos="1080"/>
        </w:tabs>
        <w:autoSpaceDE/>
        <w:autoSpaceDN/>
        <w:adjustRightInd/>
        <w:ind w:left="0" w:firstLine="567"/>
        <w:jc w:val="left"/>
      </w:pPr>
      <w:r w:rsidRPr="00A60D28">
        <w:t xml:space="preserve">Теории усвоения языка Теория подражания. Теория врождённых языковых знаний. Социо-биологическая теория. </w:t>
      </w:r>
    </w:p>
    <w:p w:rsidR="001948E5" w:rsidRPr="00A60D28" w:rsidRDefault="001948E5" w:rsidP="001948E5">
      <w:pPr>
        <w:widowControl/>
        <w:numPr>
          <w:ilvl w:val="0"/>
          <w:numId w:val="32"/>
        </w:numPr>
        <w:tabs>
          <w:tab w:val="left" w:pos="426"/>
          <w:tab w:val="num" w:pos="1080"/>
        </w:tabs>
        <w:autoSpaceDE/>
        <w:adjustRightInd/>
        <w:ind w:left="0" w:firstLine="567"/>
        <w:jc w:val="left"/>
      </w:pPr>
      <w:r w:rsidRPr="00A60D28">
        <w:t xml:space="preserve">Необходимые для усвоения языка условия. </w:t>
      </w:r>
    </w:p>
    <w:p w:rsidR="001948E5" w:rsidRPr="00A60D28" w:rsidRDefault="001948E5" w:rsidP="001948E5">
      <w:pPr>
        <w:widowControl/>
        <w:numPr>
          <w:ilvl w:val="0"/>
          <w:numId w:val="32"/>
        </w:numPr>
        <w:tabs>
          <w:tab w:val="left" w:pos="426"/>
          <w:tab w:val="num" w:pos="1080"/>
        </w:tabs>
        <w:autoSpaceDE/>
        <w:adjustRightInd/>
        <w:ind w:left="0" w:firstLine="567"/>
        <w:jc w:val="left"/>
      </w:pPr>
      <w:r w:rsidRPr="00A60D28">
        <w:t xml:space="preserve">Поэтапное формирование речевых способностей. Три основных этапа усвоения языка. </w:t>
      </w:r>
    </w:p>
    <w:p w:rsidR="001948E5" w:rsidRPr="00A60D28" w:rsidRDefault="001948E5" w:rsidP="001948E5">
      <w:pPr>
        <w:widowControl/>
        <w:numPr>
          <w:ilvl w:val="0"/>
          <w:numId w:val="32"/>
        </w:numPr>
        <w:tabs>
          <w:tab w:val="left" w:pos="426"/>
          <w:tab w:val="num" w:pos="1080"/>
        </w:tabs>
        <w:autoSpaceDE/>
        <w:adjustRightInd/>
        <w:ind w:left="0" w:firstLine="567"/>
        <w:jc w:val="left"/>
      </w:pPr>
      <w:r w:rsidRPr="00A60D28">
        <w:t>Усвоение ребенком родного языка. Общие закономерности усвоения языка детьми.</w:t>
      </w:r>
    </w:p>
    <w:p w:rsidR="001948E5" w:rsidRPr="00A60D28" w:rsidRDefault="001948E5" w:rsidP="001948E5">
      <w:pPr>
        <w:widowControl/>
        <w:numPr>
          <w:ilvl w:val="0"/>
          <w:numId w:val="32"/>
        </w:numPr>
        <w:tabs>
          <w:tab w:val="left" w:pos="426"/>
        </w:tabs>
        <w:autoSpaceDN/>
        <w:adjustRightInd/>
        <w:ind w:left="0" w:firstLine="567"/>
        <w:jc w:val="left"/>
      </w:pPr>
      <w:r w:rsidRPr="00A60D28">
        <w:t>Методы изучения рече-языковых параметров у лиц с нормальной речью и лиц с речевыми нарушениями.</w:t>
      </w:r>
    </w:p>
    <w:p w:rsidR="001948E5" w:rsidRPr="00A60D28" w:rsidRDefault="001948E5" w:rsidP="001948E5">
      <w:pPr>
        <w:widowControl/>
        <w:numPr>
          <w:ilvl w:val="0"/>
          <w:numId w:val="32"/>
        </w:numPr>
        <w:tabs>
          <w:tab w:val="left" w:pos="426"/>
        </w:tabs>
        <w:autoSpaceDN/>
        <w:adjustRightInd/>
        <w:ind w:left="0" w:firstLine="567"/>
        <w:jc w:val="left"/>
      </w:pPr>
      <w:r w:rsidRPr="00A60D28">
        <w:t>Психолингвистический инструментарий для выявления нарушений связной речи на этапе внутреннего программирования у умственно-отсталых.</w:t>
      </w:r>
    </w:p>
    <w:p w:rsidR="001948E5" w:rsidRPr="00A60D28" w:rsidRDefault="001948E5" w:rsidP="001948E5">
      <w:pPr>
        <w:widowControl/>
        <w:numPr>
          <w:ilvl w:val="0"/>
          <w:numId w:val="32"/>
        </w:numPr>
        <w:tabs>
          <w:tab w:val="left" w:pos="426"/>
        </w:tabs>
        <w:autoSpaceDN/>
        <w:adjustRightInd/>
        <w:ind w:left="0" w:firstLine="567"/>
        <w:jc w:val="left"/>
      </w:pPr>
      <w:r w:rsidRPr="00A60D28">
        <w:t>Психолингвистический анализ восприятия и порождения текстов, создаваемых людьми с речевыми нарушениями.</w:t>
      </w:r>
    </w:p>
    <w:p w:rsidR="001948E5" w:rsidRPr="00A60D28" w:rsidRDefault="001948E5" w:rsidP="001948E5">
      <w:pPr>
        <w:widowControl/>
        <w:numPr>
          <w:ilvl w:val="0"/>
          <w:numId w:val="32"/>
        </w:numPr>
        <w:tabs>
          <w:tab w:val="left" w:pos="426"/>
        </w:tabs>
        <w:autoSpaceDN/>
        <w:adjustRightInd/>
        <w:ind w:left="0" w:firstLine="567"/>
        <w:jc w:val="left"/>
      </w:pPr>
      <w:r w:rsidRPr="00A60D28">
        <w:t xml:space="preserve">Ассоциативный эксперимент в практике коррекционно-логопедической работы </w:t>
      </w:r>
    </w:p>
    <w:p w:rsidR="001948E5" w:rsidRPr="00A60D28" w:rsidRDefault="001948E5" w:rsidP="001948E5">
      <w:pPr>
        <w:widowControl/>
        <w:numPr>
          <w:ilvl w:val="0"/>
          <w:numId w:val="32"/>
        </w:numPr>
        <w:tabs>
          <w:tab w:val="left" w:pos="426"/>
        </w:tabs>
        <w:autoSpaceDN/>
        <w:adjustRightInd/>
        <w:ind w:left="0" w:firstLine="567"/>
        <w:jc w:val="left"/>
      </w:pPr>
      <w:r w:rsidRPr="00A60D28">
        <w:t>Ассоциации как феномен культуры. Словесные ассоциации как средство описания социальных феноменов.</w:t>
      </w:r>
    </w:p>
    <w:p w:rsidR="001948E5" w:rsidRPr="00A60D28" w:rsidRDefault="001948E5" w:rsidP="001948E5">
      <w:pPr>
        <w:widowControl/>
        <w:numPr>
          <w:ilvl w:val="0"/>
          <w:numId w:val="32"/>
        </w:numPr>
        <w:tabs>
          <w:tab w:val="left" w:pos="426"/>
        </w:tabs>
        <w:autoSpaceDN/>
        <w:adjustRightInd/>
        <w:ind w:left="0" w:firstLine="567"/>
        <w:jc w:val="left"/>
        <w:rPr>
          <w:bCs/>
        </w:rPr>
      </w:pPr>
      <w:r w:rsidRPr="00A60D28">
        <w:rPr>
          <w:bCs/>
        </w:rPr>
        <w:t>Интроспекция как метод исследования.</w:t>
      </w:r>
    </w:p>
    <w:p w:rsidR="001948E5" w:rsidRPr="00A60D28" w:rsidRDefault="001948E5" w:rsidP="001948E5">
      <w:pPr>
        <w:widowControl/>
        <w:numPr>
          <w:ilvl w:val="0"/>
          <w:numId w:val="32"/>
        </w:numPr>
        <w:tabs>
          <w:tab w:val="left" w:pos="426"/>
        </w:tabs>
        <w:autoSpaceDN/>
        <w:adjustRightInd/>
        <w:ind w:left="0" w:firstLine="567"/>
        <w:jc w:val="left"/>
        <w:rPr>
          <w:bCs/>
        </w:rPr>
      </w:pPr>
      <w:r w:rsidRPr="00A60D28">
        <w:rPr>
          <w:bCs/>
        </w:rPr>
        <w:t>Моделирование как один из ведущих общенаучных методов в теории речевой деятельности.</w:t>
      </w:r>
    </w:p>
    <w:p w:rsidR="001948E5" w:rsidRPr="00A60D28" w:rsidRDefault="001948E5" w:rsidP="001948E5">
      <w:pPr>
        <w:widowControl/>
        <w:numPr>
          <w:ilvl w:val="0"/>
          <w:numId w:val="32"/>
        </w:numPr>
        <w:tabs>
          <w:tab w:val="left" w:pos="426"/>
        </w:tabs>
        <w:autoSpaceDN/>
        <w:adjustRightInd/>
        <w:ind w:left="0" w:firstLine="567"/>
        <w:jc w:val="left"/>
      </w:pPr>
      <w:r w:rsidRPr="00A60D28">
        <w:t>Методы исследования восприятия речи. Метод имитации.</w:t>
      </w:r>
    </w:p>
    <w:p w:rsidR="001948E5" w:rsidRPr="00A60D28" w:rsidRDefault="001948E5" w:rsidP="001948E5"/>
    <w:p w:rsidR="001948E5" w:rsidRPr="00A60D28" w:rsidRDefault="001948E5" w:rsidP="001948E5">
      <w:pPr>
        <w:rPr>
          <w:b/>
          <w:bCs/>
        </w:rPr>
      </w:pPr>
      <w:r w:rsidRPr="00A60D28">
        <w:rPr>
          <w:b/>
          <w:bCs/>
        </w:rPr>
        <w:lastRenderedPageBreak/>
        <w:t xml:space="preserve">Критерии оценки  </w:t>
      </w:r>
    </w:p>
    <w:p w:rsidR="001948E5" w:rsidRPr="00A60D28" w:rsidRDefault="001948E5" w:rsidP="001948E5">
      <w:pPr>
        <w:rPr>
          <w:bCs/>
        </w:rPr>
      </w:pPr>
      <w:r w:rsidRPr="00A60D28">
        <w:rPr>
          <w:bCs/>
        </w:rPr>
        <w:t>Оценка выставляется студенту  в совокупности за следующие виды деятельности:</w:t>
      </w:r>
    </w:p>
    <w:p w:rsidR="001948E5" w:rsidRPr="00A60D28" w:rsidRDefault="001948E5" w:rsidP="001948E5">
      <w:pPr>
        <w:rPr>
          <w:bCs/>
        </w:rPr>
      </w:pPr>
      <w:r w:rsidRPr="00A60D28">
        <w:rPr>
          <w:bCs/>
        </w:rPr>
        <w:t xml:space="preserve"> за прослушанный</w:t>
      </w:r>
      <w:r w:rsidRPr="00A60D28">
        <w:rPr>
          <w:i/>
        </w:rPr>
        <w:t>лекционный</w:t>
      </w:r>
      <w:r w:rsidRPr="00A60D28">
        <w:t xml:space="preserve"> курс, </w:t>
      </w:r>
    </w:p>
    <w:p w:rsidR="001948E5" w:rsidRPr="00A60D28" w:rsidRDefault="001948E5" w:rsidP="001948E5">
      <w:r w:rsidRPr="00A60D28">
        <w:t xml:space="preserve"> за работу на</w:t>
      </w:r>
      <w:r w:rsidRPr="00A60D28">
        <w:rPr>
          <w:i/>
        </w:rPr>
        <w:t xml:space="preserve"> практических занятиях</w:t>
      </w:r>
      <w:r w:rsidRPr="00A60D28">
        <w:t xml:space="preserve">, </w:t>
      </w:r>
    </w:p>
    <w:p w:rsidR="001948E5" w:rsidRPr="00A60D28" w:rsidRDefault="001948E5" w:rsidP="001948E5">
      <w:pPr>
        <w:rPr>
          <w:i/>
        </w:rPr>
      </w:pPr>
      <w:r w:rsidRPr="00A60D28">
        <w:rPr>
          <w:i/>
        </w:rPr>
        <w:t>за защиту доклада;</w:t>
      </w:r>
    </w:p>
    <w:p w:rsidR="001948E5" w:rsidRPr="00A60D28" w:rsidRDefault="001948E5" w:rsidP="001948E5">
      <w:r w:rsidRPr="00A60D28">
        <w:t>за</w:t>
      </w:r>
      <w:r w:rsidRPr="00A60D28">
        <w:rPr>
          <w:i/>
        </w:rPr>
        <w:t xml:space="preserve"> рефераты</w:t>
      </w:r>
      <w:r w:rsidRPr="00A60D28">
        <w:t xml:space="preserve">, </w:t>
      </w:r>
    </w:p>
    <w:p w:rsidR="001948E5" w:rsidRPr="00A60D28" w:rsidRDefault="001948E5" w:rsidP="001948E5">
      <w:r w:rsidRPr="00A60D28">
        <w:t xml:space="preserve"> за </w:t>
      </w:r>
      <w:r w:rsidRPr="00A60D28">
        <w:rPr>
          <w:i/>
        </w:rPr>
        <w:t xml:space="preserve"> участие  в круглом столе</w:t>
      </w:r>
      <w:r w:rsidRPr="00A60D28">
        <w:t>.</w:t>
      </w:r>
    </w:p>
    <w:p w:rsidR="001948E5" w:rsidRPr="00A60D28" w:rsidRDefault="001948E5" w:rsidP="001948E5">
      <w:r w:rsidRPr="00A60D28">
        <w:t xml:space="preserve"> Каждая лекция (кроме первой) начинается с</w:t>
      </w:r>
      <w:r w:rsidRPr="00A60D28">
        <w:rPr>
          <w:i/>
        </w:rPr>
        <w:t>блиц-опроса в виде мини-теста</w:t>
      </w:r>
      <w:r w:rsidRPr="00A60D28">
        <w:t xml:space="preserve">, который занимает не более 5 минут. Для </w:t>
      </w:r>
      <w:r w:rsidRPr="00A60D28">
        <w:rPr>
          <w:i/>
        </w:rPr>
        <w:t>мини-теста</w:t>
      </w:r>
      <w:r w:rsidRPr="00A60D28">
        <w:t xml:space="preserve"> выбираются такие задания, чтобы ответ на них был очень коротким (1-3 слова) и не был репродуктивным. Через 30 секунд после последнего прозвучавшего вопроса ответы сдаются преподавателю на отдельных листочках, где кроме всего указана фамилия студента, номер его группы, дата. Правильные ответы на вопросы преподаватель объявляет сразу после сбора листов с ответами (0-5 баллов). </w:t>
      </w:r>
    </w:p>
    <w:p w:rsidR="001948E5" w:rsidRPr="00A60D28" w:rsidRDefault="001948E5" w:rsidP="001948E5">
      <w:r w:rsidRPr="00A60D28">
        <w:t xml:space="preserve"> Требования к реферату</w:t>
      </w:r>
    </w:p>
    <w:p w:rsidR="001948E5" w:rsidRPr="00A60D28" w:rsidRDefault="001948E5" w:rsidP="001948E5">
      <w:pPr>
        <w:rPr>
          <w:bCs/>
        </w:rPr>
      </w:pPr>
      <w:r w:rsidRPr="00A60D28">
        <w:rPr>
          <w:bCs/>
        </w:rPr>
        <w:t xml:space="preserve"> В ходе изучения дисциплины каждый студент должен подготовить 2 реферата и два доклада по двум темам из разных разделов (2-4).</w:t>
      </w:r>
    </w:p>
    <w:p w:rsidR="001948E5" w:rsidRPr="00A60D28" w:rsidRDefault="001948E5" w:rsidP="001948E5">
      <w:pPr>
        <w:rPr>
          <w:bCs/>
        </w:rPr>
      </w:pPr>
      <w:r w:rsidRPr="00A60D28">
        <w:rPr>
          <w:bCs/>
        </w:rPr>
        <w:t>Реферативная работа позволяет более углубленно изучить проблему исследования, расширить понимание и область своих знаний. Это форма самостоятельной работы, формирующая навыки к самостоятельному поиску новых знаний и изложение материала с опорой на первоисточник включает в себя реферирования монографий и статей научных психологических, педагогических и лингвистических журналов. Реферат, представляемый на проверку, должен отвечать следующим требованиям.</w:t>
      </w:r>
    </w:p>
    <w:p w:rsidR="001948E5" w:rsidRPr="00A60D28" w:rsidRDefault="001948E5" w:rsidP="001948E5">
      <w:pPr>
        <w:rPr>
          <w:bCs/>
        </w:rPr>
      </w:pPr>
      <w:r w:rsidRPr="00A60D28">
        <w:rPr>
          <w:bCs/>
          <w:i/>
        </w:rPr>
        <w:t>Структура</w:t>
      </w:r>
      <w:r w:rsidRPr="00A60D28">
        <w:rPr>
          <w:bCs/>
        </w:rPr>
        <w:t>: титульный лист, оглавление, введение, основная часть, разбитая на пункты (пункты озаглавлены), заключение, список литературы, приложение (при необходимости).</w:t>
      </w:r>
    </w:p>
    <w:p w:rsidR="001948E5" w:rsidRPr="00A60D28" w:rsidRDefault="001948E5" w:rsidP="001948E5">
      <w:pPr>
        <w:rPr>
          <w:bCs/>
        </w:rPr>
      </w:pPr>
      <w:r w:rsidRPr="00A60D28">
        <w:rPr>
          <w:bCs/>
          <w:i/>
        </w:rPr>
        <w:t>Объем</w:t>
      </w:r>
      <w:r w:rsidRPr="00A60D28">
        <w:rPr>
          <w:bCs/>
        </w:rPr>
        <w:t xml:space="preserve"> реферата должен составлять не менее 15 страниц (до списка литературы) (14 шрифт через 1,5 интервала). </w:t>
      </w:r>
    </w:p>
    <w:p w:rsidR="001948E5" w:rsidRPr="00A60D28" w:rsidRDefault="001948E5" w:rsidP="001948E5">
      <w:pPr>
        <w:rPr>
          <w:bCs/>
        </w:rPr>
      </w:pPr>
      <w:r w:rsidRPr="00A60D28">
        <w:rPr>
          <w:bCs/>
        </w:rPr>
        <w:t>Ключевые слова и заголовки разделов должны иметь разные шрифтовые выделения.</w:t>
      </w:r>
    </w:p>
    <w:p w:rsidR="001948E5" w:rsidRPr="00A60D28" w:rsidRDefault="001948E5" w:rsidP="001948E5">
      <w:pPr>
        <w:rPr>
          <w:bCs/>
        </w:rPr>
      </w:pPr>
      <w:r w:rsidRPr="00A60D28">
        <w:rPr>
          <w:bCs/>
        </w:rPr>
        <w:t>Цитатный материал реферата оформляется в соответствии с нормативами научных работ (сноски с указанием литературного источника, номера страниц обязательны). При оформлении реферата следует придерживаться правил, подробно изложенных в:</w:t>
      </w:r>
    </w:p>
    <w:p w:rsidR="001948E5" w:rsidRPr="00A60D28" w:rsidRDefault="001948E5" w:rsidP="001948E5">
      <w:pPr>
        <w:widowControl/>
        <w:numPr>
          <w:ilvl w:val="0"/>
          <w:numId w:val="34"/>
        </w:numPr>
        <w:autoSpaceDE/>
        <w:autoSpaceDN/>
        <w:adjustRightInd/>
        <w:ind w:left="0" w:firstLine="567"/>
        <w:jc w:val="left"/>
        <w:rPr>
          <w:bCs/>
        </w:rPr>
      </w:pPr>
      <w:r w:rsidRPr="00A60D28">
        <w:rPr>
          <w:bCs/>
        </w:rPr>
        <w:t>ГОСТ Р 7.0.5-2008. Система стандартов по информации, библиотечному и издательскому делу. Библиографическая ссылка. Общие требования и правила составления</w:t>
      </w:r>
    </w:p>
    <w:p w:rsidR="001948E5" w:rsidRPr="00A60D28" w:rsidRDefault="001948E5" w:rsidP="001948E5">
      <w:pPr>
        <w:widowControl/>
        <w:numPr>
          <w:ilvl w:val="0"/>
          <w:numId w:val="34"/>
        </w:numPr>
        <w:autoSpaceDE/>
        <w:autoSpaceDN/>
        <w:adjustRightInd/>
        <w:ind w:left="0" w:firstLine="567"/>
        <w:jc w:val="left"/>
        <w:rPr>
          <w:bCs/>
        </w:rPr>
      </w:pPr>
      <w:r w:rsidRPr="00A60D28">
        <w:rPr>
          <w:bCs/>
        </w:rPr>
        <w:t>ГОСТ Р 7.1-2003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w:t>
      </w:r>
    </w:p>
    <w:p w:rsidR="001948E5" w:rsidRPr="00A60D28" w:rsidRDefault="001948E5" w:rsidP="001948E5">
      <w:pPr>
        <w:widowControl/>
        <w:numPr>
          <w:ilvl w:val="0"/>
          <w:numId w:val="34"/>
        </w:numPr>
        <w:autoSpaceDE/>
        <w:autoSpaceDN/>
        <w:adjustRightInd/>
        <w:ind w:left="0" w:firstLine="567"/>
        <w:jc w:val="left"/>
        <w:rPr>
          <w:bCs/>
        </w:rPr>
      </w:pPr>
      <w:r w:rsidRPr="00A60D28">
        <w:rPr>
          <w:bCs/>
        </w:rPr>
        <w:t>ГОСТ Р 7.82-2001 Система стандартов по информации, библиотечному и издательскому делу. Библиографическая запись. Библиографическое описание электронных ресурсов. Общие требования и правила составления.</w:t>
      </w:r>
    </w:p>
    <w:p w:rsidR="001948E5" w:rsidRPr="00A60D28" w:rsidRDefault="001948E5" w:rsidP="001948E5">
      <w:pPr>
        <w:tabs>
          <w:tab w:val="left" w:pos="7066"/>
        </w:tabs>
        <w:rPr>
          <w:bCs/>
        </w:rPr>
      </w:pPr>
      <w:r w:rsidRPr="00A60D28">
        <w:rPr>
          <w:bCs/>
        </w:rPr>
        <w:t>Например:</w:t>
      </w:r>
      <w:r w:rsidRPr="00A60D28">
        <w:rPr>
          <w:bCs/>
        </w:rPr>
        <w:tab/>
      </w:r>
    </w:p>
    <w:p w:rsidR="001948E5" w:rsidRPr="00A60D28" w:rsidRDefault="001948E5" w:rsidP="001948E5">
      <w:pPr>
        <w:rPr>
          <w:bCs/>
          <w:i/>
        </w:rPr>
      </w:pPr>
      <w:r w:rsidRPr="00A60D28">
        <w:rPr>
          <w:i/>
        </w:rPr>
        <w:t>Затекстовые библиографические ссылки</w:t>
      </w:r>
    </w:p>
    <w:p w:rsidR="001948E5" w:rsidRPr="00A60D28" w:rsidRDefault="001948E5" w:rsidP="001948E5">
      <w:pPr>
        <w:widowControl/>
        <w:numPr>
          <w:ilvl w:val="0"/>
          <w:numId w:val="35"/>
        </w:numPr>
        <w:autoSpaceDE/>
        <w:autoSpaceDN/>
        <w:adjustRightInd/>
        <w:ind w:left="0" w:firstLine="567"/>
        <w:jc w:val="left"/>
      </w:pPr>
      <w:r w:rsidRPr="00A60D28">
        <w:t>Ковшиков В. А., Глухов В. П. Психолингвистика: теория речевой деятельности: учеб, пособие для студентов педвузов. М.: Астрель; Тверь: ACT, 2006. 319 с. (Высшая школа).</w:t>
      </w:r>
    </w:p>
    <w:p w:rsidR="001948E5" w:rsidRPr="00A60D28" w:rsidRDefault="001948E5" w:rsidP="001948E5">
      <w:pPr>
        <w:widowControl/>
        <w:numPr>
          <w:ilvl w:val="0"/>
          <w:numId w:val="35"/>
        </w:numPr>
        <w:autoSpaceDE/>
        <w:autoSpaceDN/>
        <w:adjustRightInd/>
        <w:ind w:left="0" w:firstLine="567"/>
        <w:jc w:val="left"/>
      </w:pPr>
      <w:r w:rsidRPr="00A60D28">
        <w:t xml:space="preserve">Об индивидуальной помощи в получении образования: (О содействии образованию): федер. закон Федератив. Респ. Германия от 1 апр. </w:t>
      </w:r>
      <w:smartTag w:uri="urn:schemas-microsoft-com:office:smarttags" w:element="metricconverter">
        <w:smartTagPr>
          <w:attr w:name="ProductID" w:val="2001 г"/>
        </w:smartTagPr>
        <w:r w:rsidRPr="00A60D28">
          <w:t>2001 г</w:t>
        </w:r>
      </w:smartTag>
      <w:r w:rsidRPr="00A60D28">
        <w:t>. // Образовательное законодательство зарубежных стран. — М., 2003. — Т. 3. — С. 422—464.</w:t>
      </w:r>
    </w:p>
    <w:p w:rsidR="001948E5" w:rsidRPr="00A60D28" w:rsidRDefault="001948E5" w:rsidP="001948E5">
      <w:pPr>
        <w:rPr>
          <w:i/>
        </w:rPr>
      </w:pPr>
      <w:r w:rsidRPr="00A60D28">
        <w:rPr>
          <w:i/>
        </w:rPr>
        <w:t>Ссылка на электронные ресурсы</w:t>
      </w:r>
    </w:p>
    <w:p w:rsidR="001948E5" w:rsidRPr="00A60D28" w:rsidRDefault="001948E5" w:rsidP="001948E5">
      <w:r w:rsidRPr="00A60D28">
        <w:t xml:space="preserve">Жилищное право: актуальные вопросы законодательства: электрон, журн. 2007. № 1. URL: </w:t>
      </w:r>
      <w:hyperlink r:id="rId8" w:history="1">
        <w:r w:rsidRPr="00A60D28">
          <w:rPr>
            <w:u w:val="single"/>
          </w:rPr>
          <w:t>http://www.gilpravo.ru</w:t>
        </w:r>
      </w:hyperlink>
      <w:r w:rsidRPr="00A60D28">
        <w:t xml:space="preserve"> (дата обращения: 20.08.2007).</w:t>
      </w:r>
    </w:p>
    <w:p w:rsidR="001948E5" w:rsidRPr="00A60D28" w:rsidRDefault="001948E5" w:rsidP="001948E5"/>
    <w:p w:rsidR="001948E5" w:rsidRPr="00A60D28" w:rsidRDefault="001948E5" w:rsidP="001948E5">
      <w:pPr>
        <w:rPr>
          <w:i/>
        </w:rPr>
      </w:pPr>
      <w:r w:rsidRPr="00A60D28">
        <w:rPr>
          <w:i/>
        </w:rPr>
        <w:t>Подстрочная комплексная ссылка</w:t>
      </w:r>
    </w:p>
    <w:p w:rsidR="001948E5" w:rsidRPr="00A60D28" w:rsidRDefault="001948E5" w:rsidP="001948E5">
      <w:r w:rsidRPr="00A60D28">
        <w:t xml:space="preserve">Лихачев Д. С. Образ города // Историческое краеведение в СССР: вопр. теории и практики: сб. науч. ст. Киев, 1991. С. 183—188; Его же. Окно в Европу — врата в Россию // </w:t>
      </w:r>
      <w:r w:rsidRPr="00A60D28">
        <w:lastRenderedPageBreak/>
        <w:t>Всемир. слово. 1992. № 2. С. 22-23.</w:t>
      </w:r>
    </w:p>
    <w:p w:rsidR="001948E5" w:rsidRPr="00A60D28" w:rsidRDefault="001948E5" w:rsidP="001948E5">
      <w:pPr>
        <w:rPr>
          <w:i/>
        </w:rPr>
      </w:pPr>
      <w:r w:rsidRPr="00A60D28">
        <w:rPr>
          <w:i/>
        </w:rPr>
        <w:t>Внутритекстовая библиографическая ссылка</w:t>
      </w:r>
    </w:p>
    <w:p w:rsidR="001948E5" w:rsidRPr="00A60D28" w:rsidRDefault="001948E5" w:rsidP="001948E5">
      <w:pPr>
        <w:rPr>
          <w:bCs/>
        </w:rPr>
      </w:pPr>
      <w:r w:rsidRPr="00A60D28">
        <w:rPr>
          <w:bCs/>
        </w:rPr>
        <w:t>(Аренс В.Ж. Азбука исследователя.М.: Интермет Инжиниринг, 2006).</w:t>
      </w:r>
    </w:p>
    <w:p w:rsidR="001948E5" w:rsidRPr="00A60D28" w:rsidRDefault="001948E5" w:rsidP="001948E5">
      <w:pPr>
        <w:rPr>
          <w:bCs/>
        </w:rPr>
      </w:pPr>
    </w:p>
    <w:p w:rsidR="001948E5" w:rsidRPr="00A60D28" w:rsidRDefault="001948E5" w:rsidP="001948E5">
      <w:pPr>
        <w:rPr>
          <w:bCs/>
        </w:rPr>
      </w:pPr>
      <w:r w:rsidRPr="00A60D28">
        <w:rPr>
          <w:bCs/>
        </w:rPr>
        <w:t>Требования к докладу и защите</w:t>
      </w:r>
    </w:p>
    <w:p w:rsidR="001948E5" w:rsidRPr="00A60D28" w:rsidRDefault="001948E5" w:rsidP="001948E5">
      <w:pPr>
        <w:rPr>
          <w:bCs/>
        </w:rPr>
      </w:pPr>
      <w:r w:rsidRPr="00A60D28">
        <w:rPr>
          <w:bCs/>
        </w:rPr>
        <w:t xml:space="preserve">Каждый студент выступает с </w:t>
      </w:r>
      <w:r w:rsidRPr="00A60D28">
        <w:rPr>
          <w:bCs/>
          <w:i/>
        </w:rPr>
        <w:t>докладом</w:t>
      </w:r>
      <w:r w:rsidRPr="00A60D28">
        <w:rPr>
          <w:bCs/>
        </w:rPr>
        <w:t xml:space="preserve"> (2 раза в семестр по темам, выбранным им для реферирования) на семинарских занятиях в соответствии с планом. Доклад сопровождается процедурой </w:t>
      </w:r>
      <w:r w:rsidRPr="00A60D28">
        <w:rPr>
          <w:bCs/>
          <w:i/>
        </w:rPr>
        <w:t xml:space="preserve">защиты </w:t>
      </w:r>
      <w:r w:rsidRPr="00A60D28">
        <w:rPr>
          <w:bCs/>
        </w:rPr>
        <w:t>(см. требования ниже).</w:t>
      </w:r>
    </w:p>
    <w:p w:rsidR="001948E5" w:rsidRPr="00A60D28" w:rsidRDefault="001948E5" w:rsidP="001948E5">
      <w:pPr>
        <w:rPr>
          <w:bCs/>
        </w:rPr>
      </w:pPr>
      <w:r w:rsidRPr="00A60D28">
        <w:rPr>
          <w:bCs/>
        </w:rPr>
        <w:t>Доклад составляется на основе реферата и предполагает освещение основных моментов темы в аспекте изучаемой дисциплины и получаемой профессиональной подготовки (дефектологическое образование, логопедия).</w:t>
      </w:r>
    </w:p>
    <w:p w:rsidR="001948E5" w:rsidRPr="00A60D28" w:rsidRDefault="001948E5" w:rsidP="001948E5">
      <w:pPr>
        <w:rPr>
          <w:bCs/>
        </w:rPr>
      </w:pPr>
      <w:r w:rsidRPr="00A60D28">
        <w:rPr>
          <w:bCs/>
        </w:rPr>
        <w:t xml:space="preserve">Доклад предполагает </w:t>
      </w:r>
      <w:r w:rsidRPr="00A60D28">
        <w:rPr>
          <w:bCs/>
          <w:i/>
        </w:rPr>
        <w:t>монолог</w:t>
      </w:r>
      <w:r w:rsidRPr="00A60D28">
        <w:rPr>
          <w:bCs/>
        </w:rPr>
        <w:t xml:space="preserve"> на 10 мин.Во время монолога студент должен показать элементарные приемы привлечения внимания сокурсников, умение адаптировать предлагаемый учебный материал в соответствии с возможностями аудитории, умение укладываться в отведенное время, кроме того, оценивается правильность, полнота ответа, логичность, научность изложения, культура речи будущего педагога и др.</w:t>
      </w:r>
    </w:p>
    <w:p w:rsidR="001948E5" w:rsidRPr="00A60D28" w:rsidRDefault="001948E5" w:rsidP="001948E5">
      <w:pPr>
        <w:rPr>
          <w:bCs/>
        </w:rPr>
      </w:pPr>
    </w:p>
    <w:p w:rsidR="001948E5" w:rsidRPr="00A60D28" w:rsidRDefault="001948E5" w:rsidP="001948E5">
      <w:pPr>
        <w:rPr>
          <w:bCs/>
        </w:rPr>
      </w:pPr>
      <w:r w:rsidRPr="00A60D28">
        <w:rPr>
          <w:bCs/>
        </w:rPr>
        <w:t xml:space="preserve">По ходу доклада или после него докладчик дает </w:t>
      </w:r>
      <w:r w:rsidRPr="00A60D28">
        <w:rPr>
          <w:bCs/>
          <w:i/>
        </w:rPr>
        <w:t>конспект</w:t>
      </w:r>
      <w:r w:rsidRPr="00A60D28">
        <w:rPr>
          <w:bCs/>
        </w:rPr>
        <w:t xml:space="preserve"> – тезисы доклада (не менее пяти) под запись. Подготовка письменного конспекта по теме </w:t>
      </w:r>
      <w:r w:rsidRPr="00A60D28">
        <w:t xml:space="preserve">целесообразна, т.к. краткое изложение основной сути проблемы способствует систематизации знаний и лучшему освоению материала. Конспектирование осуществляется на основе реферата </w:t>
      </w:r>
      <w:r w:rsidRPr="00A60D28">
        <w:rPr>
          <w:bCs/>
        </w:rPr>
        <w:t>Общее время выступления не должно превышать 15 мин.</w:t>
      </w:r>
    </w:p>
    <w:p w:rsidR="001948E5" w:rsidRPr="00A60D28" w:rsidRDefault="001948E5" w:rsidP="001948E5">
      <w:pPr>
        <w:rPr>
          <w:bCs/>
        </w:rPr>
      </w:pPr>
      <w:r w:rsidRPr="00A60D28">
        <w:rPr>
          <w:bCs/>
        </w:rPr>
        <w:t>Критерии оценки конспекта (</w:t>
      </w:r>
      <w:r w:rsidRPr="00A60D28">
        <w:rPr>
          <w:bCs/>
          <w:i/>
        </w:rPr>
        <w:t>0-6 баллов</w:t>
      </w:r>
      <w:r w:rsidRPr="00A60D28">
        <w:rPr>
          <w:bCs/>
        </w:rPr>
        <w:t>):</w:t>
      </w:r>
    </w:p>
    <w:p w:rsidR="001948E5" w:rsidRPr="00A60D28" w:rsidRDefault="001948E5" w:rsidP="001948E5">
      <w:pPr>
        <w:widowControl/>
        <w:numPr>
          <w:ilvl w:val="0"/>
          <w:numId w:val="36"/>
        </w:numPr>
        <w:autoSpaceDE/>
        <w:autoSpaceDN/>
        <w:adjustRightInd/>
        <w:ind w:left="0" w:firstLine="567"/>
        <w:jc w:val="left"/>
        <w:rPr>
          <w:bCs/>
        </w:rPr>
      </w:pPr>
      <w:r w:rsidRPr="00A60D28">
        <w:rPr>
          <w:bCs/>
        </w:rPr>
        <w:t>отражение основной сути проблемы (2);</w:t>
      </w:r>
    </w:p>
    <w:p w:rsidR="001948E5" w:rsidRPr="00A60D28" w:rsidRDefault="001948E5" w:rsidP="001948E5">
      <w:pPr>
        <w:widowControl/>
        <w:numPr>
          <w:ilvl w:val="0"/>
          <w:numId w:val="36"/>
        </w:numPr>
        <w:autoSpaceDE/>
        <w:autoSpaceDN/>
        <w:adjustRightInd/>
        <w:ind w:left="0" w:firstLine="567"/>
        <w:jc w:val="left"/>
        <w:rPr>
          <w:bCs/>
        </w:rPr>
      </w:pPr>
      <w:r w:rsidRPr="00A60D28">
        <w:rPr>
          <w:bCs/>
        </w:rPr>
        <w:t>указание имен (и \ или трудов), ученых разрабатывавших проблему(1);</w:t>
      </w:r>
    </w:p>
    <w:p w:rsidR="001948E5" w:rsidRPr="00A60D28" w:rsidRDefault="001948E5" w:rsidP="001948E5">
      <w:pPr>
        <w:widowControl/>
        <w:numPr>
          <w:ilvl w:val="0"/>
          <w:numId w:val="36"/>
        </w:numPr>
        <w:autoSpaceDE/>
        <w:autoSpaceDN/>
        <w:adjustRightInd/>
        <w:ind w:left="0" w:firstLine="567"/>
        <w:jc w:val="left"/>
        <w:rPr>
          <w:bCs/>
        </w:rPr>
      </w:pPr>
      <w:r w:rsidRPr="00A60D28">
        <w:rPr>
          <w:bCs/>
        </w:rPr>
        <w:t>оценка современного состояния, актуальности проблемы с учетом направления подготовки (1);</w:t>
      </w:r>
    </w:p>
    <w:p w:rsidR="001948E5" w:rsidRPr="00A60D28" w:rsidRDefault="001948E5" w:rsidP="001948E5">
      <w:pPr>
        <w:widowControl/>
        <w:numPr>
          <w:ilvl w:val="0"/>
          <w:numId w:val="36"/>
        </w:numPr>
        <w:autoSpaceDE/>
        <w:autoSpaceDN/>
        <w:adjustRightInd/>
        <w:ind w:left="0" w:firstLine="567"/>
        <w:jc w:val="left"/>
        <w:rPr>
          <w:bCs/>
        </w:rPr>
      </w:pPr>
      <w:r w:rsidRPr="00A60D28">
        <w:rPr>
          <w:bCs/>
        </w:rPr>
        <w:t>определения ключевых терминов (1);</w:t>
      </w:r>
    </w:p>
    <w:p w:rsidR="001948E5" w:rsidRPr="00A60D28" w:rsidRDefault="001948E5" w:rsidP="001948E5">
      <w:pPr>
        <w:widowControl/>
        <w:numPr>
          <w:ilvl w:val="0"/>
          <w:numId w:val="36"/>
        </w:numPr>
        <w:autoSpaceDE/>
        <w:autoSpaceDN/>
        <w:adjustRightInd/>
        <w:ind w:left="0" w:firstLine="567"/>
        <w:jc w:val="left"/>
        <w:rPr>
          <w:bCs/>
        </w:rPr>
      </w:pPr>
      <w:r w:rsidRPr="00A60D28">
        <w:rPr>
          <w:bCs/>
        </w:rPr>
        <w:t>соблюдение тезисной формы (1).</w:t>
      </w:r>
    </w:p>
    <w:p w:rsidR="001948E5" w:rsidRPr="00A60D28" w:rsidRDefault="001948E5" w:rsidP="001948E5">
      <w:pPr>
        <w:rPr>
          <w:b/>
        </w:rPr>
      </w:pPr>
      <w:r w:rsidRPr="00A60D28">
        <w:rPr>
          <w:bCs/>
          <w:i/>
        </w:rPr>
        <w:t xml:space="preserve">Защита </w:t>
      </w:r>
      <w:r w:rsidRPr="00A60D28">
        <w:rPr>
          <w:bCs/>
        </w:rPr>
        <w:t>проводится с целью проверки усвоения материала выступающим и студентами в аудитории</w:t>
      </w:r>
      <w:r w:rsidRPr="00A60D28">
        <w:rPr>
          <w:bCs/>
          <w:i/>
        </w:rPr>
        <w:t xml:space="preserve">. </w:t>
      </w:r>
      <w:r w:rsidRPr="00A60D28">
        <w:rPr>
          <w:bCs/>
        </w:rPr>
        <w:t>Докладчик готовит заранее 2 вопроса по своей теме и задает их аудитории. Преподаватель назначает отвечающих, оценивает качество вопросов, качество Готовить ответы на все теоретические вопросы, вынесенные на защиту (по плану семинарских занятий), должен каждый студент в группе к каждому занятию</w:t>
      </w:r>
      <w:r w:rsidRPr="00A60D28">
        <w:rPr>
          <w:b/>
          <w:bCs/>
        </w:rPr>
        <w:t>.</w:t>
      </w:r>
    </w:p>
    <w:p w:rsidR="001948E5" w:rsidRPr="00A60D28" w:rsidRDefault="001948E5" w:rsidP="001948E5">
      <w:pPr>
        <w:rPr>
          <w:i/>
        </w:rPr>
      </w:pPr>
    </w:p>
    <w:p w:rsidR="001948E5" w:rsidRPr="00A60D28" w:rsidRDefault="001948E5" w:rsidP="001948E5">
      <w:r w:rsidRPr="00A60D28">
        <w:t xml:space="preserve">– на оценку </w:t>
      </w:r>
      <w:r w:rsidRPr="00A60D28">
        <w:rPr>
          <w:b/>
        </w:rPr>
        <w:t>«отлично»</w:t>
      </w:r>
      <w:r w:rsidRPr="00A60D28">
        <w:t xml:space="preserve"> – студент 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1948E5" w:rsidRPr="00A60D28" w:rsidRDefault="001948E5" w:rsidP="001948E5">
      <w:r w:rsidRPr="00A60D28">
        <w:t xml:space="preserve">– на оценку </w:t>
      </w:r>
      <w:r w:rsidRPr="00A60D28">
        <w:rPr>
          <w:b/>
        </w:rPr>
        <w:t>«хорошо»</w:t>
      </w:r>
      <w:r w:rsidRPr="00A60D28">
        <w:t xml:space="preserve"> – студент должен показать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1948E5" w:rsidRPr="00A60D28" w:rsidRDefault="001948E5" w:rsidP="001948E5">
      <w:r w:rsidRPr="00A60D28">
        <w:t xml:space="preserve">– на оценку </w:t>
      </w:r>
      <w:r w:rsidRPr="00A60D28">
        <w:rPr>
          <w:b/>
        </w:rPr>
        <w:t>«удовлетворительно»</w:t>
      </w:r>
      <w:r w:rsidRPr="00A60D28">
        <w:t xml:space="preserve"> – студент должен показать знания на уровне воспроизведения и объяснения информации, интеллектуальные навыки решения простых задач;</w:t>
      </w:r>
    </w:p>
    <w:p w:rsidR="001948E5" w:rsidRPr="00A60D28" w:rsidRDefault="001948E5" w:rsidP="001948E5">
      <w:r w:rsidRPr="00A60D28">
        <w:t xml:space="preserve">– на оценку </w:t>
      </w:r>
      <w:r w:rsidRPr="00A60D28">
        <w:rPr>
          <w:b/>
        </w:rPr>
        <w:t>«неудовлетворительно»</w:t>
      </w:r>
      <w:r w:rsidRPr="00A60D28">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1948E5" w:rsidRPr="00A60D28" w:rsidRDefault="001948E5" w:rsidP="001948E5">
      <w:pPr>
        <w:tabs>
          <w:tab w:val="left" w:pos="851"/>
          <w:tab w:val="left" w:pos="1134"/>
        </w:tabs>
        <w:rPr>
          <w:rStyle w:val="FontStyle18"/>
          <w:b w:val="0"/>
          <w:sz w:val="24"/>
          <w:szCs w:val="24"/>
        </w:rPr>
      </w:pPr>
    </w:p>
    <w:p w:rsidR="001948E5" w:rsidRPr="00A60D28" w:rsidRDefault="001948E5" w:rsidP="001948E5">
      <w:pPr>
        <w:pStyle w:val="1"/>
        <w:spacing w:before="0" w:beforeAutospacing="0" w:after="0" w:afterAutospacing="0"/>
        <w:rPr>
          <w:rStyle w:val="FontStyle31"/>
          <w:spacing w:val="-4"/>
          <w:sz w:val="24"/>
          <w:szCs w:val="24"/>
        </w:rPr>
      </w:pPr>
      <w:r w:rsidRPr="00A60D28">
        <w:rPr>
          <w:rStyle w:val="FontStyle32"/>
          <w:spacing w:val="-4"/>
          <w:sz w:val="24"/>
          <w:szCs w:val="24"/>
        </w:rPr>
        <w:t xml:space="preserve">8 </w:t>
      </w:r>
      <w:r w:rsidRPr="00A60D28">
        <w:rPr>
          <w:rStyle w:val="FontStyle31"/>
          <w:spacing w:val="-4"/>
          <w:sz w:val="24"/>
          <w:szCs w:val="24"/>
        </w:rPr>
        <w:t xml:space="preserve">Учебно-методическое и информационное обеспечение дисциплины </w:t>
      </w:r>
    </w:p>
    <w:p w:rsidR="0055736A" w:rsidRDefault="0055736A" w:rsidP="0055736A">
      <w:pPr>
        <w:pStyle w:val="1"/>
        <w:spacing w:before="0" w:beforeAutospacing="0" w:after="0" w:afterAutospacing="0"/>
        <w:rPr>
          <w:b w:val="0"/>
          <w:bCs w:val="0"/>
          <w:sz w:val="24"/>
          <w:szCs w:val="24"/>
        </w:rPr>
      </w:pPr>
      <w:r>
        <w:rPr>
          <w:b w:val="0"/>
          <w:bCs w:val="0"/>
          <w:sz w:val="24"/>
          <w:szCs w:val="24"/>
        </w:rPr>
        <w:t xml:space="preserve">а) Основная литература: </w:t>
      </w:r>
    </w:p>
    <w:p w:rsidR="0055736A" w:rsidRDefault="0055736A" w:rsidP="0055736A">
      <w:pPr>
        <w:pStyle w:val="Style8"/>
        <w:widowControl/>
        <w:tabs>
          <w:tab w:val="left" w:pos="993"/>
        </w:tabs>
      </w:pPr>
      <w:r>
        <w:lastRenderedPageBreak/>
        <w:t>Глухов, В. П. Психолингвистика : учебник и практикум для академического бакалавриата / В. П. Глухов. — Москва : Издательство Юрайт, 2019. — 361 с. — (Высшее образование). — ISBN 978-5-534-00480-9. — Текст : электронный // ЭБС Юрайт [сайт]. — URL: </w:t>
      </w:r>
      <w:hyperlink r:id="rId9" w:tgtFrame="_blank" w:history="1">
        <w:r>
          <w:rPr>
            <w:rStyle w:val="af9"/>
          </w:rPr>
          <w:t>https://www.biblio-online.ru/bcode/433566</w:t>
        </w:r>
      </w:hyperlink>
      <w:r>
        <w:t> (дата обращения: 26.10.2019).</w:t>
      </w:r>
    </w:p>
    <w:p w:rsidR="0055736A" w:rsidRDefault="0055736A" w:rsidP="0055736A">
      <w:pPr>
        <w:pStyle w:val="Style8"/>
        <w:widowControl/>
        <w:tabs>
          <w:tab w:val="left" w:pos="993"/>
        </w:tabs>
      </w:pPr>
      <w:r>
        <w:t>Основы теории коммуникации : учебник и практикум для академического бакалавриата / Т. Д. Венедиктова [и др.] ; под редакцией Т. Д. Венедиктовой, Д. Б. Гудкова. — Москва :Издательство Юрайт, 2019. — 193 с. — (Бакалавр.Академический курс). — ISBN 978-5-534-00242-3. — Текст : электронный // ЭБС Юрайт [сайт]. — URL: </w:t>
      </w:r>
      <w:hyperlink r:id="rId10" w:tgtFrame="_blank" w:history="1">
        <w:r>
          <w:rPr>
            <w:rStyle w:val="af9"/>
          </w:rPr>
          <w:t>https://www.biblio-online.ru/bcode/433572</w:t>
        </w:r>
      </w:hyperlink>
      <w:r>
        <w:t> (дата обращения: 26.10.2019).</w:t>
      </w:r>
    </w:p>
    <w:p w:rsidR="0055736A" w:rsidRDefault="0055736A" w:rsidP="0055736A">
      <w:pPr>
        <w:rPr>
          <w:b/>
          <w:bCs/>
        </w:rPr>
      </w:pPr>
    </w:p>
    <w:p w:rsidR="0055736A" w:rsidRDefault="0055736A" w:rsidP="0055736A">
      <w:pPr>
        <w:rPr>
          <w:b/>
          <w:bCs/>
        </w:rPr>
      </w:pPr>
      <w:r>
        <w:rPr>
          <w:b/>
          <w:bCs/>
        </w:rPr>
        <w:t>б) Дополнительная литература</w:t>
      </w:r>
    </w:p>
    <w:p w:rsidR="0055736A" w:rsidRDefault="0055736A" w:rsidP="0055736A">
      <w:pPr>
        <w:pStyle w:val="Style8"/>
        <w:widowControl/>
        <w:tabs>
          <w:tab w:val="left" w:pos="993"/>
        </w:tabs>
      </w:pPr>
      <w:r>
        <w:t xml:space="preserve">Алефиренко, Н.Ф. Современные проблемы науки о языке : учебное пособие / Н.Ф. Алефиренко. — 6-е изд., стер. — Москва : ФЛИНТА, 2018. — 414 с. — ISBN 978-5-89349-573-7. — Текст : электронный // Электронно-библиотечная система «Лань» : [сайт]. — URL: </w:t>
      </w:r>
      <w:hyperlink r:id="rId11" w:history="1">
        <w:r w:rsidR="00355F7D" w:rsidRPr="005706CD">
          <w:rPr>
            <w:rStyle w:val="af9"/>
          </w:rPr>
          <w:t>https://e.lanbook.com/book/122556</w:t>
        </w:r>
      </w:hyperlink>
      <w:r w:rsidR="00355F7D">
        <w:t xml:space="preserve"> </w:t>
      </w:r>
      <w:r>
        <w:t xml:space="preserve"> (дата обращения: 26.10.2019). — Режим доступа: для авториз. пользователей.</w:t>
      </w:r>
    </w:p>
    <w:p w:rsidR="001307FE" w:rsidRDefault="001307FE" w:rsidP="0055736A">
      <w:pPr>
        <w:pStyle w:val="Style8"/>
        <w:widowControl/>
        <w:tabs>
          <w:tab w:val="left" w:pos="993"/>
        </w:tabs>
      </w:pPr>
      <w:r w:rsidRPr="001307FE">
        <w:t xml:space="preserve">Чурилина, Л. Н. Основы психолингвистики : учебное пособие / Л. Н. Чурилина ; МГТУ. - Магнитогорск : МГТУ, 2016. - 1 электрон.опт. диск (CD-ROM). - Загл. с титул.экрана. - URL: </w:t>
      </w:r>
      <w:hyperlink r:id="rId12" w:history="1">
        <w:r w:rsidR="00355F7D" w:rsidRPr="005706CD">
          <w:rPr>
            <w:rStyle w:val="af9"/>
          </w:rPr>
          <w:t>https://magtu.informsystema.ru/uploader/fileUpload?name=2359.pdf&amp;show=dcatalogues/1/1130006/2359.pdf&amp;view=true</w:t>
        </w:r>
      </w:hyperlink>
      <w:r w:rsidR="00355F7D">
        <w:t xml:space="preserve"> </w:t>
      </w:r>
      <w:r w:rsidRPr="001307FE">
        <w:t xml:space="preserve"> (дата обращения: 04.10.2019). - Макрообъект. - Текст : электронный. - Сведения доступны также на CD-ROM.</w:t>
      </w:r>
    </w:p>
    <w:p w:rsidR="001307FE" w:rsidRDefault="001307FE" w:rsidP="0055736A">
      <w:pPr>
        <w:pStyle w:val="Style8"/>
        <w:widowControl/>
        <w:tabs>
          <w:tab w:val="left" w:pos="993"/>
        </w:tabs>
      </w:pPr>
      <w:r w:rsidRPr="001307FE">
        <w:t xml:space="preserve">Методы психолингвистического исследования  : практикум / [сост.: Д. А. Хабибулин, Е. Р. Тумбасова, В. В. Чурилов] ; МГТУ. - Магнитогорск : МГТУ, 2019. - 1 электрон.опт. диск (CD-ROM). - Загл. с титул.экрана. - URL: </w:t>
      </w:r>
      <w:hyperlink r:id="rId13" w:history="1">
        <w:r w:rsidR="00355F7D" w:rsidRPr="005706CD">
          <w:rPr>
            <w:rStyle w:val="af9"/>
          </w:rPr>
          <w:t>https://magtu.informsystema.ru/uploader/fileUpload?name=3798.pdf&amp;show=dcatalogues/1/1529949/3798.pdf&amp;view=true</w:t>
        </w:r>
      </w:hyperlink>
      <w:r w:rsidR="00355F7D">
        <w:t xml:space="preserve"> </w:t>
      </w:r>
      <w:r w:rsidRPr="001307FE">
        <w:t xml:space="preserve"> (дата обращения: 15.10.2019). - Макрообъект. - Текст : электронный. - Сведения доступны также на CD-ROM.</w:t>
      </w:r>
    </w:p>
    <w:p w:rsidR="0055736A" w:rsidRDefault="0055736A" w:rsidP="0055736A">
      <w:pPr>
        <w:pStyle w:val="Style8"/>
        <w:widowControl/>
        <w:tabs>
          <w:tab w:val="left" w:pos="993"/>
        </w:tabs>
      </w:pPr>
    </w:p>
    <w:p w:rsidR="001948E5" w:rsidRPr="00A60D28" w:rsidRDefault="001948E5" w:rsidP="001948E5">
      <w:pPr>
        <w:pStyle w:val="Style8"/>
        <w:widowControl/>
        <w:tabs>
          <w:tab w:val="left" w:pos="993"/>
        </w:tabs>
        <w:rPr>
          <w:rStyle w:val="FontStyle21"/>
          <w:b/>
          <w:sz w:val="24"/>
          <w:szCs w:val="24"/>
        </w:rPr>
      </w:pPr>
      <w:r w:rsidRPr="00A60D28">
        <w:rPr>
          <w:rStyle w:val="FontStyle15"/>
          <w:spacing w:val="40"/>
        </w:rPr>
        <w:t>в)</w:t>
      </w:r>
      <w:r w:rsidRPr="00A60D28">
        <w:rPr>
          <w:rStyle w:val="FontStyle21"/>
          <w:sz w:val="24"/>
          <w:szCs w:val="24"/>
        </w:rPr>
        <w:t xml:space="preserve">Методические указания: </w:t>
      </w:r>
    </w:p>
    <w:p w:rsidR="001948E5" w:rsidRPr="00A60D28" w:rsidRDefault="001948E5" w:rsidP="001948E5">
      <w:pPr>
        <w:pStyle w:val="Style8"/>
        <w:widowControl/>
        <w:tabs>
          <w:tab w:val="left" w:pos="993"/>
        </w:tabs>
        <w:rPr>
          <w:rStyle w:val="FontStyle21"/>
          <w:b/>
          <w:sz w:val="24"/>
          <w:szCs w:val="24"/>
        </w:rPr>
      </w:pPr>
      <w:r w:rsidRPr="00A60D28">
        <w:rPr>
          <w:rStyle w:val="FontStyle21"/>
          <w:sz w:val="24"/>
          <w:szCs w:val="24"/>
        </w:rPr>
        <w:t>см. Приложение 1</w:t>
      </w:r>
    </w:p>
    <w:p w:rsidR="001948E5" w:rsidRPr="00A60D28" w:rsidRDefault="001948E5" w:rsidP="001948E5">
      <w:pPr>
        <w:pStyle w:val="Style8"/>
        <w:widowControl/>
        <w:rPr>
          <w:rStyle w:val="FontStyle21"/>
          <w:b/>
          <w:sz w:val="24"/>
          <w:szCs w:val="24"/>
        </w:rPr>
      </w:pPr>
      <w:r w:rsidRPr="00A60D28">
        <w:rPr>
          <w:rStyle w:val="FontStyle15"/>
          <w:spacing w:val="40"/>
        </w:rPr>
        <w:t>г)</w:t>
      </w:r>
      <w:r w:rsidRPr="00A60D28">
        <w:rPr>
          <w:rStyle w:val="FontStyle21"/>
          <w:sz w:val="24"/>
          <w:szCs w:val="24"/>
        </w:rPr>
        <w:t xml:space="preserve">Программное обеспечение </w:t>
      </w:r>
      <w:r w:rsidRPr="00A60D28">
        <w:rPr>
          <w:rStyle w:val="FontStyle15"/>
          <w:spacing w:val="40"/>
        </w:rPr>
        <w:t>и</w:t>
      </w:r>
      <w:r w:rsidRPr="00A60D28">
        <w:rPr>
          <w:rStyle w:val="FontStyle21"/>
          <w:sz w:val="24"/>
          <w:szCs w:val="24"/>
        </w:rPr>
        <w:t xml:space="preserve">Интернет-ресурсы: </w:t>
      </w:r>
    </w:p>
    <w:p w:rsidR="001948E5" w:rsidRPr="00A60D28" w:rsidRDefault="001948E5" w:rsidP="001948E5">
      <w:pPr>
        <w:pStyle w:val="Style8"/>
        <w:widowControl/>
        <w:rPr>
          <w:rStyle w:val="FontStyle21"/>
          <w:b/>
          <w:sz w:val="24"/>
          <w:szCs w:val="24"/>
        </w:rPr>
      </w:pPr>
    </w:p>
    <w:tbl>
      <w:tblPr>
        <w:tblStyle w:val="aff0"/>
        <w:tblW w:w="0" w:type="auto"/>
        <w:tblInd w:w="790" w:type="dxa"/>
        <w:tblLook w:val="04A0"/>
      </w:tblPr>
      <w:tblGrid>
        <w:gridCol w:w="3070"/>
        <w:gridCol w:w="3112"/>
        <w:gridCol w:w="3024"/>
      </w:tblGrid>
      <w:tr w:rsidR="007223DB" w:rsidTr="00C410EF">
        <w:trPr>
          <w:trHeight w:val="537"/>
        </w:trPr>
        <w:tc>
          <w:tcPr>
            <w:tcW w:w="3070" w:type="dxa"/>
            <w:tcBorders>
              <w:top w:val="single" w:sz="4" w:space="0" w:color="auto"/>
              <w:left w:val="single" w:sz="4" w:space="0" w:color="auto"/>
              <w:bottom w:val="single" w:sz="4" w:space="0" w:color="auto"/>
              <w:right w:val="single" w:sz="4" w:space="0" w:color="auto"/>
            </w:tcBorders>
            <w:vAlign w:val="center"/>
            <w:hideMark/>
          </w:tcPr>
          <w:p w:rsidR="007223DB" w:rsidRPr="00C410EF" w:rsidRDefault="007223DB">
            <w:pPr>
              <w:ind w:firstLine="0"/>
              <w:rPr>
                <w:sz w:val="24"/>
                <w:szCs w:val="24"/>
                <w:lang w:eastAsia="en-US"/>
              </w:rPr>
            </w:pPr>
            <w:r w:rsidRPr="00C410EF">
              <w:rPr>
                <w:sz w:val="24"/>
                <w:szCs w:val="24"/>
              </w:rPr>
              <w:t>Наименование ПО</w:t>
            </w:r>
          </w:p>
        </w:tc>
        <w:tc>
          <w:tcPr>
            <w:tcW w:w="3112" w:type="dxa"/>
            <w:tcBorders>
              <w:top w:val="single" w:sz="4" w:space="0" w:color="auto"/>
              <w:left w:val="single" w:sz="4" w:space="0" w:color="auto"/>
              <w:bottom w:val="single" w:sz="4" w:space="0" w:color="auto"/>
              <w:right w:val="single" w:sz="4" w:space="0" w:color="auto"/>
            </w:tcBorders>
            <w:vAlign w:val="center"/>
            <w:hideMark/>
          </w:tcPr>
          <w:p w:rsidR="007223DB" w:rsidRPr="00C410EF" w:rsidRDefault="007223DB">
            <w:pPr>
              <w:ind w:firstLine="0"/>
              <w:rPr>
                <w:sz w:val="24"/>
                <w:szCs w:val="24"/>
                <w:lang w:eastAsia="en-US"/>
              </w:rPr>
            </w:pPr>
            <w:r w:rsidRPr="00C410EF">
              <w:rPr>
                <w:sz w:val="24"/>
                <w:szCs w:val="24"/>
              </w:rPr>
              <w:t>№ договора</w:t>
            </w:r>
          </w:p>
        </w:tc>
        <w:tc>
          <w:tcPr>
            <w:tcW w:w="3024" w:type="dxa"/>
            <w:tcBorders>
              <w:top w:val="single" w:sz="4" w:space="0" w:color="auto"/>
              <w:left w:val="single" w:sz="4" w:space="0" w:color="auto"/>
              <w:bottom w:val="single" w:sz="4" w:space="0" w:color="auto"/>
              <w:right w:val="single" w:sz="4" w:space="0" w:color="auto"/>
            </w:tcBorders>
            <w:vAlign w:val="center"/>
            <w:hideMark/>
          </w:tcPr>
          <w:p w:rsidR="007223DB" w:rsidRPr="00C410EF" w:rsidRDefault="007223DB">
            <w:pPr>
              <w:ind w:firstLine="0"/>
              <w:rPr>
                <w:sz w:val="24"/>
                <w:szCs w:val="24"/>
                <w:lang w:eastAsia="en-US"/>
              </w:rPr>
            </w:pPr>
            <w:r w:rsidRPr="00C410EF">
              <w:rPr>
                <w:sz w:val="24"/>
                <w:szCs w:val="24"/>
              </w:rPr>
              <w:t>Срок действия лицензии</w:t>
            </w:r>
          </w:p>
        </w:tc>
      </w:tr>
      <w:tr w:rsidR="007223DB" w:rsidTr="00C410EF">
        <w:tc>
          <w:tcPr>
            <w:tcW w:w="3070" w:type="dxa"/>
            <w:tcBorders>
              <w:top w:val="single" w:sz="4" w:space="0" w:color="auto"/>
              <w:left w:val="single" w:sz="4" w:space="0" w:color="auto"/>
              <w:bottom w:val="single" w:sz="4" w:space="0" w:color="auto"/>
              <w:right w:val="single" w:sz="4" w:space="0" w:color="auto"/>
            </w:tcBorders>
            <w:hideMark/>
          </w:tcPr>
          <w:p w:rsidR="007223DB" w:rsidRPr="00C410EF" w:rsidRDefault="007223DB">
            <w:pPr>
              <w:ind w:firstLine="0"/>
              <w:rPr>
                <w:sz w:val="24"/>
                <w:szCs w:val="24"/>
                <w:lang w:eastAsia="en-US"/>
              </w:rPr>
            </w:pPr>
            <w:r w:rsidRPr="00C410EF">
              <w:rPr>
                <w:sz w:val="24"/>
                <w:szCs w:val="24"/>
              </w:rPr>
              <w:t>MS Windows 7</w:t>
            </w:r>
          </w:p>
        </w:tc>
        <w:tc>
          <w:tcPr>
            <w:tcW w:w="3112" w:type="dxa"/>
            <w:tcBorders>
              <w:top w:val="single" w:sz="4" w:space="0" w:color="auto"/>
              <w:left w:val="single" w:sz="4" w:space="0" w:color="auto"/>
              <w:bottom w:val="single" w:sz="4" w:space="0" w:color="auto"/>
              <w:right w:val="single" w:sz="4" w:space="0" w:color="auto"/>
            </w:tcBorders>
            <w:hideMark/>
          </w:tcPr>
          <w:p w:rsidR="007223DB" w:rsidRPr="00C410EF" w:rsidRDefault="007223DB">
            <w:pPr>
              <w:ind w:firstLine="0"/>
              <w:rPr>
                <w:sz w:val="24"/>
                <w:szCs w:val="24"/>
              </w:rPr>
            </w:pPr>
            <w:r w:rsidRPr="00C410EF">
              <w:rPr>
                <w:sz w:val="24"/>
                <w:szCs w:val="24"/>
              </w:rPr>
              <w:t>Д-1227 от 08.10.2018</w:t>
            </w:r>
          </w:p>
          <w:p w:rsidR="007223DB" w:rsidRPr="00C410EF" w:rsidRDefault="007223DB">
            <w:pPr>
              <w:ind w:firstLine="0"/>
              <w:rPr>
                <w:sz w:val="24"/>
                <w:szCs w:val="24"/>
                <w:lang w:eastAsia="en-US"/>
              </w:rPr>
            </w:pPr>
            <w:r w:rsidRPr="00C410EF">
              <w:rPr>
                <w:sz w:val="24"/>
                <w:szCs w:val="24"/>
              </w:rPr>
              <w:t>Д-757-17 от 27.06.2017 Д-593-16 от 20.05.2016</w:t>
            </w:r>
          </w:p>
        </w:tc>
        <w:tc>
          <w:tcPr>
            <w:tcW w:w="3024" w:type="dxa"/>
            <w:tcBorders>
              <w:top w:val="single" w:sz="4" w:space="0" w:color="auto"/>
              <w:left w:val="single" w:sz="4" w:space="0" w:color="auto"/>
              <w:bottom w:val="single" w:sz="4" w:space="0" w:color="auto"/>
              <w:right w:val="single" w:sz="4" w:space="0" w:color="auto"/>
            </w:tcBorders>
            <w:hideMark/>
          </w:tcPr>
          <w:p w:rsidR="007223DB" w:rsidRPr="00C410EF" w:rsidRDefault="007223DB">
            <w:pPr>
              <w:ind w:firstLine="0"/>
              <w:rPr>
                <w:sz w:val="24"/>
                <w:szCs w:val="24"/>
              </w:rPr>
            </w:pPr>
            <w:r w:rsidRPr="00C410EF">
              <w:rPr>
                <w:sz w:val="24"/>
                <w:szCs w:val="24"/>
              </w:rPr>
              <w:t>11.10.2021</w:t>
            </w:r>
          </w:p>
          <w:p w:rsidR="007223DB" w:rsidRPr="00C410EF" w:rsidRDefault="007223DB">
            <w:pPr>
              <w:ind w:firstLine="0"/>
              <w:rPr>
                <w:sz w:val="24"/>
                <w:szCs w:val="24"/>
              </w:rPr>
            </w:pPr>
            <w:r w:rsidRPr="00C410EF">
              <w:rPr>
                <w:sz w:val="24"/>
                <w:szCs w:val="24"/>
              </w:rPr>
              <w:t>27.07.2018</w:t>
            </w:r>
          </w:p>
          <w:p w:rsidR="007223DB" w:rsidRPr="00C410EF" w:rsidRDefault="007223DB">
            <w:pPr>
              <w:ind w:firstLine="0"/>
              <w:rPr>
                <w:sz w:val="24"/>
                <w:szCs w:val="24"/>
                <w:lang w:eastAsia="en-US"/>
              </w:rPr>
            </w:pPr>
            <w:r w:rsidRPr="00C410EF">
              <w:rPr>
                <w:sz w:val="24"/>
                <w:szCs w:val="24"/>
              </w:rPr>
              <w:t>20.05.2017</w:t>
            </w:r>
          </w:p>
        </w:tc>
      </w:tr>
      <w:tr w:rsidR="007223DB" w:rsidTr="00C410EF">
        <w:trPr>
          <w:trHeight w:val="483"/>
        </w:trPr>
        <w:tc>
          <w:tcPr>
            <w:tcW w:w="3070" w:type="dxa"/>
            <w:tcBorders>
              <w:top w:val="single" w:sz="4" w:space="0" w:color="auto"/>
              <w:left w:val="single" w:sz="4" w:space="0" w:color="auto"/>
              <w:bottom w:val="single" w:sz="4" w:space="0" w:color="auto"/>
              <w:right w:val="single" w:sz="4" w:space="0" w:color="auto"/>
            </w:tcBorders>
            <w:hideMark/>
          </w:tcPr>
          <w:p w:rsidR="007223DB" w:rsidRPr="00C410EF" w:rsidRDefault="007223DB">
            <w:pPr>
              <w:ind w:firstLine="0"/>
              <w:rPr>
                <w:sz w:val="24"/>
                <w:szCs w:val="24"/>
                <w:lang w:eastAsia="en-US"/>
              </w:rPr>
            </w:pPr>
            <w:r w:rsidRPr="00C410EF">
              <w:rPr>
                <w:sz w:val="24"/>
                <w:szCs w:val="24"/>
              </w:rPr>
              <w:t>MS Office 2007</w:t>
            </w:r>
          </w:p>
        </w:tc>
        <w:tc>
          <w:tcPr>
            <w:tcW w:w="3112" w:type="dxa"/>
            <w:tcBorders>
              <w:top w:val="single" w:sz="4" w:space="0" w:color="auto"/>
              <w:left w:val="single" w:sz="4" w:space="0" w:color="auto"/>
              <w:bottom w:val="single" w:sz="4" w:space="0" w:color="auto"/>
              <w:right w:val="single" w:sz="4" w:space="0" w:color="auto"/>
            </w:tcBorders>
            <w:hideMark/>
          </w:tcPr>
          <w:p w:rsidR="007223DB" w:rsidRPr="00C410EF" w:rsidRDefault="007223DB">
            <w:pPr>
              <w:ind w:firstLine="0"/>
              <w:rPr>
                <w:sz w:val="24"/>
                <w:szCs w:val="24"/>
                <w:lang w:eastAsia="en-US"/>
              </w:rPr>
            </w:pPr>
            <w:r w:rsidRPr="00C410EF">
              <w:rPr>
                <w:sz w:val="24"/>
                <w:szCs w:val="24"/>
              </w:rPr>
              <w:t>№ 135 от 17.09.2007</w:t>
            </w:r>
          </w:p>
        </w:tc>
        <w:tc>
          <w:tcPr>
            <w:tcW w:w="3024" w:type="dxa"/>
            <w:tcBorders>
              <w:top w:val="single" w:sz="4" w:space="0" w:color="auto"/>
              <w:left w:val="single" w:sz="4" w:space="0" w:color="auto"/>
              <w:bottom w:val="single" w:sz="4" w:space="0" w:color="auto"/>
              <w:right w:val="single" w:sz="4" w:space="0" w:color="auto"/>
            </w:tcBorders>
            <w:hideMark/>
          </w:tcPr>
          <w:p w:rsidR="007223DB" w:rsidRPr="00C410EF" w:rsidRDefault="007223DB">
            <w:pPr>
              <w:ind w:firstLine="0"/>
              <w:rPr>
                <w:sz w:val="24"/>
                <w:szCs w:val="24"/>
                <w:lang w:eastAsia="en-US"/>
              </w:rPr>
            </w:pPr>
            <w:r w:rsidRPr="00C410EF">
              <w:rPr>
                <w:sz w:val="24"/>
                <w:szCs w:val="24"/>
              </w:rPr>
              <w:t>бессрочно</w:t>
            </w:r>
          </w:p>
        </w:tc>
      </w:tr>
      <w:tr w:rsidR="00C410EF" w:rsidTr="00C410EF">
        <w:tc>
          <w:tcPr>
            <w:tcW w:w="3070" w:type="dxa"/>
            <w:tcBorders>
              <w:top w:val="single" w:sz="4" w:space="0" w:color="auto"/>
              <w:left w:val="single" w:sz="4" w:space="0" w:color="auto"/>
              <w:bottom w:val="single" w:sz="4" w:space="0" w:color="auto"/>
              <w:right w:val="single" w:sz="4" w:space="0" w:color="auto"/>
            </w:tcBorders>
            <w:hideMark/>
          </w:tcPr>
          <w:p w:rsidR="00C410EF" w:rsidRPr="00C410EF" w:rsidRDefault="00C410EF" w:rsidP="00C410EF">
            <w:pPr>
              <w:pStyle w:val="a4"/>
              <w:jc w:val="left"/>
              <w:rPr>
                <w:rFonts w:ascii="Times New Roman" w:hAnsi="Times New Roman" w:cs="Times New Roman"/>
                <w:sz w:val="24"/>
                <w:szCs w:val="24"/>
              </w:rPr>
            </w:pPr>
            <w:r w:rsidRPr="00C410EF">
              <w:rPr>
                <w:rFonts w:ascii="Times New Roman" w:hAnsi="Times New Roman" w:cs="Times New Roman"/>
                <w:sz w:val="24"/>
                <w:szCs w:val="24"/>
              </w:rPr>
              <w:t>FAR Manager</w:t>
            </w:r>
          </w:p>
        </w:tc>
        <w:tc>
          <w:tcPr>
            <w:tcW w:w="3112" w:type="dxa"/>
            <w:tcBorders>
              <w:top w:val="single" w:sz="4" w:space="0" w:color="auto"/>
              <w:left w:val="single" w:sz="4" w:space="0" w:color="auto"/>
              <w:bottom w:val="single" w:sz="4" w:space="0" w:color="auto"/>
              <w:right w:val="single" w:sz="4" w:space="0" w:color="auto"/>
            </w:tcBorders>
            <w:hideMark/>
          </w:tcPr>
          <w:p w:rsidR="00C410EF" w:rsidRPr="00C410EF" w:rsidRDefault="00C410EF" w:rsidP="00272451">
            <w:pPr>
              <w:pStyle w:val="a4"/>
              <w:rPr>
                <w:rFonts w:ascii="Times New Roman" w:hAnsi="Times New Roman" w:cs="Times New Roman"/>
                <w:sz w:val="24"/>
                <w:szCs w:val="24"/>
              </w:rPr>
            </w:pPr>
            <w:r w:rsidRPr="00C410EF">
              <w:rPr>
                <w:rFonts w:ascii="Times New Roman" w:hAnsi="Times New Roman" w:cs="Times New Roman"/>
                <w:sz w:val="24"/>
                <w:szCs w:val="24"/>
              </w:rPr>
              <w:t>свободно распространяемое</w:t>
            </w:r>
          </w:p>
        </w:tc>
        <w:tc>
          <w:tcPr>
            <w:tcW w:w="3024" w:type="dxa"/>
            <w:tcBorders>
              <w:top w:val="single" w:sz="4" w:space="0" w:color="auto"/>
              <w:left w:val="single" w:sz="4" w:space="0" w:color="auto"/>
              <w:bottom w:val="single" w:sz="4" w:space="0" w:color="auto"/>
              <w:right w:val="single" w:sz="4" w:space="0" w:color="auto"/>
            </w:tcBorders>
            <w:hideMark/>
          </w:tcPr>
          <w:p w:rsidR="00C410EF" w:rsidRPr="00C410EF" w:rsidRDefault="00C410EF" w:rsidP="00272451">
            <w:pPr>
              <w:pStyle w:val="a4"/>
              <w:rPr>
                <w:rFonts w:ascii="Times New Roman" w:hAnsi="Times New Roman" w:cs="Times New Roman"/>
                <w:sz w:val="24"/>
                <w:szCs w:val="24"/>
              </w:rPr>
            </w:pPr>
            <w:r w:rsidRPr="00C410EF">
              <w:rPr>
                <w:rFonts w:ascii="Times New Roman" w:hAnsi="Times New Roman" w:cs="Times New Roman"/>
                <w:sz w:val="24"/>
                <w:szCs w:val="24"/>
              </w:rPr>
              <w:t>бессрочно</w:t>
            </w:r>
          </w:p>
        </w:tc>
      </w:tr>
      <w:tr w:rsidR="00C410EF" w:rsidTr="00C410EF">
        <w:tc>
          <w:tcPr>
            <w:tcW w:w="3070" w:type="dxa"/>
            <w:tcBorders>
              <w:top w:val="single" w:sz="4" w:space="0" w:color="auto"/>
              <w:left w:val="single" w:sz="4" w:space="0" w:color="auto"/>
              <w:bottom w:val="single" w:sz="4" w:space="0" w:color="auto"/>
              <w:right w:val="single" w:sz="4" w:space="0" w:color="auto"/>
            </w:tcBorders>
            <w:hideMark/>
          </w:tcPr>
          <w:p w:rsidR="00C410EF" w:rsidRPr="00C410EF" w:rsidRDefault="00C410EF">
            <w:pPr>
              <w:ind w:firstLine="0"/>
              <w:rPr>
                <w:sz w:val="24"/>
                <w:szCs w:val="24"/>
                <w:lang w:eastAsia="en-US"/>
              </w:rPr>
            </w:pPr>
            <w:r w:rsidRPr="00C410EF">
              <w:rPr>
                <w:sz w:val="24"/>
                <w:szCs w:val="24"/>
              </w:rPr>
              <w:t>7Zip</w:t>
            </w:r>
          </w:p>
        </w:tc>
        <w:tc>
          <w:tcPr>
            <w:tcW w:w="3112" w:type="dxa"/>
            <w:tcBorders>
              <w:top w:val="single" w:sz="4" w:space="0" w:color="auto"/>
              <w:left w:val="single" w:sz="4" w:space="0" w:color="auto"/>
              <w:bottom w:val="single" w:sz="4" w:space="0" w:color="auto"/>
              <w:right w:val="single" w:sz="4" w:space="0" w:color="auto"/>
            </w:tcBorders>
            <w:hideMark/>
          </w:tcPr>
          <w:p w:rsidR="00C410EF" w:rsidRPr="00C410EF" w:rsidRDefault="00C410EF">
            <w:pPr>
              <w:ind w:firstLine="0"/>
              <w:rPr>
                <w:sz w:val="24"/>
                <w:szCs w:val="24"/>
                <w:lang w:eastAsia="en-US"/>
              </w:rPr>
            </w:pPr>
            <w:r w:rsidRPr="00C410EF">
              <w:rPr>
                <w:sz w:val="24"/>
                <w:szCs w:val="24"/>
              </w:rPr>
              <w:t>свободно распространяемое</w:t>
            </w:r>
          </w:p>
        </w:tc>
        <w:tc>
          <w:tcPr>
            <w:tcW w:w="3024" w:type="dxa"/>
            <w:tcBorders>
              <w:top w:val="single" w:sz="4" w:space="0" w:color="auto"/>
              <w:left w:val="single" w:sz="4" w:space="0" w:color="auto"/>
              <w:bottom w:val="single" w:sz="4" w:space="0" w:color="auto"/>
              <w:right w:val="single" w:sz="4" w:space="0" w:color="auto"/>
            </w:tcBorders>
            <w:hideMark/>
          </w:tcPr>
          <w:p w:rsidR="00C410EF" w:rsidRPr="00C410EF" w:rsidRDefault="00C410EF">
            <w:pPr>
              <w:ind w:firstLine="0"/>
              <w:rPr>
                <w:sz w:val="24"/>
                <w:szCs w:val="24"/>
                <w:lang w:eastAsia="en-US"/>
              </w:rPr>
            </w:pPr>
            <w:r w:rsidRPr="00C410EF">
              <w:rPr>
                <w:sz w:val="24"/>
                <w:szCs w:val="24"/>
              </w:rPr>
              <w:t>бессрочно</w:t>
            </w:r>
          </w:p>
        </w:tc>
      </w:tr>
    </w:tbl>
    <w:p w:rsidR="00C410EF" w:rsidRDefault="00C410EF" w:rsidP="00C410EF">
      <w:pPr>
        <w:pStyle w:val="a4"/>
        <w:rPr>
          <w:rFonts w:ascii="Times New Roman" w:hAnsi="Times New Roman" w:cs="Times New Roman"/>
          <w:b/>
          <w:sz w:val="24"/>
          <w:szCs w:val="24"/>
        </w:rPr>
      </w:pPr>
    </w:p>
    <w:p w:rsidR="00C410EF" w:rsidRPr="004D17C2" w:rsidRDefault="00C410EF" w:rsidP="00C410EF">
      <w:pPr>
        <w:pStyle w:val="a4"/>
        <w:rPr>
          <w:rFonts w:ascii="Times New Roman" w:hAnsi="Times New Roman" w:cs="Times New Roman"/>
          <w:bCs/>
          <w:sz w:val="24"/>
          <w:szCs w:val="24"/>
        </w:rPr>
      </w:pPr>
      <w:r w:rsidRPr="004D17C2">
        <w:rPr>
          <w:rFonts w:ascii="Times New Roman" w:hAnsi="Times New Roman" w:cs="Times New Roman"/>
          <w:b/>
          <w:sz w:val="24"/>
          <w:szCs w:val="24"/>
        </w:rPr>
        <w:t>Интернет-ресурсы:</w:t>
      </w:r>
    </w:p>
    <w:p w:rsidR="00C410EF" w:rsidRPr="00A60D28" w:rsidRDefault="00C410EF" w:rsidP="00C410EF">
      <w:pPr>
        <w:pStyle w:val="Style8"/>
        <w:widowControl/>
        <w:ind w:firstLine="0"/>
        <w:rPr>
          <w:bCs/>
        </w:rPr>
      </w:pPr>
      <w:r w:rsidRPr="00A60D28">
        <w:rPr>
          <w:rStyle w:val="FontStyle21"/>
          <w:sz w:val="24"/>
          <w:szCs w:val="24"/>
        </w:rPr>
        <w:t xml:space="preserve">Издательство «Лань» </w:t>
      </w:r>
      <w:r w:rsidRPr="00A60D28">
        <w:rPr>
          <w:bCs/>
        </w:rPr>
        <w:t>Электронная библиотечная система. Режим доступа:</w:t>
      </w:r>
      <w:hyperlink r:id="rId14" w:history="1">
        <w:r w:rsidRPr="00A60D28">
          <w:rPr>
            <w:rStyle w:val="af9"/>
          </w:rPr>
          <w:t>http://e.lanbook.com</w:t>
        </w:r>
      </w:hyperlink>
    </w:p>
    <w:p w:rsidR="00C410EF" w:rsidRPr="004D17C2" w:rsidRDefault="00C410EF" w:rsidP="00C410EF">
      <w:pPr>
        <w:pStyle w:val="a4"/>
        <w:rPr>
          <w:rFonts w:ascii="Times New Roman" w:hAnsi="Times New Roman" w:cs="Times New Roman"/>
          <w:sz w:val="24"/>
          <w:szCs w:val="24"/>
        </w:rPr>
      </w:pPr>
      <w:r w:rsidRPr="004D17C2">
        <w:rPr>
          <w:rFonts w:ascii="Times New Roman" w:hAnsi="Times New Roman" w:cs="Times New Roman"/>
          <w:sz w:val="24"/>
          <w:szCs w:val="24"/>
        </w:rPr>
        <w:t xml:space="preserve">Информационная система - Единое окно доступа к информационным ресурсам. – </w:t>
      </w:r>
      <w:r w:rsidRPr="004D17C2">
        <w:rPr>
          <w:rFonts w:ascii="Times New Roman" w:hAnsi="Times New Roman" w:cs="Times New Roman"/>
          <w:bCs/>
          <w:sz w:val="24"/>
          <w:szCs w:val="24"/>
        </w:rPr>
        <w:t>URL</w:t>
      </w:r>
      <w:r w:rsidRPr="004D17C2">
        <w:rPr>
          <w:rFonts w:ascii="Times New Roman" w:hAnsi="Times New Roman" w:cs="Times New Roman"/>
          <w:sz w:val="24"/>
          <w:szCs w:val="24"/>
        </w:rPr>
        <w:t xml:space="preserve">: </w:t>
      </w:r>
      <w:hyperlink r:id="rId15" w:history="1">
        <w:r w:rsidRPr="004D17C2">
          <w:rPr>
            <w:rStyle w:val="af9"/>
            <w:rFonts w:ascii="Times New Roman" w:hAnsi="Times New Roman" w:cs="Times New Roman"/>
            <w:sz w:val="24"/>
            <w:szCs w:val="24"/>
          </w:rPr>
          <w:t>http://window.edu.ru/</w:t>
        </w:r>
      </w:hyperlink>
      <w:r w:rsidRPr="004D17C2">
        <w:rPr>
          <w:rFonts w:ascii="Times New Roman" w:hAnsi="Times New Roman" w:cs="Times New Roman"/>
          <w:sz w:val="24"/>
          <w:szCs w:val="24"/>
        </w:rPr>
        <w:t>.</w:t>
      </w:r>
    </w:p>
    <w:p w:rsidR="00C410EF" w:rsidRPr="004D17C2" w:rsidRDefault="00C410EF" w:rsidP="00C410EF">
      <w:pPr>
        <w:pStyle w:val="a4"/>
        <w:rPr>
          <w:rFonts w:ascii="Times New Roman" w:hAnsi="Times New Roman" w:cs="Times New Roman"/>
          <w:sz w:val="24"/>
          <w:szCs w:val="24"/>
        </w:rPr>
      </w:pPr>
      <w:r w:rsidRPr="004D17C2">
        <w:rPr>
          <w:rFonts w:ascii="Times New Roman" w:hAnsi="Times New Roman" w:cs="Times New Roman"/>
          <w:sz w:val="24"/>
          <w:szCs w:val="24"/>
        </w:rPr>
        <w:t xml:space="preserve">Национальная информационно-аналитическая система – Российский индекс научного цитирования (РИНЦ). – </w:t>
      </w:r>
      <w:r w:rsidRPr="004D17C2">
        <w:rPr>
          <w:rFonts w:ascii="Times New Roman" w:hAnsi="Times New Roman" w:cs="Times New Roman"/>
          <w:bCs/>
          <w:sz w:val="24"/>
          <w:szCs w:val="24"/>
        </w:rPr>
        <w:t>URL</w:t>
      </w:r>
      <w:r w:rsidRPr="004D17C2">
        <w:rPr>
          <w:rFonts w:ascii="Times New Roman" w:hAnsi="Times New Roman" w:cs="Times New Roman"/>
          <w:sz w:val="24"/>
          <w:szCs w:val="24"/>
        </w:rPr>
        <w:t xml:space="preserve">: </w:t>
      </w:r>
      <w:hyperlink r:id="rId16" w:history="1">
        <w:r w:rsidRPr="004D17C2">
          <w:rPr>
            <w:rStyle w:val="af9"/>
            <w:rFonts w:ascii="Times New Roman" w:hAnsi="Times New Roman" w:cs="Times New Roman"/>
            <w:sz w:val="24"/>
            <w:szCs w:val="24"/>
          </w:rPr>
          <w:t>https://elibrary.ru/project_risc.asp</w:t>
        </w:r>
      </w:hyperlink>
      <w:r w:rsidRPr="004D17C2">
        <w:rPr>
          <w:rFonts w:ascii="Times New Roman" w:hAnsi="Times New Roman" w:cs="Times New Roman"/>
          <w:sz w:val="24"/>
          <w:szCs w:val="24"/>
        </w:rPr>
        <w:t xml:space="preserve"> </w:t>
      </w:r>
    </w:p>
    <w:p w:rsidR="00C410EF" w:rsidRPr="004D17C2" w:rsidRDefault="00C410EF" w:rsidP="00C410EF">
      <w:pPr>
        <w:pStyle w:val="a4"/>
        <w:rPr>
          <w:rFonts w:ascii="Times New Roman" w:hAnsi="Times New Roman" w:cs="Times New Roman"/>
          <w:sz w:val="24"/>
          <w:szCs w:val="24"/>
        </w:rPr>
      </w:pPr>
      <w:r w:rsidRPr="004D17C2">
        <w:rPr>
          <w:rFonts w:ascii="Times New Roman" w:hAnsi="Times New Roman" w:cs="Times New Roman"/>
          <w:sz w:val="24"/>
          <w:szCs w:val="24"/>
        </w:rPr>
        <w:t xml:space="preserve">Педагогический терминологический словарь. – Режим доступа:  </w:t>
      </w:r>
      <w:hyperlink r:id="rId17" w:history="1">
        <w:r w:rsidRPr="004D17C2">
          <w:rPr>
            <w:rStyle w:val="af9"/>
            <w:rFonts w:ascii="Times New Roman" w:hAnsi="Times New Roman" w:cs="Times New Roman"/>
            <w:sz w:val="24"/>
            <w:szCs w:val="24"/>
            <w:lang w:val="en-US"/>
          </w:rPr>
          <w:t>http</w:t>
        </w:r>
        <w:r w:rsidRPr="004D17C2">
          <w:rPr>
            <w:rStyle w:val="af9"/>
            <w:rFonts w:ascii="Times New Roman" w:hAnsi="Times New Roman" w:cs="Times New Roman"/>
            <w:sz w:val="24"/>
            <w:szCs w:val="24"/>
          </w:rPr>
          <w:t>://</w:t>
        </w:r>
        <w:r w:rsidRPr="004D17C2">
          <w:rPr>
            <w:rStyle w:val="af9"/>
            <w:rFonts w:ascii="Times New Roman" w:hAnsi="Times New Roman" w:cs="Times New Roman"/>
            <w:sz w:val="24"/>
            <w:szCs w:val="24"/>
            <w:lang w:val="en-US"/>
          </w:rPr>
          <w:t>pedagogical</w:t>
        </w:r>
        <w:r w:rsidRPr="004D17C2">
          <w:rPr>
            <w:rStyle w:val="af9"/>
            <w:rFonts w:ascii="Times New Roman" w:hAnsi="Times New Roman" w:cs="Times New Roman"/>
            <w:sz w:val="24"/>
            <w:szCs w:val="24"/>
          </w:rPr>
          <w:t>_</w:t>
        </w:r>
        <w:r w:rsidRPr="004D17C2">
          <w:rPr>
            <w:rStyle w:val="af9"/>
            <w:rFonts w:ascii="Times New Roman" w:hAnsi="Times New Roman" w:cs="Times New Roman"/>
            <w:sz w:val="24"/>
            <w:szCs w:val="24"/>
            <w:lang w:val="en-US"/>
          </w:rPr>
          <w:t>dictionary</w:t>
        </w:r>
        <w:r w:rsidRPr="004D17C2">
          <w:rPr>
            <w:rStyle w:val="af9"/>
            <w:rFonts w:ascii="Times New Roman" w:hAnsi="Times New Roman" w:cs="Times New Roman"/>
            <w:sz w:val="24"/>
            <w:szCs w:val="24"/>
          </w:rPr>
          <w:t>.</w:t>
        </w:r>
        <w:r w:rsidRPr="004D17C2">
          <w:rPr>
            <w:rStyle w:val="af9"/>
            <w:rFonts w:ascii="Times New Roman" w:hAnsi="Times New Roman" w:cs="Times New Roman"/>
            <w:sz w:val="24"/>
            <w:szCs w:val="24"/>
            <w:lang w:val="en-US"/>
          </w:rPr>
          <w:t>academic</w:t>
        </w:r>
        <w:r w:rsidRPr="004D17C2">
          <w:rPr>
            <w:rStyle w:val="af9"/>
            <w:rFonts w:ascii="Times New Roman" w:hAnsi="Times New Roman" w:cs="Times New Roman"/>
            <w:sz w:val="24"/>
            <w:szCs w:val="24"/>
          </w:rPr>
          <w:t>.</w:t>
        </w:r>
        <w:proofErr w:type="spellStart"/>
        <w:r w:rsidRPr="004D17C2">
          <w:rPr>
            <w:rStyle w:val="af9"/>
            <w:rFonts w:ascii="Times New Roman" w:hAnsi="Times New Roman" w:cs="Times New Roman"/>
            <w:sz w:val="24"/>
            <w:szCs w:val="24"/>
            <w:lang w:val="en-US"/>
          </w:rPr>
          <w:t>ru</w:t>
        </w:r>
        <w:proofErr w:type="spellEnd"/>
      </w:hyperlink>
    </w:p>
    <w:p w:rsidR="00C410EF" w:rsidRPr="004D17C2" w:rsidRDefault="00C410EF" w:rsidP="00C410EF">
      <w:pPr>
        <w:pStyle w:val="a4"/>
        <w:rPr>
          <w:rFonts w:ascii="Times New Roman" w:hAnsi="Times New Roman" w:cs="Times New Roman"/>
          <w:sz w:val="24"/>
          <w:szCs w:val="24"/>
        </w:rPr>
      </w:pPr>
      <w:r w:rsidRPr="004D17C2">
        <w:rPr>
          <w:rFonts w:ascii="Times New Roman" w:hAnsi="Times New Roman" w:cs="Times New Roman"/>
          <w:sz w:val="24"/>
          <w:szCs w:val="24"/>
        </w:rPr>
        <w:t xml:space="preserve">Поисковая система Академия Google (Google Scholar). – </w:t>
      </w:r>
      <w:r w:rsidRPr="004D17C2">
        <w:rPr>
          <w:rFonts w:ascii="Times New Roman" w:hAnsi="Times New Roman" w:cs="Times New Roman"/>
          <w:bCs/>
          <w:sz w:val="24"/>
          <w:szCs w:val="24"/>
        </w:rPr>
        <w:t>URL</w:t>
      </w:r>
      <w:r w:rsidRPr="004D17C2">
        <w:rPr>
          <w:rFonts w:ascii="Times New Roman" w:hAnsi="Times New Roman" w:cs="Times New Roman"/>
          <w:sz w:val="24"/>
          <w:szCs w:val="24"/>
        </w:rPr>
        <w:t xml:space="preserve">: </w:t>
      </w:r>
      <w:hyperlink r:id="rId18" w:history="1">
        <w:r w:rsidRPr="004D17C2">
          <w:rPr>
            <w:rStyle w:val="af9"/>
            <w:rFonts w:ascii="Times New Roman" w:hAnsi="Times New Roman" w:cs="Times New Roman"/>
            <w:sz w:val="24"/>
            <w:szCs w:val="24"/>
          </w:rPr>
          <w:t>https://scholar.google.ru/</w:t>
        </w:r>
      </w:hyperlink>
      <w:r w:rsidRPr="004D17C2">
        <w:rPr>
          <w:rFonts w:ascii="Times New Roman" w:hAnsi="Times New Roman" w:cs="Times New Roman"/>
          <w:sz w:val="24"/>
          <w:szCs w:val="24"/>
        </w:rPr>
        <w:t>.</w:t>
      </w:r>
    </w:p>
    <w:p w:rsidR="00C410EF" w:rsidRPr="00A60D28" w:rsidRDefault="00C410EF" w:rsidP="00C410EF">
      <w:pPr>
        <w:ind w:firstLine="0"/>
        <w:rPr>
          <w:color w:val="244061"/>
        </w:rPr>
      </w:pPr>
      <w:r w:rsidRPr="00A60D28">
        <w:rPr>
          <w:bCs/>
        </w:rPr>
        <w:t xml:space="preserve">Электронная библиотечная система «Университетская библиотека online». Режим доступа: </w:t>
      </w:r>
      <w:hyperlink r:id="rId19" w:history="1">
        <w:r w:rsidRPr="00A60D28">
          <w:rPr>
            <w:bCs/>
            <w:color w:val="3333FF"/>
            <w:u w:val="single"/>
          </w:rPr>
          <w:t>http://www.biblioclub.ru/</w:t>
        </w:r>
      </w:hyperlink>
    </w:p>
    <w:p w:rsidR="00C410EF" w:rsidRPr="00A60D28" w:rsidRDefault="00C410EF" w:rsidP="00C410EF">
      <w:pPr>
        <w:pStyle w:val="Style8"/>
        <w:widowControl/>
        <w:ind w:firstLine="0"/>
        <w:rPr>
          <w:rStyle w:val="afa"/>
        </w:rPr>
      </w:pPr>
      <w:r w:rsidRPr="00A60D28">
        <w:rPr>
          <w:bCs/>
        </w:rPr>
        <w:t xml:space="preserve">Электронная библиотечная система. Режим доступа: </w:t>
      </w:r>
      <w:hyperlink r:id="rId20" w:history="1">
        <w:r w:rsidRPr="00A60D28">
          <w:rPr>
            <w:rStyle w:val="af9"/>
            <w:lang w:val="en-US"/>
          </w:rPr>
          <w:t>http</w:t>
        </w:r>
        <w:r w:rsidRPr="00A60D28">
          <w:rPr>
            <w:rStyle w:val="af9"/>
          </w:rPr>
          <w:t>://</w:t>
        </w:r>
        <w:proofErr w:type="spellStart"/>
        <w:r w:rsidRPr="00A60D28">
          <w:rPr>
            <w:rStyle w:val="af9"/>
            <w:lang w:val="en-US"/>
          </w:rPr>
          <w:t>znanium</w:t>
        </w:r>
        <w:proofErr w:type="spellEnd"/>
        <w:r w:rsidRPr="00A60D28">
          <w:rPr>
            <w:rStyle w:val="af9"/>
          </w:rPr>
          <w:t>.</w:t>
        </w:r>
        <w:r w:rsidRPr="00A60D28">
          <w:rPr>
            <w:rStyle w:val="af9"/>
            <w:lang w:val="en-US"/>
          </w:rPr>
          <w:t>com</w:t>
        </w:r>
      </w:hyperlink>
    </w:p>
    <w:p w:rsidR="00C410EF" w:rsidRDefault="00C410EF" w:rsidP="001948E5">
      <w:pPr>
        <w:pStyle w:val="1"/>
        <w:spacing w:before="0" w:beforeAutospacing="0" w:after="0" w:afterAutospacing="0"/>
        <w:rPr>
          <w:rStyle w:val="FontStyle14"/>
          <w:b/>
          <w:sz w:val="24"/>
          <w:szCs w:val="24"/>
        </w:rPr>
      </w:pPr>
    </w:p>
    <w:p w:rsidR="001948E5" w:rsidRPr="007223DB" w:rsidRDefault="001948E5" w:rsidP="001948E5">
      <w:pPr>
        <w:pStyle w:val="1"/>
        <w:spacing w:before="0" w:beforeAutospacing="0" w:after="0" w:afterAutospacing="0"/>
        <w:rPr>
          <w:rStyle w:val="FontStyle14"/>
          <w:b/>
          <w:sz w:val="24"/>
          <w:szCs w:val="24"/>
        </w:rPr>
      </w:pPr>
      <w:r w:rsidRPr="007223DB">
        <w:rPr>
          <w:rStyle w:val="FontStyle14"/>
          <w:b/>
          <w:sz w:val="24"/>
          <w:szCs w:val="24"/>
        </w:rPr>
        <w:t>9 Материально-техническое обеспечение дисциплины (модуля)</w:t>
      </w:r>
    </w:p>
    <w:p w:rsidR="001948E5" w:rsidRPr="00A60D28" w:rsidRDefault="001948E5" w:rsidP="001948E5">
      <w:r w:rsidRPr="00A60D28">
        <w:t>Материально-техническое обеспечение дисциплины включает:</w:t>
      </w:r>
    </w:p>
    <w:p w:rsidR="001948E5" w:rsidRPr="00A60D28" w:rsidRDefault="001948E5" w:rsidP="001948E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54"/>
        <w:gridCol w:w="6142"/>
      </w:tblGrid>
      <w:tr w:rsidR="00851E28" w:rsidTr="00851E28">
        <w:trPr>
          <w:tblHeader/>
        </w:trPr>
        <w:tc>
          <w:tcPr>
            <w:tcW w:w="1928" w:type="pct"/>
            <w:tcBorders>
              <w:top w:val="single" w:sz="4" w:space="0" w:color="auto"/>
              <w:left w:val="single" w:sz="4" w:space="0" w:color="auto"/>
              <w:bottom w:val="single" w:sz="4" w:space="0" w:color="auto"/>
              <w:right w:val="single" w:sz="4" w:space="0" w:color="auto"/>
            </w:tcBorders>
            <w:vAlign w:val="center"/>
            <w:hideMark/>
          </w:tcPr>
          <w:p w:rsidR="00851E28" w:rsidRDefault="00851E28">
            <w:pPr>
              <w:spacing w:line="276" w:lineRule="auto"/>
              <w:ind w:firstLine="0"/>
              <w:rPr>
                <w:rFonts w:eastAsia="Calibri"/>
                <w:lang w:val="en-US" w:eastAsia="en-US"/>
              </w:rPr>
            </w:pPr>
            <w:r>
              <w:rPr>
                <w:rFonts w:eastAsia="Calibri"/>
                <w:sz w:val="22"/>
                <w:lang w:eastAsia="en-US"/>
              </w:rPr>
              <w:t xml:space="preserve">Тип и название аудитории </w:t>
            </w:r>
          </w:p>
        </w:tc>
        <w:tc>
          <w:tcPr>
            <w:tcW w:w="3072" w:type="pct"/>
            <w:tcBorders>
              <w:top w:val="single" w:sz="4" w:space="0" w:color="auto"/>
              <w:left w:val="single" w:sz="4" w:space="0" w:color="auto"/>
              <w:bottom w:val="single" w:sz="4" w:space="0" w:color="auto"/>
              <w:right w:val="single" w:sz="4" w:space="0" w:color="auto"/>
            </w:tcBorders>
            <w:vAlign w:val="center"/>
            <w:hideMark/>
          </w:tcPr>
          <w:p w:rsidR="00851E28" w:rsidRDefault="00851E28">
            <w:pPr>
              <w:spacing w:line="276" w:lineRule="auto"/>
              <w:ind w:firstLine="0"/>
              <w:rPr>
                <w:rFonts w:eastAsia="Calibri"/>
                <w:lang w:val="en-US" w:eastAsia="en-US"/>
              </w:rPr>
            </w:pPr>
            <w:r>
              <w:rPr>
                <w:rFonts w:eastAsia="Calibri"/>
                <w:sz w:val="22"/>
                <w:lang w:eastAsia="en-US"/>
              </w:rPr>
              <w:t>Оснащение аудитории</w:t>
            </w:r>
          </w:p>
        </w:tc>
      </w:tr>
      <w:tr w:rsidR="00851E28" w:rsidTr="00851E28">
        <w:tc>
          <w:tcPr>
            <w:tcW w:w="1928" w:type="pct"/>
            <w:tcBorders>
              <w:top w:val="single" w:sz="4" w:space="0" w:color="auto"/>
              <w:left w:val="single" w:sz="4" w:space="0" w:color="auto"/>
              <w:bottom w:val="single" w:sz="4" w:space="0" w:color="auto"/>
              <w:right w:val="single" w:sz="4" w:space="0" w:color="auto"/>
            </w:tcBorders>
            <w:hideMark/>
          </w:tcPr>
          <w:p w:rsidR="00851E28" w:rsidRDefault="00851E28">
            <w:pPr>
              <w:spacing w:line="276" w:lineRule="auto"/>
              <w:ind w:firstLine="0"/>
              <w:rPr>
                <w:rFonts w:eastAsia="Calibri"/>
                <w:lang w:eastAsia="en-US"/>
              </w:rPr>
            </w:pPr>
            <w:r>
              <w:rPr>
                <w:rFonts w:eastAsia="Calibri"/>
                <w:sz w:val="22"/>
                <w:lang w:eastAsia="en-US"/>
              </w:rPr>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rsidR="00851E28" w:rsidRDefault="00851E28">
            <w:pPr>
              <w:spacing w:line="276" w:lineRule="auto"/>
              <w:ind w:firstLine="0"/>
              <w:rPr>
                <w:rFonts w:eastAsia="Calibri"/>
                <w:color w:val="000000"/>
                <w:lang w:eastAsia="en-US"/>
              </w:rPr>
            </w:pPr>
            <w:r>
              <w:rPr>
                <w:rFonts w:eastAsia="Calibri"/>
                <w:color w:val="000000"/>
                <w:sz w:val="22"/>
                <w:lang w:eastAsia="en-US"/>
              </w:rPr>
              <w:t>Мультимедийные средства хранения, передачи  и представления информации.</w:t>
            </w:r>
          </w:p>
        </w:tc>
      </w:tr>
      <w:tr w:rsidR="00851E28" w:rsidTr="00851E28">
        <w:tc>
          <w:tcPr>
            <w:tcW w:w="1928" w:type="pct"/>
            <w:tcBorders>
              <w:top w:val="single" w:sz="4" w:space="0" w:color="auto"/>
              <w:left w:val="single" w:sz="4" w:space="0" w:color="auto"/>
              <w:bottom w:val="single" w:sz="4" w:space="0" w:color="auto"/>
              <w:right w:val="single" w:sz="4" w:space="0" w:color="auto"/>
            </w:tcBorders>
            <w:hideMark/>
          </w:tcPr>
          <w:p w:rsidR="00851E28" w:rsidRDefault="00851E28">
            <w:pPr>
              <w:spacing w:line="276" w:lineRule="auto"/>
              <w:ind w:firstLine="0"/>
              <w:rPr>
                <w:rFonts w:eastAsia="Calibri"/>
                <w:lang w:eastAsia="en-US"/>
              </w:rPr>
            </w:pPr>
            <w:r>
              <w:rPr>
                <w:rFonts w:eastAsia="Calibri"/>
                <w:sz w:val="22"/>
                <w:lang w:eastAsia="en-US"/>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851E28" w:rsidRDefault="00851E28">
            <w:pPr>
              <w:spacing w:line="276" w:lineRule="auto"/>
              <w:ind w:firstLine="0"/>
              <w:rPr>
                <w:color w:val="000000"/>
                <w:lang w:eastAsia="en-US"/>
              </w:rPr>
            </w:pPr>
            <w:r>
              <w:rPr>
                <w:rFonts w:eastAsia="Calibri"/>
                <w:color w:val="000000"/>
                <w:sz w:val="28"/>
                <w:szCs w:val="28"/>
                <w:lang w:eastAsia="en-US"/>
              </w:rPr>
              <w:t xml:space="preserve">Доска, мультимедийный проектор, </w:t>
            </w:r>
            <w:r>
              <w:rPr>
                <w:rFonts w:eastAsia="Calibri"/>
                <w:color w:val="000000"/>
                <w:sz w:val="22"/>
                <w:lang w:eastAsia="en-US"/>
              </w:rPr>
              <w:t>экран</w:t>
            </w:r>
          </w:p>
        </w:tc>
      </w:tr>
      <w:tr w:rsidR="00851E28" w:rsidTr="00851E28">
        <w:tc>
          <w:tcPr>
            <w:tcW w:w="1928" w:type="pct"/>
            <w:tcBorders>
              <w:top w:val="single" w:sz="4" w:space="0" w:color="auto"/>
              <w:left w:val="single" w:sz="4" w:space="0" w:color="auto"/>
              <w:bottom w:val="single" w:sz="4" w:space="0" w:color="auto"/>
              <w:right w:val="single" w:sz="4" w:space="0" w:color="auto"/>
            </w:tcBorders>
            <w:hideMark/>
          </w:tcPr>
          <w:p w:rsidR="00851E28" w:rsidRDefault="00851E28">
            <w:pPr>
              <w:spacing w:line="276" w:lineRule="auto"/>
              <w:ind w:firstLine="0"/>
              <w:rPr>
                <w:rFonts w:eastAsia="Calibri"/>
                <w:lang w:eastAsia="en-US"/>
              </w:rPr>
            </w:pPr>
            <w:r>
              <w:rPr>
                <w:rFonts w:eastAsia="Calibri"/>
                <w:sz w:val="22"/>
                <w:lang w:eastAsia="en-US"/>
              </w:rPr>
              <w:t>Помещения для самостоятельной работы обучающихся</w:t>
            </w:r>
          </w:p>
        </w:tc>
        <w:tc>
          <w:tcPr>
            <w:tcW w:w="3072" w:type="pct"/>
            <w:tcBorders>
              <w:top w:val="single" w:sz="4" w:space="0" w:color="auto"/>
              <w:left w:val="single" w:sz="4" w:space="0" w:color="auto"/>
              <w:bottom w:val="single" w:sz="4" w:space="0" w:color="auto"/>
              <w:right w:val="single" w:sz="4" w:space="0" w:color="auto"/>
            </w:tcBorders>
            <w:hideMark/>
          </w:tcPr>
          <w:p w:rsidR="00851E28" w:rsidRDefault="00851E28">
            <w:pPr>
              <w:spacing w:line="276" w:lineRule="auto"/>
              <w:ind w:firstLine="0"/>
              <w:rPr>
                <w:rFonts w:eastAsia="Calibri"/>
                <w:color w:val="000000"/>
                <w:lang w:eastAsia="en-US"/>
              </w:rPr>
            </w:pPr>
            <w:r>
              <w:rPr>
                <w:rFonts w:eastAsia="Calibri"/>
                <w:color w:val="000000"/>
                <w:sz w:val="22"/>
                <w:lang w:eastAsia="en-US"/>
              </w:rPr>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851E28" w:rsidTr="00851E28">
        <w:tc>
          <w:tcPr>
            <w:tcW w:w="1928" w:type="pct"/>
            <w:tcBorders>
              <w:top w:val="single" w:sz="4" w:space="0" w:color="auto"/>
              <w:left w:val="single" w:sz="4" w:space="0" w:color="auto"/>
              <w:bottom w:val="single" w:sz="4" w:space="0" w:color="auto"/>
              <w:right w:val="single" w:sz="4" w:space="0" w:color="auto"/>
            </w:tcBorders>
            <w:hideMark/>
          </w:tcPr>
          <w:p w:rsidR="00851E28" w:rsidRDefault="00851E28">
            <w:pPr>
              <w:spacing w:line="276" w:lineRule="auto"/>
              <w:ind w:firstLine="0"/>
              <w:rPr>
                <w:rFonts w:eastAsia="Calibri"/>
                <w:lang w:eastAsia="en-US"/>
              </w:rPr>
            </w:pPr>
            <w:r>
              <w:rPr>
                <w:rFonts w:eastAsia="Calibri"/>
                <w:sz w:val="22"/>
                <w:lang w:eastAsia="en-US"/>
              </w:rP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hideMark/>
          </w:tcPr>
          <w:p w:rsidR="00851E28" w:rsidRDefault="00851E28">
            <w:pPr>
              <w:spacing w:line="276" w:lineRule="auto"/>
              <w:ind w:firstLine="0"/>
              <w:rPr>
                <w:rFonts w:eastAsia="Calibri"/>
                <w:lang w:eastAsia="en-US"/>
              </w:rPr>
            </w:pPr>
            <w:r>
              <w:rPr>
                <w:rFonts w:eastAsia="Calibri"/>
                <w:sz w:val="22"/>
                <w:lang w:eastAsia="en-US"/>
              </w:rPr>
              <w:t>Стеллажи для хранения учебно-наглядных пособий и учебно-методической документации.</w:t>
            </w:r>
          </w:p>
        </w:tc>
      </w:tr>
    </w:tbl>
    <w:p w:rsidR="001948E5" w:rsidRPr="00A60D28" w:rsidRDefault="001948E5" w:rsidP="001948E5">
      <w:pPr>
        <w:rPr>
          <w:lang w:eastAsia="ar-SA"/>
        </w:rPr>
      </w:pPr>
      <w:bookmarkStart w:id="0" w:name="_GoBack"/>
      <w:bookmarkEnd w:id="0"/>
    </w:p>
    <w:p w:rsidR="001948E5" w:rsidRPr="00A60D28" w:rsidRDefault="001948E5" w:rsidP="001948E5"/>
    <w:p w:rsidR="001948E5" w:rsidRPr="00A60D28" w:rsidRDefault="001948E5" w:rsidP="001948E5">
      <w:pPr>
        <w:widowControl/>
        <w:autoSpaceDE/>
        <w:autoSpaceDN/>
        <w:adjustRightInd/>
        <w:jc w:val="left"/>
        <w:rPr>
          <w:rStyle w:val="FontStyle18"/>
          <w:b w:val="0"/>
          <w:sz w:val="24"/>
          <w:szCs w:val="24"/>
        </w:rPr>
      </w:pPr>
      <w:r w:rsidRPr="00A60D28">
        <w:rPr>
          <w:rStyle w:val="FontStyle18"/>
          <w:sz w:val="24"/>
          <w:szCs w:val="24"/>
        </w:rPr>
        <w:br w:type="page"/>
      </w:r>
    </w:p>
    <w:p w:rsidR="001948E5" w:rsidRPr="00A60D28" w:rsidRDefault="001948E5" w:rsidP="001948E5">
      <w:pPr>
        <w:tabs>
          <w:tab w:val="left" w:pos="851"/>
          <w:tab w:val="left" w:pos="1134"/>
        </w:tabs>
        <w:jc w:val="center"/>
        <w:rPr>
          <w:rStyle w:val="FontStyle18"/>
          <w:sz w:val="24"/>
          <w:szCs w:val="24"/>
        </w:rPr>
      </w:pPr>
      <w:r w:rsidRPr="00A60D28">
        <w:rPr>
          <w:rStyle w:val="FontStyle18"/>
          <w:sz w:val="24"/>
          <w:szCs w:val="24"/>
        </w:rPr>
        <w:lastRenderedPageBreak/>
        <w:t>Приложение 1</w:t>
      </w:r>
    </w:p>
    <w:p w:rsidR="001948E5" w:rsidRPr="00A60D28" w:rsidRDefault="001948E5" w:rsidP="001948E5">
      <w:pPr>
        <w:tabs>
          <w:tab w:val="left" w:pos="851"/>
          <w:tab w:val="left" w:pos="1134"/>
        </w:tabs>
        <w:jc w:val="center"/>
        <w:rPr>
          <w:rStyle w:val="FontStyle18"/>
          <w:sz w:val="24"/>
          <w:szCs w:val="24"/>
        </w:rPr>
      </w:pPr>
    </w:p>
    <w:p w:rsidR="001948E5" w:rsidRPr="00A60D28" w:rsidRDefault="001948E5" w:rsidP="001948E5">
      <w:pPr>
        <w:pStyle w:val="a4"/>
        <w:ind w:firstLine="567"/>
        <w:jc w:val="both"/>
        <w:rPr>
          <w:rFonts w:ascii="Times New Roman" w:eastAsia="Times New Roman" w:hAnsi="Times New Roman" w:cs="Times New Roman"/>
          <w:sz w:val="24"/>
          <w:szCs w:val="24"/>
          <w:lang w:eastAsia="ru-RU"/>
        </w:rPr>
      </w:pPr>
      <w:r w:rsidRPr="00A60D28">
        <w:rPr>
          <w:rFonts w:ascii="Times New Roman" w:eastAsia="Times New Roman" w:hAnsi="Times New Roman" w:cs="Times New Roman"/>
          <w:bCs/>
          <w:i/>
          <w:iCs/>
          <w:sz w:val="24"/>
          <w:szCs w:val="24"/>
          <w:lang w:eastAsia="ru-RU"/>
        </w:rPr>
        <w:t>Методические рекомендации:</w:t>
      </w:r>
      <w:r w:rsidRPr="00A60D28">
        <w:rPr>
          <w:rFonts w:ascii="Times New Roman" w:eastAsia="Times New Roman" w:hAnsi="Times New Roman" w:cs="Times New Roman"/>
          <w:sz w:val="24"/>
          <w:szCs w:val="24"/>
          <w:lang w:eastAsia="ru-RU"/>
        </w:rPr>
        <w:t xml:space="preserve"> Письменные контрольные работы являются одной из важнейших форм организации самостоятельных занятий студента-заочника в межсессионный период и способом проверки его знаний по тому или иному разделу курса. Они также являются импульсом для более углубленного изучения предмета, развивают умение пользоваться научной литературой, составлять библиографию.</w:t>
      </w:r>
    </w:p>
    <w:p w:rsidR="001948E5" w:rsidRPr="00A60D28" w:rsidRDefault="001948E5" w:rsidP="001948E5">
      <w:pPr>
        <w:pStyle w:val="a4"/>
        <w:ind w:firstLine="567"/>
        <w:jc w:val="both"/>
        <w:rPr>
          <w:rFonts w:ascii="Times New Roman" w:eastAsia="Times New Roman" w:hAnsi="Times New Roman" w:cs="Times New Roman"/>
          <w:sz w:val="24"/>
          <w:szCs w:val="24"/>
          <w:lang w:eastAsia="ru-RU"/>
        </w:rPr>
      </w:pPr>
      <w:r w:rsidRPr="00A60D28">
        <w:rPr>
          <w:rFonts w:ascii="Times New Roman" w:eastAsia="Times New Roman" w:hAnsi="Times New Roman" w:cs="Times New Roman"/>
          <w:sz w:val="24"/>
          <w:szCs w:val="24"/>
          <w:lang w:eastAsia="ru-RU"/>
        </w:rPr>
        <w:t>Письменная контрольная работа выполняется студентами на основе самостоятельного изучения рекомендованной литературы, список которой не ограничивает инициативы студента, его возможностей в использовании более широкого круга научных исследований.</w:t>
      </w:r>
    </w:p>
    <w:p w:rsidR="001948E5" w:rsidRPr="00A60D28" w:rsidRDefault="001948E5" w:rsidP="001948E5">
      <w:pPr>
        <w:pStyle w:val="a4"/>
        <w:ind w:firstLine="567"/>
        <w:jc w:val="both"/>
        <w:rPr>
          <w:rFonts w:ascii="Times New Roman" w:eastAsia="Times New Roman" w:hAnsi="Times New Roman" w:cs="Times New Roman"/>
          <w:sz w:val="24"/>
          <w:szCs w:val="24"/>
          <w:lang w:eastAsia="ru-RU"/>
        </w:rPr>
      </w:pPr>
      <w:r w:rsidRPr="00A60D28">
        <w:rPr>
          <w:rFonts w:ascii="Times New Roman" w:eastAsia="Times New Roman" w:hAnsi="Times New Roman" w:cs="Times New Roman"/>
          <w:sz w:val="24"/>
          <w:szCs w:val="24"/>
          <w:lang w:eastAsia="ru-RU"/>
        </w:rPr>
        <w:t xml:space="preserve">Студент самостоятельно </w:t>
      </w:r>
      <w:r w:rsidRPr="00A60D28">
        <w:rPr>
          <w:rFonts w:ascii="Times New Roman" w:eastAsia="Times New Roman" w:hAnsi="Times New Roman" w:cs="Times New Roman"/>
          <w:b/>
          <w:i/>
          <w:sz w:val="24"/>
          <w:szCs w:val="24"/>
          <w:lang w:eastAsia="ru-RU"/>
        </w:rPr>
        <w:t>выбирает тему</w:t>
      </w:r>
      <w:r w:rsidRPr="00A60D28">
        <w:rPr>
          <w:rFonts w:ascii="Times New Roman" w:eastAsia="Times New Roman" w:hAnsi="Times New Roman" w:cs="Times New Roman"/>
          <w:sz w:val="24"/>
          <w:szCs w:val="24"/>
          <w:lang w:eastAsia="ru-RU"/>
        </w:rPr>
        <w:t xml:space="preserve"> для контрольной работы. Темы контрольной работы в группе не должны повторяться. Контрольная работа пишется студентом по определенному плану, который разрабатывается самим студентом таким образом, чтобы выбранная тема была раскрыта. Разработанный студентом план отражается в оглавлении.</w:t>
      </w:r>
    </w:p>
    <w:p w:rsidR="001948E5" w:rsidRPr="00A60D28" w:rsidRDefault="001948E5" w:rsidP="001948E5">
      <w:pPr>
        <w:pStyle w:val="a4"/>
        <w:ind w:firstLine="567"/>
        <w:jc w:val="both"/>
        <w:rPr>
          <w:rFonts w:ascii="Times New Roman" w:eastAsia="Times New Roman" w:hAnsi="Times New Roman" w:cs="Times New Roman"/>
          <w:sz w:val="24"/>
          <w:szCs w:val="24"/>
          <w:lang w:eastAsia="ru-RU"/>
        </w:rPr>
      </w:pPr>
      <w:r w:rsidRPr="00A60D28">
        <w:rPr>
          <w:rFonts w:ascii="Times New Roman" w:eastAsia="Times New Roman" w:hAnsi="Times New Roman" w:cs="Times New Roman"/>
          <w:sz w:val="24"/>
          <w:szCs w:val="24"/>
          <w:lang w:eastAsia="ru-RU"/>
        </w:rPr>
        <w:t>Контрольная работа должна состоять из развернутых ответов по каждому пункту плана и списка изученных и использованных в работе источников и литературы, составленного по алфавиту.</w:t>
      </w:r>
    </w:p>
    <w:p w:rsidR="001948E5" w:rsidRPr="00A60D28" w:rsidRDefault="001948E5" w:rsidP="001948E5">
      <w:pPr>
        <w:pStyle w:val="a4"/>
        <w:ind w:firstLine="567"/>
        <w:jc w:val="both"/>
        <w:rPr>
          <w:rFonts w:ascii="Times New Roman" w:eastAsia="Times New Roman" w:hAnsi="Times New Roman" w:cs="Times New Roman"/>
          <w:sz w:val="24"/>
          <w:szCs w:val="24"/>
          <w:lang w:eastAsia="ru-RU"/>
        </w:rPr>
      </w:pPr>
      <w:r w:rsidRPr="00A60D28">
        <w:rPr>
          <w:rFonts w:ascii="Times New Roman" w:eastAsia="Times New Roman" w:hAnsi="Times New Roman" w:cs="Times New Roman"/>
          <w:sz w:val="24"/>
          <w:szCs w:val="24"/>
          <w:lang w:eastAsia="ru-RU"/>
        </w:rPr>
        <w:t>Цитаты, приведенные в контрольной работе, все цифровые материалы должны иметь ссылку на источник, следует точно писать фамилию, инициалы автора, название работы с обязательным указанием места, года издания и страницы.</w:t>
      </w:r>
    </w:p>
    <w:p w:rsidR="001948E5" w:rsidRPr="00A60D28" w:rsidRDefault="001948E5" w:rsidP="001948E5">
      <w:pPr>
        <w:pStyle w:val="a4"/>
        <w:ind w:firstLine="567"/>
        <w:jc w:val="both"/>
        <w:rPr>
          <w:rFonts w:ascii="Times New Roman" w:eastAsia="Times New Roman" w:hAnsi="Times New Roman" w:cs="Times New Roman"/>
          <w:sz w:val="24"/>
          <w:szCs w:val="24"/>
          <w:lang w:eastAsia="ru-RU"/>
        </w:rPr>
      </w:pPr>
      <w:r w:rsidRPr="00A60D28">
        <w:rPr>
          <w:rFonts w:ascii="Times New Roman" w:eastAsia="Times New Roman" w:hAnsi="Times New Roman" w:cs="Times New Roman"/>
          <w:sz w:val="24"/>
          <w:szCs w:val="24"/>
          <w:lang w:eastAsia="ru-RU"/>
        </w:rPr>
        <w:t>В заключении необходимо изложить общие выводы по содержанию контрольной работы.</w:t>
      </w:r>
    </w:p>
    <w:p w:rsidR="001948E5" w:rsidRPr="00A60D28" w:rsidRDefault="001948E5" w:rsidP="001948E5">
      <w:pPr>
        <w:pStyle w:val="a4"/>
        <w:ind w:firstLine="567"/>
        <w:jc w:val="both"/>
        <w:rPr>
          <w:rFonts w:ascii="Times New Roman" w:eastAsia="Times New Roman" w:hAnsi="Times New Roman" w:cs="Times New Roman"/>
          <w:sz w:val="24"/>
          <w:szCs w:val="24"/>
          <w:lang w:eastAsia="ru-RU"/>
        </w:rPr>
      </w:pPr>
      <w:r w:rsidRPr="00A60D28">
        <w:rPr>
          <w:rFonts w:ascii="Times New Roman" w:eastAsia="Times New Roman" w:hAnsi="Times New Roman" w:cs="Times New Roman"/>
          <w:sz w:val="24"/>
          <w:szCs w:val="24"/>
          <w:lang w:eastAsia="ru-RU"/>
        </w:rPr>
        <w:t>Контрольная работа должна быть написана грамотно, четко, разборчиво, с выделением абзацев, страницы должны быть пронумерованы внизу справа; слева оставляются поля 2 см, междустрочный интервал 1,5 мм, 14 шрифтом Объем контрольной работы - 10-15 печатных страниц, формата А4.</w:t>
      </w:r>
    </w:p>
    <w:p w:rsidR="001948E5" w:rsidRPr="00A60D28" w:rsidRDefault="001948E5" w:rsidP="001948E5">
      <w:pPr>
        <w:pStyle w:val="a4"/>
        <w:ind w:firstLine="567"/>
        <w:jc w:val="both"/>
        <w:rPr>
          <w:rFonts w:ascii="Times New Roman" w:eastAsia="Times New Roman" w:hAnsi="Times New Roman" w:cs="Times New Roman"/>
          <w:sz w:val="24"/>
          <w:szCs w:val="24"/>
          <w:lang w:eastAsia="ru-RU"/>
        </w:rPr>
      </w:pPr>
      <w:r w:rsidRPr="00A60D28">
        <w:rPr>
          <w:rFonts w:ascii="Times New Roman" w:eastAsia="Times New Roman" w:hAnsi="Times New Roman" w:cs="Times New Roman"/>
          <w:sz w:val="24"/>
          <w:szCs w:val="24"/>
          <w:lang w:eastAsia="ru-RU"/>
        </w:rPr>
        <w:t>На титульном листе контрольной работы указываются: тема контрольной работы, фамилия и инициалы студента, курс, институт, направление, профиль. За титульным листом идет оглавление, которое состоит из плана работы: введение, перечень вопросов, заключение, список источников и литературы, использованных в контрольной работе.</w:t>
      </w:r>
    </w:p>
    <w:p w:rsidR="001948E5" w:rsidRPr="00A60D28" w:rsidRDefault="001948E5" w:rsidP="001948E5">
      <w:pPr>
        <w:pStyle w:val="a4"/>
        <w:ind w:firstLine="567"/>
        <w:jc w:val="both"/>
        <w:rPr>
          <w:rFonts w:ascii="Times New Roman" w:eastAsia="Times New Roman" w:hAnsi="Times New Roman" w:cs="Times New Roman"/>
          <w:sz w:val="24"/>
          <w:szCs w:val="24"/>
          <w:lang w:eastAsia="ru-RU"/>
        </w:rPr>
      </w:pPr>
      <w:r w:rsidRPr="00A60D28">
        <w:rPr>
          <w:rFonts w:ascii="Times New Roman" w:eastAsia="Times New Roman" w:hAnsi="Times New Roman" w:cs="Times New Roman"/>
          <w:sz w:val="24"/>
          <w:szCs w:val="24"/>
          <w:lang w:eastAsia="ru-RU"/>
        </w:rPr>
        <w:t>Наиболее часто встречающиеся недостатки:</w:t>
      </w:r>
    </w:p>
    <w:p w:rsidR="001948E5" w:rsidRPr="00A60D28" w:rsidRDefault="001948E5" w:rsidP="001948E5">
      <w:pPr>
        <w:pStyle w:val="a4"/>
        <w:ind w:firstLine="567"/>
        <w:jc w:val="both"/>
        <w:rPr>
          <w:rFonts w:ascii="Times New Roman" w:eastAsia="Times New Roman" w:hAnsi="Times New Roman" w:cs="Times New Roman"/>
          <w:sz w:val="24"/>
          <w:szCs w:val="24"/>
          <w:lang w:eastAsia="ru-RU"/>
        </w:rPr>
      </w:pPr>
      <w:r w:rsidRPr="00A60D28">
        <w:rPr>
          <w:rFonts w:ascii="Times New Roman" w:eastAsia="Times New Roman" w:hAnsi="Times New Roman" w:cs="Times New Roman"/>
          <w:sz w:val="24"/>
          <w:szCs w:val="24"/>
          <w:lang w:eastAsia="ru-RU"/>
        </w:rPr>
        <w:t>1. Неудовлетворительное изложение материала - несамостоятельное выполнение работы: текст частично или полностью переписывается из учебного пособия, брошюр, журналов, статей, чрезмерная загруженность цитатами, примерами без достаточного их анализа и выводов; отсутствие какой-либо части работы: плана, списка использованной литературы; несоответствие объема контрольной работы требуемому; плохо отредактированный текст, написанный небрежно, безграмотно.</w:t>
      </w:r>
    </w:p>
    <w:p w:rsidR="001948E5" w:rsidRDefault="001948E5" w:rsidP="001948E5">
      <w:pPr>
        <w:pStyle w:val="a4"/>
        <w:ind w:firstLine="567"/>
        <w:jc w:val="both"/>
        <w:rPr>
          <w:rFonts w:ascii="Times New Roman" w:eastAsia="Times New Roman" w:hAnsi="Times New Roman" w:cs="Times New Roman"/>
          <w:sz w:val="24"/>
          <w:szCs w:val="24"/>
          <w:lang w:eastAsia="ru-RU"/>
        </w:rPr>
      </w:pPr>
      <w:r w:rsidRPr="00A60D28">
        <w:rPr>
          <w:rFonts w:ascii="Times New Roman" w:eastAsia="Times New Roman" w:hAnsi="Times New Roman" w:cs="Times New Roman"/>
          <w:sz w:val="24"/>
          <w:szCs w:val="24"/>
          <w:lang w:eastAsia="ru-RU"/>
        </w:rPr>
        <w:t>2. Неправильное оформление работы — не выделены пункты плана; изложенный материал не соответствует плану, отсутствуют необходимые ссылки на источники, или неправильное оформление ссылок, неверно оформлен или отсутствует список литературы, не нумеруются страницы.</w:t>
      </w:r>
    </w:p>
    <w:p w:rsidR="001948E5" w:rsidRDefault="001948E5">
      <w:pPr>
        <w:widowControl/>
        <w:autoSpaceDE/>
        <w:autoSpaceDN/>
        <w:adjustRightInd/>
        <w:spacing w:after="200" w:line="276" w:lineRule="auto"/>
        <w:ind w:firstLine="0"/>
        <w:jc w:val="left"/>
        <w:rPr>
          <w:rStyle w:val="FontStyle18"/>
          <w:bCs w:val="0"/>
          <w:kern w:val="36"/>
          <w:sz w:val="24"/>
          <w:szCs w:val="24"/>
        </w:rPr>
      </w:pPr>
    </w:p>
    <w:sectPr w:rsidR="001948E5" w:rsidSect="00BB7860">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1440"/>
        </w:tabs>
        <w:ind w:left="1440" w:hanging="360"/>
      </w:pPr>
    </w:lvl>
  </w:abstractNum>
  <w:abstractNum w:abstractNumId="1">
    <w:nsid w:val="00000003"/>
    <w:multiLevelType w:val="multilevel"/>
    <w:tmpl w:val="00000003"/>
    <w:name w:val="WW8Num3"/>
    <w:lvl w:ilvl="0">
      <w:start w:val="1"/>
      <w:numFmt w:val="bullet"/>
      <w:lvlText w:val=""/>
      <w:lvlJc w:val="left"/>
      <w:pPr>
        <w:tabs>
          <w:tab w:val="num" w:pos="1440"/>
        </w:tabs>
        <w:ind w:left="1440" w:hanging="360"/>
      </w:pPr>
      <w:rPr>
        <w:rFonts w:ascii="Wingdings" w:hAnsi="Wingdings"/>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4"/>
    <w:multiLevelType w:val="multilevel"/>
    <w:tmpl w:val="00000004"/>
    <w:name w:val="WW8Num4"/>
    <w:lvl w:ilvl="0">
      <w:start w:val="1"/>
      <w:numFmt w:val="bullet"/>
      <w:lvlText w:val="–"/>
      <w:lvlJc w:val="left"/>
      <w:pPr>
        <w:tabs>
          <w:tab w:val="num" w:pos="1440"/>
        </w:tabs>
        <w:ind w:left="1440" w:hanging="360"/>
      </w:pPr>
      <w:rPr>
        <w:rFonts w:ascii="Vivaldi" w:hAnsi="Vivaldi"/>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11"/>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nsid w:val="00000008"/>
    <w:multiLevelType w:val="singleLevel"/>
    <w:tmpl w:val="00000008"/>
    <w:name w:val="WW8Num8"/>
    <w:lvl w:ilvl="0">
      <w:start w:val="1"/>
      <w:numFmt w:val="decimal"/>
      <w:lvlText w:val="%1."/>
      <w:lvlJc w:val="left"/>
      <w:pPr>
        <w:tabs>
          <w:tab w:val="num" w:pos="612"/>
        </w:tabs>
        <w:ind w:left="612" w:hanging="3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lvl>
  </w:abstractNum>
  <w:abstractNum w:abstractNumId="8">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9">
    <w:nsid w:val="0000000B"/>
    <w:multiLevelType w:val="multilevel"/>
    <w:tmpl w:val="0000000B"/>
    <w:name w:val="WW8Num11"/>
    <w:lvl w:ilvl="0">
      <w:start w:val="1"/>
      <w:numFmt w:val="bullet"/>
      <w:lvlText w:val=""/>
      <w:lvlJc w:val="left"/>
      <w:pPr>
        <w:tabs>
          <w:tab w:val="num" w:pos="720"/>
        </w:tabs>
        <w:ind w:left="720" w:hanging="360"/>
      </w:pPr>
      <w:rPr>
        <w:rFonts w:ascii="Symbol" w:hAnsi="Symbol"/>
        <w:b/>
        <w:bCs/>
        <w:i/>
        <w:iCs/>
      </w:rPr>
    </w:lvl>
    <w:lvl w:ilvl="1">
      <w:start w:val="1"/>
      <w:numFmt w:val="bullet"/>
      <w:lvlText w:val=""/>
      <w:lvlJc w:val="left"/>
      <w:pPr>
        <w:tabs>
          <w:tab w:val="num" w:pos="1080"/>
        </w:tabs>
        <w:ind w:left="1080" w:hanging="360"/>
      </w:pPr>
      <w:rPr>
        <w:rFonts w:ascii="Symbol" w:hAnsi="Symbol"/>
        <w:b/>
        <w:bCs/>
        <w:i/>
        <w:iCs/>
      </w:rPr>
    </w:lvl>
    <w:lvl w:ilvl="2">
      <w:start w:val="1"/>
      <w:numFmt w:val="bullet"/>
      <w:lvlText w:val=""/>
      <w:lvlJc w:val="left"/>
      <w:pPr>
        <w:tabs>
          <w:tab w:val="num" w:pos="1440"/>
        </w:tabs>
        <w:ind w:left="1440" w:hanging="360"/>
      </w:pPr>
      <w:rPr>
        <w:rFonts w:ascii="Symbol" w:hAnsi="Symbol"/>
        <w:b/>
        <w:bCs/>
        <w:i/>
        <w:iCs/>
      </w:rPr>
    </w:lvl>
    <w:lvl w:ilvl="3">
      <w:start w:val="1"/>
      <w:numFmt w:val="bullet"/>
      <w:lvlText w:val=""/>
      <w:lvlJc w:val="left"/>
      <w:pPr>
        <w:tabs>
          <w:tab w:val="num" w:pos="1800"/>
        </w:tabs>
        <w:ind w:left="1800" w:hanging="360"/>
      </w:pPr>
      <w:rPr>
        <w:rFonts w:ascii="Symbol" w:hAnsi="Symbol"/>
        <w:b/>
        <w:bCs/>
        <w:i/>
        <w:iCs/>
      </w:rPr>
    </w:lvl>
    <w:lvl w:ilvl="4">
      <w:start w:val="1"/>
      <w:numFmt w:val="bullet"/>
      <w:lvlText w:val=""/>
      <w:lvlJc w:val="left"/>
      <w:pPr>
        <w:tabs>
          <w:tab w:val="num" w:pos="2160"/>
        </w:tabs>
        <w:ind w:left="2160" w:hanging="360"/>
      </w:pPr>
      <w:rPr>
        <w:rFonts w:ascii="Symbol" w:hAnsi="Symbol"/>
        <w:b/>
        <w:bCs/>
        <w:i/>
        <w:iCs/>
      </w:rPr>
    </w:lvl>
    <w:lvl w:ilvl="5">
      <w:start w:val="1"/>
      <w:numFmt w:val="bullet"/>
      <w:lvlText w:val=""/>
      <w:lvlJc w:val="left"/>
      <w:pPr>
        <w:tabs>
          <w:tab w:val="num" w:pos="2520"/>
        </w:tabs>
        <w:ind w:left="2520" w:hanging="360"/>
      </w:pPr>
      <w:rPr>
        <w:rFonts w:ascii="Symbol" w:hAnsi="Symbol"/>
        <w:b/>
        <w:bCs/>
        <w:i/>
        <w:iCs/>
      </w:rPr>
    </w:lvl>
    <w:lvl w:ilvl="6">
      <w:start w:val="1"/>
      <w:numFmt w:val="bullet"/>
      <w:lvlText w:val=""/>
      <w:lvlJc w:val="left"/>
      <w:pPr>
        <w:tabs>
          <w:tab w:val="num" w:pos="2880"/>
        </w:tabs>
        <w:ind w:left="2880" w:hanging="360"/>
      </w:pPr>
      <w:rPr>
        <w:rFonts w:ascii="Symbol" w:hAnsi="Symbol"/>
        <w:b/>
        <w:bCs/>
        <w:i/>
        <w:iCs/>
      </w:rPr>
    </w:lvl>
    <w:lvl w:ilvl="7">
      <w:start w:val="1"/>
      <w:numFmt w:val="bullet"/>
      <w:lvlText w:val=""/>
      <w:lvlJc w:val="left"/>
      <w:pPr>
        <w:tabs>
          <w:tab w:val="num" w:pos="3240"/>
        </w:tabs>
        <w:ind w:left="3240" w:hanging="360"/>
      </w:pPr>
      <w:rPr>
        <w:rFonts w:ascii="Symbol" w:hAnsi="Symbol"/>
        <w:b/>
        <w:bCs/>
        <w:i/>
        <w:iCs/>
      </w:rPr>
    </w:lvl>
    <w:lvl w:ilvl="8">
      <w:start w:val="1"/>
      <w:numFmt w:val="bullet"/>
      <w:lvlText w:val=""/>
      <w:lvlJc w:val="left"/>
      <w:pPr>
        <w:tabs>
          <w:tab w:val="num" w:pos="3600"/>
        </w:tabs>
        <w:ind w:left="3600" w:hanging="360"/>
      </w:pPr>
      <w:rPr>
        <w:rFonts w:ascii="Symbol" w:hAnsi="Symbol"/>
        <w:b/>
        <w:bCs/>
        <w:i/>
        <w:iCs/>
      </w:rPr>
    </w:lvl>
  </w:abstractNum>
  <w:abstractNum w:abstractNumId="1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D"/>
    <w:multiLevelType w:val="singleLevel"/>
    <w:tmpl w:val="0000000D"/>
    <w:name w:val="WW8Num13"/>
    <w:lvl w:ilvl="0">
      <w:start w:val="1"/>
      <w:numFmt w:val="decimal"/>
      <w:lvlText w:val="%1."/>
      <w:lvlJc w:val="left"/>
      <w:pPr>
        <w:tabs>
          <w:tab w:val="num" w:pos="720"/>
        </w:tabs>
        <w:ind w:left="720" w:hanging="360"/>
      </w:pPr>
      <w:rPr>
        <w:rFonts w:ascii="Wingdings" w:hAnsi="Wingdings"/>
      </w:rPr>
    </w:lvl>
  </w:abstractNum>
  <w:abstractNum w:abstractNumId="12">
    <w:nsid w:val="0000000E"/>
    <w:multiLevelType w:val="multilevel"/>
    <w:tmpl w:val="0000000E"/>
    <w:name w:val="WW8Num14"/>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052D39F6"/>
    <w:multiLevelType w:val="hybridMultilevel"/>
    <w:tmpl w:val="B69030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57B7FAC"/>
    <w:multiLevelType w:val="hybridMultilevel"/>
    <w:tmpl w:val="07466FC0"/>
    <w:lvl w:ilvl="0" w:tplc="45D2E9F6">
      <w:start w:val="1"/>
      <w:numFmt w:val="upperRoman"/>
      <w:lvlText w:val="%1."/>
      <w:lvlJc w:val="left"/>
      <w:pPr>
        <w:tabs>
          <w:tab w:val="num" w:pos="862"/>
        </w:tabs>
        <w:ind w:left="862" w:hanging="720"/>
      </w:pPr>
      <w:rPr>
        <w:rFonts w:cs="Times New Roman"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5">
    <w:nsid w:val="0920308E"/>
    <w:multiLevelType w:val="hybridMultilevel"/>
    <w:tmpl w:val="EEA015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0DF82687"/>
    <w:multiLevelType w:val="hybridMultilevel"/>
    <w:tmpl w:val="D2A485BE"/>
    <w:lvl w:ilvl="0" w:tplc="5D32AC40">
      <w:start w:val="1"/>
      <w:numFmt w:val="decimal"/>
      <w:lvlText w:val="%1."/>
      <w:lvlJc w:val="left"/>
      <w:pPr>
        <w:tabs>
          <w:tab w:val="num" w:pos="780"/>
        </w:tabs>
        <w:ind w:left="780" w:hanging="4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12F5EE5"/>
    <w:multiLevelType w:val="hybridMultilevel"/>
    <w:tmpl w:val="7D3872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1489798B"/>
    <w:multiLevelType w:val="hybridMultilevel"/>
    <w:tmpl w:val="13FC2C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14DC6D5A"/>
    <w:multiLevelType w:val="hybridMultilevel"/>
    <w:tmpl w:val="A554391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18EF39AF"/>
    <w:multiLevelType w:val="hybridMultilevel"/>
    <w:tmpl w:val="43987E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1FA3708C"/>
    <w:multiLevelType w:val="hybridMultilevel"/>
    <w:tmpl w:val="D098F9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209A627A"/>
    <w:multiLevelType w:val="hybridMultilevel"/>
    <w:tmpl w:val="4CACF706"/>
    <w:lvl w:ilvl="0" w:tplc="095C6BD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20D25D0F"/>
    <w:multiLevelType w:val="hybridMultilevel"/>
    <w:tmpl w:val="B7DCFB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264A2BF4"/>
    <w:multiLevelType w:val="hybridMultilevel"/>
    <w:tmpl w:val="F8DEE0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396C1998"/>
    <w:multiLevelType w:val="hybridMultilevel"/>
    <w:tmpl w:val="690C6AC4"/>
    <w:lvl w:ilvl="0" w:tplc="69E8837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3B2F31DB"/>
    <w:multiLevelType w:val="hybridMultilevel"/>
    <w:tmpl w:val="8BE0A6B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7">
    <w:nsid w:val="3D3D06C2"/>
    <w:multiLevelType w:val="hybridMultilevel"/>
    <w:tmpl w:val="FD286A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3EE5291D"/>
    <w:multiLevelType w:val="hybridMultilevel"/>
    <w:tmpl w:val="E58CAEE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9F0692"/>
    <w:multiLevelType w:val="hybridMultilevel"/>
    <w:tmpl w:val="7CEA9B2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42D36811"/>
    <w:multiLevelType w:val="hybridMultilevel"/>
    <w:tmpl w:val="D2A485BE"/>
    <w:lvl w:ilvl="0" w:tplc="5D32AC40">
      <w:start w:val="1"/>
      <w:numFmt w:val="decimal"/>
      <w:lvlText w:val="%1."/>
      <w:lvlJc w:val="left"/>
      <w:pPr>
        <w:tabs>
          <w:tab w:val="num" w:pos="780"/>
        </w:tabs>
        <w:ind w:left="780" w:hanging="4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9340C2C"/>
    <w:multiLevelType w:val="hybridMultilevel"/>
    <w:tmpl w:val="719E1B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4E8337AB"/>
    <w:multiLevelType w:val="hybridMultilevel"/>
    <w:tmpl w:val="CC70981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55061305"/>
    <w:multiLevelType w:val="hybridMultilevel"/>
    <w:tmpl w:val="BAAA8A6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56276A90"/>
    <w:multiLevelType w:val="hybridMultilevel"/>
    <w:tmpl w:val="E8767946"/>
    <w:lvl w:ilvl="0" w:tplc="18EC9B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CE57EB0"/>
    <w:multiLevelType w:val="hybridMultilevel"/>
    <w:tmpl w:val="F5265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D5B28A7"/>
    <w:multiLevelType w:val="hybridMultilevel"/>
    <w:tmpl w:val="B1E420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8B1C07"/>
    <w:multiLevelType w:val="hybridMultilevel"/>
    <w:tmpl w:val="EABE07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60BA0B6C"/>
    <w:multiLevelType w:val="hybridMultilevel"/>
    <w:tmpl w:val="B6A42F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633D5C22"/>
    <w:multiLevelType w:val="hybridMultilevel"/>
    <w:tmpl w:val="C2909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622A8F"/>
    <w:multiLevelType w:val="hybridMultilevel"/>
    <w:tmpl w:val="DD06EEB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1">
    <w:nsid w:val="70DC6D9A"/>
    <w:multiLevelType w:val="hybridMultilevel"/>
    <w:tmpl w:val="D2A485BE"/>
    <w:lvl w:ilvl="0" w:tplc="5D32AC40">
      <w:start w:val="1"/>
      <w:numFmt w:val="decimal"/>
      <w:lvlText w:val="%1."/>
      <w:lvlJc w:val="left"/>
      <w:pPr>
        <w:tabs>
          <w:tab w:val="num" w:pos="780"/>
        </w:tabs>
        <w:ind w:left="780" w:hanging="4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2B31F87"/>
    <w:multiLevelType w:val="hybridMultilevel"/>
    <w:tmpl w:val="4D3C75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C23DCD"/>
    <w:multiLevelType w:val="hybridMultilevel"/>
    <w:tmpl w:val="58E22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F983CAC"/>
    <w:multiLevelType w:val="hybridMultilevel"/>
    <w:tmpl w:val="BCE2B6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14"/>
  </w:num>
  <w:num w:numId="3">
    <w:abstractNumId w:val="19"/>
  </w:num>
  <w:num w:numId="4">
    <w:abstractNumId w:val="32"/>
  </w:num>
  <w:num w:numId="5">
    <w:abstractNumId w:val="43"/>
  </w:num>
  <w:num w:numId="6">
    <w:abstractNumId w:val="44"/>
  </w:num>
  <w:num w:numId="7">
    <w:abstractNumId w:val="4"/>
  </w:num>
  <w:num w:numId="8">
    <w:abstractNumId w:val="5"/>
  </w:num>
  <w:num w:numId="9">
    <w:abstractNumId w:val="0"/>
  </w:num>
  <w:num w:numId="10">
    <w:abstractNumId w:val="1"/>
  </w:num>
  <w:num w:numId="11">
    <w:abstractNumId w:val="2"/>
  </w:num>
  <w:num w:numId="12">
    <w:abstractNumId w:val="3"/>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31"/>
  </w:num>
  <w:num w:numId="21">
    <w:abstractNumId w:val="37"/>
  </w:num>
  <w:num w:numId="22">
    <w:abstractNumId w:val="17"/>
  </w:num>
  <w:num w:numId="23">
    <w:abstractNumId w:val="42"/>
  </w:num>
  <w:num w:numId="24">
    <w:abstractNumId w:val="21"/>
  </w:num>
  <w:num w:numId="25">
    <w:abstractNumId w:val="39"/>
  </w:num>
  <w:num w:numId="26">
    <w:abstractNumId w:val="29"/>
  </w:num>
  <w:num w:numId="27">
    <w:abstractNumId w:val="24"/>
  </w:num>
  <w:num w:numId="28">
    <w:abstractNumId w:val="22"/>
  </w:num>
  <w:num w:numId="29">
    <w:abstractNumId w:val="36"/>
  </w:num>
  <w:num w:numId="30">
    <w:abstractNumId w:val="35"/>
  </w:num>
  <w:num w:numId="31">
    <w:abstractNumId w:val="30"/>
  </w:num>
  <w:num w:numId="32">
    <w:abstractNumId w:val="26"/>
  </w:num>
  <w:num w:numId="33">
    <w:abstractNumId w:val="38"/>
  </w:num>
  <w:num w:numId="34">
    <w:abstractNumId w:val="23"/>
  </w:num>
  <w:num w:numId="35">
    <w:abstractNumId w:val="18"/>
  </w:num>
  <w:num w:numId="36">
    <w:abstractNumId w:val="15"/>
  </w:num>
  <w:num w:numId="37">
    <w:abstractNumId w:val="40"/>
  </w:num>
  <w:num w:numId="38">
    <w:abstractNumId w:val="41"/>
  </w:num>
  <w:num w:numId="39">
    <w:abstractNumId w:val="16"/>
  </w:num>
  <w:num w:numId="40">
    <w:abstractNumId w:val="13"/>
  </w:num>
  <w:num w:numId="41">
    <w:abstractNumId w:val="28"/>
  </w:num>
  <w:num w:numId="42">
    <w:abstractNumId w:val="34"/>
  </w:num>
  <w:num w:numId="43">
    <w:abstractNumId w:val="27"/>
  </w:num>
  <w:num w:numId="44">
    <w:abstractNumId w:val="33"/>
  </w:num>
  <w:num w:numId="4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BB7860"/>
    <w:rsid w:val="001307FE"/>
    <w:rsid w:val="00136CE2"/>
    <w:rsid w:val="001948E5"/>
    <w:rsid w:val="00254F40"/>
    <w:rsid w:val="002B5B52"/>
    <w:rsid w:val="002C0936"/>
    <w:rsid w:val="00323CA8"/>
    <w:rsid w:val="00340B7B"/>
    <w:rsid w:val="00355F7D"/>
    <w:rsid w:val="00363AA2"/>
    <w:rsid w:val="0037640E"/>
    <w:rsid w:val="003A7C8A"/>
    <w:rsid w:val="00421DF3"/>
    <w:rsid w:val="0055736A"/>
    <w:rsid w:val="00581CBC"/>
    <w:rsid w:val="005E6A24"/>
    <w:rsid w:val="005F017B"/>
    <w:rsid w:val="006A3CBC"/>
    <w:rsid w:val="007223DB"/>
    <w:rsid w:val="007A4325"/>
    <w:rsid w:val="007F66C8"/>
    <w:rsid w:val="00816CBC"/>
    <w:rsid w:val="00851E28"/>
    <w:rsid w:val="009456FE"/>
    <w:rsid w:val="00961A86"/>
    <w:rsid w:val="00990B6E"/>
    <w:rsid w:val="009A1A87"/>
    <w:rsid w:val="009B2B67"/>
    <w:rsid w:val="00A24CCD"/>
    <w:rsid w:val="00A3016E"/>
    <w:rsid w:val="00AE5C21"/>
    <w:rsid w:val="00B03291"/>
    <w:rsid w:val="00B16C9B"/>
    <w:rsid w:val="00B177AE"/>
    <w:rsid w:val="00BB7860"/>
    <w:rsid w:val="00BE1034"/>
    <w:rsid w:val="00C410EF"/>
    <w:rsid w:val="00CA1D6E"/>
    <w:rsid w:val="00D85269"/>
    <w:rsid w:val="00E6385E"/>
    <w:rsid w:val="00ED3080"/>
    <w:rsid w:val="00F40D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86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link w:val="10"/>
    <w:qFormat/>
    <w:rsid w:val="00B16C9B"/>
    <w:pPr>
      <w:spacing w:before="100" w:beforeAutospacing="1" w:after="100" w:afterAutospacing="1"/>
      <w:outlineLvl w:val="0"/>
    </w:pPr>
    <w:rPr>
      <w:b/>
      <w:bCs/>
      <w:kern w:val="36"/>
      <w:sz w:val="48"/>
      <w:szCs w:val="48"/>
    </w:rPr>
  </w:style>
  <w:style w:type="paragraph" w:styleId="2">
    <w:name w:val="heading 2"/>
    <w:basedOn w:val="a"/>
    <w:next w:val="a"/>
    <w:link w:val="20"/>
    <w:qFormat/>
    <w:rsid w:val="00BB7860"/>
    <w:pPr>
      <w:keepNext/>
      <w:autoSpaceDE/>
      <w:autoSpaceDN/>
      <w:adjustRightInd/>
      <w:ind w:firstLine="400"/>
      <w:outlineLvl w:val="1"/>
    </w:pPr>
    <w:rPr>
      <w:b/>
      <w:bCs/>
      <w:i/>
      <w:szCs w:val="20"/>
    </w:rPr>
  </w:style>
  <w:style w:type="paragraph" w:styleId="4">
    <w:name w:val="heading 4"/>
    <w:basedOn w:val="a"/>
    <w:next w:val="a"/>
    <w:link w:val="40"/>
    <w:qFormat/>
    <w:rsid w:val="00BB7860"/>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6C9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BB7860"/>
    <w:rPr>
      <w:rFonts w:ascii="Times New Roman" w:eastAsia="Times New Roman" w:hAnsi="Times New Roman" w:cs="Times New Roman"/>
      <w:b/>
      <w:bCs/>
      <w:i/>
      <w:sz w:val="24"/>
      <w:szCs w:val="20"/>
      <w:lang w:eastAsia="ru-RU"/>
    </w:rPr>
  </w:style>
  <w:style w:type="character" w:customStyle="1" w:styleId="40">
    <w:name w:val="Заголовок 4 Знак"/>
    <w:basedOn w:val="a0"/>
    <w:link w:val="4"/>
    <w:rsid w:val="00BB7860"/>
    <w:rPr>
      <w:rFonts w:ascii="Calibri" w:eastAsia="Times New Roman" w:hAnsi="Calibri" w:cs="Times New Roman"/>
      <w:b/>
      <w:bCs/>
      <w:sz w:val="28"/>
      <w:szCs w:val="28"/>
      <w:lang w:eastAsia="ru-RU"/>
    </w:rPr>
  </w:style>
  <w:style w:type="paragraph" w:styleId="a3">
    <w:name w:val="caption"/>
    <w:basedOn w:val="a"/>
    <w:next w:val="a"/>
    <w:uiPriority w:val="35"/>
    <w:unhideWhenUsed/>
    <w:qFormat/>
    <w:rsid w:val="00B16C9B"/>
    <w:rPr>
      <w:b/>
      <w:bCs/>
      <w:color w:val="4F81BD" w:themeColor="accent1"/>
      <w:sz w:val="18"/>
      <w:szCs w:val="18"/>
    </w:rPr>
  </w:style>
  <w:style w:type="paragraph" w:styleId="a4">
    <w:name w:val="No Spacing"/>
    <w:uiPriority w:val="1"/>
    <w:qFormat/>
    <w:rsid w:val="00B16C9B"/>
    <w:pPr>
      <w:spacing w:after="0" w:line="240" w:lineRule="auto"/>
    </w:pPr>
  </w:style>
  <w:style w:type="paragraph" w:styleId="a5">
    <w:name w:val="List Paragraph"/>
    <w:basedOn w:val="a"/>
    <w:link w:val="a6"/>
    <w:uiPriority w:val="34"/>
    <w:qFormat/>
    <w:rsid w:val="00B16C9B"/>
    <w:pPr>
      <w:ind w:left="720"/>
      <w:contextualSpacing/>
    </w:pPr>
  </w:style>
  <w:style w:type="paragraph" w:customStyle="1" w:styleId="Style1">
    <w:name w:val="Style1"/>
    <w:basedOn w:val="a"/>
    <w:uiPriority w:val="99"/>
    <w:rsid w:val="00BB7860"/>
  </w:style>
  <w:style w:type="paragraph" w:customStyle="1" w:styleId="Style2">
    <w:name w:val="Style2"/>
    <w:basedOn w:val="a"/>
    <w:uiPriority w:val="99"/>
    <w:rsid w:val="00BB7860"/>
  </w:style>
  <w:style w:type="paragraph" w:customStyle="1" w:styleId="Style4">
    <w:name w:val="Style4"/>
    <w:basedOn w:val="a"/>
    <w:uiPriority w:val="99"/>
    <w:rsid w:val="00BB7860"/>
  </w:style>
  <w:style w:type="paragraph" w:customStyle="1" w:styleId="Style5">
    <w:name w:val="Style5"/>
    <w:basedOn w:val="a"/>
    <w:uiPriority w:val="99"/>
    <w:rsid w:val="00BB7860"/>
  </w:style>
  <w:style w:type="paragraph" w:customStyle="1" w:styleId="Style6">
    <w:name w:val="Style6"/>
    <w:basedOn w:val="a"/>
    <w:rsid w:val="00BB7860"/>
  </w:style>
  <w:style w:type="character" w:customStyle="1" w:styleId="FontStyle16">
    <w:name w:val="Font Style16"/>
    <w:basedOn w:val="a0"/>
    <w:rsid w:val="00BB7860"/>
    <w:rPr>
      <w:rFonts w:ascii="Times New Roman" w:hAnsi="Times New Roman" w:cs="Times New Roman"/>
      <w:b/>
      <w:bCs/>
      <w:sz w:val="16"/>
      <w:szCs w:val="16"/>
    </w:rPr>
  </w:style>
  <w:style w:type="character" w:customStyle="1" w:styleId="FontStyle17">
    <w:name w:val="Font Style17"/>
    <w:basedOn w:val="a0"/>
    <w:uiPriority w:val="99"/>
    <w:rsid w:val="00BB7860"/>
    <w:rPr>
      <w:rFonts w:ascii="Times New Roman" w:hAnsi="Times New Roman" w:cs="Times New Roman"/>
      <w:b/>
      <w:bCs/>
      <w:sz w:val="16"/>
      <w:szCs w:val="16"/>
    </w:rPr>
  </w:style>
  <w:style w:type="character" w:customStyle="1" w:styleId="FontStyle18">
    <w:name w:val="Font Style18"/>
    <w:basedOn w:val="a0"/>
    <w:rsid w:val="00BB7860"/>
    <w:rPr>
      <w:rFonts w:ascii="Times New Roman" w:hAnsi="Times New Roman" w:cs="Times New Roman"/>
      <w:b/>
      <w:bCs/>
      <w:sz w:val="10"/>
      <w:szCs w:val="10"/>
    </w:rPr>
  </w:style>
  <w:style w:type="character" w:customStyle="1" w:styleId="FontStyle21">
    <w:name w:val="Font Style21"/>
    <w:basedOn w:val="a0"/>
    <w:rsid w:val="00BB7860"/>
    <w:rPr>
      <w:rFonts w:ascii="Times New Roman" w:hAnsi="Times New Roman" w:cs="Times New Roman"/>
      <w:sz w:val="12"/>
      <w:szCs w:val="12"/>
    </w:rPr>
  </w:style>
  <w:style w:type="character" w:customStyle="1" w:styleId="FontStyle22">
    <w:name w:val="Font Style22"/>
    <w:basedOn w:val="a0"/>
    <w:rsid w:val="00BB7860"/>
    <w:rPr>
      <w:rFonts w:ascii="Times New Roman" w:hAnsi="Times New Roman" w:cs="Times New Roman"/>
      <w:sz w:val="20"/>
      <w:szCs w:val="20"/>
    </w:rPr>
  </w:style>
  <w:style w:type="paragraph" w:customStyle="1" w:styleId="Style9">
    <w:name w:val="Style9"/>
    <w:basedOn w:val="a"/>
    <w:uiPriority w:val="99"/>
    <w:rsid w:val="00BB7860"/>
  </w:style>
  <w:style w:type="paragraph" w:customStyle="1" w:styleId="Style10">
    <w:name w:val="Style10"/>
    <w:basedOn w:val="a"/>
    <w:uiPriority w:val="99"/>
    <w:rsid w:val="00BB7860"/>
  </w:style>
  <w:style w:type="paragraph" w:customStyle="1" w:styleId="Style11">
    <w:name w:val="Style11"/>
    <w:basedOn w:val="a"/>
    <w:uiPriority w:val="99"/>
    <w:rsid w:val="00BB7860"/>
  </w:style>
  <w:style w:type="paragraph" w:styleId="a7">
    <w:name w:val="Body Text Indent"/>
    <w:basedOn w:val="a"/>
    <w:link w:val="a8"/>
    <w:rsid w:val="00BB7860"/>
    <w:pPr>
      <w:widowControl/>
      <w:autoSpaceDE/>
      <w:autoSpaceDN/>
      <w:adjustRightInd/>
      <w:ind w:firstLine="709"/>
    </w:pPr>
    <w:rPr>
      <w:i/>
      <w:iCs/>
    </w:rPr>
  </w:style>
  <w:style w:type="character" w:customStyle="1" w:styleId="a8">
    <w:name w:val="Основной текст с отступом Знак"/>
    <w:basedOn w:val="a0"/>
    <w:link w:val="a7"/>
    <w:rsid w:val="00BB7860"/>
    <w:rPr>
      <w:rFonts w:ascii="Times New Roman" w:eastAsia="Times New Roman" w:hAnsi="Times New Roman" w:cs="Times New Roman"/>
      <w:i/>
      <w:iCs/>
      <w:sz w:val="24"/>
      <w:szCs w:val="24"/>
      <w:lang w:eastAsia="ru-RU"/>
    </w:rPr>
  </w:style>
  <w:style w:type="paragraph" w:styleId="a9">
    <w:name w:val="Balloon Text"/>
    <w:basedOn w:val="a"/>
    <w:link w:val="aa"/>
    <w:semiHidden/>
    <w:unhideWhenUsed/>
    <w:rsid w:val="00BB7860"/>
    <w:rPr>
      <w:rFonts w:ascii="Tahoma" w:hAnsi="Tahoma" w:cs="Tahoma"/>
      <w:sz w:val="16"/>
      <w:szCs w:val="16"/>
    </w:rPr>
  </w:style>
  <w:style w:type="character" w:customStyle="1" w:styleId="aa">
    <w:name w:val="Текст выноски Знак"/>
    <w:basedOn w:val="a0"/>
    <w:link w:val="a9"/>
    <w:semiHidden/>
    <w:rsid w:val="00BB7860"/>
    <w:rPr>
      <w:rFonts w:ascii="Tahoma" w:eastAsia="Times New Roman" w:hAnsi="Tahoma" w:cs="Tahoma"/>
      <w:sz w:val="16"/>
      <w:szCs w:val="16"/>
      <w:lang w:eastAsia="ru-RU"/>
    </w:rPr>
  </w:style>
  <w:style w:type="paragraph" w:customStyle="1" w:styleId="Style3">
    <w:name w:val="Style3"/>
    <w:basedOn w:val="a"/>
    <w:rsid w:val="00BB7860"/>
  </w:style>
  <w:style w:type="paragraph" w:customStyle="1" w:styleId="Style7">
    <w:name w:val="Style7"/>
    <w:basedOn w:val="a"/>
    <w:rsid w:val="00BB7860"/>
  </w:style>
  <w:style w:type="paragraph" w:customStyle="1" w:styleId="Style8">
    <w:name w:val="Style8"/>
    <w:basedOn w:val="a"/>
    <w:rsid w:val="00BB7860"/>
  </w:style>
  <w:style w:type="character" w:customStyle="1" w:styleId="FontStyle11">
    <w:name w:val="Font Style11"/>
    <w:basedOn w:val="a0"/>
    <w:rsid w:val="00BB7860"/>
    <w:rPr>
      <w:rFonts w:ascii="Times New Roman" w:hAnsi="Times New Roman" w:cs="Times New Roman"/>
      <w:sz w:val="10"/>
      <w:szCs w:val="10"/>
    </w:rPr>
  </w:style>
  <w:style w:type="character" w:customStyle="1" w:styleId="FontStyle12">
    <w:name w:val="Font Style12"/>
    <w:basedOn w:val="a0"/>
    <w:rsid w:val="00BB7860"/>
    <w:rPr>
      <w:rFonts w:ascii="Georgia" w:hAnsi="Georgia" w:cs="Georgia"/>
      <w:b/>
      <w:bCs/>
      <w:sz w:val="12"/>
      <w:szCs w:val="12"/>
    </w:rPr>
  </w:style>
  <w:style w:type="character" w:customStyle="1" w:styleId="FontStyle13">
    <w:name w:val="Font Style13"/>
    <w:basedOn w:val="a0"/>
    <w:rsid w:val="00BB7860"/>
    <w:rPr>
      <w:rFonts w:ascii="Times New Roman" w:hAnsi="Times New Roman" w:cs="Times New Roman"/>
      <w:b/>
      <w:bCs/>
      <w:sz w:val="12"/>
      <w:szCs w:val="12"/>
    </w:rPr>
  </w:style>
  <w:style w:type="character" w:customStyle="1" w:styleId="FontStyle14">
    <w:name w:val="Font Style14"/>
    <w:basedOn w:val="a0"/>
    <w:rsid w:val="00BB7860"/>
    <w:rPr>
      <w:rFonts w:ascii="Times New Roman" w:hAnsi="Times New Roman" w:cs="Times New Roman"/>
      <w:b/>
      <w:bCs/>
      <w:sz w:val="14"/>
      <w:szCs w:val="14"/>
    </w:rPr>
  </w:style>
  <w:style w:type="character" w:customStyle="1" w:styleId="FontStyle15">
    <w:name w:val="Font Style15"/>
    <w:basedOn w:val="a0"/>
    <w:rsid w:val="00BB7860"/>
    <w:rPr>
      <w:rFonts w:ascii="Times New Roman" w:hAnsi="Times New Roman" w:cs="Times New Roman"/>
      <w:b/>
      <w:bCs/>
      <w:sz w:val="18"/>
      <w:szCs w:val="18"/>
    </w:rPr>
  </w:style>
  <w:style w:type="character" w:customStyle="1" w:styleId="FontStyle19">
    <w:name w:val="Font Style19"/>
    <w:basedOn w:val="a0"/>
    <w:rsid w:val="00BB7860"/>
    <w:rPr>
      <w:rFonts w:ascii="Times New Roman" w:hAnsi="Times New Roman" w:cs="Times New Roman"/>
      <w:i/>
      <w:iCs/>
      <w:sz w:val="12"/>
      <w:szCs w:val="12"/>
    </w:rPr>
  </w:style>
  <w:style w:type="character" w:customStyle="1" w:styleId="FontStyle20">
    <w:name w:val="Font Style20"/>
    <w:basedOn w:val="a0"/>
    <w:rsid w:val="00BB7860"/>
    <w:rPr>
      <w:rFonts w:ascii="Georgia" w:hAnsi="Georgia" w:cs="Georgia"/>
      <w:sz w:val="12"/>
      <w:szCs w:val="12"/>
    </w:rPr>
  </w:style>
  <w:style w:type="character" w:customStyle="1" w:styleId="FontStyle23">
    <w:name w:val="Font Style23"/>
    <w:basedOn w:val="a0"/>
    <w:rsid w:val="00BB7860"/>
    <w:rPr>
      <w:rFonts w:ascii="Times New Roman" w:hAnsi="Times New Roman" w:cs="Times New Roman"/>
      <w:b/>
      <w:bCs/>
      <w:sz w:val="12"/>
      <w:szCs w:val="12"/>
    </w:rPr>
  </w:style>
  <w:style w:type="character" w:customStyle="1" w:styleId="FontStyle24">
    <w:name w:val="Font Style24"/>
    <w:basedOn w:val="a0"/>
    <w:rsid w:val="00BB7860"/>
    <w:rPr>
      <w:rFonts w:ascii="Times New Roman" w:hAnsi="Times New Roman" w:cs="Times New Roman"/>
      <w:b/>
      <w:bCs/>
      <w:sz w:val="10"/>
      <w:szCs w:val="10"/>
    </w:rPr>
  </w:style>
  <w:style w:type="character" w:customStyle="1" w:styleId="FontStyle25">
    <w:name w:val="Font Style25"/>
    <w:basedOn w:val="a0"/>
    <w:rsid w:val="00BB7860"/>
    <w:rPr>
      <w:rFonts w:ascii="Times New Roman" w:hAnsi="Times New Roman" w:cs="Times New Roman"/>
      <w:i/>
      <w:iCs/>
      <w:sz w:val="12"/>
      <w:szCs w:val="12"/>
    </w:rPr>
  </w:style>
  <w:style w:type="paragraph" w:customStyle="1" w:styleId="Style12">
    <w:name w:val="Style12"/>
    <w:basedOn w:val="a"/>
    <w:rsid w:val="00BB7860"/>
  </w:style>
  <w:style w:type="paragraph" w:customStyle="1" w:styleId="Style13">
    <w:name w:val="Style13"/>
    <w:basedOn w:val="a"/>
    <w:uiPriority w:val="99"/>
    <w:rsid w:val="00BB7860"/>
  </w:style>
  <w:style w:type="paragraph" w:customStyle="1" w:styleId="Style14">
    <w:name w:val="Style14"/>
    <w:basedOn w:val="a"/>
    <w:rsid w:val="00BB7860"/>
  </w:style>
  <w:style w:type="paragraph" w:customStyle="1" w:styleId="Style15">
    <w:name w:val="Style15"/>
    <w:basedOn w:val="a"/>
    <w:rsid w:val="00BB7860"/>
  </w:style>
  <w:style w:type="paragraph" w:customStyle="1" w:styleId="Style16">
    <w:name w:val="Style16"/>
    <w:basedOn w:val="a"/>
    <w:rsid w:val="00BB7860"/>
  </w:style>
  <w:style w:type="paragraph" w:customStyle="1" w:styleId="Style17">
    <w:name w:val="Style17"/>
    <w:basedOn w:val="a"/>
    <w:rsid w:val="00BB7860"/>
  </w:style>
  <w:style w:type="paragraph" w:customStyle="1" w:styleId="Style18">
    <w:name w:val="Style18"/>
    <w:basedOn w:val="a"/>
    <w:rsid w:val="00BB7860"/>
  </w:style>
  <w:style w:type="paragraph" w:customStyle="1" w:styleId="Style19">
    <w:name w:val="Style19"/>
    <w:basedOn w:val="a"/>
    <w:rsid w:val="00BB7860"/>
  </w:style>
  <w:style w:type="character" w:customStyle="1" w:styleId="FontStyle26">
    <w:name w:val="Font Style26"/>
    <w:basedOn w:val="a0"/>
    <w:rsid w:val="00BB7860"/>
    <w:rPr>
      <w:rFonts w:ascii="Times New Roman" w:hAnsi="Times New Roman" w:cs="Times New Roman"/>
      <w:b/>
      <w:bCs/>
      <w:sz w:val="12"/>
      <w:szCs w:val="12"/>
    </w:rPr>
  </w:style>
  <w:style w:type="character" w:customStyle="1" w:styleId="FontStyle27">
    <w:name w:val="Font Style27"/>
    <w:basedOn w:val="a0"/>
    <w:rsid w:val="00BB7860"/>
    <w:rPr>
      <w:rFonts w:ascii="Times New Roman" w:hAnsi="Times New Roman" w:cs="Times New Roman"/>
      <w:b/>
      <w:bCs/>
      <w:sz w:val="10"/>
      <w:szCs w:val="10"/>
    </w:rPr>
  </w:style>
  <w:style w:type="character" w:customStyle="1" w:styleId="FontStyle28">
    <w:name w:val="Font Style28"/>
    <w:basedOn w:val="a0"/>
    <w:rsid w:val="00BB7860"/>
    <w:rPr>
      <w:rFonts w:ascii="Constantia" w:hAnsi="Constantia" w:cs="Constantia"/>
      <w:b/>
      <w:bCs/>
      <w:smallCaps/>
      <w:sz w:val="10"/>
      <w:szCs w:val="10"/>
    </w:rPr>
  </w:style>
  <w:style w:type="character" w:customStyle="1" w:styleId="FontStyle29">
    <w:name w:val="Font Style29"/>
    <w:basedOn w:val="a0"/>
    <w:rsid w:val="00BB7860"/>
    <w:rPr>
      <w:rFonts w:ascii="Times New Roman" w:hAnsi="Times New Roman" w:cs="Times New Roman"/>
      <w:b/>
      <w:bCs/>
      <w:sz w:val="10"/>
      <w:szCs w:val="10"/>
    </w:rPr>
  </w:style>
  <w:style w:type="character" w:customStyle="1" w:styleId="FontStyle30">
    <w:name w:val="Font Style30"/>
    <w:basedOn w:val="a0"/>
    <w:rsid w:val="00BB7860"/>
    <w:rPr>
      <w:rFonts w:ascii="Times New Roman" w:hAnsi="Times New Roman" w:cs="Times New Roman"/>
      <w:b/>
      <w:bCs/>
      <w:sz w:val="10"/>
      <w:szCs w:val="10"/>
    </w:rPr>
  </w:style>
  <w:style w:type="character" w:customStyle="1" w:styleId="FontStyle31">
    <w:name w:val="Font Style31"/>
    <w:basedOn w:val="a0"/>
    <w:rsid w:val="00BB7860"/>
    <w:rPr>
      <w:rFonts w:ascii="Georgia" w:hAnsi="Georgia" w:cs="Georgia"/>
      <w:sz w:val="12"/>
      <w:szCs w:val="12"/>
    </w:rPr>
  </w:style>
  <w:style w:type="character" w:customStyle="1" w:styleId="FontStyle32">
    <w:name w:val="Font Style32"/>
    <w:basedOn w:val="a0"/>
    <w:rsid w:val="00BB7860"/>
    <w:rPr>
      <w:rFonts w:ascii="Times New Roman" w:hAnsi="Times New Roman" w:cs="Times New Roman"/>
      <w:i/>
      <w:iCs/>
      <w:sz w:val="12"/>
      <w:szCs w:val="12"/>
    </w:rPr>
  </w:style>
  <w:style w:type="character" w:customStyle="1" w:styleId="FontStyle33">
    <w:name w:val="Font Style33"/>
    <w:basedOn w:val="a0"/>
    <w:rsid w:val="00BB7860"/>
    <w:rPr>
      <w:rFonts w:ascii="Times New Roman" w:hAnsi="Times New Roman" w:cs="Times New Roman"/>
      <w:b/>
      <w:bCs/>
      <w:sz w:val="12"/>
      <w:szCs w:val="12"/>
    </w:rPr>
  </w:style>
  <w:style w:type="character" w:customStyle="1" w:styleId="FontStyle34">
    <w:name w:val="Font Style34"/>
    <w:basedOn w:val="a0"/>
    <w:rsid w:val="00BB7860"/>
    <w:rPr>
      <w:rFonts w:ascii="Times New Roman" w:hAnsi="Times New Roman" w:cs="Times New Roman"/>
      <w:sz w:val="12"/>
      <w:szCs w:val="12"/>
    </w:rPr>
  </w:style>
  <w:style w:type="character" w:customStyle="1" w:styleId="FontStyle35">
    <w:name w:val="Font Style35"/>
    <w:basedOn w:val="a0"/>
    <w:rsid w:val="00BB7860"/>
    <w:rPr>
      <w:rFonts w:ascii="Times New Roman" w:hAnsi="Times New Roman" w:cs="Times New Roman"/>
      <w:smallCaps/>
      <w:sz w:val="12"/>
      <w:szCs w:val="12"/>
    </w:rPr>
  </w:style>
  <w:style w:type="character" w:customStyle="1" w:styleId="FontStyle36">
    <w:name w:val="Font Style36"/>
    <w:basedOn w:val="a0"/>
    <w:rsid w:val="00BB7860"/>
    <w:rPr>
      <w:rFonts w:ascii="Times New Roman" w:hAnsi="Times New Roman" w:cs="Times New Roman"/>
      <w:sz w:val="12"/>
      <w:szCs w:val="12"/>
    </w:rPr>
  </w:style>
  <w:style w:type="character" w:customStyle="1" w:styleId="FontStyle37">
    <w:name w:val="Font Style37"/>
    <w:basedOn w:val="a0"/>
    <w:rsid w:val="00BB7860"/>
    <w:rPr>
      <w:rFonts w:ascii="Times New Roman" w:hAnsi="Times New Roman" w:cs="Times New Roman"/>
      <w:spacing w:val="10"/>
      <w:sz w:val="12"/>
      <w:szCs w:val="12"/>
    </w:rPr>
  </w:style>
  <w:style w:type="character" w:customStyle="1" w:styleId="FontStyle38">
    <w:name w:val="Font Style38"/>
    <w:basedOn w:val="a0"/>
    <w:rsid w:val="00BB7860"/>
    <w:rPr>
      <w:rFonts w:ascii="Times New Roman" w:hAnsi="Times New Roman" w:cs="Times New Roman"/>
      <w:b/>
      <w:bCs/>
      <w:sz w:val="10"/>
      <w:szCs w:val="10"/>
    </w:rPr>
  </w:style>
  <w:style w:type="character" w:customStyle="1" w:styleId="FontStyle39">
    <w:name w:val="Font Style39"/>
    <w:basedOn w:val="a0"/>
    <w:rsid w:val="00BB7860"/>
    <w:rPr>
      <w:rFonts w:ascii="Times New Roman" w:hAnsi="Times New Roman" w:cs="Times New Roman"/>
      <w:i/>
      <w:iCs/>
      <w:sz w:val="14"/>
      <w:szCs w:val="14"/>
    </w:rPr>
  </w:style>
  <w:style w:type="character" w:customStyle="1" w:styleId="FontStyle40">
    <w:name w:val="Font Style40"/>
    <w:basedOn w:val="a0"/>
    <w:rsid w:val="00BB7860"/>
    <w:rPr>
      <w:rFonts w:ascii="Times New Roman" w:hAnsi="Times New Roman" w:cs="Times New Roman"/>
      <w:i/>
      <w:iCs/>
      <w:sz w:val="12"/>
      <w:szCs w:val="12"/>
    </w:rPr>
  </w:style>
  <w:style w:type="paragraph" w:customStyle="1" w:styleId="Style20">
    <w:name w:val="Style20"/>
    <w:basedOn w:val="a"/>
    <w:rsid w:val="00BB7860"/>
  </w:style>
  <w:style w:type="paragraph" w:customStyle="1" w:styleId="Style21">
    <w:name w:val="Style21"/>
    <w:basedOn w:val="a"/>
    <w:rsid w:val="00BB7860"/>
  </w:style>
  <w:style w:type="paragraph" w:customStyle="1" w:styleId="Style22">
    <w:name w:val="Style22"/>
    <w:basedOn w:val="a"/>
    <w:rsid w:val="00BB7860"/>
  </w:style>
  <w:style w:type="paragraph" w:customStyle="1" w:styleId="Style23">
    <w:name w:val="Style23"/>
    <w:basedOn w:val="a"/>
    <w:rsid w:val="00BB7860"/>
  </w:style>
  <w:style w:type="paragraph" w:customStyle="1" w:styleId="Style24">
    <w:name w:val="Style24"/>
    <w:basedOn w:val="a"/>
    <w:rsid w:val="00BB7860"/>
  </w:style>
  <w:style w:type="character" w:customStyle="1" w:styleId="FontStyle41">
    <w:name w:val="Font Style41"/>
    <w:basedOn w:val="a0"/>
    <w:rsid w:val="00BB7860"/>
    <w:rPr>
      <w:rFonts w:ascii="Tahoma" w:hAnsi="Tahoma" w:cs="Tahoma"/>
      <w:sz w:val="22"/>
      <w:szCs w:val="22"/>
    </w:rPr>
  </w:style>
  <w:style w:type="character" w:customStyle="1" w:styleId="FontStyle42">
    <w:name w:val="Font Style42"/>
    <w:basedOn w:val="a0"/>
    <w:rsid w:val="00BB7860"/>
    <w:rPr>
      <w:rFonts w:ascii="Times New Roman" w:hAnsi="Times New Roman" w:cs="Times New Roman"/>
      <w:spacing w:val="-10"/>
      <w:sz w:val="24"/>
      <w:szCs w:val="24"/>
    </w:rPr>
  </w:style>
  <w:style w:type="character" w:customStyle="1" w:styleId="FontStyle43">
    <w:name w:val="Font Style43"/>
    <w:basedOn w:val="a0"/>
    <w:rsid w:val="00BB7860"/>
    <w:rPr>
      <w:rFonts w:ascii="Courier New" w:hAnsi="Courier New" w:cs="Courier New"/>
      <w:b/>
      <w:bCs/>
      <w:i/>
      <w:iCs/>
      <w:sz w:val="12"/>
      <w:szCs w:val="12"/>
    </w:rPr>
  </w:style>
  <w:style w:type="character" w:customStyle="1" w:styleId="FontStyle44">
    <w:name w:val="Font Style44"/>
    <w:basedOn w:val="a0"/>
    <w:rsid w:val="00BB7860"/>
    <w:rPr>
      <w:rFonts w:ascii="Times New Roman" w:hAnsi="Times New Roman" w:cs="Times New Roman"/>
      <w:b/>
      <w:bCs/>
      <w:sz w:val="42"/>
      <w:szCs w:val="42"/>
    </w:rPr>
  </w:style>
  <w:style w:type="paragraph" w:customStyle="1" w:styleId="Style25">
    <w:name w:val="Style25"/>
    <w:basedOn w:val="a"/>
    <w:rsid w:val="00BB7860"/>
  </w:style>
  <w:style w:type="paragraph" w:customStyle="1" w:styleId="Style26">
    <w:name w:val="Style26"/>
    <w:basedOn w:val="a"/>
    <w:rsid w:val="00BB7860"/>
  </w:style>
  <w:style w:type="paragraph" w:customStyle="1" w:styleId="Style27">
    <w:name w:val="Style27"/>
    <w:basedOn w:val="a"/>
    <w:rsid w:val="00BB7860"/>
  </w:style>
  <w:style w:type="paragraph" w:customStyle="1" w:styleId="Style28">
    <w:name w:val="Style28"/>
    <w:basedOn w:val="a"/>
    <w:rsid w:val="00BB7860"/>
  </w:style>
  <w:style w:type="paragraph" w:customStyle="1" w:styleId="Style29">
    <w:name w:val="Style29"/>
    <w:basedOn w:val="a"/>
    <w:rsid w:val="00BB7860"/>
  </w:style>
  <w:style w:type="paragraph" w:customStyle="1" w:styleId="Style30">
    <w:name w:val="Style30"/>
    <w:basedOn w:val="a"/>
    <w:rsid w:val="00BB7860"/>
  </w:style>
  <w:style w:type="paragraph" w:customStyle="1" w:styleId="Style31">
    <w:name w:val="Style31"/>
    <w:basedOn w:val="a"/>
    <w:rsid w:val="00BB7860"/>
  </w:style>
  <w:style w:type="paragraph" w:customStyle="1" w:styleId="Style32">
    <w:name w:val="Style32"/>
    <w:basedOn w:val="a"/>
    <w:rsid w:val="00BB7860"/>
  </w:style>
  <w:style w:type="paragraph" w:customStyle="1" w:styleId="Style33">
    <w:name w:val="Style33"/>
    <w:basedOn w:val="a"/>
    <w:rsid w:val="00BB7860"/>
  </w:style>
  <w:style w:type="paragraph" w:customStyle="1" w:styleId="Style34">
    <w:name w:val="Style34"/>
    <w:basedOn w:val="a"/>
    <w:rsid w:val="00BB7860"/>
  </w:style>
  <w:style w:type="paragraph" w:customStyle="1" w:styleId="Style35">
    <w:name w:val="Style35"/>
    <w:basedOn w:val="a"/>
    <w:rsid w:val="00BB7860"/>
  </w:style>
  <w:style w:type="character" w:customStyle="1" w:styleId="FontStyle45">
    <w:name w:val="Font Style45"/>
    <w:basedOn w:val="a0"/>
    <w:rsid w:val="00BB7860"/>
    <w:rPr>
      <w:rFonts w:ascii="Times New Roman" w:hAnsi="Times New Roman" w:cs="Times New Roman"/>
      <w:i/>
      <w:iCs/>
      <w:spacing w:val="10"/>
      <w:sz w:val="16"/>
      <w:szCs w:val="16"/>
    </w:rPr>
  </w:style>
  <w:style w:type="character" w:customStyle="1" w:styleId="FontStyle46">
    <w:name w:val="Font Style46"/>
    <w:basedOn w:val="a0"/>
    <w:rsid w:val="00BB7860"/>
    <w:rPr>
      <w:rFonts w:ascii="Constantia" w:hAnsi="Constantia" w:cs="Constantia"/>
      <w:sz w:val="14"/>
      <w:szCs w:val="14"/>
    </w:rPr>
  </w:style>
  <w:style w:type="character" w:customStyle="1" w:styleId="FontStyle47">
    <w:name w:val="Font Style47"/>
    <w:basedOn w:val="a0"/>
    <w:rsid w:val="00BB7860"/>
    <w:rPr>
      <w:rFonts w:ascii="Times New Roman" w:hAnsi="Times New Roman" w:cs="Times New Roman"/>
      <w:b/>
      <w:bCs/>
      <w:sz w:val="12"/>
      <w:szCs w:val="12"/>
    </w:rPr>
  </w:style>
  <w:style w:type="character" w:customStyle="1" w:styleId="FontStyle48">
    <w:name w:val="Font Style48"/>
    <w:basedOn w:val="a0"/>
    <w:rsid w:val="00BB7860"/>
    <w:rPr>
      <w:rFonts w:ascii="Times New Roman" w:hAnsi="Times New Roman" w:cs="Times New Roman"/>
      <w:b/>
      <w:bCs/>
      <w:spacing w:val="-20"/>
      <w:sz w:val="32"/>
      <w:szCs w:val="32"/>
    </w:rPr>
  </w:style>
  <w:style w:type="character" w:customStyle="1" w:styleId="FontStyle49">
    <w:name w:val="Font Style49"/>
    <w:basedOn w:val="a0"/>
    <w:rsid w:val="00BB7860"/>
    <w:rPr>
      <w:rFonts w:ascii="Times New Roman" w:hAnsi="Times New Roman" w:cs="Times New Roman"/>
      <w:i/>
      <w:iCs/>
      <w:w w:val="50"/>
      <w:sz w:val="42"/>
      <w:szCs w:val="42"/>
    </w:rPr>
  </w:style>
  <w:style w:type="character" w:customStyle="1" w:styleId="FontStyle50">
    <w:name w:val="Font Style50"/>
    <w:basedOn w:val="a0"/>
    <w:rsid w:val="00BB7860"/>
    <w:rPr>
      <w:rFonts w:ascii="Times New Roman" w:hAnsi="Times New Roman" w:cs="Times New Roman"/>
      <w:sz w:val="14"/>
      <w:szCs w:val="14"/>
    </w:rPr>
  </w:style>
  <w:style w:type="character" w:customStyle="1" w:styleId="FontStyle51">
    <w:name w:val="Font Style51"/>
    <w:basedOn w:val="a0"/>
    <w:rsid w:val="00BB7860"/>
    <w:rPr>
      <w:rFonts w:ascii="Times New Roman" w:hAnsi="Times New Roman" w:cs="Times New Roman"/>
      <w:sz w:val="16"/>
      <w:szCs w:val="16"/>
    </w:rPr>
  </w:style>
  <w:style w:type="character" w:customStyle="1" w:styleId="FontStyle52">
    <w:name w:val="Font Style52"/>
    <w:basedOn w:val="a0"/>
    <w:rsid w:val="00BB7860"/>
    <w:rPr>
      <w:rFonts w:ascii="Times New Roman" w:hAnsi="Times New Roman" w:cs="Times New Roman"/>
      <w:b/>
      <w:bCs/>
      <w:sz w:val="10"/>
      <w:szCs w:val="10"/>
    </w:rPr>
  </w:style>
  <w:style w:type="character" w:customStyle="1" w:styleId="FontStyle53">
    <w:name w:val="Font Style53"/>
    <w:basedOn w:val="a0"/>
    <w:rsid w:val="00BB7860"/>
    <w:rPr>
      <w:rFonts w:ascii="Times New Roman" w:hAnsi="Times New Roman" w:cs="Times New Roman"/>
      <w:spacing w:val="-10"/>
      <w:sz w:val="14"/>
      <w:szCs w:val="14"/>
    </w:rPr>
  </w:style>
  <w:style w:type="character" w:customStyle="1" w:styleId="FontStyle54">
    <w:name w:val="Font Style54"/>
    <w:basedOn w:val="a0"/>
    <w:rsid w:val="00BB7860"/>
    <w:rPr>
      <w:rFonts w:ascii="Times New Roman" w:hAnsi="Times New Roman" w:cs="Times New Roman"/>
      <w:sz w:val="22"/>
      <w:szCs w:val="22"/>
    </w:rPr>
  </w:style>
  <w:style w:type="character" w:customStyle="1" w:styleId="FontStyle55">
    <w:name w:val="Font Style55"/>
    <w:basedOn w:val="a0"/>
    <w:rsid w:val="00BB7860"/>
    <w:rPr>
      <w:rFonts w:ascii="Times New Roman" w:hAnsi="Times New Roman" w:cs="Times New Roman"/>
      <w:sz w:val="42"/>
      <w:szCs w:val="42"/>
    </w:rPr>
  </w:style>
  <w:style w:type="character" w:customStyle="1" w:styleId="FontStyle56">
    <w:name w:val="Font Style56"/>
    <w:basedOn w:val="a0"/>
    <w:rsid w:val="00BB7860"/>
    <w:rPr>
      <w:rFonts w:ascii="Times New Roman" w:hAnsi="Times New Roman" w:cs="Times New Roman"/>
      <w:i/>
      <w:iCs/>
      <w:sz w:val="16"/>
      <w:szCs w:val="16"/>
    </w:rPr>
  </w:style>
  <w:style w:type="character" w:customStyle="1" w:styleId="FontStyle57">
    <w:name w:val="Font Style57"/>
    <w:basedOn w:val="a0"/>
    <w:rsid w:val="00BB7860"/>
    <w:rPr>
      <w:rFonts w:ascii="Times New Roman" w:hAnsi="Times New Roman" w:cs="Times New Roman"/>
      <w:sz w:val="20"/>
      <w:szCs w:val="20"/>
    </w:rPr>
  </w:style>
  <w:style w:type="character" w:customStyle="1" w:styleId="FontStyle58">
    <w:name w:val="Font Style58"/>
    <w:basedOn w:val="a0"/>
    <w:rsid w:val="00BB7860"/>
    <w:rPr>
      <w:rFonts w:ascii="Times New Roman" w:hAnsi="Times New Roman" w:cs="Times New Roman"/>
      <w:b/>
      <w:bCs/>
      <w:i/>
      <w:iCs/>
      <w:sz w:val="18"/>
      <w:szCs w:val="18"/>
    </w:rPr>
  </w:style>
  <w:style w:type="character" w:customStyle="1" w:styleId="FontStyle59">
    <w:name w:val="Font Style59"/>
    <w:basedOn w:val="a0"/>
    <w:rsid w:val="00BB7860"/>
    <w:rPr>
      <w:rFonts w:ascii="Times New Roman" w:hAnsi="Times New Roman" w:cs="Times New Roman"/>
      <w:b/>
      <w:bCs/>
      <w:i/>
      <w:iCs/>
      <w:sz w:val="20"/>
      <w:szCs w:val="20"/>
    </w:rPr>
  </w:style>
  <w:style w:type="character" w:customStyle="1" w:styleId="FontStyle60">
    <w:name w:val="Font Style60"/>
    <w:basedOn w:val="a0"/>
    <w:rsid w:val="00BB7860"/>
    <w:rPr>
      <w:rFonts w:ascii="Times New Roman" w:hAnsi="Times New Roman" w:cs="Times New Roman"/>
      <w:b/>
      <w:bCs/>
      <w:i/>
      <w:iCs/>
      <w:sz w:val="18"/>
      <w:szCs w:val="18"/>
    </w:rPr>
  </w:style>
  <w:style w:type="paragraph" w:styleId="ab">
    <w:name w:val="footer"/>
    <w:basedOn w:val="a"/>
    <w:link w:val="ac"/>
    <w:rsid w:val="00BB7860"/>
    <w:pPr>
      <w:tabs>
        <w:tab w:val="center" w:pos="4677"/>
        <w:tab w:val="right" w:pos="9355"/>
      </w:tabs>
    </w:pPr>
  </w:style>
  <w:style w:type="character" w:customStyle="1" w:styleId="ac">
    <w:name w:val="Нижний колонтитул Знак"/>
    <w:basedOn w:val="a0"/>
    <w:link w:val="ab"/>
    <w:rsid w:val="00BB7860"/>
    <w:rPr>
      <w:rFonts w:ascii="Times New Roman" w:eastAsia="Times New Roman" w:hAnsi="Times New Roman" w:cs="Times New Roman"/>
      <w:sz w:val="24"/>
      <w:szCs w:val="24"/>
      <w:lang w:eastAsia="ru-RU"/>
    </w:rPr>
  </w:style>
  <w:style w:type="character" w:styleId="ad">
    <w:name w:val="page number"/>
    <w:basedOn w:val="a0"/>
    <w:rsid w:val="00BB7860"/>
  </w:style>
  <w:style w:type="paragraph" w:customStyle="1" w:styleId="21">
    <w:name w:val="заголовок 2"/>
    <w:basedOn w:val="a"/>
    <w:next w:val="a"/>
    <w:rsid w:val="00BB7860"/>
    <w:pPr>
      <w:keepNext/>
      <w:autoSpaceDE/>
      <w:autoSpaceDN/>
      <w:adjustRightInd/>
      <w:ind w:firstLine="400"/>
      <w:outlineLvl w:val="1"/>
    </w:pPr>
    <w:rPr>
      <w:rFonts w:cs="Arial"/>
      <w:szCs w:val="28"/>
    </w:rPr>
  </w:style>
  <w:style w:type="paragraph" w:customStyle="1" w:styleId="Style77">
    <w:name w:val="Style77"/>
    <w:basedOn w:val="a"/>
    <w:rsid w:val="00BB7860"/>
  </w:style>
  <w:style w:type="character" w:customStyle="1" w:styleId="FontStyle278">
    <w:name w:val="Font Style278"/>
    <w:basedOn w:val="a0"/>
    <w:rsid w:val="00BB7860"/>
    <w:rPr>
      <w:rFonts w:ascii="Times New Roman" w:hAnsi="Times New Roman" w:cs="Times New Roman"/>
      <w:sz w:val="20"/>
      <w:szCs w:val="20"/>
    </w:rPr>
  </w:style>
  <w:style w:type="paragraph" w:customStyle="1" w:styleId="Style55">
    <w:name w:val="Style55"/>
    <w:basedOn w:val="a"/>
    <w:rsid w:val="00BB7860"/>
  </w:style>
  <w:style w:type="paragraph" w:customStyle="1" w:styleId="Style63">
    <w:name w:val="Style63"/>
    <w:basedOn w:val="a"/>
    <w:rsid w:val="00BB7860"/>
  </w:style>
  <w:style w:type="paragraph" w:customStyle="1" w:styleId="Style70">
    <w:name w:val="Style70"/>
    <w:basedOn w:val="a"/>
    <w:rsid w:val="00BB7860"/>
  </w:style>
  <w:style w:type="paragraph" w:customStyle="1" w:styleId="Style79">
    <w:name w:val="Style79"/>
    <w:basedOn w:val="a"/>
    <w:rsid w:val="00BB7860"/>
  </w:style>
  <w:style w:type="paragraph" w:customStyle="1" w:styleId="Style80">
    <w:name w:val="Style80"/>
    <w:basedOn w:val="a"/>
    <w:rsid w:val="00BB7860"/>
  </w:style>
  <w:style w:type="paragraph" w:customStyle="1" w:styleId="Style85">
    <w:name w:val="Style85"/>
    <w:basedOn w:val="a"/>
    <w:rsid w:val="00BB7860"/>
  </w:style>
  <w:style w:type="paragraph" w:customStyle="1" w:styleId="Style89">
    <w:name w:val="Style89"/>
    <w:basedOn w:val="a"/>
    <w:rsid w:val="00BB7860"/>
  </w:style>
  <w:style w:type="paragraph" w:customStyle="1" w:styleId="Style113">
    <w:name w:val="Style113"/>
    <w:basedOn w:val="a"/>
    <w:rsid w:val="00BB7860"/>
  </w:style>
  <w:style w:type="paragraph" w:customStyle="1" w:styleId="Style114">
    <w:name w:val="Style114"/>
    <w:basedOn w:val="a"/>
    <w:rsid w:val="00BB7860"/>
  </w:style>
  <w:style w:type="paragraph" w:customStyle="1" w:styleId="Style116">
    <w:name w:val="Style116"/>
    <w:basedOn w:val="a"/>
    <w:rsid w:val="00BB7860"/>
  </w:style>
  <w:style w:type="character" w:customStyle="1" w:styleId="FontStyle258">
    <w:name w:val="Font Style258"/>
    <w:basedOn w:val="a0"/>
    <w:rsid w:val="00BB7860"/>
    <w:rPr>
      <w:rFonts w:ascii="Times New Roman" w:hAnsi="Times New Roman" w:cs="Times New Roman"/>
      <w:b/>
      <w:bCs/>
      <w:spacing w:val="-10"/>
      <w:sz w:val="14"/>
      <w:szCs w:val="14"/>
    </w:rPr>
  </w:style>
  <w:style w:type="character" w:customStyle="1" w:styleId="FontStyle276">
    <w:name w:val="Font Style276"/>
    <w:basedOn w:val="a0"/>
    <w:rsid w:val="00BB7860"/>
    <w:rPr>
      <w:rFonts w:ascii="Times New Roman" w:hAnsi="Times New Roman" w:cs="Times New Roman"/>
      <w:b/>
      <w:bCs/>
      <w:sz w:val="20"/>
      <w:szCs w:val="20"/>
    </w:rPr>
  </w:style>
  <w:style w:type="character" w:customStyle="1" w:styleId="FontStyle277">
    <w:name w:val="Font Style277"/>
    <w:basedOn w:val="a0"/>
    <w:rsid w:val="00BB7860"/>
    <w:rPr>
      <w:rFonts w:ascii="Times New Roman" w:hAnsi="Times New Roman" w:cs="Times New Roman"/>
      <w:b/>
      <w:bCs/>
      <w:i/>
      <w:iCs/>
      <w:sz w:val="20"/>
      <w:szCs w:val="20"/>
    </w:rPr>
  </w:style>
  <w:style w:type="character" w:customStyle="1" w:styleId="FontStyle279">
    <w:name w:val="Font Style279"/>
    <w:basedOn w:val="a0"/>
    <w:rsid w:val="00BB7860"/>
    <w:rPr>
      <w:rFonts w:ascii="Georgia" w:hAnsi="Georgia" w:cs="Georgia"/>
      <w:b/>
      <w:bCs/>
      <w:spacing w:val="-10"/>
      <w:sz w:val="10"/>
      <w:szCs w:val="10"/>
    </w:rPr>
  </w:style>
  <w:style w:type="character" w:customStyle="1" w:styleId="FontStyle280">
    <w:name w:val="Font Style280"/>
    <w:basedOn w:val="a0"/>
    <w:rsid w:val="00BB7860"/>
    <w:rPr>
      <w:rFonts w:ascii="Times New Roman" w:hAnsi="Times New Roman" w:cs="Times New Roman"/>
      <w:sz w:val="36"/>
      <w:szCs w:val="36"/>
    </w:rPr>
  </w:style>
  <w:style w:type="character" w:customStyle="1" w:styleId="FontStyle281">
    <w:name w:val="Font Style281"/>
    <w:basedOn w:val="a0"/>
    <w:rsid w:val="00BB7860"/>
    <w:rPr>
      <w:rFonts w:ascii="Times New Roman" w:hAnsi="Times New Roman" w:cs="Times New Roman"/>
      <w:b/>
      <w:bCs/>
      <w:spacing w:val="-10"/>
      <w:sz w:val="12"/>
      <w:szCs w:val="12"/>
    </w:rPr>
  </w:style>
  <w:style w:type="character" w:customStyle="1" w:styleId="FontStyle282">
    <w:name w:val="Font Style282"/>
    <w:basedOn w:val="a0"/>
    <w:rsid w:val="00BB7860"/>
    <w:rPr>
      <w:rFonts w:ascii="Times New Roman" w:hAnsi="Times New Roman" w:cs="Times New Roman"/>
      <w:b/>
      <w:bCs/>
      <w:spacing w:val="-10"/>
      <w:sz w:val="12"/>
      <w:szCs w:val="12"/>
    </w:rPr>
  </w:style>
  <w:style w:type="paragraph" w:customStyle="1" w:styleId="ConsPlusTitle">
    <w:name w:val="ConsPlusTitle"/>
    <w:rsid w:val="00BB78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e">
    <w:name w:val="Emphasis"/>
    <w:basedOn w:val="a0"/>
    <w:qFormat/>
    <w:rsid w:val="00BB7860"/>
    <w:rPr>
      <w:i/>
      <w:iCs/>
    </w:rPr>
  </w:style>
  <w:style w:type="paragraph" w:styleId="af">
    <w:name w:val="header"/>
    <w:basedOn w:val="a"/>
    <w:link w:val="af0"/>
    <w:rsid w:val="00BB7860"/>
    <w:pPr>
      <w:tabs>
        <w:tab w:val="center" w:pos="4677"/>
        <w:tab w:val="right" w:pos="9355"/>
      </w:tabs>
    </w:pPr>
  </w:style>
  <w:style w:type="character" w:customStyle="1" w:styleId="af0">
    <w:name w:val="Верхний колонтитул Знак"/>
    <w:basedOn w:val="a0"/>
    <w:link w:val="af"/>
    <w:rsid w:val="00BB7860"/>
    <w:rPr>
      <w:rFonts w:ascii="Times New Roman" w:eastAsia="Times New Roman" w:hAnsi="Times New Roman" w:cs="Times New Roman"/>
      <w:sz w:val="24"/>
      <w:szCs w:val="24"/>
      <w:lang w:eastAsia="ru-RU"/>
    </w:rPr>
  </w:style>
  <w:style w:type="character" w:styleId="af1">
    <w:name w:val="annotation reference"/>
    <w:basedOn w:val="a0"/>
    <w:rsid w:val="00BB7860"/>
    <w:rPr>
      <w:sz w:val="16"/>
      <w:szCs w:val="16"/>
    </w:rPr>
  </w:style>
  <w:style w:type="paragraph" w:styleId="af2">
    <w:name w:val="annotation text"/>
    <w:basedOn w:val="a"/>
    <w:link w:val="af3"/>
    <w:rsid w:val="00BB7860"/>
    <w:rPr>
      <w:sz w:val="20"/>
      <w:szCs w:val="20"/>
    </w:rPr>
  </w:style>
  <w:style w:type="character" w:customStyle="1" w:styleId="af3">
    <w:name w:val="Текст примечания Знак"/>
    <w:basedOn w:val="a0"/>
    <w:link w:val="af2"/>
    <w:rsid w:val="00BB7860"/>
    <w:rPr>
      <w:rFonts w:ascii="Times New Roman" w:eastAsia="Times New Roman" w:hAnsi="Times New Roman" w:cs="Times New Roman"/>
      <w:sz w:val="20"/>
      <w:szCs w:val="20"/>
      <w:lang w:eastAsia="ru-RU"/>
    </w:rPr>
  </w:style>
  <w:style w:type="paragraph" w:styleId="af4">
    <w:name w:val="annotation subject"/>
    <w:basedOn w:val="af2"/>
    <w:next w:val="af2"/>
    <w:link w:val="af5"/>
    <w:rsid w:val="00BB7860"/>
    <w:rPr>
      <w:b/>
      <w:bCs/>
    </w:rPr>
  </w:style>
  <w:style w:type="character" w:customStyle="1" w:styleId="af5">
    <w:name w:val="Тема примечания Знак"/>
    <w:basedOn w:val="af3"/>
    <w:link w:val="af4"/>
    <w:rsid w:val="00BB7860"/>
    <w:rPr>
      <w:rFonts w:ascii="Times New Roman" w:eastAsia="Times New Roman" w:hAnsi="Times New Roman" w:cs="Times New Roman"/>
      <w:b/>
      <w:bCs/>
      <w:sz w:val="20"/>
      <w:szCs w:val="20"/>
      <w:lang w:eastAsia="ru-RU"/>
    </w:rPr>
  </w:style>
  <w:style w:type="paragraph" w:styleId="af6">
    <w:name w:val="footnote text"/>
    <w:basedOn w:val="a"/>
    <w:link w:val="af7"/>
    <w:rsid w:val="00BB7860"/>
    <w:rPr>
      <w:sz w:val="20"/>
      <w:szCs w:val="20"/>
    </w:rPr>
  </w:style>
  <w:style w:type="character" w:customStyle="1" w:styleId="af7">
    <w:name w:val="Текст сноски Знак"/>
    <w:basedOn w:val="a0"/>
    <w:link w:val="af6"/>
    <w:rsid w:val="00BB7860"/>
    <w:rPr>
      <w:rFonts w:ascii="Times New Roman" w:eastAsia="Times New Roman" w:hAnsi="Times New Roman" w:cs="Times New Roman"/>
      <w:sz w:val="20"/>
      <w:szCs w:val="20"/>
      <w:lang w:eastAsia="ru-RU"/>
    </w:rPr>
  </w:style>
  <w:style w:type="character" w:styleId="af8">
    <w:name w:val="footnote reference"/>
    <w:basedOn w:val="a0"/>
    <w:rsid w:val="00BB7860"/>
    <w:rPr>
      <w:vertAlign w:val="superscript"/>
    </w:rPr>
  </w:style>
  <w:style w:type="paragraph" w:customStyle="1" w:styleId="11">
    <w:name w:val="Обычный1"/>
    <w:rsid w:val="00BB7860"/>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character" w:styleId="af9">
    <w:name w:val="Hyperlink"/>
    <w:basedOn w:val="a0"/>
    <w:rsid w:val="00BB7860"/>
    <w:rPr>
      <w:color w:val="0000FF"/>
      <w:u w:val="single"/>
    </w:rPr>
  </w:style>
  <w:style w:type="character" w:styleId="afa">
    <w:name w:val="Strong"/>
    <w:basedOn w:val="a0"/>
    <w:uiPriority w:val="22"/>
    <w:qFormat/>
    <w:rsid w:val="00BB7860"/>
    <w:rPr>
      <w:b/>
      <w:bCs/>
    </w:rPr>
  </w:style>
  <w:style w:type="paragraph" w:styleId="afb">
    <w:name w:val="Body Text"/>
    <w:basedOn w:val="a"/>
    <w:link w:val="afc"/>
    <w:rsid w:val="00BB7860"/>
    <w:pPr>
      <w:widowControl/>
      <w:suppressAutoHyphens/>
      <w:autoSpaceDE/>
      <w:autoSpaceDN/>
      <w:adjustRightInd/>
      <w:spacing w:after="120"/>
      <w:ind w:firstLine="0"/>
      <w:jc w:val="left"/>
    </w:pPr>
    <w:rPr>
      <w:lang w:eastAsia="ar-SA"/>
    </w:rPr>
  </w:style>
  <w:style w:type="character" w:customStyle="1" w:styleId="afc">
    <w:name w:val="Основной текст Знак"/>
    <w:basedOn w:val="a0"/>
    <w:link w:val="afb"/>
    <w:rsid w:val="00BB7860"/>
    <w:rPr>
      <w:rFonts w:ascii="Times New Roman" w:eastAsia="Times New Roman" w:hAnsi="Times New Roman" w:cs="Times New Roman"/>
      <w:sz w:val="24"/>
      <w:szCs w:val="24"/>
      <w:lang w:eastAsia="ar-SA"/>
    </w:rPr>
  </w:style>
  <w:style w:type="paragraph" w:styleId="afd">
    <w:name w:val="Title"/>
    <w:basedOn w:val="a"/>
    <w:next w:val="a"/>
    <w:link w:val="afe"/>
    <w:qFormat/>
    <w:rsid w:val="00BB7860"/>
    <w:pPr>
      <w:widowControl/>
      <w:suppressAutoHyphens/>
      <w:autoSpaceDN/>
      <w:adjustRightInd/>
      <w:ind w:firstLine="0"/>
      <w:jc w:val="left"/>
    </w:pPr>
    <w:rPr>
      <w:rFonts w:eastAsia="Arial"/>
      <w:lang w:eastAsia="ar-SA"/>
    </w:rPr>
  </w:style>
  <w:style w:type="character" w:customStyle="1" w:styleId="afe">
    <w:name w:val="Название Знак"/>
    <w:basedOn w:val="a0"/>
    <w:link w:val="afd"/>
    <w:rsid w:val="00BB7860"/>
    <w:rPr>
      <w:rFonts w:ascii="Times New Roman" w:eastAsia="Arial" w:hAnsi="Times New Roman" w:cs="Times New Roman"/>
      <w:sz w:val="24"/>
      <w:szCs w:val="24"/>
      <w:lang w:eastAsia="ar-SA"/>
    </w:rPr>
  </w:style>
  <w:style w:type="paragraph" w:customStyle="1" w:styleId="210">
    <w:name w:val="Основной текст 21"/>
    <w:basedOn w:val="a"/>
    <w:rsid w:val="00BB7860"/>
    <w:pPr>
      <w:widowControl/>
      <w:suppressAutoHyphens/>
      <w:autoSpaceDE/>
      <w:autoSpaceDN/>
      <w:adjustRightInd/>
      <w:spacing w:before="60" w:after="120" w:line="480" w:lineRule="auto"/>
      <w:ind w:firstLine="0"/>
      <w:jc w:val="left"/>
    </w:pPr>
    <w:rPr>
      <w:lang w:eastAsia="ar-SA"/>
    </w:rPr>
  </w:style>
  <w:style w:type="paragraph" w:styleId="12">
    <w:name w:val="toc 1"/>
    <w:basedOn w:val="a"/>
    <w:next w:val="a"/>
    <w:rsid w:val="00BB7860"/>
    <w:pPr>
      <w:widowControl/>
      <w:tabs>
        <w:tab w:val="right" w:leader="dot" w:pos="9345"/>
      </w:tabs>
      <w:suppressAutoHyphens/>
      <w:autoSpaceDE/>
      <w:autoSpaceDN/>
      <w:adjustRightInd/>
      <w:ind w:firstLine="0"/>
      <w:jc w:val="left"/>
    </w:pPr>
    <w:rPr>
      <w:lang w:eastAsia="ar-SA"/>
    </w:rPr>
  </w:style>
  <w:style w:type="paragraph" w:styleId="22">
    <w:name w:val="toc 2"/>
    <w:basedOn w:val="a"/>
    <w:next w:val="a"/>
    <w:rsid w:val="00BB7860"/>
    <w:pPr>
      <w:widowControl/>
      <w:suppressAutoHyphens/>
      <w:autoSpaceDE/>
      <w:autoSpaceDN/>
      <w:adjustRightInd/>
      <w:ind w:left="240" w:firstLine="0"/>
      <w:jc w:val="left"/>
    </w:pPr>
    <w:rPr>
      <w:lang w:eastAsia="ar-SA"/>
    </w:rPr>
  </w:style>
  <w:style w:type="paragraph" w:styleId="41">
    <w:name w:val="toc 4"/>
    <w:basedOn w:val="a"/>
    <w:rsid w:val="00BB7860"/>
    <w:pPr>
      <w:widowControl/>
      <w:suppressLineNumbers/>
      <w:tabs>
        <w:tab w:val="right" w:leader="dot" w:pos="15580"/>
      </w:tabs>
      <w:suppressAutoHyphens/>
      <w:autoSpaceDE/>
      <w:autoSpaceDN/>
      <w:adjustRightInd/>
      <w:ind w:left="849" w:firstLine="0"/>
      <w:jc w:val="left"/>
    </w:pPr>
    <w:rPr>
      <w:rFonts w:ascii="Arial" w:hAnsi="Arial" w:cs="Tahoma"/>
      <w:lang w:eastAsia="ar-SA"/>
    </w:rPr>
  </w:style>
  <w:style w:type="paragraph" w:customStyle="1" w:styleId="aff">
    <w:name w:val="Для таблиц"/>
    <w:basedOn w:val="a"/>
    <w:rsid w:val="00BB7860"/>
    <w:pPr>
      <w:widowControl/>
      <w:autoSpaceDE/>
      <w:autoSpaceDN/>
      <w:adjustRightInd/>
      <w:ind w:firstLine="0"/>
      <w:jc w:val="left"/>
    </w:pPr>
  </w:style>
  <w:style w:type="character" w:customStyle="1" w:styleId="a6">
    <w:name w:val="Абзац списка Знак"/>
    <w:link w:val="a5"/>
    <w:uiPriority w:val="34"/>
    <w:locked/>
    <w:rsid w:val="001948E5"/>
    <w:rPr>
      <w:rFonts w:ascii="Times New Roman" w:eastAsia="Times New Roman" w:hAnsi="Times New Roman" w:cs="Times New Roman"/>
      <w:sz w:val="24"/>
      <w:szCs w:val="24"/>
      <w:lang w:eastAsia="ru-RU"/>
    </w:rPr>
  </w:style>
  <w:style w:type="table" w:styleId="aff0">
    <w:name w:val="Table Grid"/>
    <w:basedOn w:val="a1"/>
    <w:uiPriority w:val="59"/>
    <w:rsid w:val="007223DB"/>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524839">
      <w:bodyDiv w:val="1"/>
      <w:marLeft w:val="0"/>
      <w:marRight w:val="0"/>
      <w:marTop w:val="0"/>
      <w:marBottom w:val="0"/>
      <w:divBdr>
        <w:top w:val="none" w:sz="0" w:space="0" w:color="auto"/>
        <w:left w:val="none" w:sz="0" w:space="0" w:color="auto"/>
        <w:bottom w:val="none" w:sz="0" w:space="0" w:color="auto"/>
        <w:right w:val="none" w:sz="0" w:space="0" w:color="auto"/>
      </w:divBdr>
    </w:div>
    <w:div w:id="531766184">
      <w:bodyDiv w:val="1"/>
      <w:marLeft w:val="0"/>
      <w:marRight w:val="0"/>
      <w:marTop w:val="0"/>
      <w:marBottom w:val="0"/>
      <w:divBdr>
        <w:top w:val="none" w:sz="0" w:space="0" w:color="auto"/>
        <w:left w:val="none" w:sz="0" w:space="0" w:color="auto"/>
        <w:bottom w:val="none" w:sz="0" w:space="0" w:color="auto"/>
        <w:right w:val="none" w:sz="0" w:space="0" w:color="auto"/>
      </w:divBdr>
    </w:div>
    <w:div w:id="585766791">
      <w:bodyDiv w:val="1"/>
      <w:marLeft w:val="0"/>
      <w:marRight w:val="0"/>
      <w:marTop w:val="0"/>
      <w:marBottom w:val="0"/>
      <w:divBdr>
        <w:top w:val="none" w:sz="0" w:space="0" w:color="auto"/>
        <w:left w:val="none" w:sz="0" w:space="0" w:color="auto"/>
        <w:bottom w:val="none" w:sz="0" w:space="0" w:color="auto"/>
        <w:right w:val="none" w:sz="0" w:space="0" w:color="auto"/>
      </w:divBdr>
    </w:div>
    <w:div w:id="1821917296">
      <w:bodyDiv w:val="1"/>
      <w:marLeft w:val="0"/>
      <w:marRight w:val="0"/>
      <w:marTop w:val="0"/>
      <w:marBottom w:val="0"/>
      <w:divBdr>
        <w:top w:val="none" w:sz="0" w:space="0" w:color="auto"/>
        <w:left w:val="none" w:sz="0" w:space="0" w:color="auto"/>
        <w:bottom w:val="none" w:sz="0" w:space="0" w:color="auto"/>
        <w:right w:val="none" w:sz="0" w:space="0" w:color="auto"/>
      </w:divBdr>
    </w:div>
    <w:div w:id="201329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lpravo.ru" TargetMode="External"/><Relationship Id="rId13" Type="http://schemas.openxmlformats.org/officeDocument/2006/relationships/hyperlink" Target="https://magtu.informsystema.ru/uploader/fileUpload?name=3798.pdf&amp;show=dcatalogues/1/1529949/3798.pdf&amp;view=true" TargetMode="External"/><Relationship Id="rId18" Type="http://schemas.openxmlformats.org/officeDocument/2006/relationships/hyperlink" Target="https://scholar.google.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hyperlink" Target="https://magtu.informsystema.ru/uploader/fileUpload?name=2359.pdf&amp;show=dcatalogues/1/1130006/2359.pdf&amp;view=true" TargetMode="External"/><Relationship Id="rId17" Type="http://schemas.openxmlformats.org/officeDocument/2006/relationships/hyperlink" Target="http://pedagogical_dictionary.academic.ru/" TargetMode="External"/><Relationship Id="rId2" Type="http://schemas.openxmlformats.org/officeDocument/2006/relationships/styles" Target="styles.xml"/><Relationship Id="rId16" Type="http://schemas.openxmlformats.org/officeDocument/2006/relationships/hyperlink" Target="https://elibrary.ru/project_risc.asp" TargetMode="External"/><Relationship Id="rId20" Type="http://schemas.openxmlformats.org/officeDocument/2006/relationships/hyperlink" Target="http://znanium.c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e.lanbook.com/book/122556" TargetMode="External"/><Relationship Id="rId5" Type="http://schemas.openxmlformats.org/officeDocument/2006/relationships/image" Target="media/image1.png"/><Relationship Id="rId15" Type="http://schemas.openxmlformats.org/officeDocument/2006/relationships/hyperlink" Target="http://window.edu.ru/" TargetMode="External"/><Relationship Id="rId23" Type="http://schemas.microsoft.com/office/2007/relationships/stylesWithEffects" Target="stylesWithEffects.xml"/><Relationship Id="rId10" Type="http://schemas.openxmlformats.org/officeDocument/2006/relationships/hyperlink" Target="https://www.biblio-online.ru/bcode/433572" TargetMode="External"/><Relationship Id="rId19" Type="http://schemas.openxmlformats.org/officeDocument/2006/relationships/hyperlink" Target="http://www.biblioclub.ru/" TargetMode="External"/><Relationship Id="rId4" Type="http://schemas.openxmlformats.org/officeDocument/2006/relationships/webSettings" Target="webSettings.xml"/><Relationship Id="rId9" Type="http://schemas.openxmlformats.org/officeDocument/2006/relationships/hyperlink" Target="https://www.biblio-online.ru/bcode/433566" TargetMode="External"/><Relationship Id="rId14" Type="http://schemas.openxmlformats.org/officeDocument/2006/relationships/hyperlink" Target="http://e.lanbook.co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25</Pages>
  <Words>6961</Words>
  <Characters>39682</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Аленка</cp:lastModifiedBy>
  <cp:revision>3</cp:revision>
  <dcterms:created xsi:type="dcterms:W3CDTF">2020-10-29T12:01:00Z</dcterms:created>
  <dcterms:modified xsi:type="dcterms:W3CDTF">2020-11-01T08:02:00Z</dcterms:modified>
</cp:coreProperties>
</file>