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59" w:rsidRPr="00AF2BB2" w:rsidRDefault="00585559" w:rsidP="00585559">
      <w:pPr>
        <w:pStyle w:val="Style9"/>
        <w:widowControl/>
        <w:jc w:val="center"/>
        <w:rPr>
          <w:rStyle w:val="FontStyle22"/>
          <w:sz w:val="24"/>
          <w:szCs w:val="24"/>
        </w:rPr>
      </w:pPr>
      <w:r w:rsidRPr="00AF2BB2">
        <w:rPr>
          <w:rStyle w:val="FontStyle22"/>
          <w:sz w:val="24"/>
          <w:szCs w:val="24"/>
        </w:rPr>
        <w:t>МИНИСТЕРСТВО ОБРАЗОВАНИЯ И НАУКИ РОССИЙСКОЙ ФЕДЕРАЦИИ</w:t>
      </w:r>
    </w:p>
    <w:p w:rsidR="00585559" w:rsidRDefault="00585559" w:rsidP="00585559">
      <w:pPr>
        <w:pStyle w:val="Style10"/>
        <w:widowControl/>
        <w:jc w:val="center"/>
        <w:rPr>
          <w:rStyle w:val="FontStyle16"/>
          <w:b w:val="0"/>
          <w:bCs w:val="0"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t>Федеральное г</w:t>
      </w:r>
      <w:r w:rsidRPr="00AF2BB2">
        <w:rPr>
          <w:rStyle w:val="FontStyle16"/>
          <w:b w:val="0"/>
          <w:bCs w:val="0"/>
          <w:sz w:val="24"/>
          <w:szCs w:val="24"/>
        </w:rPr>
        <w:t xml:space="preserve">осударственное </w:t>
      </w:r>
      <w:r>
        <w:rPr>
          <w:rStyle w:val="FontStyle16"/>
          <w:b w:val="0"/>
          <w:bCs w:val="0"/>
          <w:sz w:val="24"/>
          <w:szCs w:val="24"/>
        </w:rPr>
        <w:t xml:space="preserve">бюджетное </w:t>
      </w:r>
      <w:r w:rsidRPr="00AF2BB2">
        <w:rPr>
          <w:rStyle w:val="FontStyle16"/>
          <w:b w:val="0"/>
          <w:bCs w:val="0"/>
          <w:sz w:val="24"/>
          <w:szCs w:val="24"/>
        </w:rPr>
        <w:t xml:space="preserve">образовательное учреждение </w:t>
      </w:r>
    </w:p>
    <w:p w:rsidR="00585559" w:rsidRPr="00AF2BB2" w:rsidRDefault="00585559" w:rsidP="00585559">
      <w:pPr>
        <w:pStyle w:val="Style10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AF2BB2">
        <w:rPr>
          <w:rStyle w:val="FontStyle16"/>
          <w:b w:val="0"/>
          <w:bCs w:val="0"/>
          <w:sz w:val="24"/>
          <w:szCs w:val="24"/>
        </w:rPr>
        <w:t>высшего образования</w:t>
      </w:r>
    </w:p>
    <w:p w:rsidR="00585559" w:rsidRPr="00AF2BB2" w:rsidRDefault="00585559" w:rsidP="00585559">
      <w:pPr>
        <w:pStyle w:val="Style10"/>
        <w:widowControl/>
        <w:ind w:firstLine="720"/>
        <w:jc w:val="center"/>
        <w:rPr>
          <w:rStyle w:val="FontStyle16"/>
          <w:b w:val="0"/>
          <w:bCs w:val="0"/>
          <w:sz w:val="24"/>
          <w:szCs w:val="24"/>
        </w:rPr>
      </w:pPr>
      <w:r w:rsidRPr="00AF2BB2">
        <w:rPr>
          <w:rStyle w:val="FontStyle16"/>
          <w:b w:val="0"/>
          <w:bCs w:val="0"/>
          <w:sz w:val="24"/>
          <w:szCs w:val="24"/>
        </w:rPr>
        <w:t>«Магнитогорс</w:t>
      </w:r>
      <w:r>
        <w:rPr>
          <w:rStyle w:val="FontStyle16"/>
          <w:b w:val="0"/>
          <w:bCs w:val="0"/>
          <w:sz w:val="24"/>
          <w:szCs w:val="24"/>
        </w:rPr>
        <w:t xml:space="preserve">кий государственный технический </w:t>
      </w:r>
      <w:r w:rsidRPr="00AF2BB2">
        <w:rPr>
          <w:rStyle w:val="FontStyle16"/>
          <w:b w:val="0"/>
          <w:bCs w:val="0"/>
          <w:sz w:val="24"/>
          <w:szCs w:val="24"/>
        </w:rPr>
        <w:t>университет им. Г.И. Носова»</w:t>
      </w:r>
    </w:p>
    <w:p w:rsidR="00585559" w:rsidRPr="00AF2BB2" w:rsidRDefault="00585559" w:rsidP="00585559">
      <w:pPr>
        <w:pStyle w:val="Style13"/>
        <w:widowControl/>
        <w:ind w:left="5529" w:firstLine="0"/>
        <w:jc w:val="left"/>
        <w:rPr>
          <w:rStyle w:val="FontStyle23"/>
          <w:b w:val="0"/>
          <w:bCs w:val="0"/>
          <w:sz w:val="24"/>
          <w:szCs w:val="24"/>
        </w:rPr>
      </w:pPr>
    </w:p>
    <w:p w:rsidR="00585559" w:rsidRPr="00525ECA" w:rsidRDefault="00585559" w:rsidP="00585559">
      <w:pPr>
        <w:pStyle w:val="Style13"/>
        <w:widowControl/>
        <w:jc w:val="right"/>
        <w:rPr>
          <w:rStyle w:val="FontStyle23"/>
          <w:b w:val="0"/>
          <w:bCs w:val="0"/>
          <w:sz w:val="24"/>
          <w:szCs w:val="24"/>
        </w:rPr>
      </w:pPr>
      <w:r>
        <w:rPr>
          <w:rStyle w:val="FontStyle18"/>
          <w:noProof/>
        </w:rPr>
        <w:drawing>
          <wp:inline distT="0" distB="0" distL="0" distR="0">
            <wp:extent cx="3338195" cy="160464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195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559" w:rsidRPr="00525ECA" w:rsidRDefault="00585559" w:rsidP="00585559">
      <w:pPr>
        <w:pStyle w:val="Style13"/>
        <w:widowControl/>
        <w:jc w:val="center"/>
        <w:rPr>
          <w:rStyle w:val="FontStyle23"/>
          <w:b w:val="0"/>
          <w:bCs w:val="0"/>
          <w:sz w:val="24"/>
          <w:szCs w:val="24"/>
        </w:rPr>
      </w:pPr>
    </w:p>
    <w:p w:rsidR="00585559" w:rsidRPr="00AF2BB2" w:rsidRDefault="00585559" w:rsidP="00585559">
      <w:pPr>
        <w:pStyle w:val="Style13"/>
        <w:widowControl/>
        <w:jc w:val="center"/>
        <w:rPr>
          <w:rStyle w:val="FontStyle23"/>
          <w:b w:val="0"/>
          <w:bCs w:val="0"/>
          <w:sz w:val="24"/>
          <w:szCs w:val="24"/>
        </w:rPr>
      </w:pPr>
    </w:p>
    <w:p w:rsidR="00585559" w:rsidRPr="00AF2BB2" w:rsidRDefault="00585559" w:rsidP="00585559">
      <w:pPr>
        <w:pStyle w:val="Style5"/>
        <w:widowControl/>
        <w:ind w:firstLine="0"/>
        <w:jc w:val="center"/>
        <w:rPr>
          <w:rStyle w:val="FontStyle21"/>
          <w:b/>
          <w:bCs/>
          <w:sz w:val="28"/>
          <w:szCs w:val="28"/>
        </w:rPr>
      </w:pPr>
      <w:r w:rsidRPr="00AF2BB2">
        <w:rPr>
          <w:rStyle w:val="FontStyle21"/>
          <w:sz w:val="28"/>
          <w:szCs w:val="28"/>
        </w:rPr>
        <w:t>РАБОЧАЯ ПРОГРАММА ДИСЦИПЛИНЫ (МОДУЛЯ)</w:t>
      </w:r>
    </w:p>
    <w:p w:rsidR="00585559" w:rsidRPr="00AF2BB2" w:rsidRDefault="00585559" w:rsidP="00585559">
      <w:pPr>
        <w:pStyle w:val="Style5"/>
        <w:widowControl/>
        <w:ind w:firstLine="0"/>
        <w:jc w:val="center"/>
        <w:rPr>
          <w:rStyle w:val="FontStyle21"/>
          <w:sz w:val="24"/>
          <w:szCs w:val="24"/>
        </w:rPr>
      </w:pPr>
    </w:p>
    <w:p w:rsidR="00585559" w:rsidRDefault="00585559" w:rsidP="00585559">
      <w:pPr>
        <w:pStyle w:val="Style11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t>РЕЧЕВОЕ ДЫХАНИЕ ЗАИКАЮЩИХСЯ ДЕТЕЙ</w:t>
      </w:r>
    </w:p>
    <w:p w:rsidR="00585559" w:rsidRDefault="00585559" w:rsidP="00585559">
      <w:pPr>
        <w:pStyle w:val="Style11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585559" w:rsidRPr="00AF2BB2" w:rsidRDefault="00585559" w:rsidP="00585559">
      <w:pPr>
        <w:pStyle w:val="Style11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AF2BB2">
        <w:rPr>
          <w:rStyle w:val="FontStyle16"/>
          <w:b w:val="0"/>
          <w:bCs w:val="0"/>
          <w:sz w:val="24"/>
          <w:szCs w:val="24"/>
        </w:rPr>
        <w:t>Направ</w:t>
      </w:r>
      <w:r>
        <w:rPr>
          <w:rStyle w:val="FontStyle16"/>
          <w:b w:val="0"/>
          <w:bCs w:val="0"/>
          <w:sz w:val="24"/>
          <w:szCs w:val="24"/>
        </w:rPr>
        <w:t xml:space="preserve">ление подготовки </w:t>
      </w:r>
    </w:p>
    <w:p w:rsidR="00585559" w:rsidRPr="000B6368" w:rsidRDefault="00585559" w:rsidP="00585559">
      <w:pPr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0B6368">
        <w:rPr>
          <w:rStyle w:val="FontStyle16"/>
          <w:b w:val="0"/>
          <w:bCs w:val="0"/>
          <w:sz w:val="24"/>
          <w:szCs w:val="24"/>
        </w:rPr>
        <w:t>44.03.03 Специальное (дефектологическое) образование</w:t>
      </w:r>
    </w:p>
    <w:p w:rsidR="00585559" w:rsidRDefault="00585559" w:rsidP="00585559">
      <w:pPr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585559" w:rsidRDefault="00585559" w:rsidP="00585559">
      <w:pPr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0B6368">
        <w:rPr>
          <w:rStyle w:val="FontStyle16"/>
          <w:b w:val="0"/>
          <w:bCs w:val="0"/>
          <w:sz w:val="24"/>
          <w:szCs w:val="24"/>
        </w:rPr>
        <w:t>Профи</w:t>
      </w:r>
      <w:r w:rsidRPr="00531144">
        <w:rPr>
          <w:rStyle w:val="FontStyle16"/>
          <w:b w:val="0"/>
          <w:bCs w:val="0"/>
          <w:sz w:val="24"/>
          <w:szCs w:val="24"/>
        </w:rPr>
        <w:t>ль</w:t>
      </w:r>
      <w:r w:rsidRPr="00C7103F">
        <w:rPr>
          <w:rStyle w:val="FontStyle16"/>
          <w:b w:val="0"/>
          <w:bCs w:val="0"/>
          <w:sz w:val="24"/>
          <w:szCs w:val="24"/>
        </w:rPr>
        <w:t>программы</w:t>
      </w:r>
      <w:r>
        <w:rPr>
          <w:rStyle w:val="FontStyle16"/>
          <w:b w:val="0"/>
          <w:bCs w:val="0"/>
          <w:sz w:val="24"/>
          <w:szCs w:val="24"/>
        </w:rPr>
        <w:t xml:space="preserve"> -</w:t>
      </w:r>
      <w:r w:rsidRPr="000B6368">
        <w:rPr>
          <w:rStyle w:val="FontStyle16"/>
          <w:b w:val="0"/>
          <w:bCs w:val="0"/>
          <w:sz w:val="24"/>
          <w:szCs w:val="24"/>
        </w:rPr>
        <w:t xml:space="preserve"> логопедия</w:t>
      </w:r>
    </w:p>
    <w:p w:rsidR="00585559" w:rsidRDefault="00585559" w:rsidP="00585559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585559" w:rsidRDefault="00585559" w:rsidP="00585559">
      <w:pPr>
        <w:pStyle w:val="Style4"/>
        <w:widowControl/>
        <w:ind w:firstLine="0"/>
        <w:jc w:val="center"/>
        <w:rPr>
          <w:rStyle w:val="FontStyle16"/>
          <w:b w:val="0"/>
          <w:bCs w:val="0"/>
          <w:color w:val="C00000"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t>Уровень высшего образования–</w:t>
      </w:r>
      <w:r w:rsidRPr="000B6368">
        <w:rPr>
          <w:rStyle w:val="FontStyle16"/>
          <w:b w:val="0"/>
          <w:bCs w:val="0"/>
          <w:sz w:val="24"/>
          <w:szCs w:val="24"/>
        </w:rPr>
        <w:t xml:space="preserve"> бакалавриат</w:t>
      </w:r>
    </w:p>
    <w:p w:rsidR="00585559" w:rsidRPr="008A1E40" w:rsidRDefault="00585559" w:rsidP="00585559">
      <w:pPr>
        <w:pStyle w:val="Style4"/>
        <w:widowControl/>
        <w:ind w:firstLine="0"/>
        <w:jc w:val="center"/>
        <w:rPr>
          <w:rStyle w:val="FontStyle16"/>
          <w:b w:val="0"/>
          <w:bCs w:val="0"/>
          <w:color w:val="C00000"/>
          <w:sz w:val="24"/>
          <w:szCs w:val="24"/>
        </w:rPr>
      </w:pPr>
    </w:p>
    <w:p w:rsidR="00585559" w:rsidRPr="000B6368" w:rsidRDefault="00585559" w:rsidP="00585559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8A1E40">
        <w:rPr>
          <w:rStyle w:val="FontStyle16"/>
          <w:b w:val="0"/>
          <w:bCs w:val="0"/>
          <w:sz w:val="24"/>
          <w:szCs w:val="24"/>
        </w:rPr>
        <w:t xml:space="preserve">Программа подготовки </w:t>
      </w:r>
      <w:r>
        <w:rPr>
          <w:rStyle w:val="FontStyle16"/>
          <w:b w:val="0"/>
          <w:bCs w:val="0"/>
          <w:sz w:val="24"/>
          <w:szCs w:val="24"/>
        </w:rPr>
        <w:t>– академически</w:t>
      </w:r>
      <w:r w:rsidRPr="000B6368">
        <w:rPr>
          <w:rStyle w:val="FontStyle16"/>
          <w:b w:val="0"/>
          <w:bCs w:val="0"/>
          <w:sz w:val="24"/>
          <w:szCs w:val="24"/>
        </w:rPr>
        <w:t>й бакалавриат</w:t>
      </w:r>
    </w:p>
    <w:p w:rsidR="00585559" w:rsidRPr="00861B1B" w:rsidRDefault="00585559" w:rsidP="00585559">
      <w:pPr>
        <w:pStyle w:val="Style4"/>
        <w:widowControl/>
        <w:ind w:firstLine="0"/>
        <w:jc w:val="center"/>
        <w:rPr>
          <w:rStyle w:val="FontStyle16"/>
          <w:b w:val="0"/>
          <w:bCs w:val="0"/>
          <w:color w:val="C00000"/>
          <w:sz w:val="24"/>
          <w:szCs w:val="24"/>
        </w:rPr>
      </w:pPr>
    </w:p>
    <w:p w:rsidR="00585559" w:rsidRDefault="00585559" w:rsidP="00585559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585559" w:rsidRDefault="00585559" w:rsidP="00585559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585559" w:rsidRPr="00AF2BB2" w:rsidRDefault="00585559" w:rsidP="00585559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AF2BB2">
        <w:rPr>
          <w:rStyle w:val="FontStyle16"/>
          <w:b w:val="0"/>
          <w:bCs w:val="0"/>
          <w:sz w:val="24"/>
          <w:szCs w:val="24"/>
        </w:rPr>
        <w:t>Форма обучения</w:t>
      </w:r>
    </w:p>
    <w:p w:rsidR="00585559" w:rsidRPr="000B6368" w:rsidRDefault="00585559" w:rsidP="00585559">
      <w:pPr>
        <w:pStyle w:val="Style4"/>
        <w:widowControl/>
        <w:ind w:firstLine="0"/>
        <w:jc w:val="center"/>
        <w:rPr>
          <w:rStyle w:val="FontStyle18"/>
          <w:b w:val="0"/>
          <w:bCs w:val="0"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t>Зао</w:t>
      </w:r>
      <w:r w:rsidRPr="000B6368">
        <w:rPr>
          <w:rStyle w:val="FontStyle16"/>
          <w:b w:val="0"/>
          <w:bCs w:val="0"/>
          <w:sz w:val="24"/>
          <w:szCs w:val="24"/>
        </w:rPr>
        <w:t>чная</w:t>
      </w:r>
    </w:p>
    <w:p w:rsidR="00585559" w:rsidRPr="0087759C" w:rsidRDefault="00585559" w:rsidP="00585559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585559" w:rsidRPr="0087759C" w:rsidRDefault="00585559" w:rsidP="00585559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585559" w:rsidRPr="0087759C" w:rsidRDefault="00585559" w:rsidP="00585559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585559" w:rsidRPr="0087759C" w:rsidRDefault="00585559" w:rsidP="00585559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585559" w:rsidRPr="0087759C" w:rsidRDefault="00585559" w:rsidP="00585559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585559" w:rsidRPr="0087759C" w:rsidRDefault="00585559" w:rsidP="00585559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2508"/>
        <w:gridCol w:w="6780"/>
      </w:tblGrid>
      <w:tr w:rsidR="00585559" w:rsidRPr="00AF2BB2" w:rsidTr="00391466">
        <w:tc>
          <w:tcPr>
            <w:tcW w:w="2508" w:type="dxa"/>
          </w:tcPr>
          <w:p w:rsidR="00585559" w:rsidRPr="00525ECA" w:rsidRDefault="00585559" w:rsidP="00391466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>
              <w:rPr>
                <w:rStyle w:val="FontStyle17"/>
                <w:b w:val="0"/>
                <w:bCs w:val="0"/>
                <w:sz w:val="24"/>
                <w:szCs w:val="24"/>
              </w:rPr>
              <w:t>И</w:t>
            </w:r>
            <w:r w:rsidRPr="00AF2BB2">
              <w:rPr>
                <w:rStyle w:val="FontStyle17"/>
                <w:b w:val="0"/>
                <w:bCs w:val="0"/>
                <w:sz w:val="24"/>
                <w:szCs w:val="24"/>
              </w:rPr>
              <w:t>нститут</w:t>
            </w:r>
          </w:p>
        </w:tc>
        <w:tc>
          <w:tcPr>
            <w:tcW w:w="6780" w:type="dxa"/>
          </w:tcPr>
          <w:p w:rsidR="00585559" w:rsidRPr="000B6368" w:rsidRDefault="00585559" w:rsidP="00391466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0B6368">
              <w:rPr>
                <w:rStyle w:val="FontStyle17"/>
                <w:b w:val="0"/>
                <w:bCs w:val="0"/>
                <w:sz w:val="24"/>
                <w:szCs w:val="24"/>
              </w:rPr>
              <w:t>гуманитарного образования</w:t>
            </w:r>
          </w:p>
        </w:tc>
      </w:tr>
      <w:tr w:rsidR="00585559" w:rsidRPr="00AF2BB2" w:rsidTr="00391466">
        <w:tc>
          <w:tcPr>
            <w:tcW w:w="2508" w:type="dxa"/>
          </w:tcPr>
          <w:p w:rsidR="00585559" w:rsidRPr="00AF2BB2" w:rsidRDefault="00585559" w:rsidP="00391466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AF2BB2">
              <w:rPr>
                <w:rStyle w:val="FontStyle17"/>
                <w:b w:val="0"/>
                <w:bCs w:val="0"/>
                <w:sz w:val="24"/>
                <w:szCs w:val="24"/>
              </w:rPr>
              <w:t>Кафедра</w:t>
            </w:r>
          </w:p>
        </w:tc>
        <w:tc>
          <w:tcPr>
            <w:tcW w:w="6780" w:type="dxa"/>
          </w:tcPr>
          <w:p w:rsidR="00585559" w:rsidRPr="000B6368" w:rsidRDefault="00585559" w:rsidP="00391466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0B6368">
              <w:rPr>
                <w:rStyle w:val="FontStyle17"/>
                <w:b w:val="0"/>
                <w:bCs w:val="0"/>
                <w:sz w:val="24"/>
                <w:szCs w:val="24"/>
              </w:rPr>
              <w:t>специального образования и медико-биологических дисциплин</w:t>
            </w:r>
          </w:p>
        </w:tc>
      </w:tr>
      <w:tr w:rsidR="00585559" w:rsidRPr="00AF2BB2" w:rsidTr="00391466">
        <w:tc>
          <w:tcPr>
            <w:tcW w:w="2508" w:type="dxa"/>
          </w:tcPr>
          <w:p w:rsidR="00585559" w:rsidRPr="00AF2BB2" w:rsidRDefault="00585559" w:rsidP="00391466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AF2BB2">
              <w:rPr>
                <w:rStyle w:val="FontStyle17"/>
                <w:b w:val="0"/>
                <w:bCs w:val="0"/>
                <w:sz w:val="24"/>
                <w:szCs w:val="24"/>
              </w:rPr>
              <w:t>Курс</w:t>
            </w:r>
          </w:p>
        </w:tc>
        <w:tc>
          <w:tcPr>
            <w:tcW w:w="6780" w:type="dxa"/>
          </w:tcPr>
          <w:p w:rsidR="00585559" w:rsidRPr="000B6368" w:rsidRDefault="00585559" w:rsidP="00391466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  <w:r>
              <w:rPr>
                <w:rStyle w:val="FontStyle17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585559" w:rsidRPr="00AF2BB2" w:rsidTr="00391466">
        <w:tc>
          <w:tcPr>
            <w:tcW w:w="2508" w:type="dxa"/>
          </w:tcPr>
          <w:p w:rsidR="00585559" w:rsidRPr="00AF2BB2" w:rsidRDefault="00585559" w:rsidP="00391466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780" w:type="dxa"/>
          </w:tcPr>
          <w:p w:rsidR="00585559" w:rsidRPr="000B6368" w:rsidRDefault="00585559" w:rsidP="00391466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</w:p>
        </w:tc>
      </w:tr>
    </w:tbl>
    <w:p w:rsidR="00585559" w:rsidRDefault="00585559" w:rsidP="00585559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585559" w:rsidRPr="00AF2BB2" w:rsidRDefault="00585559" w:rsidP="00585559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585559" w:rsidRPr="00AF2BB2" w:rsidRDefault="00585559" w:rsidP="00585559">
      <w:pPr>
        <w:pStyle w:val="Style6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AF2BB2">
        <w:rPr>
          <w:rStyle w:val="FontStyle16"/>
          <w:b w:val="0"/>
          <w:bCs w:val="0"/>
          <w:sz w:val="24"/>
          <w:szCs w:val="24"/>
        </w:rPr>
        <w:t>Магнитогорск</w:t>
      </w:r>
    </w:p>
    <w:p w:rsidR="00585559" w:rsidRPr="00AF2BB2" w:rsidRDefault="00585559" w:rsidP="00585559">
      <w:pPr>
        <w:pStyle w:val="Style6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AF2BB2">
        <w:rPr>
          <w:rStyle w:val="FontStyle16"/>
          <w:b w:val="0"/>
          <w:bCs w:val="0"/>
          <w:sz w:val="24"/>
          <w:szCs w:val="24"/>
        </w:rPr>
        <w:t>20</w:t>
      </w:r>
      <w:r>
        <w:rPr>
          <w:rStyle w:val="FontStyle16"/>
          <w:b w:val="0"/>
          <w:bCs w:val="0"/>
          <w:sz w:val="24"/>
          <w:szCs w:val="24"/>
          <w:u w:val="single"/>
        </w:rPr>
        <w:t>16</w:t>
      </w:r>
      <w:r w:rsidRPr="00AF2BB2">
        <w:rPr>
          <w:rStyle w:val="FontStyle16"/>
          <w:b w:val="0"/>
          <w:bCs w:val="0"/>
          <w:sz w:val="24"/>
          <w:szCs w:val="24"/>
        </w:rPr>
        <w:t xml:space="preserve"> г.</w:t>
      </w:r>
    </w:p>
    <w:p w:rsidR="00585559" w:rsidRDefault="00585559" w:rsidP="00585559">
      <w:r w:rsidRPr="00AF2BB2">
        <w:rPr>
          <w:rStyle w:val="FontStyle16"/>
          <w:b w:val="0"/>
          <w:bCs w:val="0"/>
          <w:sz w:val="24"/>
          <w:szCs w:val="24"/>
        </w:rPr>
        <w:br w:type="page"/>
      </w:r>
      <w:r w:rsidRPr="00AF2BB2">
        <w:lastRenderedPageBreak/>
        <w:t xml:space="preserve">Рабочая программа составлена на основе </w:t>
      </w:r>
      <w:r w:rsidRPr="000B6368">
        <w:t>ФГОС ВО по направлению подготовки 44.03.03 Специальное (дефектологическое) образование</w:t>
      </w:r>
      <w:r w:rsidRPr="00AF2BB2">
        <w:t xml:space="preserve">, утвержденного </w:t>
      </w:r>
      <w:r>
        <w:t>приказом МО иН РФ от 1 октября 2015 г. № 1087.</w:t>
      </w:r>
    </w:p>
    <w:p w:rsidR="00585559" w:rsidRPr="00AF2BB2" w:rsidRDefault="00585559" w:rsidP="00585559"/>
    <w:p w:rsidR="00585559" w:rsidRDefault="00585559" w:rsidP="00585559"/>
    <w:p w:rsidR="00585559" w:rsidRPr="00AF2BB2" w:rsidRDefault="00585559" w:rsidP="00585559"/>
    <w:p w:rsidR="00585559" w:rsidRPr="00152DDB" w:rsidRDefault="00585559" w:rsidP="00585559"/>
    <w:p w:rsidR="00585559" w:rsidRDefault="00585559" w:rsidP="00585559">
      <w:pPr>
        <w:rPr>
          <w:i/>
          <w:iCs/>
          <w:sz w:val="20"/>
          <w:szCs w:val="20"/>
        </w:rPr>
      </w:pPr>
      <w:r w:rsidRPr="00152DDB">
        <w:t>Рабочая программа рассмотрена и одобренана заседании кафедры специального образования и медико-биологических дисциплин «</w:t>
      </w:r>
      <w:r w:rsidRPr="00152DDB">
        <w:rPr>
          <w:u w:val="single"/>
        </w:rPr>
        <w:t>02</w:t>
      </w:r>
      <w:r w:rsidRPr="00152DDB">
        <w:t>» _</w:t>
      </w:r>
      <w:r w:rsidRPr="00152DDB">
        <w:rPr>
          <w:u w:val="single"/>
        </w:rPr>
        <w:t>сентября</w:t>
      </w:r>
      <w:r w:rsidRPr="00152DDB">
        <w:t>_ 20</w:t>
      </w:r>
      <w:r w:rsidRPr="00152DDB">
        <w:rPr>
          <w:u w:val="single"/>
        </w:rPr>
        <w:t>16</w:t>
      </w:r>
      <w:r w:rsidRPr="00152DDB">
        <w:t xml:space="preserve">  г.,  протокол  №  </w:t>
      </w:r>
      <w:r w:rsidRPr="00152DDB">
        <w:rPr>
          <w:i/>
          <w:iCs/>
        </w:rPr>
        <w:t>__</w:t>
      </w:r>
      <w:r w:rsidRPr="00152DDB">
        <w:rPr>
          <w:u w:val="single"/>
        </w:rPr>
        <w:t>1</w:t>
      </w:r>
      <w:r w:rsidRPr="00152DDB">
        <w:rPr>
          <w:i/>
          <w:iCs/>
        </w:rPr>
        <w:t xml:space="preserve">__. </w:t>
      </w:r>
    </w:p>
    <w:p w:rsidR="00585559" w:rsidRDefault="00585559" w:rsidP="00585559">
      <w:pPr>
        <w:rPr>
          <w:i/>
          <w:iCs/>
          <w:sz w:val="20"/>
          <w:szCs w:val="20"/>
        </w:rPr>
      </w:pPr>
    </w:p>
    <w:p w:rsidR="00585559" w:rsidRDefault="00585559" w:rsidP="00585559">
      <w:pPr>
        <w:jc w:val="right"/>
        <w:rPr>
          <w:i/>
          <w:iCs/>
          <w:sz w:val="20"/>
          <w:szCs w:val="20"/>
        </w:rPr>
      </w:pPr>
    </w:p>
    <w:p w:rsidR="00585559" w:rsidRPr="00152DDB" w:rsidRDefault="00585559" w:rsidP="00585559">
      <w:pPr>
        <w:jc w:val="right"/>
      </w:pPr>
      <w:r w:rsidRPr="00152DDB">
        <w:t>Зав. кафедрой</w:t>
      </w:r>
      <w:r>
        <w:rPr>
          <w:noProof/>
        </w:rPr>
        <w:drawing>
          <wp:inline distT="0" distB="0" distL="0" distR="0">
            <wp:extent cx="1026795" cy="5607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2DDB">
        <w:t>_</w:t>
      </w:r>
      <w:r w:rsidRPr="00152DDB">
        <w:rPr>
          <w:u w:val="single"/>
        </w:rPr>
        <w:t>Е.В. Исаева</w:t>
      </w:r>
      <w:r w:rsidRPr="00152DDB">
        <w:t>_/</w:t>
      </w:r>
    </w:p>
    <w:p w:rsidR="00585559" w:rsidRPr="00152DDB" w:rsidRDefault="00585559" w:rsidP="00585559"/>
    <w:p w:rsidR="00585559" w:rsidRPr="00152DDB" w:rsidRDefault="00585559" w:rsidP="00585559"/>
    <w:p w:rsidR="00585559" w:rsidRPr="00152DDB" w:rsidRDefault="00585559" w:rsidP="00585559"/>
    <w:p w:rsidR="00585559" w:rsidRPr="00152DDB" w:rsidRDefault="00585559" w:rsidP="00585559">
      <w:pPr>
        <w:pStyle w:val="a6"/>
        <w:ind w:firstLine="567"/>
        <w:rPr>
          <w:i w:val="0"/>
          <w:iCs w:val="0"/>
        </w:rPr>
      </w:pPr>
      <w:r w:rsidRPr="00152DDB">
        <w:rPr>
          <w:i w:val="0"/>
          <w:iCs w:val="0"/>
        </w:rPr>
        <w:t>Рабочая программа одобрена методической комиссией института гуманитарного образования«_</w:t>
      </w:r>
      <w:r w:rsidRPr="00152DDB">
        <w:rPr>
          <w:i w:val="0"/>
          <w:iCs w:val="0"/>
          <w:u w:val="single"/>
        </w:rPr>
        <w:t>05</w:t>
      </w:r>
      <w:r w:rsidRPr="00152DDB">
        <w:rPr>
          <w:i w:val="0"/>
          <w:iCs w:val="0"/>
        </w:rPr>
        <w:t>_» _</w:t>
      </w:r>
      <w:r w:rsidRPr="00152DDB">
        <w:rPr>
          <w:i w:val="0"/>
          <w:iCs w:val="0"/>
          <w:u w:val="single"/>
        </w:rPr>
        <w:t>сентября</w:t>
      </w:r>
      <w:r w:rsidRPr="00152DDB">
        <w:rPr>
          <w:i w:val="0"/>
          <w:iCs w:val="0"/>
        </w:rPr>
        <w:t>_ 20_</w:t>
      </w:r>
      <w:r w:rsidRPr="00152DDB">
        <w:rPr>
          <w:i w:val="0"/>
          <w:iCs w:val="0"/>
          <w:u w:val="single"/>
        </w:rPr>
        <w:t>16</w:t>
      </w:r>
      <w:r w:rsidRPr="00152DDB">
        <w:rPr>
          <w:i w:val="0"/>
          <w:iCs w:val="0"/>
        </w:rPr>
        <w:t>_ г.,  протокол  №  __</w:t>
      </w:r>
      <w:r w:rsidRPr="00152DDB">
        <w:rPr>
          <w:i w:val="0"/>
          <w:iCs w:val="0"/>
          <w:u w:val="single"/>
        </w:rPr>
        <w:t>1</w:t>
      </w:r>
      <w:r w:rsidRPr="00152DDB">
        <w:rPr>
          <w:i w:val="0"/>
          <w:iCs w:val="0"/>
        </w:rPr>
        <w:t xml:space="preserve">__. </w:t>
      </w:r>
    </w:p>
    <w:p w:rsidR="00585559" w:rsidRPr="00152DDB" w:rsidRDefault="00585559" w:rsidP="00585559">
      <w:pPr>
        <w:pStyle w:val="a6"/>
        <w:ind w:firstLine="4253"/>
        <w:rPr>
          <w:i w:val="0"/>
          <w:iCs w:val="0"/>
        </w:rPr>
      </w:pPr>
    </w:p>
    <w:p w:rsidR="00585559" w:rsidRPr="00152DDB" w:rsidRDefault="00585559" w:rsidP="00585559">
      <w:pPr>
        <w:pStyle w:val="a6"/>
        <w:ind w:firstLine="567"/>
        <w:jc w:val="right"/>
        <w:rPr>
          <w:i w:val="0"/>
          <w:iCs w:val="0"/>
        </w:rPr>
      </w:pPr>
      <w:r>
        <w:rPr>
          <w:i w:val="0"/>
          <w:iCs w:val="0"/>
          <w:noProof/>
        </w:rPr>
        <w:drawing>
          <wp:inline distT="0" distB="0" distL="0" distR="0">
            <wp:extent cx="3053715" cy="517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1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559" w:rsidRPr="00C473F8" w:rsidRDefault="00585559" w:rsidP="00585559">
      <w:pPr>
        <w:pStyle w:val="a6"/>
        <w:ind w:firstLine="567"/>
        <w:rPr>
          <w:i w:val="0"/>
          <w:iCs w:val="0"/>
        </w:rPr>
      </w:pPr>
    </w:p>
    <w:p w:rsidR="00585559" w:rsidRPr="00AF2BB2" w:rsidRDefault="00585559" w:rsidP="00585559">
      <w:pPr>
        <w:ind w:left="170" w:right="170"/>
      </w:pPr>
    </w:p>
    <w:p w:rsidR="00585559" w:rsidRDefault="00585559" w:rsidP="00585559">
      <w:pPr>
        <w:ind w:left="170" w:right="170"/>
      </w:pPr>
    </w:p>
    <w:p w:rsidR="00585559" w:rsidRPr="00AF2BB2" w:rsidRDefault="00585559" w:rsidP="00585559">
      <w:pPr>
        <w:ind w:left="170" w:right="170"/>
      </w:pPr>
    </w:p>
    <w:p w:rsidR="00585559" w:rsidRPr="00152DDB" w:rsidRDefault="00585559" w:rsidP="00585559">
      <w:pPr>
        <w:rPr>
          <w:i/>
          <w:iCs/>
          <w:sz w:val="20"/>
          <w:szCs w:val="20"/>
        </w:rPr>
      </w:pPr>
      <w:r w:rsidRPr="00AF2BB2">
        <w:t>Рабочая программа составлена</w:t>
      </w:r>
      <w:r w:rsidRPr="00152DDB">
        <w:t xml:space="preserve">: </w:t>
      </w:r>
      <w:r>
        <w:tab/>
        <w:t>доцентом кафедры специального образования и медико-биологических дисциплин, Долгушиной Натальи Александровны</w:t>
      </w:r>
    </w:p>
    <w:p w:rsidR="00585559" w:rsidRPr="00525ECA" w:rsidRDefault="00585559" w:rsidP="00585559">
      <w:pPr>
        <w:rPr>
          <w:i/>
          <w:iCs/>
        </w:rPr>
      </w:pPr>
    </w:p>
    <w:p w:rsidR="00585559" w:rsidRDefault="00585559" w:rsidP="00585559">
      <w:pPr>
        <w:jc w:val="right"/>
      </w:pPr>
    </w:p>
    <w:p w:rsidR="00585559" w:rsidRPr="00C75090" w:rsidRDefault="0026650C" w:rsidP="00585559">
      <w:pPr>
        <w:jc w:val="center"/>
      </w:pPr>
      <w:r w:rsidRPr="0026650C">
        <w:rPr>
          <w:noProof/>
        </w:rPr>
        <w:drawing>
          <wp:inline distT="0" distB="0" distL="0" distR="0">
            <wp:extent cx="1026543" cy="756939"/>
            <wp:effectExtent l="0" t="0" r="0" b="0"/>
            <wp:docPr id="9" name="Рисунок 9" descr="C:\Users\1\Desktop\сканир. программы конечные\подпись мо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esktop\сканир. программы конечные\подпись моя 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889" cy="774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559" w:rsidRPr="00AF2BB2">
        <w:t>/</w:t>
      </w:r>
      <w:r w:rsidR="00585559">
        <w:rPr>
          <w:u w:val="single"/>
        </w:rPr>
        <w:t>Долгушина Н.А.</w:t>
      </w:r>
      <w:r w:rsidR="00585559" w:rsidRPr="00AF2BB2">
        <w:t>/</w:t>
      </w:r>
    </w:p>
    <w:p w:rsidR="00585559" w:rsidRPr="00AF2BB2" w:rsidRDefault="00585559" w:rsidP="00585559">
      <w:pPr>
        <w:pStyle w:val="Style9"/>
        <w:widowControl/>
        <w:rPr>
          <w:rStyle w:val="FontStyle16"/>
          <w:b w:val="0"/>
          <w:bCs w:val="0"/>
          <w:sz w:val="24"/>
          <w:szCs w:val="24"/>
        </w:rPr>
      </w:pPr>
    </w:p>
    <w:p w:rsidR="00585559" w:rsidRDefault="00585559" w:rsidP="00585559">
      <w:pPr>
        <w:pStyle w:val="Style9"/>
        <w:widowControl/>
        <w:rPr>
          <w:rStyle w:val="FontStyle16"/>
          <w:b w:val="0"/>
          <w:bCs w:val="0"/>
          <w:sz w:val="24"/>
          <w:szCs w:val="24"/>
        </w:rPr>
      </w:pPr>
    </w:p>
    <w:p w:rsidR="00585559" w:rsidRDefault="00585559" w:rsidP="00585559">
      <w:pPr>
        <w:pStyle w:val="Style9"/>
        <w:widowControl/>
        <w:rPr>
          <w:rStyle w:val="FontStyle16"/>
          <w:b w:val="0"/>
          <w:bCs w:val="0"/>
          <w:sz w:val="24"/>
          <w:szCs w:val="24"/>
        </w:rPr>
      </w:pPr>
    </w:p>
    <w:p w:rsidR="00585559" w:rsidRPr="00152DDB" w:rsidRDefault="00585559" w:rsidP="00585559">
      <w:r w:rsidRPr="00152DDB">
        <w:t>Рецензент:</w:t>
      </w:r>
      <w:r>
        <w:tab/>
      </w:r>
      <w:r>
        <w:tab/>
      </w:r>
      <w:r w:rsidRPr="00152DDB">
        <w:t xml:space="preserve"> учитель-логопед высшей квалификационной категории</w:t>
      </w:r>
      <w:r>
        <w:t xml:space="preserve"> МОУ «С(К)ОШ №3» г. Магнитогорска</w:t>
      </w:r>
    </w:p>
    <w:p w:rsidR="00585559" w:rsidRPr="00152DDB" w:rsidRDefault="00585559" w:rsidP="00585559"/>
    <w:p w:rsidR="00585559" w:rsidRPr="00AF2BB2" w:rsidRDefault="00585559" w:rsidP="00585559">
      <w:pPr>
        <w:jc w:val="right"/>
      </w:pPr>
      <w:r>
        <w:rPr>
          <w:noProof/>
        </w:rPr>
        <w:drawing>
          <wp:inline distT="0" distB="0" distL="0" distR="0">
            <wp:extent cx="1017905" cy="612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2BB2">
        <w:t xml:space="preserve"> / _</w:t>
      </w:r>
      <w:r w:rsidRPr="00152DDB">
        <w:rPr>
          <w:u w:val="single"/>
        </w:rPr>
        <w:t>С.Н. Курцева</w:t>
      </w:r>
      <w:r>
        <w:rPr>
          <w:u w:val="single"/>
        </w:rPr>
        <w:t>_</w:t>
      </w:r>
      <w:r w:rsidRPr="00152DDB">
        <w:rPr>
          <w:u w:val="single"/>
        </w:rPr>
        <w:t>_/</w:t>
      </w:r>
    </w:p>
    <w:p w:rsidR="00E51086" w:rsidRDefault="00585559" w:rsidP="00585559">
      <w:pPr>
        <w:ind w:left="-1134"/>
        <w:jc w:val="center"/>
        <w:rPr>
          <w:b/>
          <w:bCs/>
        </w:rPr>
      </w:pPr>
      <w:r w:rsidRPr="00AF2BB2">
        <w:rPr>
          <w:rStyle w:val="FontStyle16"/>
          <w:b w:val="0"/>
          <w:bCs w:val="0"/>
          <w:sz w:val="24"/>
          <w:szCs w:val="24"/>
        </w:rPr>
        <w:br w:type="page"/>
      </w:r>
      <w:r w:rsidR="0025118D">
        <w:rPr>
          <w:b/>
          <w:bCs/>
          <w:noProof/>
        </w:rPr>
        <w:lastRenderedPageBreak/>
        <w:drawing>
          <wp:inline distT="0" distB="0" distL="0" distR="0">
            <wp:extent cx="5940425" cy="8153400"/>
            <wp:effectExtent l="19050" t="0" r="3175" b="0"/>
            <wp:docPr id="3" name="Рисунок 2" descr="Лист актул. 2016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6г.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086" w:rsidRDefault="00E51086" w:rsidP="00585559">
      <w:pPr>
        <w:ind w:left="-1134"/>
        <w:jc w:val="center"/>
        <w:rPr>
          <w:b/>
          <w:bCs/>
        </w:rPr>
      </w:pPr>
    </w:p>
    <w:p w:rsidR="00E51086" w:rsidRDefault="00E51086" w:rsidP="00585559">
      <w:pPr>
        <w:ind w:left="-1134"/>
        <w:jc w:val="center"/>
        <w:rPr>
          <w:b/>
          <w:bCs/>
        </w:rPr>
      </w:pPr>
    </w:p>
    <w:p w:rsidR="00E51086" w:rsidRDefault="00E51086" w:rsidP="00585559">
      <w:pPr>
        <w:ind w:left="-1134"/>
        <w:jc w:val="center"/>
        <w:rPr>
          <w:b/>
          <w:bCs/>
        </w:rPr>
      </w:pPr>
    </w:p>
    <w:p w:rsidR="00E51086" w:rsidRDefault="00E51086" w:rsidP="00585559">
      <w:pPr>
        <w:ind w:left="-1134"/>
        <w:jc w:val="center"/>
        <w:rPr>
          <w:b/>
          <w:bCs/>
        </w:rPr>
      </w:pPr>
    </w:p>
    <w:p w:rsidR="00E51086" w:rsidRDefault="00E51086" w:rsidP="00585559">
      <w:pPr>
        <w:ind w:left="-1134"/>
        <w:jc w:val="center"/>
        <w:rPr>
          <w:b/>
          <w:bCs/>
        </w:rPr>
      </w:pPr>
    </w:p>
    <w:p w:rsidR="00E51086" w:rsidRDefault="00E51086" w:rsidP="00585559">
      <w:pPr>
        <w:ind w:left="-1134"/>
        <w:jc w:val="center"/>
        <w:rPr>
          <w:b/>
          <w:bCs/>
        </w:rPr>
      </w:pPr>
    </w:p>
    <w:p w:rsidR="0096707A" w:rsidRPr="00E51086" w:rsidRDefault="007F4C2C" w:rsidP="00E51086">
      <w:pPr>
        <w:spacing w:before="60" w:after="60"/>
        <w:ind w:left="57" w:right="57"/>
        <w:rPr>
          <w:b/>
        </w:rPr>
      </w:pPr>
      <w:r w:rsidRPr="002A402D">
        <w:rPr>
          <w:rStyle w:val="FontStyle16"/>
          <w:sz w:val="24"/>
          <w:szCs w:val="24"/>
        </w:rPr>
        <w:br w:type="page"/>
      </w:r>
      <w:r w:rsidR="0096707A" w:rsidRPr="001B28F0">
        <w:rPr>
          <w:b/>
          <w:iCs/>
        </w:rPr>
        <w:lastRenderedPageBreak/>
        <w:t>1 Цели освоения дисциплины</w:t>
      </w:r>
    </w:p>
    <w:p w:rsidR="0096707A" w:rsidRPr="001B28F0" w:rsidRDefault="0096707A" w:rsidP="0096707A">
      <w:pPr>
        <w:rPr>
          <w:bCs/>
        </w:rPr>
      </w:pPr>
      <w:r w:rsidRPr="001B28F0">
        <w:rPr>
          <w:bCs/>
        </w:rPr>
        <w:t>Целями освоения дисциплины «</w:t>
      </w:r>
      <w:r w:rsidR="00B90F20">
        <w:rPr>
          <w:bCs/>
        </w:rPr>
        <w:t>Речевое дыхание заикающихся детей</w:t>
      </w:r>
      <w:r w:rsidRPr="001B28F0">
        <w:rPr>
          <w:bCs/>
        </w:rPr>
        <w:t>» являются: овладение студентами некоторыми (базовыми) технологиями коррекционно-педагогической работы с детьми и подростками, имеющими нарушения речевого и познавательного развития; освоение студентами базовых профессиональных категорий, основанных на теоретических и общеметодических положениях специальной (коррекционной) педагогики.</w:t>
      </w:r>
    </w:p>
    <w:p w:rsidR="00E51086" w:rsidRDefault="00E51086" w:rsidP="0096707A">
      <w:pPr>
        <w:rPr>
          <w:b/>
          <w:iCs/>
        </w:rPr>
      </w:pPr>
    </w:p>
    <w:p w:rsidR="00E51086" w:rsidRPr="00E51086" w:rsidRDefault="0096707A" w:rsidP="00E51086">
      <w:pPr>
        <w:rPr>
          <w:b/>
          <w:iCs/>
        </w:rPr>
      </w:pPr>
      <w:r w:rsidRPr="001B28F0">
        <w:rPr>
          <w:b/>
          <w:iCs/>
        </w:rPr>
        <w:t>2 Место дисциплины в структуре образовательной программы подготовки магистра</w:t>
      </w:r>
    </w:p>
    <w:p w:rsidR="00E51086" w:rsidRDefault="00E51086" w:rsidP="00E51086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3"/>
          <w:szCs w:val="23"/>
        </w:rPr>
      </w:pPr>
      <w:r>
        <w:t xml:space="preserve">Дисциплина «Речевое дыхание заикающихся детей» входит в профессиональный цикл </w:t>
      </w:r>
      <w:r>
        <w:rPr>
          <w:color w:val="333333"/>
        </w:rPr>
        <w:t>образовательной программы по направлению подготовки 44.03.03 Специальное (дефектологическое) образование.</w:t>
      </w:r>
    </w:p>
    <w:p w:rsidR="00E51086" w:rsidRDefault="00E51086" w:rsidP="00E51086">
      <w:pPr>
        <w:shd w:val="clear" w:color="auto" w:fill="FFFFFF"/>
        <w:spacing w:before="100" w:beforeAutospacing="1" w:after="100" w:afterAutospacing="1"/>
      </w:pPr>
      <w:r>
        <w:rPr>
          <w:b/>
          <w:bCs/>
          <w:color w:val="333333"/>
        </w:rPr>
        <w:t>Для изучения дисциплины необходимы знания и умения, сформированные в результате</w:t>
      </w:r>
      <w:r>
        <w:rPr>
          <w:b/>
          <w:bCs/>
          <w:color w:val="333333"/>
          <w:sz w:val="16"/>
          <w:szCs w:val="16"/>
        </w:rPr>
        <w:t> </w:t>
      </w:r>
      <w:r>
        <w:rPr>
          <w:color w:val="333333"/>
        </w:rPr>
        <w:t>следующего курсов: «Возрастная анатомия, физиология и гигиена», «Медико-биологические основы дефектологии».</w:t>
      </w:r>
    </w:p>
    <w:p w:rsidR="00E51086" w:rsidRPr="00E51086" w:rsidRDefault="00E51086" w:rsidP="00E51086">
      <w:pPr>
        <w:shd w:val="clear" w:color="auto" w:fill="FFFFFF"/>
        <w:spacing w:before="100" w:beforeAutospacing="1" w:after="100" w:afterAutospacing="1"/>
        <w:rPr>
          <w:color w:val="333333"/>
          <w:sz w:val="16"/>
          <w:szCs w:val="16"/>
        </w:rPr>
      </w:pPr>
      <w:r>
        <w:rPr>
          <w:b/>
          <w:bCs/>
          <w:color w:val="333333"/>
        </w:rPr>
        <w:t>Знания, умения, владения, полученные при изучении данной дисциплины, будут необходимы студентам для изучения курсов</w:t>
      </w:r>
      <w:r>
        <w:rPr>
          <w:bCs/>
          <w:color w:val="333333"/>
        </w:rPr>
        <w:t>: </w:t>
      </w:r>
      <w:r>
        <w:rPr>
          <w:color w:val="333333"/>
        </w:rPr>
        <w:t>«Методы работы с больными ДЦП», «Логопедия», «Логоритмика», «Логопедический массаж» и другие.</w:t>
      </w:r>
    </w:p>
    <w:p w:rsidR="0096707A" w:rsidRPr="001B28F0" w:rsidRDefault="0096707A" w:rsidP="0096707A">
      <w:pPr>
        <w:rPr>
          <w:b/>
          <w:iCs/>
        </w:rPr>
      </w:pPr>
      <w:r w:rsidRPr="001B28F0">
        <w:rPr>
          <w:b/>
          <w:iCs/>
        </w:rPr>
        <w:t>3 Компетенции обучающегося, формируемые в результате освоения дисциплины (модуля) и планируемые результаты обучения</w:t>
      </w:r>
    </w:p>
    <w:p w:rsidR="0096707A" w:rsidRPr="001B28F0" w:rsidRDefault="0096707A" w:rsidP="0096707A">
      <w:pPr>
        <w:ind w:firstLine="709"/>
        <w:rPr>
          <w:bCs/>
          <w:iCs/>
        </w:rPr>
      </w:pPr>
      <w:r w:rsidRPr="001B28F0">
        <w:t xml:space="preserve">В результате изучения дисциплины </w:t>
      </w:r>
      <w:r w:rsidRPr="001B28F0">
        <w:rPr>
          <w:bCs/>
        </w:rPr>
        <w:t>«</w:t>
      </w:r>
      <w:r w:rsidR="00B90F20">
        <w:rPr>
          <w:bCs/>
        </w:rPr>
        <w:t>Речевое дыхание заикающихся детей</w:t>
      </w:r>
      <w:r w:rsidRPr="001B28F0">
        <w:rPr>
          <w:bCs/>
        </w:rPr>
        <w:t xml:space="preserve">» </w:t>
      </w:r>
      <w:r w:rsidRPr="001B28F0">
        <w:rPr>
          <w:rStyle w:val="FontStyle16"/>
          <w:b w:val="0"/>
          <w:sz w:val="24"/>
          <w:szCs w:val="24"/>
        </w:rPr>
        <w:t>обучающийся должен обладать следующими компетенциями</w:t>
      </w:r>
      <w:r w:rsidRPr="001B28F0">
        <w:rPr>
          <w:bCs/>
          <w:iCs/>
        </w:rPr>
        <w:t>:</w:t>
      </w:r>
    </w:p>
    <w:p w:rsidR="007F4C2C" w:rsidRPr="001B28F0" w:rsidRDefault="007F4C2C" w:rsidP="007F4C2C">
      <w:pPr>
        <w:pStyle w:val="1"/>
        <w:spacing w:before="0"/>
        <w:ind w:left="0" w:firstLine="567"/>
        <w:rPr>
          <w:b w:val="0"/>
          <w:bCs/>
          <w:szCs w:val="24"/>
        </w:rPr>
      </w:pPr>
    </w:p>
    <w:tbl>
      <w:tblPr>
        <w:tblW w:w="5591" w:type="pct"/>
        <w:tblInd w:w="-532" w:type="dxa"/>
        <w:tblCellMar>
          <w:left w:w="0" w:type="dxa"/>
          <w:right w:w="0" w:type="dxa"/>
        </w:tblCellMar>
        <w:tblLook w:val="04A0"/>
      </w:tblPr>
      <w:tblGrid>
        <w:gridCol w:w="1915"/>
        <w:gridCol w:w="8725"/>
      </w:tblGrid>
      <w:tr w:rsidR="007F4C2C" w:rsidRPr="000D273A" w:rsidTr="002C502F">
        <w:trPr>
          <w:trHeight w:val="611"/>
          <w:tblHeader/>
        </w:trPr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F4C2C" w:rsidRPr="000D273A" w:rsidRDefault="007F4C2C" w:rsidP="007B2DEC">
            <w:pPr>
              <w:ind w:firstLine="0"/>
              <w:jc w:val="center"/>
            </w:pPr>
            <w:r w:rsidRPr="000D273A">
              <w:t xml:space="preserve">Структурный </w:t>
            </w:r>
            <w:r w:rsidRPr="000D273A">
              <w:br/>
              <w:t xml:space="preserve">элемент </w:t>
            </w:r>
            <w:r w:rsidRPr="000D273A">
              <w:br/>
              <w:t>компетенции</w:t>
            </w:r>
          </w:p>
        </w:tc>
        <w:tc>
          <w:tcPr>
            <w:tcW w:w="4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F4C2C" w:rsidRPr="000D273A" w:rsidRDefault="007F4C2C" w:rsidP="007B2DEC">
            <w:pPr>
              <w:ind w:firstLine="0"/>
              <w:jc w:val="center"/>
            </w:pPr>
            <w:r w:rsidRPr="000D273A">
              <w:rPr>
                <w:bCs/>
              </w:rPr>
              <w:t xml:space="preserve">Планируемые результаты обучения </w:t>
            </w:r>
          </w:p>
        </w:tc>
      </w:tr>
      <w:tr w:rsidR="007F4C2C" w:rsidRPr="000D273A" w:rsidTr="002C502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7B2734" w:rsidP="007B2DEC">
            <w:pPr>
              <w:ind w:firstLine="0"/>
            </w:pPr>
            <w:r>
              <w:t xml:space="preserve">ОПК-3: </w:t>
            </w:r>
            <w:r w:rsidRPr="007B2734">
              <w:t>способностью осуществлять образовательно-коррекционный процесс с учетом психофизических, возрастных особенностей и индивидуальных образовательных потребностей обучающихся</w:t>
            </w:r>
          </w:p>
        </w:tc>
      </w:tr>
      <w:tr w:rsidR="007F4C2C" w:rsidRPr="000D273A" w:rsidTr="002C502F">
        <w:trPr>
          <w:trHeight w:val="225"/>
        </w:trPr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7F4C2C" w:rsidP="007B2DEC">
            <w:pPr>
              <w:ind w:firstLine="0"/>
              <w:jc w:val="left"/>
              <w:rPr>
                <w:color w:val="000000"/>
              </w:rPr>
            </w:pPr>
            <w:r w:rsidRPr="000D273A">
              <w:rPr>
                <w:color w:val="000000"/>
              </w:rPr>
              <w:t>Знать</w:t>
            </w:r>
          </w:p>
        </w:tc>
        <w:tc>
          <w:tcPr>
            <w:tcW w:w="4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E6767" w:rsidRPr="009E6767" w:rsidRDefault="009E6767" w:rsidP="007B2DEC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образовательно-коррекционного процесса заикающихся детей с учетом </w:t>
            </w:r>
            <w:r w:rsidRPr="009E6767">
              <w:rPr>
                <w:sz w:val="24"/>
                <w:szCs w:val="24"/>
              </w:rPr>
              <w:t>психофизических, возрастных особенностей и индивидуальных образовательных потребностей обучающихся</w:t>
            </w:r>
          </w:p>
        </w:tc>
      </w:tr>
      <w:tr w:rsidR="007F4C2C" w:rsidRPr="000D273A" w:rsidTr="002C502F">
        <w:trPr>
          <w:trHeight w:val="258"/>
        </w:trPr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7F4C2C" w:rsidP="007B2DEC">
            <w:pPr>
              <w:ind w:firstLine="0"/>
              <w:jc w:val="left"/>
            </w:pPr>
            <w:r w:rsidRPr="000D273A">
              <w:t>Уметь</w:t>
            </w:r>
          </w:p>
        </w:tc>
        <w:tc>
          <w:tcPr>
            <w:tcW w:w="4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D26F32" w:rsidP="007B2DEC">
            <w:pPr>
              <w:ind w:firstLine="0"/>
              <w:rPr>
                <w:color w:val="000000"/>
              </w:rPr>
            </w:pPr>
            <w:r w:rsidRPr="000D273A">
              <w:rPr>
                <w:color w:val="000000"/>
              </w:rPr>
              <w:t xml:space="preserve">принимать профессиональные решения </w:t>
            </w:r>
            <w:r w:rsidR="00493034">
              <w:rPr>
                <w:color w:val="000000"/>
              </w:rPr>
              <w:t xml:space="preserve">по организации </w:t>
            </w:r>
            <w:r w:rsidR="00493034" w:rsidRPr="00493034">
              <w:rPr>
                <w:color w:val="000000"/>
              </w:rPr>
              <w:t>образовательно-коррекционного процессазаикающихся детей с учетом психофизических, возрастных особенностей и индивидуальных образовательных потребностей обучающихся</w:t>
            </w:r>
          </w:p>
        </w:tc>
      </w:tr>
      <w:tr w:rsidR="007F4C2C" w:rsidRPr="000D273A" w:rsidTr="002C502F">
        <w:trPr>
          <w:trHeight w:val="164"/>
        </w:trPr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7F4C2C" w:rsidP="007B2DEC">
            <w:pPr>
              <w:ind w:firstLine="0"/>
              <w:jc w:val="left"/>
            </w:pPr>
            <w:r w:rsidRPr="000D273A">
              <w:t>Владеть</w:t>
            </w:r>
          </w:p>
        </w:tc>
        <w:tc>
          <w:tcPr>
            <w:tcW w:w="4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D26F32" w:rsidP="007B2DEC">
            <w:pPr>
              <w:ind w:firstLine="0"/>
              <w:rPr>
                <w:color w:val="000000"/>
              </w:rPr>
            </w:pPr>
            <w:r w:rsidRPr="000D273A">
              <w:t xml:space="preserve">способами </w:t>
            </w:r>
            <w:r w:rsidRPr="000D273A">
              <w:rPr>
                <w:color w:val="000000"/>
              </w:rPr>
              <w:t xml:space="preserve">реализации коррекционно-образовательных программ для лиц с </w:t>
            </w:r>
            <w:r w:rsidR="00493034">
              <w:rPr>
                <w:color w:val="000000"/>
              </w:rPr>
              <w:t>заиканием</w:t>
            </w:r>
          </w:p>
        </w:tc>
      </w:tr>
      <w:tr w:rsidR="007F4C2C" w:rsidRPr="000D273A" w:rsidTr="002C502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D26F32" w:rsidP="007B2DEC">
            <w:pPr>
              <w:ind w:firstLine="0"/>
            </w:pPr>
            <w:r w:rsidRPr="000D273A">
              <w:t>ПК-3 - готовность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</w:tr>
      <w:tr w:rsidR="007F4C2C" w:rsidRPr="000D273A" w:rsidTr="002C502F">
        <w:trPr>
          <w:trHeight w:val="225"/>
        </w:trPr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7F4C2C" w:rsidP="007B2DEC">
            <w:pPr>
              <w:ind w:firstLine="0"/>
              <w:jc w:val="left"/>
              <w:rPr>
                <w:color w:val="000000"/>
              </w:rPr>
            </w:pPr>
            <w:r w:rsidRPr="000D273A">
              <w:rPr>
                <w:color w:val="000000"/>
              </w:rPr>
              <w:t>Знать</w:t>
            </w:r>
          </w:p>
        </w:tc>
        <w:tc>
          <w:tcPr>
            <w:tcW w:w="4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D26F32" w:rsidP="007B2DEC">
            <w:pPr>
              <w:ind w:firstLine="0"/>
              <w:rPr>
                <w:color w:val="000000"/>
              </w:rPr>
            </w:pPr>
            <w:r w:rsidRPr="000D273A">
              <w:t>классификации структуры нарушений в развитии, особенности состояний и потенциальных возможностей лиц с ограниченными возможностями здоровья</w:t>
            </w:r>
          </w:p>
        </w:tc>
      </w:tr>
      <w:tr w:rsidR="007F4C2C" w:rsidRPr="000D273A" w:rsidTr="002C502F">
        <w:trPr>
          <w:trHeight w:val="258"/>
        </w:trPr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7F4C2C" w:rsidP="007B2DEC">
            <w:pPr>
              <w:ind w:firstLine="0"/>
              <w:jc w:val="left"/>
            </w:pPr>
            <w:r w:rsidRPr="000D273A">
              <w:t>Уметь</w:t>
            </w:r>
          </w:p>
        </w:tc>
        <w:tc>
          <w:tcPr>
            <w:tcW w:w="4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D26F32" w:rsidP="007B2DEC">
            <w:pPr>
              <w:ind w:firstLine="0"/>
              <w:rPr>
                <w:color w:val="000000"/>
              </w:rPr>
            </w:pPr>
            <w:r w:rsidRPr="000D273A">
              <w:t>разрабатывать содержание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</w:tr>
      <w:tr w:rsidR="007F4C2C" w:rsidRPr="000D273A" w:rsidTr="002C502F">
        <w:trPr>
          <w:trHeight w:val="164"/>
        </w:trPr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7F4C2C" w:rsidP="007B2DEC">
            <w:pPr>
              <w:ind w:firstLine="0"/>
              <w:jc w:val="left"/>
            </w:pPr>
            <w:r w:rsidRPr="000D273A">
              <w:lastRenderedPageBreak/>
              <w:t>Владеть</w:t>
            </w:r>
          </w:p>
        </w:tc>
        <w:tc>
          <w:tcPr>
            <w:tcW w:w="410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D26F32" w:rsidP="007B2DEC">
            <w:pPr>
              <w:ind w:firstLine="0"/>
              <w:rPr>
                <w:color w:val="000000"/>
              </w:rPr>
            </w:pPr>
            <w:r w:rsidRPr="000D273A">
              <w:t>способами разработки образовательно-коррекционной работы с лицами с ограниченными возможностями здоровья</w:t>
            </w:r>
          </w:p>
        </w:tc>
      </w:tr>
      <w:tr w:rsidR="00D0038F" w:rsidRPr="000D273A" w:rsidTr="002C502F">
        <w:trPr>
          <w:trHeight w:val="16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0038F" w:rsidRPr="000D273A" w:rsidRDefault="00D0038F" w:rsidP="002C502F">
            <w:pPr>
              <w:ind w:firstLine="0"/>
              <w:jc w:val="left"/>
            </w:pPr>
            <w:r>
              <w:t>ПК-11</w:t>
            </w:r>
            <w:r w:rsidR="00114486">
              <w:t xml:space="preserve"> - </w:t>
            </w:r>
            <w:r w:rsidR="00AE373C">
              <w:t>способность</w:t>
            </w:r>
            <w:r w:rsidR="00114486" w:rsidRPr="00114486">
              <w:t xml:space="preserve"> к взаимодействию с общественными и социальными организациями, учреждениями образования, здравоохранения, культуры, с целью формирования и укрепления толерантного сознания и поведения по отношению к лицам с ограниченными возможностями здоровья</w:t>
            </w:r>
          </w:p>
        </w:tc>
      </w:tr>
      <w:tr w:rsidR="007B2DEC" w:rsidTr="002C5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07"/>
        </w:trPr>
        <w:tc>
          <w:tcPr>
            <w:tcW w:w="900" w:type="pct"/>
          </w:tcPr>
          <w:p w:rsidR="007B2DEC" w:rsidRDefault="00D0038F" w:rsidP="002C502F">
            <w:pPr>
              <w:pStyle w:val="Style5"/>
              <w:widowControl/>
              <w:ind w:firstLine="0"/>
              <w:jc w:val="left"/>
              <w:rPr>
                <w:rStyle w:val="FontStyle16"/>
                <w:b w:val="0"/>
                <w:bCs w:val="0"/>
                <w:sz w:val="24"/>
                <w:szCs w:val="24"/>
              </w:rPr>
            </w:pPr>
            <w:r>
              <w:rPr>
                <w:rStyle w:val="FontStyle16"/>
                <w:b w:val="0"/>
                <w:bCs w:val="0"/>
                <w:sz w:val="24"/>
                <w:szCs w:val="24"/>
              </w:rPr>
              <w:t>Знать</w:t>
            </w:r>
          </w:p>
        </w:tc>
        <w:tc>
          <w:tcPr>
            <w:tcW w:w="4100" w:type="pct"/>
          </w:tcPr>
          <w:p w:rsidR="00AE373C" w:rsidRPr="00AE373C" w:rsidRDefault="00AE373C" w:rsidP="00AE373C">
            <w:pPr>
              <w:pStyle w:val="Style5"/>
              <w:widowControl/>
              <w:ind w:firstLine="0"/>
              <w:jc w:val="left"/>
              <w:rPr>
                <w:rStyle w:val="FontStyle16"/>
                <w:b w:val="0"/>
                <w:bCs w:val="0"/>
                <w:sz w:val="24"/>
                <w:szCs w:val="24"/>
              </w:rPr>
            </w:pPr>
            <w:r>
              <w:rPr>
                <w:rStyle w:val="FontStyle16"/>
                <w:b w:val="0"/>
                <w:bCs w:val="0"/>
                <w:sz w:val="24"/>
                <w:szCs w:val="24"/>
              </w:rPr>
              <w:t>э</w:t>
            </w:r>
            <w:r w:rsidRPr="00AE373C">
              <w:rPr>
                <w:rStyle w:val="FontStyle16"/>
                <w:b w:val="0"/>
                <w:bCs w:val="0"/>
                <w:sz w:val="24"/>
                <w:szCs w:val="24"/>
              </w:rPr>
              <w:t>ффективные способы формирования и укрепления толерантного сознания и поведения по отношению к лицам с ограниченными возможностями здоровья;</w:t>
            </w:r>
          </w:p>
          <w:p w:rsidR="007B2DEC" w:rsidRDefault="00AE373C" w:rsidP="00AE373C">
            <w:pPr>
              <w:pStyle w:val="Style5"/>
              <w:widowControl/>
              <w:ind w:firstLine="0"/>
              <w:jc w:val="left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AE373C">
              <w:rPr>
                <w:rStyle w:val="FontStyle16"/>
                <w:b w:val="0"/>
                <w:bCs w:val="0"/>
                <w:sz w:val="24"/>
                <w:szCs w:val="24"/>
              </w:rPr>
              <w:t xml:space="preserve">основные методы мониторинга и коррекции основных патологических состояний у детей с ограниченными возможностями здоровья;методы эффективности коррекционно-педагогического, абилитационного и реабилитационного процессов </w:t>
            </w:r>
            <w:r>
              <w:rPr>
                <w:rStyle w:val="FontStyle16"/>
                <w:b w:val="0"/>
                <w:bCs w:val="0"/>
                <w:sz w:val="24"/>
                <w:szCs w:val="24"/>
              </w:rPr>
              <w:t>в образовательных организациях, у</w:t>
            </w:r>
            <w:r w:rsidRPr="00AE373C">
              <w:rPr>
                <w:rStyle w:val="FontStyle16"/>
                <w:b w:val="0"/>
                <w:bCs w:val="0"/>
                <w:sz w:val="24"/>
                <w:szCs w:val="24"/>
              </w:rPr>
              <w:t>чреждениях образования, здравоохранения, культуры</w:t>
            </w:r>
          </w:p>
        </w:tc>
      </w:tr>
      <w:tr w:rsidR="007B2DEC" w:rsidTr="002C5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80"/>
        </w:trPr>
        <w:tc>
          <w:tcPr>
            <w:tcW w:w="900" w:type="pct"/>
          </w:tcPr>
          <w:p w:rsidR="00D0038F" w:rsidRDefault="00D0038F" w:rsidP="002C502F">
            <w:pPr>
              <w:pStyle w:val="Style5"/>
              <w:widowControl/>
              <w:ind w:firstLine="0"/>
              <w:jc w:val="left"/>
              <w:rPr>
                <w:rStyle w:val="FontStyle16"/>
                <w:b w:val="0"/>
                <w:bCs w:val="0"/>
                <w:sz w:val="24"/>
                <w:szCs w:val="24"/>
              </w:rPr>
            </w:pPr>
            <w:r>
              <w:rPr>
                <w:rStyle w:val="FontStyle16"/>
                <w:b w:val="0"/>
                <w:bCs w:val="0"/>
                <w:sz w:val="24"/>
                <w:szCs w:val="24"/>
              </w:rPr>
              <w:t>Уметь</w:t>
            </w:r>
          </w:p>
        </w:tc>
        <w:tc>
          <w:tcPr>
            <w:tcW w:w="4100" w:type="pct"/>
          </w:tcPr>
          <w:p w:rsidR="007B2DEC" w:rsidRDefault="00AE373C" w:rsidP="00AE373C">
            <w:pPr>
              <w:pStyle w:val="Style5"/>
              <w:widowControl/>
              <w:ind w:firstLine="0"/>
              <w:jc w:val="left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AE373C">
              <w:rPr>
                <w:rStyle w:val="FontStyle16"/>
                <w:b w:val="0"/>
                <w:bCs w:val="0"/>
                <w:sz w:val="24"/>
                <w:szCs w:val="24"/>
              </w:rPr>
              <w:t>эффективно осуществл</w:t>
            </w:r>
            <w:r>
              <w:rPr>
                <w:rStyle w:val="FontStyle16"/>
                <w:b w:val="0"/>
                <w:bCs w:val="0"/>
                <w:sz w:val="24"/>
                <w:szCs w:val="24"/>
              </w:rPr>
              <w:t>ять коррекционно-педагогические, абилитационные и реабилитационные процессы</w:t>
            </w:r>
            <w:r w:rsidRPr="00AE373C">
              <w:rPr>
                <w:rStyle w:val="FontStyle16"/>
                <w:b w:val="0"/>
                <w:bCs w:val="0"/>
                <w:sz w:val="24"/>
                <w:szCs w:val="24"/>
              </w:rPr>
              <w:t xml:space="preserve"> в образовательных организациях, учреждениях образова</w:t>
            </w:r>
            <w:r>
              <w:rPr>
                <w:rStyle w:val="FontStyle16"/>
                <w:b w:val="0"/>
                <w:bCs w:val="0"/>
                <w:sz w:val="24"/>
                <w:szCs w:val="24"/>
              </w:rPr>
              <w:t xml:space="preserve">ния, здравоохранения, культуры; </w:t>
            </w:r>
            <w:r w:rsidRPr="00AE373C">
              <w:rPr>
                <w:rStyle w:val="FontStyle16"/>
                <w:b w:val="0"/>
                <w:bCs w:val="0"/>
                <w:sz w:val="24"/>
                <w:szCs w:val="24"/>
              </w:rPr>
              <w:t>формировать и укреплять толерантное сознание и поведение по отношению к лицам с ограниченными возможностями здоровья</w:t>
            </w:r>
          </w:p>
        </w:tc>
      </w:tr>
      <w:tr w:rsidR="007B2DEC" w:rsidTr="002C5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11"/>
        </w:trPr>
        <w:tc>
          <w:tcPr>
            <w:tcW w:w="900" w:type="pct"/>
          </w:tcPr>
          <w:p w:rsidR="007B2DEC" w:rsidRDefault="00D0038F" w:rsidP="002C502F">
            <w:pPr>
              <w:pStyle w:val="Style5"/>
              <w:widowControl/>
              <w:ind w:firstLine="0"/>
              <w:jc w:val="left"/>
              <w:rPr>
                <w:rStyle w:val="FontStyle16"/>
                <w:b w:val="0"/>
                <w:bCs w:val="0"/>
                <w:sz w:val="24"/>
                <w:szCs w:val="24"/>
              </w:rPr>
            </w:pPr>
            <w:r>
              <w:rPr>
                <w:rStyle w:val="FontStyle16"/>
                <w:b w:val="0"/>
                <w:bCs w:val="0"/>
                <w:sz w:val="24"/>
                <w:szCs w:val="24"/>
              </w:rPr>
              <w:t>Владеть</w:t>
            </w:r>
          </w:p>
        </w:tc>
        <w:tc>
          <w:tcPr>
            <w:tcW w:w="4100" w:type="pct"/>
          </w:tcPr>
          <w:p w:rsidR="007B2DEC" w:rsidRDefault="00AE373C" w:rsidP="00AE373C">
            <w:pPr>
              <w:pStyle w:val="Style5"/>
              <w:widowControl/>
              <w:ind w:firstLine="0"/>
              <w:jc w:val="left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AE373C">
              <w:rPr>
                <w:rStyle w:val="FontStyle16"/>
                <w:b w:val="0"/>
                <w:bCs w:val="0"/>
                <w:sz w:val="24"/>
                <w:szCs w:val="24"/>
              </w:rPr>
              <w:t>способностью к взаимодействию с общественными и социальными организациями, учреждениями образования, здравоохранения, культуры, с целью формирования и укрепления толерантного сознания и поведения по отношению к лицам с ограни</w:t>
            </w:r>
            <w:r>
              <w:rPr>
                <w:rStyle w:val="FontStyle16"/>
                <w:b w:val="0"/>
                <w:bCs w:val="0"/>
                <w:sz w:val="24"/>
                <w:szCs w:val="24"/>
              </w:rPr>
              <w:t xml:space="preserve">ченными возможностями здоровья; </w:t>
            </w:r>
            <w:r w:rsidRPr="00AE373C">
              <w:rPr>
                <w:rStyle w:val="FontStyle16"/>
                <w:b w:val="0"/>
                <w:bCs w:val="0"/>
                <w:sz w:val="24"/>
                <w:szCs w:val="24"/>
              </w:rPr>
              <w:t>навыками  эффективно осуществлять коррекционно-педагогические, абилитационные и реабилитационные процессы в образовательных организациях, учреждениях образования, здравоохранения, культуры</w:t>
            </w:r>
          </w:p>
        </w:tc>
      </w:tr>
      <w:tr w:rsidR="00D0038F" w:rsidTr="002C5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17"/>
        </w:trPr>
        <w:tc>
          <w:tcPr>
            <w:tcW w:w="5000" w:type="pct"/>
            <w:gridSpan w:val="2"/>
          </w:tcPr>
          <w:p w:rsidR="00D0038F" w:rsidRDefault="00D0038F" w:rsidP="002C502F">
            <w:pPr>
              <w:pStyle w:val="Style5"/>
              <w:widowControl/>
              <w:ind w:firstLine="0"/>
              <w:jc w:val="left"/>
              <w:rPr>
                <w:rStyle w:val="FontStyle16"/>
                <w:b w:val="0"/>
                <w:bCs w:val="0"/>
                <w:sz w:val="24"/>
                <w:szCs w:val="24"/>
              </w:rPr>
            </w:pPr>
            <w:r>
              <w:rPr>
                <w:rStyle w:val="FontStyle16"/>
                <w:b w:val="0"/>
                <w:bCs w:val="0"/>
                <w:sz w:val="24"/>
                <w:szCs w:val="24"/>
              </w:rPr>
              <w:t>ДПК-4</w:t>
            </w:r>
            <w:r w:rsidR="00114486">
              <w:rPr>
                <w:rStyle w:val="FontStyle16"/>
                <w:b w:val="0"/>
                <w:bCs w:val="0"/>
                <w:sz w:val="24"/>
                <w:szCs w:val="24"/>
              </w:rPr>
              <w:t xml:space="preserve"> - </w:t>
            </w:r>
            <w:r w:rsidR="00114486" w:rsidRPr="00114486">
              <w:rPr>
                <w:rStyle w:val="FontStyle16"/>
                <w:b w:val="0"/>
                <w:bCs w:val="0"/>
                <w:sz w:val="24"/>
                <w:szCs w:val="24"/>
              </w:rPr>
              <w:t>готовность к осуществлению дифференцированного выбора коррекционных (восстановительных) методик и проведению индивидуальной и фронтальной логопедической работы с лицами, имеющими речевые нарушения, в соответствии с коррекционной программой</w:t>
            </w:r>
          </w:p>
        </w:tc>
      </w:tr>
      <w:tr w:rsidR="007B2DEC" w:rsidTr="002C5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82"/>
        </w:trPr>
        <w:tc>
          <w:tcPr>
            <w:tcW w:w="900" w:type="pct"/>
          </w:tcPr>
          <w:p w:rsidR="007B2DEC" w:rsidRDefault="00D0038F" w:rsidP="002C502F">
            <w:pPr>
              <w:pStyle w:val="Style5"/>
              <w:widowControl/>
              <w:ind w:firstLine="0"/>
              <w:jc w:val="left"/>
              <w:rPr>
                <w:rStyle w:val="FontStyle16"/>
                <w:b w:val="0"/>
                <w:bCs w:val="0"/>
                <w:sz w:val="24"/>
                <w:szCs w:val="24"/>
              </w:rPr>
            </w:pPr>
            <w:r>
              <w:rPr>
                <w:rStyle w:val="FontStyle16"/>
                <w:b w:val="0"/>
                <w:bCs w:val="0"/>
                <w:sz w:val="24"/>
                <w:szCs w:val="24"/>
              </w:rPr>
              <w:t>Знать</w:t>
            </w:r>
          </w:p>
        </w:tc>
        <w:tc>
          <w:tcPr>
            <w:tcW w:w="4100" w:type="pct"/>
          </w:tcPr>
          <w:p w:rsidR="007B2DEC" w:rsidRDefault="00312ECE" w:rsidP="002C502F">
            <w:pPr>
              <w:pStyle w:val="Style5"/>
              <w:widowControl/>
              <w:ind w:firstLine="0"/>
              <w:jc w:val="left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312ECE">
              <w:rPr>
                <w:rStyle w:val="FontStyle16"/>
                <w:b w:val="0"/>
                <w:bCs w:val="0"/>
                <w:sz w:val="24"/>
                <w:szCs w:val="24"/>
              </w:rPr>
              <w:t>содержание и сущность образовательных стандартов, образовательных программ</w:t>
            </w:r>
          </w:p>
        </w:tc>
      </w:tr>
      <w:tr w:rsidR="00D250A3" w:rsidTr="002C5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1"/>
        </w:trPr>
        <w:tc>
          <w:tcPr>
            <w:tcW w:w="900" w:type="pct"/>
          </w:tcPr>
          <w:p w:rsidR="00D250A3" w:rsidRDefault="00D0038F" w:rsidP="002C502F">
            <w:pPr>
              <w:pStyle w:val="Style5"/>
              <w:widowControl/>
              <w:ind w:firstLine="0"/>
              <w:jc w:val="left"/>
              <w:rPr>
                <w:rStyle w:val="FontStyle16"/>
                <w:b w:val="0"/>
                <w:bCs w:val="0"/>
                <w:sz w:val="24"/>
                <w:szCs w:val="24"/>
              </w:rPr>
            </w:pPr>
            <w:r>
              <w:rPr>
                <w:rStyle w:val="FontStyle16"/>
                <w:b w:val="0"/>
                <w:bCs w:val="0"/>
                <w:sz w:val="24"/>
                <w:szCs w:val="24"/>
              </w:rPr>
              <w:t>Уметь</w:t>
            </w:r>
          </w:p>
        </w:tc>
        <w:tc>
          <w:tcPr>
            <w:tcW w:w="4100" w:type="pct"/>
          </w:tcPr>
          <w:p w:rsidR="00D250A3" w:rsidRDefault="00312ECE" w:rsidP="002C502F">
            <w:pPr>
              <w:pStyle w:val="Style5"/>
              <w:widowControl/>
              <w:ind w:firstLine="0"/>
              <w:jc w:val="left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312ECE">
              <w:rPr>
                <w:rStyle w:val="FontStyle16"/>
                <w:b w:val="0"/>
                <w:bCs w:val="0"/>
                <w:sz w:val="24"/>
                <w:szCs w:val="24"/>
              </w:rPr>
              <w:t>применять требования образовательных стандартов к реализации образовательных программ</w:t>
            </w:r>
          </w:p>
        </w:tc>
      </w:tr>
      <w:tr w:rsidR="00D250A3" w:rsidTr="002C5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04"/>
        </w:trPr>
        <w:tc>
          <w:tcPr>
            <w:tcW w:w="900" w:type="pct"/>
          </w:tcPr>
          <w:p w:rsidR="00D250A3" w:rsidRDefault="00D0038F" w:rsidP="002C502F">
            <w:pPr>
              <w:pStyle w:val="Style5"/>
              <w:widowControl/>
              <w:ind w:firstLine="0"/>
              <w:jc w:val="left"/>
              <w:rPr>
                <w:rStyle w:val="FontStyle16"/>
                <w:b w:val="0"/>
                <w:bCs w:val="0"/>
                <w:sz w:val="24"/>
                <w:szCs w:val="24"/>
              </w:rPr>
            </w:pPr>
            <w:r>
              <w:rPr>
                <w:rStyle w:val="FontStyle16"/>
                <w:b w:val="0"/>
                <w:bCs w:val="0"/>
                <w:sz w:val="24"/>
                <w:szCs w:val="24"/>
              </w:rPr>
              <w:t>Владеть</w:t>
            </w:r>
          </w:p>
        </w:tc>
        <w:tc>
          <w:tcPr>
            <w:tcW w:w="4100" w:type="pct"/>
          </w:tcPr>
          <w:p w:rsidR="00D250A3" w:rsidRDefault="00312ECE" w:rsidP="002C502F">
            <w:pPr>
              <w:pStyle w:val="Style5"/>
              <w:widowControl/>
              <w:ind w:firstLine="0"/>
              <w:jc w:val="left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312ECE">
              <w:rPr>
                <w:rStyle w:val="FontStyle16"/>
                <w:b w:val="0"/>
                <w:bCs w:val="0"/>
                <w:sz w:val="24"/>
                <w:szCs w:val="24"/>
              </w:rPr>
              <w:t>навыками подбора, анализа и реализации образовательных программ в соответствии с требованиями образовательных стандартов</w:t>
            </w:r>
          </w:p>
        </w:tc>
      </w:tr>
      <w:tr w:rsidR="00D0038F" w:rsidTr="002C5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39"/>
        </w:trPr>
        <w:tc>
          <w:tcPr>
            <w:tcW w:w="5000" w:type="pct"/>
            <w:gridSpan w:val="2"/>
          </w:tcPr>
          <w:p w:rsidR="00D0038F" w:rsidRDefault="00114486" w:rsidP="002C502F">
            <w:pPr>
              <w:pStyle w:val="Style5"/>
              <w:widowControl/>
              <w:tabs>
                <w:tab w:val="left" w:pos="1690"/>
              </w:tabs>
              <w:ind w:firstLine="0"/>
              <w:jc w:val="left"/>
              <w:rPr>
                <w:rStyle w:val="FontStyle16"/>
                <w:b w:val="0"/>
                <w:bCs w:val="0"/>
                <w:sz w:val="24"/>
                <w:szCs w:val="24"/>
              </w:rPr>
            </w:pPr>
            <w:r>
              <w:rPr>
                <w:rStyle w:val="FontStyle16"/>
                <w:b w:val="0"/>
                <w:bCs w:val="0"/>
                <w:sz w:val="24"/>
                <w:szCs w:val="24"/>
              </w:rPr>
              <w:t xml:space="preserve">ДПК-5 - </w:t>
            </w:r>
            <w:r w:rsidRPr="00114486">
              <w:rPr>
                <w:rStyle w:val="FontStyle16"/>
                <w:b w:val="0"/>
                <w:bCs w:val="0"/>
                <w:sz w:val="24"/>
                <w:szCs w:val="24"/>
              </w:rPr>
              <w:t>готовность к обучению детей с речевыми нарушениями базовым навыкам учебной, игровой, продуктивной деятельности</w:t>
            </w:r>
          </w:p>
        </w:tc>
      </w:tr>
      <w:tr w:rsidR="00D250A3" w:rsidTr="00312E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30"/>
        </w:trPr>
        <w:tc>
          <w:tcPr>
            <w:tcW w:w="900" w:type="pct"/>
          </w:tcPr>
          <w:p w:rsidR="00D250A3" w:rsidRDefault="00D0038F" w:rsidP="002C502F">
            <w:pPr>
              <w:pStyle w:val="Style5"/>
              <w:widowControl/>
              <w:ind w:firstLine="0"/>
              <w:jc w:val="left"/>
              <w:rPr>
                <w:rStyle w:val="FontStyle16"/>
                <w:b w:val="0"/>
                <w:bCs w:val="0"/>
                <w:sz w:val="24"/>
                <w:szCs w:val="24"/>
              </w:rPr>
            </w:pPr>
            <w:r>
              <w:rPr>
                <w:rStyle w:val="FontStyle16"/>
                <w:b w:val="0"/>
                <w:bCs w:val="0"/>
                <w:sz w:val="24"/>
                <w:szCs w:val="24"/>
              </w:rPr>
              <w:t>Знать</w:t>
            </w:r>
          </w:p>
        </w:tc>
        <w:tc>
          <w:tcPr>
            <w:tcW w:w="4100" w:type="pct"/>
          </w:tcPr>
          <w:p w:rsidR="00312ECE" w:rsidRDefault="00312ECE" w:rsidP="002C502F">
            <w:pPr>
              <w:pStyle w:val="Style5"/>
              <w:widowControl/>
              <w:ind w:firstLine="0"/>
              <w:jc w:val="left"/>
              <w:rPr>
                <w:rStyle w:val="FontStyle16"/>
                <w:b w:val="0"/>
                <w:bCs w:val="0"/>
                <w:sz w:val="24"/>
                <w:szCs w:val="24"/>
              </w:rPr>
            </w:pPr>
            <w:r>
              <w:rPr>
                <w:rStyle w:val="FontStyle16"/>
                <w:b w:val="0"/>
                <w:bCs w:val="0"/>
                <w:sz w:val="24"/>
                <w:szCs w:val="24"/>
              </w:rPr>
              <w:t>основы обучения детей с заиканием</w:t>
            </w:r>
            <w:r w:rsidRPr="00312ECE">
              <w:rPr>
                <w:rStyle w:val="FontStyle16"/>
                <w:b w:val="0"/>
                <w:bCs w:val="0"/>
                <w:sz w:val="24"/>
                <w:szCs w:val="24"/>
              </w:rPr>
              <w:t>, используя правильное речевое дыхание</w:t>
            </w:r>
          </w:p>
        </w:tc>
      </w:tr>
      <w:tr w:rsidR="00D250A3" w:rsidTr="002C5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20"/>
        </w:trPr>
        <w:tc>
          <w:tcPr>
            <w:tcW w:w="900" w:type="pct"/>
          </w:tcPr>
          <w:p w:rsidR="00D250A3" w:rsidRDefault="00D0038F" w:rsidP="002C502F">
            <w:pPr>
              <w:pStyle w:val="Style5"/>
              <w:widowControl/>
              <w:ind w:firstLine="0"/>
              <w:jc w:val="left"/>
              <w:rPr>
                <w:rStyle w:val="FontStyle16"/>
                <w:b w:val="0"/>
                <w:bCs w:val="0"/>
                <w:sz w:val="24"/>
                <w:szCs w:val="24"/>
              </w:rPr>
            </w:pPr>
            <w:r>
              <w:rPr>
                <w:rStyle w:val="FontStyle16"/>
                <w:b w:val="0"/>
                <w:bCs w:val="0"/>
                <w:sz w:val="24"/>
                <w:szCs w:val="24"/>
              </w:rPr>
              <w:t>Уметь</w:t>
            </w:r>
          </w:p>
        </w:tc>
        <w:tc>
          <w:tcPr>
            <w:tcW w:w="4100" w:type="pct"/>
          </w:tcPr>
          <w:p w:rsidR="00D250A3" w:rsidRDefault="00312ECE" w:rsidP="002C502F">
            <w:pPr>
              <w:pStyle w:val="Style5"/>
              <w:widowControl/>
              <w:ind w:firstLine="0"/>
              <w:jc w:val="left"/>
              <w:rPr>
                <w:rStyle w:val="FontStyle16"/>
                <w:b w:val="0"/>
                <w:bCs w:val="0"/>
                <w:sz w:val="24"/>
                <w:szCs w:val="24"/>
              </w:rPr>
            </w:pPr>
            <w:r>
              <w:rPr>
                <w:rStyle w:val="FontStyle16"/>
                <w:b w:val="0"/>
                <w:bCs w:val="0"/>
                <w:sz w:val="24"/>
                <w:szCs w:val="24"/>
              </w:rPr>
              <w:t xml:space="preserve">применять навыки </w:t>
            </w:r>
            <w:r w:rsidRPr="00312ECE">
              <w:rPr>
                <w:rStyle w:val="FontStyle16"/>
                <w:b w:val="0"/>
                <w:bCs w:val="0"/>
                <w:sz w:val="24"/>
                <w:szCs w:val="24"/>
              </w:rPr>
              <w:t>учебной, игровой, продуктивной деятельности</w:t>
            </w:r>
            <w:r>
              <w:rPr>
                <w:rStyle w:val="FontStyle16"/>
                <w:b w:val="0"/>
                <w:bCs w:val="0"/>
                <w:sz w:val="24"/>
                <w:szCs w:val="24"/>
              </w:rPr>
              <w:t xml:space="preserve"> в обучении заикающихся детей</w:t>
            </w:r>
          </w:p>
        </w:tc>
      </w:tr>
      <w:tr w:rsidR="00D250A3" w:rsidTr="002C5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12"/>
        </w:trPr>
        <w:tc>
          <w:tcPr>
            <w:tcW w:w="900" w:type="pct"/>
          </w:tcPr>
          <w:p w:rsidR="00D250A3" w:rsidRDefault="00D0038F" w:rsidP="002C502F">
            <w:pPr>
              <w:pStyle w:val="Style5"/>
              <w:widowControl/>
              <w:ind w:firstLine="0"/>
              <w:jc w:val="left"/>
              <w:rPr>
                <w:rStyle w:val="FontStyle16"/>
                <w:b w:val="0"/>
                <w:bCs w:val="0"/>
                <w:sz w:val="24"/>
                <w:szCs w:val="24"/>
              </w:rPr>
            </w:pPr>
            <w:r>
              <w:rPr>
                <w:rStyle w:val="FontStyle16"/>
                <w:b w:val="0"/>
                <w:bCs w:val="0"/>
                <w:sz w:val="24"/>
                <w:szCs w:val="24"/>
              </w:rPr>
              <w:t>Владеть</w:t>
            </w:r>
          </w:p>
        </w:tc>
        <w:tc>
          <w:tcPr>
            <w:tcW w:w="4100" w:type="pct"/>
          </w:tcPr>
          <w:p w:rsidR="00D250A3" w:rsidRDefault="00312ECE" w:rsidP="00312ECE">
            <w:pPr>
              <w:pStyle w:val="Style5"/>
              <w:widowControl/>
              <w:ind w:firstLine="0"/>
              <w:jc w:val="left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312ECE">
              <w:rPr>
                <w:rStyle w:val="FontStyle16"/>
                <w:b w:val="0"/>
                <w:bCs w:val="0"/>
                <w:sz w:val="24"/>
                <w:szCs w:val="24"/>
              </w:rPr>
              <w:t>навыкам</w:t>
            </w:r>
            <w:r>
              <w:rPr>
                <w:rStyle w:val="FontStyle16"/>
                <w:b w:val="0"/>
                <w:bCs w:val="0"/>
                <w:sz w:val="24"/>
                <w:szCs w:val="24"/>
              </w:rPr>
              <w:t>и подбора, анализа и реализации методов обучения детей с заиканием речевому дыханию</w:t>
            </w:r>
          </w:p>
        </w:tc>
      </w:tr>
    </w:tbl>
    <w:p w:rsidR="007F4C2C" w:rsidRPr="002A402D" w:rsidRDefault="007F4C2C" w:rsidP="007F4C2C">
      <w:pPr>
        <w:pStyle w:val="Style5"/>
        <w:widowControl/>
        <w:rPr>
          <w:rStyle w:val="FontStyle16"/>
          <w:b w:val="0"/>
          <w:bCs w:val="0"/>
          <w:sz w:val="24"/>
          <w:szCs w:val="24"/>
        </w:rPr>
      </w:pPr>
    </w:p>
    <w:p w:rsidR="007F4C2C" w:rsidRPr="002A402D" w:rsidRDefault="007F4C2C" w:rsidP="007F4C2C">
      <w:pPr>
        <w:pStyle w:val="1"/>
        <w:rPr>
          <w:rStyle w:val="FontStyle18"/>
          <w:b/>
          <w:sz w:val="24"/>
          <w:szCs w:val="24"/>
        </w:rPr>
      </w:pPr>
    </w:p>
    <w:p w:rsidR="007F4C2C" w:rsidRPr="002A402D" w:rsidRDefault="007F4C2C" w:rsidP="007F4C2C">
      <w:pPr>
        <w:sectPr w:rsidR="007F4C2C" w:rsidRPr="002A402D" w:rsidSect="00D26F32">
          <w:footerReference w:type="even" r:id="rId14"/>
          <w:footerReference w:type="default" r:id="rId15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F4C2C" w:rsidRPr="002A402D" w:rsidRDefault="007F4C2C" w:rsidP="007F4C2C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2A402D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7F4C2C" w:rsidRPr="002A402D" w:rsidRDefault="007F4C2C" w:rsidP="007F4C2C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2A402D">
        <w:rPr>
          <w:rStyle w:val="FontStyle18"/>
          <w:b w:val="0"/>
          <w:sz w:val="24"/>
          <w:szCs w:val="24"/>
        </w:rPr>
        <w:t>Общая трудоемкость дисциплины составляет _</w:t>
      </w:r>
      <w:r w:rsidR="007F0551">
        <w:rPr>
          <w:rStyle w:val="FontStyle18"/>
          <w:b w:val="0"/>
          <w:sz w:val="24"/>
          <w:szCs w:val="24"/>
        </w:rPr>
        <w:t>3</w:t>
      </w:r>
      <w:r w:rsidRPr="002A402D">
        <w:rPr>
          <w:rStyle w:val="FontStyle18"/>
          <w:b w:val="0"/>
          <w:sz w:val="24"/>
          <w:szCs w:val="24"/>
        </w:rPr>
        <w:t>_ зачетных единиц __</w:t>
      </w:r>
      <w:r w:rsidR="007F0551">
        <w:rPr>
          <w:rStyle w:val="FontStyle18"/>
          <w:b w:val="0"/>
          <w:sz w:val="24"/>
          <w:szCs w:val="24"/>
        </w:rPr>
        <w:t>108</w:t>
      </w:r>
      <w:r w:rsidRPr="002A402D">
        <w:rPr>
          <w:rStyle w:val="FontStyle18"/>
          <w:b w:val="0"/>
          <w:sz w:val="24"/>
          <w:szCs w:val="24"/>
        </w:rPr>
        <w:t>_ акад. часов, в том числе:</w:t>
      </w:r>
    </w:p>
    <w:p w:rsidR="007F4C2C" w:rsidRPr="002A402D" w:rsidRDefault="007F4C2C" w:rsidP="007F4C2C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2A402D">
        <w:rPr>
          <w:rStyle w:val="FontStyle18"/>
          <w:b w:val="0"/>
          <w:sz w:val="24"/>
          <w:szCs w:val="24"/>
        </w:rPr>
        <w:t>–</w:t>
      </w:r>
      <w:r w:rsidRPr="002A402D">
        <w:rPr>
          <w:rStyle w:val="FontStyle18"/>
          <w:b w:val="0"/>
          <w:sz w:val="24"/>
          <w:szCs w:val="24"/>
        </w:rPr>
        <w:tab/>
        <w:t>контактная работа – ___</w:t>
      </w:r>
      <w:r w:rsidR="009E5BFD">
        <w:rPr>
          <w:rStyle w:val="FontStyle18"/>
          <w:b w:val="0"/>
          <w:sz w:val="24"/>
          <w:szCs w:val="24"/>
        </w:rPr>
        <w:t>16,7</w:t>
      </w:r>
      <w:r w:rsidRPr="002A402D">
        <w:rPr>
          <w:rStyle w:val="FontStyle18"/>
          <w:b w:val="0"/>
          <w:sz w:val="24"/>
          <w:szCs w:val="24"/>
        </w:rPr>
        <w:t>__ акад. часов:</w:t>
      </w:r>
    </w:p>
    <w:p w:rsidR="007F4C2C" w:rsidRPr="002A402D" w:rsidRDefault="007F4C2C" w:rsidP="007F4C2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2A402D">
        <w:rPr>
          <w:rStyle w:val="FontStyle18"/>
          <w:b w:val="0"/>
          <w:sz w:val="24"/>
          <w:szCs w:val="24"/>
        </w:rPr>
        <w:tab/>
        <w:t>–</w:t>
      </w:r>
      <w:r w:rsidRPr="002A402D">
        <w:rPr>
          <w:rStyle w:val="FontStyle18"/>
          <w:b w:val="0"/>
          <w:sz w:val="24"/>
          <w:szCs w:val="24"/>
        </w:rPr>
        <w:tab/>
        <w:t>аудиторная – __</w:t>
      </w:r>
      <w:r w:rsidR="007F0551">
        <w:rPr>
          <w:rStyle w:val="FontStyle18"/>
          <w:b w:val="0"/>
          <w:sz w:val="24"/>
          <w:szCs w:val="24"/>
        </w:rPr>
        <w:t>16</w:t>
      </w:r>
      <w:r w:rsidRPr="002A402D">
        <w:rPr>
          <w:rStyle w:val="FontStyle18"/>
          <w:b w:val="0"/>
          <w:sz w:val="24"/>
          <w:szCs w:val="24"/>
        </w:rPr>
        <w:t>/</w:t>
      </w:r>
      <w:r w:rsidR="007F0551">
        <w:rPr>
          <w:rStyle w:val="FontStyle18"/>
          <w:b w:val="0"/>
          <w:sz w:val="24"/>
          <w:szCs w:val="24"/>
        </w:rPr>
        <w:t>4</w:t>
      </w:r>
      <w:r w:rsidR="00303AB8">
        <w:rPr>
          <w:rStyle w:val="FontStyle18"/>
          <w:b w:val="0"/>
          <w:sz w:val="24"/>
          <w:szCs w:val="24"/>
        </w:rPr>
        <w:t>И</w:t>
      </w:r>
      <w:r w:rsidRPr="002A402D">
        <w:rPr>
          <w:rStyle w:val="FontStyle18"/>
          <w:b w:val="0"/>
          <w:sz w:val="24"/>
          <w:szCs w:val="24"/>
        </w:rPr>
        <w:t>__ акад. часов;</w:t>
      </w:r>
    </w:p>
    <w:p w:rsidR="007F4C2C" w:rsidRPr="002A402D" w:rsidRDefault="007F4C2C" w:rsidP="007F4C2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2A402D">
        <w:rPr>
          <w:rStyle w:val="FontStyle18"/>
          <w:b w:val="0"/>
          <w:sz w:val="24"/>
          <w:szCs w:val="24"/>
        </w:rPr>
        <w:tab/>
        <w:t>–</w:t>
      </w:r>
      <w:r w:rsidRPr="002A402D">
        <w:rPr>
          <w:rStyle w:val="FontStyle18"/>
          <w:b w:val="0"/>
          <w:sz w:val="24"/>
          <w:szCs w:val="24"/>
        </w:rPr>
        <w:tab/>
        <w:t>внеаудиторная – __</w:t>
      </w:r>
      <w:r w:rsidR="007F0551">
        <w:rPr>
          <w:rStyle w:val="FontStyle18"/>
          <w:b w:val="0"/>
          <w:sz w:val="24"/>
          <w:szCs w:val="24"/>
        </w:rPr>
        <w:t>0,7</w:t>
      </w:r>
      <w:r w:rsidRPr="002A402D">
        <w:rPr>
          <w:rStyle w:val="FontStyle18"/>
          <w:b w:val="0"/>
          <w:sz w:val="24"/>
          <w:szCs w:val="24"/>
        </w:rPr>
        <w:t xml:space="preserve">___ акад. часов </w:t>
      </w:r>
    </w:p>
    <w:p w:rsidR="007F4C2C" w:rsidRPr="002A402D" w:rsidRDefault="007F4C2C" w:rsidP="007F4C2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2A402D">
        <w:rPr>
          <w:rStyle w:val="FontStyle18"/>
          <w:b w:val="0"/>
          <w:sz w:val="24"/>
          <w:szCs w:val="24"/>
        </w:rPr>
        <w:t>–</w:t>
      </w:r>
      <w:r w:rsidRPr="002A402D">
        <w:rPr>
          <w:rStyle w:val="FontStyle18"/>
          <w:b w:val="0"/>
          <w:sz w:val="24"/>
          <w:szCs w:val="24"/>
        </w:rPr>
        <w:tab/>
        <w:t>самостоятельная работа – __</w:t>
      </w:r>
      <w:r w:rsidR="009E5BFD">
        <w:rPr>
          <w:rStyle w:val="FontStyle18"/>
          <w:b w:val="0"/>
          <w:sz w:val="24"/>
          <w:szCs w:val="24"/>
        </w:rPr>
        <w:t>87,4</w:t>
      </w:r>
      <w:r w:rsidRPr="002A402D">
        <w:rPr>
          <w:rStyle w:val="FontStyle18"/>
          <w:b w:val="0"/>
          <w:sz w:val="24"/>
          <w:szCs w:val="24"/>
        </w:rPr>
        <w:t>___ акад. часов;</w:t>
      </w:r>
    </w:p>
    <w:p w:rsidR="00AB40CD" w:rsidRDefault="00AB40CD" w:rsidP="00AB40CD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i/>
          <w:sz w:val="24"/>
          <w:szCs w:val="24"/>
        </w:rPr>
        <w:t xml:space="preserve">- </w:t>
      </w:r>
      <w:r>
        <w:rPr>
          <w:rStyle w:val="FontStyle18"/>
          <w:b w:val="0"/>
          <w:sz w:val="24"/>
          <w:szCs w:val="24"/>
        </w:rPr>
        <w:t>Контроль - 3.9  часа.</w:t>
      </w:r>
    </w:p>
    <w:p w:rsidR="007F4C2C" w:rsidRPr="002A402D" w:rsidRDefault="007F4C2C" w:rsidP="007F4C2C">
      <w:pPr>
        <w:tabs>
          <w:tab w:val="left" w:pos="851"/>
        </w:tabs>
        <w:rPr>
          <w:rStyle w:val="FontStyle18"/>
          <w:b w:val="0"/>
          <w:i/>
          <w:sz w:val="24"/>
          <w:szCs w:val="24"/>
        </w:rPr>
      </w:pPr>
    </w:p>
    <w:p w:rsidR="007F4C2C" w:rsidRPr="002A402D" w:rsidRDefault="007F4C2C" w:rsidP="007F4C2C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68"/>
        <w:gridCol w:w="568"/>
        <w:gridCol w:w="707"/>
        <w:gridCol w:w="710"/>
        <w:gridCol w:w="710"/>
        <w:gridCol w:w="991"/>
        <w:gridCol w:w="2553"/>
        <w:gridCol w:w="2553"/>
        <w:gridCol w:w="1417"/>
      </w:tblGrid>
      <w:tr w:rsidR="007F4C2C" w:rsidRPr="002A402D" w:rsidTr="00D26F32">
        <w:trPr>
          <w:cantSplit/>
          <w:trHeight w:val="679"/>
          <w:tblHeader/>
        </w:trPr>
        <w:tc>
          <w:tcPr>
            <w:tcW w:w="1765" w:type="pct"/>
            <w:vMerge w:val="restart"/>
            <w:vAlign w:val="center"/>
          </w:tcPr>
          <w:p w:rsidR="007F4C2C" w:rsidRPr="002A402D" w:rsidRDefault="007F4C2C" w:rsidP="00D26F32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7F4C2C" w:rsidRPr="002A402D" w:rsidRDefault="007F4C2C" w:rsidP="00D26F32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0" w:type="pct"/>
            <w:vMerge w:val="restart"/>
            <w:textDirection w:val="btLr"/>
            <w:vAlign w:val="center"/>
          </w:tcPr>
          <w:p w:rsidR="007F4C2C" w:rsidRPr="002A402D" w:rsidRDefault="00210850" w:rsidP="00D26F32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Семестр</w:t>
            </w:r>
            <w:r w:rsidR="00AB40CD">
              <w:rPr>
                <w:rStyle w:val="FontStyle25"/>
                <w:sz w:val="24"/>
                <w:szCs w:val="24"/>
              </w:rPr>
              <w:t xml:space="preserve"> 5</w:t>
            </w:r>
          </w:p>
        </w:tc>
        <w:tc>
          <w:tcPr>
            <w:tcW w:w="674" w:type="pct"/>
            <w:gridSpan w:val="3"/>
            <w:vAlign w:val="center"/>
          </w:tcPr>
          <w:p w:rsidR="007F4C2C" w:rsidRPr="002A402D" w:rsidRDefault="007F4C2C" w:rsidP="00D26F32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14" w:type="pct"/>
            <w:vMerge w:val="restart"/>
            <w:textDirection w:val="btLr"/>
            <w:vAlign w:val="center"/>
          </w:tcPr>
          <w:p w:rsidR="007F4C2C" w:rsidRPr="002A402D" w:rsidRDefault="007F4C2C" w:rsidP="00D26F32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809" w:type="pct"/>
            <w:vMerge w:val="restart"/>
            <w:vAlign w:val="center"/>
          </w:tcPr>
          <w:p w:rsidR="007F4C2C" w:rsidRPr="002A402D" w:rsidRDefault="007F4C2C" w:rsidP="00D26F32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809" w:type="pct"/>
            <w:vMerge w:val="restart"/>
            <w:vAlign w:val="center"/>
          </w:tcPr>
          <w:p w:rsidR="007F4C2C" w:rsidRPr="002A402D" w:rsidRDefault="007F4C2C" w:rsidP="00D26F32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49" w:type="pct"/>
            <w:vMerge w:val="restart"/>
            <w:textDirection w:val="btLr"/>
            <w:vAlign w:val="center"/>
          </w:tcPr>
          <w:p w:rsidR="007F4C2C" w:rsidRPr="002A402D" w:rsidRDefault="007F4C2C" w:rsidP="00D26F32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</w:t>
            </w:r>
          </w:p>
          <w:p w:rsidR="007F4C2C" w:rsidRPr="002A402D" w:rsidRDefault="007F4C2C" w:rsidP="00D26F32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7F4C2C" w:rsidRPr="002A402D" w:rsidTr="00D26F32">
        <w:trPr>
          <w:cantSplit/>
          <w:trHeight w:val="798"/>
          <w:tblHeader/>
        </w:trPr>
        <w:tc>
          <w:tcPr>
            <w:tcW w:w="1765" w:type="pct"/>
            <w:vMerge/>
          </w:tcPr>
          <w:p w:rsidR="007F4C2C" w:rsidRPr="002A402D" w:rsidRDefault="007F4C2C" w:rsidP="00D26F32">
            <w:pPr>
              <w:pStyle w:val="Style14"/>
              <w:widowControl/>
              <w:jc w:val="center"/>
            </w:pPr>
          </w:p>
        </w:tc>
        <w:tc>
          <w:tcPr>
            <w:tcW w:w="180" w:type="pct"/>
            <w:vMerge/>
          </w:tcPr>
          <w:p w:rsidR="007F4C2C" w:rsidRPr="002A402D" w:rsidRDefault="007F4C2C" w:rsidP="00D26F32">
            <w:pPr>
              <w:pStyle w:val="Style14"/>
              <w:widowControl/>
              <w:jc w:val="center"/>
            </w:pPr>
          </w:p>
        </w:tc>
        <w:tc>
          <w:tcPr>
            <w:tcW w:w="224" w:type="pct"/>
            <w:textDirection w:val="btLr"/>
            <w:vAlign w:val="center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  <w:r w:rsidRPr="002A402D">
              <w:t>лекции</w:t>
            </w:r>
          </w:p>
        </w:tc>
        <w:tc>
          <w:tcPr>
            <w:tcW w:w="225" w:type="pct"/>
            <w:textDirection w:val="btLr"/>
            <w:vAlign w:val="center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  <w:r w:rsidRPr="002A402D">
              <w:t>лаборат.</w:t>
            </w:r>
          </w:p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  <w:r w:rsidRPr="002A402D"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  <w:r w:rsidRPr="002A402D">
              <w:t>практич. занятия</w:t>
            </w:r>
          </w:p>
        </w:tc>
        <w:tc>
          <w:tcPr>
            <w:tcW w:w="314" w:type="pct"/>
            <w:vMerge/>
            <w:textDirection w:val="btLr"/>
          </w:tcPr>
          <w:p w:rsidR="007F4C2C" w:rsidRPr="002A402D" w:rsidRDefault="007F4C2C" w:rsidP="00D26F32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</w:tcPr>
          <w:p w:rsidR="007F4C2C" w:rsidRPr="002A402D" w:rsidRDefault="007F4C2C" w:rsidP="00D26F32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  <w:vAlign w:val="center"/>
          </w:tcPr>
          <w:p w:rsidR="007F4C2C" w:rsidRPr="002A402D" w:rsidRDefault="007F4C2C" w:rsidP="00D26F32">
            <w:pPr>
              <w:pStyle w:val="Style14"/>
              <w:widowControl/>
              <w:jc w:val="center"/>
            </w:pPr>
          </w:p>
        </w:tc>
        <w:tc>
          <w:tcPr>
            <w:tcW w:w="449" w:type="pct"/>
            <w:vMerge/>
            <w:textDirection w:val="btLr"/>
          </w:tcPr>
          <w:p w:rsidR="007F4C2C" w:rsidRPr="002A402D" w:rsidRDefault="007F4C2C" w:rsidP="00D26F32">
            <w:pPr>
              <w:pStyle w:val="Style14"/>
              <w:widowControl/>
              <w:jc w:val="center"/>
            </w:pPr>
          </w:p>
        </w:tc>
      </w:tr>
      <w:tr w:rsidR="007F4C2C" w:rsidRPr="002A402D" w:rsidTr="00D26F32">
        <w:trPr>
          <w:trHeight w:val="268"/>
        </w:trPr>
        <w:tc>
          <w:tcPr>
            <w:tcW w:w="1765" w:type="pct"/>
          </w:tcPr>
          <w:p w:rsidR="007F4C2C" w:rsidRPr="00D26F32" w:rsidRDefault="007F4C2C" w:rsidP="009E5BFD">
            <w:pPr>
              <w:pStyle w:val="Style14"/>
              <w:widowControl/>
              <w:tabs>
                <w:tab w:val="left" w:pos="435"/>
              </w:tabs>
              <w:snapToGrid w:val="0"/>
              <w:ind w:firstLine="0"/>
              <w:jc w:val="left"/>
              <w:rPr>
                <w:b/>
                <w:i/>
                <w:lang w:eastAsia="ar-SA"/>
              </w:rPr>
            </w:pPr>
            <w:r w:rsidRPr="00D26F32">
              <w:rPr>
                <w:b/>
                <w:lang w:eastAsia="ar-SA"/>
              </w:rPr>
              <w:t xml:space="preserve">1. </w:t>
            </w:r>
            <w:r w:rsidR="00D26F32" w:rsidRPr="00104EE3">
              <w:rPr>
                <w:bCs/>
                <w:iCs/>
                <w:bdr w:val="none" w:sz="0" w:space="0" w:color="auto" w:frame="1"/>
              </w:rPr>
              <w:t xml:space="preserve">Общие вопросы </w:t>
            </w:r>
            <w:r w:rsidR="009E5BFD" w:rsidRPr="00104EE3">
              <w:rPr>
                <w:bCs/>
                <w:iCs/>
                <w:bdr w:val="none" w:sz="0" w:space="0" w:color="auto" w:frame="1"/>
              </w:rPr>
              <w:t>формирования речевого дыхания у детей</w:t>
            </w:r>
          </w:p>
        </w:tc>
        <w:tc>
          <w:tcPr>
            <w:tcW w:w="180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7F4C2C" w:rsidRPr="002A402D" w:rsidRDefault="00AB40CD" w:rsidP="00D26F32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4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</w:p>
        </w:tc>
      </w:tr>
      <w:tr w:rsidR="007F4C2C" w:rsidRPr="002A402D" w:rsidTr="00D26F32">
        <w:trPr>
          <w:trHeight w:val="268"/>
        </w:trPr>
        <w:tc>
          <w:tcPr>
            <w:tcW w:w="1765" w:type="pct"/>
          </w:tcPr>
          <w:p w:rsidR="007F4C2C" w:rsidRPr="00D26F32" w:rsidRDefault="007F4C2C" w:rsidP="00D26F32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</w:pPr>
            <w:r w:rsidRPr="00D26F32">
              <w:rPr>
                <w:bCs/>
                <w:bdr w:val="none" w:sz="0" w:space="0" w:color="auto" w:frame="1"/>
              </w:rPr>
              <w:t xml:space="preserve">1.1. </w:t>
            </w:r>
            <w:r w:rsidR="00D26F32" w:rsidRPr="00D26F32">
              <w:rPr>
                <w:bCs/>
                <w:bdr w:val="none" w:sz="0" w:space="0" w:color="auto" w:frame="1"/>
              </w:rPr>
              <w:t>Понятие о норме и отклонениях в развитии</w:t>
            </w:r>
            <w:r w:rsidR="008F65D4">
              <w:rPr>
                <w:bCs/>
                <w:bdr w:val="none" w:sz="0" w:space="0" w:color="auto" w:frame="1"/>
              </w:rPr>
              <w:t xml:space="preserve"> речевого дыхания у детей</w:t>
            </w:r>
          </w:p>
        </w:tc>
        <w:tc>
          <w:tcPr>
            <w:tcW w:w="180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7F4C2C" w:rsidRPr="002A402D" w:rsidRDefault="00AB40CD" w:rsidP="00D26F32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D27AEA" w:rsidP="00D26F32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7F4C2C" w:rsidRPr="002A402D">
              <w:t>/1</w:t>
            </w:r>
            <w:r w:rsidR="00303AB8">
              <w:t>И</w:t>
            </w:r>
          </w:p>
        </w:tc>
        <w:tc>
          <w:tcPr>
            <w:tcW w:w="314" w:type="pct"/>
          </w:tcPr>
          <w:p w:rsidR="007F4C2C" w:rsidRPr="002A402D" w:rsidRDefault="00D27AEA" w:rsidP="00D26F32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  <w:r w:rsidRPr="002A402D">
              <w:t>Изучить материал, заполнить таблицу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7F4C2C" w:rsidRPr="002A402D" w:rsidRDefault="00D27AEA" w:rsidP="00D26F32">
            <w:pPr>
              <w:pStyle w:val="Style14"/>
              <w:widowControl/>
              <w:ind w:firstLine="0"/>
              <w:jc w:val="left"/>
            </w:pPr>
            <w:r>
              <w:t>ОПК-3</w:t>
            </w:r>
          </w:p>
        </w:tc>
      </w:tr>
      <w:tr w:rsidR="007F4C2C" w:rsidRPr="002A402D" w:rsidTr="00D26F32">
        <w:trPr>
          <w:trHeight w:val="268"/>
        </w:trPr>
        <w:tc>
          <w:tcPr>
            <w:tcW w:w="1765" w:type="pct"/>
            <w:vAlign w:val="center"/>
          </w:tcPr>
          <w:p w:rsidR="007F4C2C" w:rsidRPr="00D26F32" w:rsidRDefault="007F4C2C" w:rsidP="008F65D4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  <w:rPr>
                <w:smallCaps/>
              </w:rPr>
            </w:pPr>
            <w:r w:rsidRPr="00D26F32">
              <w:rPr>
                <w:bCs/>
                <w:bdr w:val="none" w:sz="0" w:space="0" w:color="auto" w:frame="1"/>
              </w:rPr>
              <w:t xml:space="preserve">1.2. </w:t>
            </w:r>
            <w:r w:rsidR="008F65D4" w:rsidRPr="008F65D4">
              <w:rPr>
                <w:bCs/>
                <w:bdr w:val="none" w:sz="0" w:space="0" w:color="auto" w:frame="1"/>
              </w:rPr>
              <w:t>Основные различия между физиологическим и речевым дыханием</w:t>
            </w:r>
          </w:p>
        </w:tc>
        <w:tc>
          <w:tcPr>
            <w:tcW w:w="180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D27AEA" w:rsidP="00D26F32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7F4C2C" w:rsidRPr="002A402D">
              <w:t>/1</w:t>
            </w:r>
            <w:r w:rsidR="00303AB8">
              <w:t>И</w:t>
            </w:r>
          </w:p>
        </w:tc>
        <w:tc>
          <w:tcPr>
            <w:tcW w:w="314" w:type="pct"/>
          </w:tcPr>
          <w:p w:rsidR="007F4C2C" w:rsidRPr="002A402D" w:rsidRDefault="00D27AEA" w:rsidP="00D26F32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  <w:r w:rsidRPr="002A402D">
              <w:t>Практическая работа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Устный опрос на семинарском занятии</w:t>
            </w:r>
          </w:p>
        </w:tc>
        <w:tc>
          <w:tcPr>
            <w:tcW w:w="449" w:type="pct"/>
          </w:tcPr>
          <w:p w:rsidR="007F4C2C" w:rsidRPr="002A402D" w:rsidRDefault="00D27AEA" w:rsidP="00D26F32">
            <w:pPr>
              <w:pStyle w:val="Style14"/>
              <w:widowControl/>
              <w:ind w:firstLine="0"/>
              <w:jc w:val="left"/>
            </w:pPr>
            <w:r>
              <w:t>ОПК-3</w:t>
            </w:r>
          </w:p>
        </w:tc>
      </w:tr>
      <w:tr w:rsidR="007F4C2C" w:rsidRPr="002A402D" w:rsidTr="00D26F32">
        <w:trPr>
          <w:trHeight w:val="268"/>
        </w:trPr>
        <w:tc>
          <w:tcPr>
            <w:tcW w:w="1765" w:type="pct"/>
            <w:vAlign w:val="center"/>
          </w:tcPr>
          <w:p w:rsidR="007F4C2C" w:rsidRPr="00D26F32" w:rsidRDefault="007F4C2C" w:rsidP="008F65D4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  <w:rPr>
                <w:bCs/>
                <w:bdr w:val="none" w:sz="0" w:space="0" w:color="auto" w:frame="1"/>
              </w:rPr>
            </w:pPr>
            <w:r w:rsidRPr="00D26F32">
              <w:rPr>
                <w:bCs/>
                <w:bdr w:val="none" w:sz="0" w:space="0" w:color="auto" w:frame="1"/>
              </w:rPr>
              <w:t xml:space="preserve">1.3. </w:t>
            </w:r>
            <w:r w:rsidR="008F65D4">
              <w:rPr>
                <w:bCs/>
                <w:bdr w:val="none" w:sz="0" w:space="0" w:color="auto" w:frame="1"/>
              </w:rPr>
              <w:t>Развитие речевого дыхания в процессе индивидуального развития ребенка</w:t>
            </w:r>
          </w:p>
        </w:tc>
        <w:tc>
          <w:tcPr>
            <w:tcW w:w="180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D27AEA" w:rsidP="00D26F32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7F4C2C" w:rsidRPr="002A402D">
              <w:t>/1</w:t>
            </w:r>
            <w:r w:rsidR="00303AB8">
              <w:t>И</w:t>
            </w:r>
          </w:p>
        </w:tc>
        <w:tc>
          <w:tcPr>
            <w:tcW w:w="314" w:type="pct"/>
          </w:tcPr>
          <w:p w:rsidR="007F4C2C" w:rsidRPr="002A402D" w:rsidRDefault="00D27AEA" w:rsidP="00D26F32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  <w:r w:rsidRPr="002A402D">
              <w:t>Изучить материал, заполнить таблицу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7F4C2C" w:rsidRPr="002A402D" w:rsidRDefault="00D27AEA" w:rsidP="00D26F32">
            <w:pPr>
              <w:pStyle w:val="Style14"/>
              <w:widowControl/>
              <w:ind w:firstLine="0"/>
              <w:jc w:val="left"/>
            </w:pPr>
            <w:r>
              <w:t>ОПК-3</w:t>
            </w:r>
          </w:p>
        </w:tc>
      </w:tr>
      <w:tr w:rsidR="007F4C2C" w:rsidRPr="002A402D" w:rsidTr="00D26F32">
        <w:trPr>
          <w:trHeight w:val="313"/>
        </w:trPr>
        <w:tc>
          <w:tcPr>
            <w:tcW w:w="1765" w:type="pct"/>
            <w:vAlign w:val="center"/>
          </w:tcPr>
          <w:p w:rsidR="007F4C2C" w:rsidRPr="00104EE3" w:rsidRDefault="00104EE3" w:rsidP="00D26F32">
            <w:pPr>
              <w:widowControl/>
              <w:tabs>
                <w:tab w:val="left" w:pos="851"/>
                <w:tab w:val="left" w:pos="2610"/>
              </w:tabs>
              <w:autoSpaceDE/>
              <w:autoSpaceDN/>
              <w:adjustRightInd/>
              <w:ind w:firstLine="0"/>
              <w:contextualSpacing/>
              <w:jc w:val="left"/>
              <w:rPr>
                <w:bCs/>
                <w:bdr w:val="none" w:sz="0" w:space="0" w:color="auto" w:frame="1"/>
              </w:rPr>
            </w:pPr>
            <w:r w:rsidRPr="00104EE3">
              <w:t>Итого по разделу</w:t>
            </w:r>
          </w:p>
        </w:tc>
        <w:tc>
          <w:tcPr>
            <w:tcW w:w="180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7F4C2C" w:rsidRPr="002A402D" w:rsidRDefault="00AB40CD" w:rsidP="00D26F32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D27AEA" w:rsidP="00D26F32">
            <w:pPr>
              <w:pStyle w:val="Style14"/>
              <w:widowControl/>
              <w:ind w:firstLine="0"/>
              <w:jc w:val="center"/>
            </w:pPr>
            <w:r>
              <w:t>3/3</w:t>
            </w:r>
            <w:r w:rsidR="00303AB8">
              <w:t>И</w:t>
            </w:r>
          </w:p>
        </w:tc>
        <w:tc>
          <w:tcPr>
            <w:tcW w:w="314" w:type="pct"/>
          </w:tcPr>
          <w:p w:rsidR="007F4C2C" w:rsidRPr="002A402D" w:rsidRDefault="00D27AEA" w:rsidP="00D26F3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D26F32" w:rsidRPr="002A402D" w:rsidTr="00D26F32">
        <w:trPr>
          <w:trHeight w:val="313"/>
        </w:trPr>
        <w:tc>
          <w:tcPr>
            <w:tcW w:w="1765" w:type="pct"/>
            <w:vAlign w:val="center"/>
          </w:tcPr>
          <w:p w:rsidR="00D26F32" w:rsidRPr="00D26F32" w:rsidRDefault="00104EE3" w:rsidP="00D26F32">
            <w:pPr>
              <w:widowControl/>
              <w:tabs>
                <w:tab w:val="left" w:pos="851"/>
                <w:tab w:val="left" w:pos="2610"/>
              </w:tabs>
              <w:autoSpaceDE/>
              <w:autoSpaceDN/>
              <w:adjustRightInd/>
              <w:ind w:firstLine="0"/>
              <w:contextualSpacing/>
              <w:jc w:val="left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2. </w:t>
            </w:r>
            <w:r w:rsidRPr="00104EE3">
              <w:rPr>
                <w:bCs/>
                <w:bdr w:val="none" w:sz="0" w:space="0" w:color="auto" w:frame="1"/>
              </w:rPr>
              <w:t>Особенности речевого дыхания у заикающихся</w:t>
            </w:r>
          </w:p>
        </w:tc>
        <w:tc>
          <w:tcPr>
            <w:tcW w:w="180" w:type="pct"/>
          </w:tcPr>
          <w:p w:rsidR="00D26F32" w:rsidRPr="002A402D" w:rsidRDefault="00D26F32" w:rsidP="00D26F3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D26F32" w:rsidRPr="002A402D" w:rsidRDefault="00D26F32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D26F32" w:rsidRPr="002A402D" w:rsidRDefault="00D26F32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D26F32" w:rsidRPr="002A402D" w:rsidRDefault="00D26F32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D26F32" w:rsidRPr="002A402D" w:rsidRDefault="00D26F32" w:rsidP="00D26F3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</w:tcPr>
          <w:p w:rsidR="00D26F32" w:rsidRPr="002A402D" w:rsidRDefault="00D26F32" w:rsidP="00D26F3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</w:tcPr>
          <w:p w:rsidR="00D26F32" w:rsidRPr="002A402D" w:rsidRDefault="00D26F32" w:rsidP="00D26F3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</w:tcPr>
          <w:p w:rsidR="00D26F32" w:rsidRPr="002A402D" w:rsidRDefault="00D26F32" w:rsidP="00D26F3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7F4C2C" w:rsidRPr="002A402D" w:rsidTr="00D26F32">
        <w:trPr>
          <w:trHeight w:val="313"/>
        </w:trPr>
        <w:tc>
          <w:tcPr>
            <w:tcW w:w="1765" w:type="pct"/>
          </w:tcPr>
          <w:p w:rsidR="007F4C2C" w:rsidRPr="00D26F32" w:rsidRDefault="00104EE3" w:rsidP="00D26F32">
            <w:pPr>
              <w:pStyle w:val="Style14"/>
              <w:widowControl/>
              <w:ind w:firstLine="0"/>
              <w:rPr>
                <w:b/>
              </w:rPr>
            </w:pPr>
            <w:r w:rsidRPr="00D26F32">
              <w:rPr>
                <w:lang w:eastAsia="ar-SA"/>
              </w:rPr>
              <w:t xml:space="preserve">2.1. </w:t>
            </w:r>
            <w:r>
              <w:rPr>
                <w:lang w:eastAsia="ar-SA"/>
              </w:rPr>
              <w:t>Общая характеристика детей с заиканием</w:t>
            </w:r>
          </w:p>
        </w:tc>
        <w:tc>
          <w:tcPr>
            <w:tcW w:w="180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7F4C2C" w:rsidRPr="00D27AEA" w:rsidRDefault="00AB40CD" w:rsidP="00D26F32">
            <w:pPr>
              <w:pStyle w:val="Style14"/>
              <w:widowControl/>
              <w:ind w:firstLine="0"/>
              <w:jc w:val="center"/>
            </w:pPr>
            <w:r w:rsidRPr="00D27AEA">
              <w:t>1</w:t>
            </w:r>
          </w:p>
        </w:tc>
        <w:tc>
          <w:tcPr>
            <w:tcW w:w="225" w:type="pct"/>
          </w:tcPr>
          <w:p w:rsidR="007F4C2C" w:rsidRPr="00D27AEA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D27AEA" w:rsidRDefault="00D27AEA" w:rsidP="00D26F32">
            <w:pPr>
              <w:pStyle w:val="Style14"/>
              <w:widowControl/>
              <w:ind w:firstLine="0"/>
              <w:jc w:val="center"/>
            </w:pPr>
            <w:r w:rsidRPr="00D27AEA">
              <w:t>1/1</w:t>
            </w:r>
          </w:p>
        </w:tc>
        <w:tc>
          <w:tcPr>
            <w:tcW w:w="314" w:type="pct"/>
          </w:tcPr>
          <w:p w:rsidR="007F4C2C" w:rsidRPr="00D27AEA" w:rsidRDefault="00D27AEA" w:rsidP="00D26F3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27AE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809" w:type="pct"/>
          </w:tcPr>
          <w:p w:rsidR="007F4C2C" w:rsidRPr="00D27AEA" w:rsidRDefault="007F4C2C" w:rsidP="00D26F32">
            <w:pPr>
              <w:pStyle w:val="Style14"/>
              <w:widowControl/>
              <w:ind w:firstLine="0"/>
              <w:jc w:val="left"/>
            </w:pPr>
            <w:r w:rsidRPr="00D27AEA">
              <w:t>Промежуточный контроль (экзамен)</w:t>
            </w:r>
          </w:p>
          <w:p w:rsidR="007F4C2C" w:rsidRPr="00D27AEA" w:rsidRDefault="007F4C2C" w:rsidP="00D26F3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D27AEA">
              <w:t>Курсовая работа</w:t>
            </w:r>
          </w:p>
        </w:tc>
        <w:tc>
          <w:tcPr>
            <w:tcW w:w="449" w:type="pct"/>
          </w:tcPr>
          <w:p w:rsidR="007F4C2C" w:rsidRPr="00D27AEA" w:rsidRDefault="00D27AEA" w:rsidP="00D26F32">
            <w:pPr>
              <w:pStyle w:val="Style14"/>
              <w:widowControl/>
              <w:ind w:firstLine="0"/>
              <w:jc w:val="left"/>
            </w:pPr>
            <w:r w:rsidRPr="00D27AEA">
              <w:t>ПК-3</w:t>
            </w:r>
          </w:p>
        </w:tc>
      </w:tr>
      <w:tr w:rsidR="007F4C2C" w:rsidRPr="002A402D" w:rsidTr="00D26F32">
        <w:trPr>
          <w:trHeight w:val="499"/>
        </w:trPr>
        <w:tc>
          <w:tcPr>
            <w:tcW w:w="1765" w:type="pct"/>
          </w:tcPr>
          <w:p w:rsidR="007F4C2C" w:rsidRPr="00104EE3" w:rsidRDefault="00104EE3" w:rsidP="00104EE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>
              <w:t>2.</w:t>
            </w:r>
            <w:r w:rsidRPr="00104EE3">
              <w:t>2.</w:t>
            </w:r>
            <w:r w:rsidRPr="00104EE3">
              <w:rPr>
                <w:bCs/>
                <w:iCs/>
                <w:color w:val="36363D"/>
                <w:sz w:val="22"/>
                <w:szCs w:val="22"/>
              </w:rPr>
              <w:t xml:space="preserve">Состояние речевого дыхания у детей дошкольного возраста с заиканием в сравнении с детьми с другими речевыми нарушениями и с нормальным речевым </w:t>
            </w:r>
            <w:r w:rsidRPr="00104EE3">
              <w:rPr>
                <w:bCs/>
                <w:iCs/>
                <w:color w:val="36363D"/>
                <w:sz w:val="22"/>
                <w:szCs w:val="22"/>
              </w:rPr>
              <w:lastRenderedPageBreak/>
              <w:t>развитием</w:t>
            </w:r>
          </w:p>
        </w:tc>
        <w:tc>
          <w:tcPr>
            <w:tcW w:w="180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7F4C2C" w:rsidRPr="00D27AEA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D27AEA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D27AEA" w:rsidRDefault="00D27AEA" w:rsidP="00D26F32">
            <w:pPr>
              <w:pStyle w:val="Style14"/>
              <w:widowControl/>
              <w:ind w:firstLine="0"/>
              <w:jc w:val="center"/>
            </w:pPr>
            <w:r w:rsidRPr="00D27AEA">
              <w:t>1</w:t>
            </w:r>
          </w:p>
        </w:tc>
        <w:tc>
          <w:tcPr>
            <w:tcW w:w="314" w:type="pct"/>
          </w:tcPr>
          <w:p w:rsidR="007F4C2C" w:rsidRPr="00D27AEA" w:rsidRDefault="00D27AEA" w:rsidP="00D26F3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27AE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  <w:r w:rsidRPr="002A402D">
              <w:t>Практическая работа</w:t>
            </w:r>
          </w:p>
        </w:tc>
        <w:tc>
          <w:tcPr>
            <w:tcW w:w="809" w:type="pct"/>
          </w:tcPr>
          <w:p w:rsidR="007F4C2C" w:rsidRPr="00D27AEA" w:rsidRDefault="007F4C2C" w:rsidP="00D26F3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D27AEA">
              <w:rPr>
                <w:color w:val="000000"/>
              </w:rPr>
              <w:t>Устный опрос на семинарском занятии</w:t>
            </w:r>
          </w:p>
        </w:tc>
        <w:tc>
          <w:tcPr>
            <w:tcW w:w="449" w:type="pct"/>
          </w:tcPr>
          <w:p w:rsidR="007F4C2C" w:rsidRPr="00D27AEA" w:rsidRDefault="00D27AEA" w:rsidP="00D26F32">
            <w:pPr>
              <w:pStyle w:val="Style14"/>
              <w:widowControl/>
              <w:ind w:firstLine="0"/>
              <w:jc w:val="left"/>
            </w:pPr>
            <w:r w:rsidRPr="00D27AEA">
              <w:t>ПК-11</w:t>
            </w:r>
          </w:p>
        </w:tc>
      </w:tr>
      <w:tr w:rsidR="007F4C2C" w:rsidRPr="002A402D" w:rsidTr="00D26F32">
        <w:trPr>
          <w:trHeight w:val="70"/>
        </w:trPr>
        <w:tc>
          <w:tcPr>
            <w:tcW w:w="1765" w:type="pct"/>
          </w:tcPr>
          <w:p w:rsidR="007F4C2C" w:rsidRPr="00D26F32" w:rsidRDefault="00104EE3" w:rsidP="00D26F32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104EE3">
              <w:lastRenderedPageBreak/>
              <w:t>Итого по разделу</w:t>
            </w:r>
          </w:p>
        </w:tc>
        <w:tc>
          <w:tcPr>
            <w:tcW w:w="180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7F4C2C" w:rsidRPr="002A402D" w:rsidRDefault="00AB40CD" w:rsidP="00D26F32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D27AEA" w:rsidP="00D26F32">
            <w:pPr>
              <w:pStyle w:val="Style14"/>
              <w:widowControl/>
              <w:ind w:firstLine="0"/>
              <w:jc w:val="center"/>
            </w:pPr>
            <w:r>
              <w:t>2/1</w:t>
            </w:r>
          </w:p>
        </w:tc>
        <w:tc>
          <w:tcPr>
            <w:tcW w:w="314" w:type="pct"/>
          </w:tcPr>
          <w:p w:rsidR="007F4C2C" w:rsidRPr="002A402D" w:rsidRDefault="00D27AEA" w:rsidP="00D27AEA">
            <w:pPr>
              <w:pStyle w:val="Style14"/>
              <w:widowControl/>
              <w:ind w:firstLine="0"/>
              <w:jc w:val="center"/>
            </w:pPr>
            <w:r>
              <w:t>20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</w:p>
        </w:tc>
      </w:tr>
      <w:tr w:rsidR="007F4C2C" w:rsidRPr="002A402D" w:rsidTr="00D26F32">
        <w:trPr>
          <w:trHeight w:val="313"/>
        </w:trPr>
        <w:tc>
          <w:tcPr>
            <w:tcW w:w="1765" w:type="pct"/>
          </w:tcPr>
          <w:p w:rsidR="007F4C2C" w:rsidRPr="00104EE3" w:rsidRDefault="00104EE3" w:rsidP="00D26F32">
            <w:pPr>
              <w:pStyle w:val="Style14"/>
              <w:widowControl/>
              <w:ind w:firstLine="0"/>
            </w:pPr>
            <w:r w:rsidRPr="00104EE3">
              <w:rPr>
                <w:lang w:eastAsia="ar-SA"/>
              </w:rPr>
              <w:t>3.</w:t>
            </w:r>
            <w:r w:rsidRPr="00104EE3">
              <w:t>Логопедическая работа по коррекции речевого дыхания у заикающихся детей</w:t>
            </w:r>
          </w:p>
        </w:tc>
        <w:tc>
          <w:tcPr>
            <w:tcW w:w="180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7F4C2C" w:rsidRPr="002A402D" w:rsidRDefault="007F4C2C" w:rsidP="00D27AEA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314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</w:tcPr>
          <w:p w:rsidR="007F4C2C" w:rsidRPr="00D27AEA" w:rsidRDefault="007F4C2C" w:rsidP="00D26F3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D27AEA">
              <w:t>Промежуточный контроль (зачет)</w:t>
            </w:r>
          </w:p>
        </w:tc>
        <w:tc>
          <w:tcPr>
            <w:tcW w:w="449" w:type="pct"/>
          </w:tcPr>
          <w:p w:rsidR="007F4C2C" w:rsidRPr="00D27AEA" w:rsidRDefault="007F4C2C" w:rsidP="00D26F32">
            <w:pPr>
              <w:pStyle w:val="Style14"/>
              <w:widowControl/>
              <w:ind w:firstLine="0"/>
              <w:jc w:val="left"/>
            </w:pPr>
          </w:p>
        </w:tc>
      </w:tr>
      <w:tr w:rsidR="007F4C2C" w:rsidRPr="002A402D" w:rsidTr="00D26F32">
        <w:trPr>
          <w:trHeight w:val="70"/>
        </w:trPr>
        <w:tc>
          <w:tcPr>
            <w:tcW w:w="1765" w:type="pct"/>
          </w:tcPr>
          <w:p w:rsidR="007F4C2C" w:rsidRPr="00E4565A" w:rsidRDefault="00104EE3" w:rsidP="00AE2681">
            <w:pPr>
              <w:pStyle w:val="Style14"/>
              <w:widowControl/>
              <w:snapToGrid w:val="0"/>
              <w:ind w:firstLine="0"/>
              <w:jc w:val="left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3.1.</w:t>
            </w:r>
            <w:r w:rsidR="00E4565A" w:rsidRPr="00E4565A">
              <w:rPr>
                <w:bCs/>
              </w:rPr>
              <w:t>Дыхательных гимнастика, как метод работы с заикающимися детьми</w:t>
            </w:r>
          </w:p>
        </w:tc>
        <w:tc>
          <w:tcPr>
            <w:tcW w:w="180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7F4C2C" w:rsidRPr="002A402D" w:rsidRDefault="00D27AEA" w:rsidP="00D26F32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D27AEA" w:rsidP="00D26F32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14" w:type="pct"/>
          </w:tcPr>
          <w:p w:rsidR="007F4C2C" w:rsidRPr="002A402D" w:rsidRDefault="00D27AEA" w:rsidP="00D26F32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7F4C2C" w:rsidRPr="00D27AEA" w:rsidRDefault="007F4C2C" w:rsidP="00D26F3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7F4C2C" w:rsidRPr="00D27AEA" w:rsidRDefault="00D27AEA" w:rsidP="00D26F32">
            <w:pPr>
              <w:pStyle w:val="Style14"/>
              <w:widowControl/>
              <w:ind w:firstLine="0"/>
              <w:jc w:val="left"/>
            </w:pPr>
            <w:r w:rsidRPr="00D27AEA">
              <w:t>ДПК-4</w:t>
            </w:r>
          </w:p>
        </w:tc>
      </w:tr>
      <w:tr w:rsidR="006013D9" w:rsidRPr="002A402D" w:rsidTr="00D26F32">
        <w:trPr>
          <w:trHeight w:val="70"/>
        </w:trPr>
        <w:tc>
          <w:tcPr>
            <w:tcW w:w="1765" w:type="pct"/>
          </w:tcPr>
          <w:p w:rsidR="007D439A" w:rsidRPr="007D439A" w:rsidRDefault="00E4565A" w:rsidP="007D439A">
            <w:pPr>
              <w:pStyle w:val="3"/>
              <w:numPr>
                <w:ilvl w:val="2"/>
                <w:numId w:val="1"/>
              </w:numPr>
              <w:tabs>
                <w:tab w:val="left" w:pos="0"/>
              </w:tabs>
              <w:suppressAutoHyphens/>
              <w:autoSpaceDN/>
              <w:adjustRightInd/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  <w:t>3.2</w:t>
            </w:r>
            <w:r w:rsidR="006013D9" w:rsidRPr="00D26F32"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  <w:t xml:space="preserve">. </w:t>
            </w:r>
            <w:r w:rsidR="007D439A" w:rsidRPr="007D439A">
              <w:rPr>
                <w:rFonts w:ascii="Times New Roman" w:hAnsi="Times New Roman"/>
                <w:b w:val="0"/>
                <w:sz w:val="24"/>
                <w:szCs w:val="24"/>
              </w:rPr>
              <w:t>Игры и упражнения для развития у детей с заиканием речевого дыхания</w:t>
            </w:r>
          </w:p>
        </w:tc>
        <w:tc>
          <w:tcPr>
            <w:tcW w:w="180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6013D9" w:rsidRPr="002A402D" w:rsidRDefault="00D27AEA" w:rsidP="00D27AEA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14" w:type="pct"/>
          </w:tcPr>
          <w:p w:rsidR="006013D9" w:rsidRPr="002A402D" w:rsidRDefault="00D27AEA" w:rsidP="00D26F32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809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left"/>
            </w:pPr>
            <w:r w:rsidRPr="002A402D">
              <w:t>Практическая работа</w:t>
            </w:r>
          </w:p>
        </w:tc>
        <w:tc>
          <w:tcPr>
            <w:tcW w:w="809" w:type="pct"/>
          </w:tcPr>
          <w:p w:rsidR="006013D9" w:rsidRPr="002A402D" w:rsidRDefault="006013D9" w:rsidP="007B2734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6013D9" w:rsidRPr="002A402D" w:rsidRDefault="00D27AEA" w:rsidP="00D26F32">
            <w:pPr>
              <w:pStyle w:val="Style14"/>
              <w:widowControl/>
              <w:ind w:firstLine="0"/>
              <w:jc w:val="left"/>
            </w:pPr>
            <w:r>
              <w:t>ДПК-4</w:t>
            </w:r>
          </w:p>
        </w:tc>
      </w:tr>
      <w:tr w:rsidR="006013D9" w:rsidRPr="002A402D" w:rsidTr="00D26F32">
        <w:trPr>
          <w:trHeight w:val="70"/>
        </w:trPr>
        <w:tc>
          <w:tcPr>
            <w:tcW w:w="1765" w:type="pct"/>
          </w:tcPr>
          <w:p w:rsidR="006013D9" w:rsidRPr="00D26F32" w:rsidRDefault="00E4565A" w:rsidP="00104EE3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>
              <w:rPr>
                <w:rFonts w:cs="Times New Roman"/>
                <w:lang w:eastAsia="ar-SA"/>
              </w:rPr>
              <w:t>3.3</w:t>
            </w:r>
            <w:r w:rsidR="006013D9" w:rsidRPr="00D26F32">
              <w:rPr>
                <w:rFonts w:cs="Times New Roman"/>
                <w:lang w:eastAsia="ar-SA"/>
              </w:rPr>
              <w:t xml:space="preserve">. </w:t>
            </w:r>
            <w:r w:rsidR="00104EE3" w:rsidRPr="00104EE3">
              <w:rPr>
                <w:bCs/>
              </w:rPr>
              <w:t>Этапы работы по формированию речевого дыхания</w:t>
            </w:r>
          </w:p>
        </w:tc>
        <w:tc>
          <w:tcPr>
            <w:tcW w:w="180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6013D9" w:rsidRPr="002A402D" w:rsidRDefault="00D27AEA" w:rsidP="00D27AEA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14" w:type="pct"/>
          </w:tcPr>
          <w:p w:rsidR="006013D9" w:rsidRPr="002A402D" w:rsidRDefault="00D27AEA" w:rsidP="00D26F32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809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left"/>
            </w:pPr>
            <w:r w:rsidRPr="002A402D">
              <w:t>Изучить материал,</w:t>
            </w:r>
            <w:r>
              <w:t xml:space="preserve"> ответить на вопросы</w:t>
            </w:r>
          </w:p>
        </w:tc>
        <w:tc>
          <w:tcPr>
            <w:tcW w:w="809" w:type="pct"/>
          </w:tcPr>
          <w:p w:rsidR="006013D9" w:rsidRPr="002A402D" w:rsidRDefault="006013D9" w:rsidP="007B2734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Устный опрос на семинарском занятии</w:t>
            </w:r>
          </w:p>
        </w:tc>
        <w:tc>
          <w:tcPr>
            <w:tcW w:w="449" w:type="pct"/>
          </w:tcPr>
          <w:p w:rsidR="006013D9" w:rsidRPr="002A402D" w:rsidRDefault="00D27AEA" w:rsidP="00D26F32">
            <w:pPr>
              <w:pStyle w:val="Style14"/>
              <w:widowControl/>
              <w:ind w:firstLine="0"/>
              <w:jc w:val="left"/>
            </w:pPr>
            <w:r>
              <w:t>ДПК-5</w:t>
            </w:r>
          </w:p>
        </w:tc>
      </w:tr>
      <w:tr w:rsidR="006013D9" w:rsidRPr="002A402D" w:rsidTr="00D26F32">
        <w:trPr>
          <w:trHeight w:val="70"/>
        </w:trPr>
        <w:tc>
          <w:tcPr>
            <w:tcW w:w="1765" w:type="pct"/>
          </w:tcPr>
          <w:p w:rsidR="006013D9" w:rsidRPr="00104EE3" w:rsidRDefault="00E4565A" w:rsidP="00D26F32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>
              <w:rPr>
                <w:rFonts w:cs="Times New Roman"/>
                <w:lang w:eastAsia="ar-SA"/>
              </w:rPr>
              <w:t>3.4</w:t>
            </w:r>
            <w:r w:rsidR="00104EE3">
              <w:rPr>
                <w:rFonts w:cs="Times New Roman"/>
                <w:lang w:eastAsia="ar-SA"/>
              </w:rPr>
              <w:t xml:space="preserve">. </w:t>
            </w:r>
            <w:r w:rsidR="00104EE3">
              <w:rPr>
                <w:rFonts w:cs="Times New Roman"/>
                <w:bCs/>
                <w:bdr w:val="none" w:sz="0" w:space="0" w:color="auto" w:frame="1"/>
              </w:rPr>
              <w:t>Разработка рекомендаций логопедам, дефектологам и родителям по постановке правильного речевого дыхания у детей с заиканием</w:t>
            </w:r>
          </w:p>
        </w:tc>
        <w:tc>
          <w:tcPr>
            <w:tcW w:w="180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6013D9" w:rsidRPr="002A402D" w:rsidRDefault="00D27AEA" w:rsidP="00D26F32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14" w:type="pct"/>
          </w:tcPr>
          <w:p w:rsidR="006013D9" w:rsidRPr="002A402D" w:rsidRDefault="00D27AEA" w:rsidP="00D26F32">
            <w:pPr>
              <w:pStyle w:val="Style14"/>
              <w:widowControl/>
              <w:ind w:firstLine="0"/>
              <w:jc w:val="center"/>
            </w:pPr>
            <w:r>
              <w:t>7,4</w:t>
            </w:r>
          </w:p>
        </w:tc>
        <w:tc>
          <w:tcPr>
            <w:tcW w:w="809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left"/>
            </w:pPr>
            <w:r w:rsidRPr="002A402D">
              <w:t>Изучить материал,</w:t>
            </w:r>
            <w:r>
              <w:t xml:space="preserve"> ответить на вопросы</w:t>
            </w:r>
          </w:p>
        </w:tc>
        <w:tc>
          <w:tcPr>
            <w:tcW w:w="809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color w:val="000000"/>
              </w:rPr>
              <w:t>Устный опрос на семинарском занятии</w:t>
            </w:r>
          </w:p>
        </w:tc>
        <w:tc>
          <w:tcPr>
            <w:tcW w:w="449" w:type="pct"/>
          </w:tcPr>
          <w:p w:rsidR="006013D9" w:rsidRPr="002A402D" w:rsidRDefault="00D27AEA" w:rsidP="00D26F32">
            <w:pPr>
              <w:pStyle w:val="Style14"/>
              <w:widowControl/>
              <w:ind w:firstLine="0"/>
              <w:jc w:val="left"/>
            </w:pPr>
            <w:r>
              <w:t>ДПК-5</w:t>
            </w:r>
          </w:p>
        </w:tc>
      </w:tr>
      <w:tr w:rsidR="006013D9" w:rsidRPr="002A402D" w:rsidTr="00D26F32">
        <w:trPr>
          <w:trHeight w:val="313"/>
        </w:trPr>
        <w:tc>
          <w:tcPr>
            <w:tcW w:w="1765" w:type="pct"/>
          </w:tcPr>
          <w:p w:rsidR="006013D9" w:rsidRPr="00104EE3" w:rsidRDefault="006013D9" w:rsidP="00D26F32">
            <w:pPr>
              <w:pStyle w:val="Style14"/>
              <w:widowControl/>
              <w:ind w:firstLine="0"/>
            </w:pPr>
            <w:r w:rsidRPr="00104EE3">
              <w:t>Итого по разделу</w:t>
            </w:r>
          </w:p>
        </w:tc>
        <w:tc>
          <w:tcPr>
            <w:tcW w:w="180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6013D9" w:rsidRPr="00D27AEA" w:rsidRDefault="00AB40CD" w:rsidP="00D26F32">
            <w:pPr>
              <w:pStyle w:val="Style14"/>
              <w:widowControl/>
              <w:ind w:firstLine="0"/>
              <w:jc w:val="center"/>
            </w:pPr>
            <w:r w:rsidRPr="00D27AEA">
              <w:t>1</w:t>
            </w:r>
          </w:p>
        </w:tc>
        <w:tc>
          <w:tcPr>
            <w:tcW w:w="225" w:type="pct"/>
          </w:tcPr>
          <w:p w:rsidR="006013D9" w:rsidRPr="00D27AEA" w:rsidRDefault="006013D9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6013D9" w:rsidRPr="00D27AEA" w:rsidRDefault="00D27AEA" w:rsidP="00D26F32">
            <w:pPr>
              <w:pStyle w:val="Style14"/>
              <w:widowControl/>
              <w:ind w:firstLine="0"/>
              <w:jc w:val="center"/>
            </w:pPr>
            <w:r w:rsidRPr="00D27AEA">
              <w:t>7</w:t>
            </w:r>
          </w:p>
        </w:tc>
        <w:tc>
          <w:tcPr>
            <w:tcW w:w="314" w:type="pct"/>
          </w:tcPr>
          <w:p w:rsidR="006013D9" w:rsidRPr="00D27AEA" w:rsidRDefault="00D27AEA" w:rsidP="00D26F3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27AE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809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809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449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left"/>
            </w:pPr>
          </w:p>
        </w:tc>
      </w:tr>
      <w:tr w:rsidR="006013D9" w:rsidRPr="002A402D" w:rsidTr="00D26F32">
        <w:trPr>
          <w:trHeight w:val="313"/>
        </w:trPr>
        <w:tc>
          <w:tcPr>
            <w:tcW w:w="1765" w:type="pct"/>
          </w:tcPr>
          <w:p w:rsidR="006013D9" w:rsidRPr="00104EE3" w:rsidRDefault="006013D9" w:rsidP="00D26F32">
            <w:pPr>
              <w:pStyle w:val="Style14"/>
              <w:widowControl/>
              <w:ind w:firstLine="0"/>
            </w:pPr>
            <w:r w:rsidRPr="00104EE3">
              <w:t>Итого по курсу</w:t>
            </w:r>
          </w:p>
        </w:tc>
        <w:tc>
          <w:tcPr>
            <w:tcW w:w="180" w:type="pct"/>
          </w:tcPr>
          <w:p w:rsidR="006013D9" w:rsidRPr="00D27AEA" w:rsidRDefault="00AB40CD" w:rsidP="00D26F32">
            <w:pPr>
              <w:pStyle w:val="Style14"/>
              <w:widowControl/>
              <w:ind w:firstLine="0"/>
              <w:jc w:val="center"/>
            </w:pPr>
            <w:r w:rsidRPr="00D27AEA">
              <w:t>5</w:t>
            </w:r>
          </w:p>
        </w:tc>
        <w:tc>
          <w:tcPr>
            <w:tcW w:w="224" w:type="pct"/>
          </w:tcPr>
          <w:p w:rsidR="006013D9" w:rsidRPr="00D27AEA" w:rsidRDefault="00AB40CD" w:rsidP="00D26F32">
            <w:pPr>
              <w:pStyle w:val="Style14"/>
              <w:widowControl/>
              <w:ind w:firstLine="0"/>
              <w:jc w:val="center"/>
            </w:pPr>
            <w:r w:rsidRPr="00D27AEA">
              <w:t>4</w:t>
            </w:r>
          </w:p>
        </w:tc>
        <w:tc>
          <w:tcPr>
            <w:tcW w:w="225" w:type="pct"/>
          </w:tcPr>
          <w:p w:rsidR="006013D9" w:rsidRPr="00D27AEA" w:rsidRDefault="006013D9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6013D9" w:rsidRPr="00D27AEA" w:rsidRDefault="00D27AEA" w:rsidP="00D26F32">
            <w:pPr>
              <w:pStyle w:val="Style14"/>
              <w:widowControl/>
              <w:ind w:firstLine="0"/>
              <w:jc w:val="center"/>
            </w:pPr>
            <w:r w:rsidRPr="00D27AEA">
              <w:t>12/4</w:t>
            </w:r>
          </w:p>
        </w:tc>
        <w:tc>
          <w:tcPr>
            <w:tcW w:w="314" w:type="pct"/>
          </w:tcPr>
          <w:p w:rsidR="006013D9" w:rsidRPr="00D27AEA" w:rsidRDefault="00D27AEA" w:rsidP="00D26F3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27AE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809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09" w:type="pct"/>
          </w:tcPr>
          <w:p w:rsidR="006013D9" w:rsidRPr="00D27AEA" w:rsidRDefault="006013D9" w:rsidP="00D26F3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27AEA">
              <w:t>Промежуточный контроль (зачет с оценкой)</w:t>
            </w:r>
          </w:p>
        </w:tc>
        <w:tc>
          <w:tcPr>
            <w:tcW w:w="449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7F4C2C" w:rsidRPr="002A402D" w:rsidRDefault="007F4C2C" w:rsidP="007F4C2C">
      <w:pPr>
        <w:rPr>
          <w:lang w:eastAsia="ar-SA"/>
        </w:rPr>
        <w:sectPr w:rsidR="007F4C2C" w:rsidRPr="002A402D" w:rsidSect="00D26F32">
          <w:pgSz w:w="16840" w:h="11907" w:orient="landscape" w:code="9"/>
          <w:pgMar w:top="85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F4C2C" w:rsidRPr="002A402D" w:rsidRDefault="007F4C2C" w:rsidP="007F4C2C">
      <w:pPr>
        <w:pStyle w:val="1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 w:rsidRPr="002A402D">
        <w:rPr>
          <w:rStyle w:val="FontStyle31"/>
          <w:rFonts w:ascii="Times New Roman" w:hAnsi="Times New Roman" w:cs="Times New Roman"/>
          <w:b w:val="0"/>
          <w:sz w:val="24"/>
          <w:szCs w:val="24"/>
        </w:rPr>
        <w:lastRenderedPageBreak/>
        <w:t>5 Образовательные и информационные технологии</w:t>
      </w:r>
    </w:p>
    <w:p w:rsidR="007F4C2C" w:rsidRPr="002A402D" w:rsidRDefault="007F4C2C" w:rsidP="007F4C2C">
      <w:pPr>
        <w:rPr>
          <w:rStyle w:val="FontStyle28"/>
          <w:rFonts w:ascii="Times New Roman" w:hAnsi="Times New Roman" w:cs="Times New Roman"/>
          <w:b w:val="0"/>
          <w:i/>
          <w:iCs/>
          <w:smallCaps w:val="0"/>
          <w:color w:val="000000"/>
          <w:sz w:val="24"/>
          <w:szCs w:val="24"/>
        </w:rPr>
      </w:pPr>
      <w:r w:rsidRPr="002A402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рамках дисциплины «</w:t>
      </w:r>
      <w:r w:rsidR="00B90F20">
        <w:rPr>
          <w:bCs/>
        </w:rPr>
        <w:t>Речевое дыхание заикающихся детей</w:t>
      </w:r>
      <w:r w:rsidRPr="002A402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» планируется проведение как традиционных практических занятий: беседа по заранее определенным вопросам, выступления студентов по плану занятия; так и нетрадиционных: </w:t>
      </w:r>
      <w:r w:rsidRPr="002A402D"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  <w:t xml:space="preserve">семинар-дискуссия, проблемный семинар, семинар по решению профессиональных задач. </w:t>
      </w:r>
    </w:p>
    <w:p w:rsidR="007F4C2C" w:rsidRPr="002A402D" w:rsidRDefault="007F4C2C" w:rsidP="007F4C2C">
      <w:pPr>
        <w:rPr>
          <w:iCs/>
          <w:color w:val="000000"/>
        </w:rPr>
      </w:pPr>
      <w:r w:rsidRPr="002A402D">
        <w:rPr>
          <w:iCs/>
          <w:color w:val="000000"/>
        </w:rPr>
        <w:t>Информационная лекция 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 w:rsidR="007F4C2C" w:rsidRPr="002A402D" w:rsidRDefault="007F4C2C" w:rsidP="007F4C2C">
      <w:pPr>
        <w:rPr>
          <w:iCs/>
          <w:color w:val="000000"/>
        </w:rPr>
      </w:pPr>
      <w:r w:rsidRPr="002A402D">
        <w:rPr>
          <w:iCs/>
          <w:color w:val="000000"/>
        </w:rPr>
        <w:t>Семинар – беседа преподавателя и студентов, обсуждение заранее подготовленных сообщений по каждому вопросу плана занятия с единым для всех перечнем рекомендуемой обязательной и дополнительной литературы.</w:t>
      </w:r>
    </w:p>
    <w:p w:rsidR="007F4C2C" w:rsidRPr="002A402D" w:rsidRDefault="007F4C2C" w:rsidP="007F4C2C">
      <w:pPr>
        <w:rPr>
          <w:iCs/>
          <w:color w:val="000000"/>
        </w:rPr>
      </w:pPr>
      <w:r w:rsidRPr="002A402D">
        <w:rPr>
          <w:iCs/>
          <w:color w:val="000000"/>
        </w:rPr>
        <w:t>Проблемная лекция – изложение материала, предполагающее постановку проблемных и дискуссионных вопросов, освещение различных научных подходов, авторские комментарии, связанные с различными моделями интерпретации изучаемого материала. </w:t>
      </w:r>
    </w:p>
    <w:p w:rsidR="007F4C2C" w:rsidRPr="002A402D" w:rsidRDefault="007F4C2C" w:rsidP="007F4C2C">
      <w:pPr>
        <w:rPr>
          <w:iCs/>
          <w:color w:val="000000"/>
        </w:rPr>
      </w:pPr>
      <w:r w:rsidRPr="002A402D">
        <w:rPr>
          <w:iCs/>
          <w:color w:val="000000"/>
        </w:rPr>
        <w:t>Деловая игра – моделирование различных ситуаций, связанных с выработкой и принятием совместных решений, обсуждением вопросов в режиме «мозгового штурма», реконструкцией функционального взаимодействия в коллективе и т.п.</w:t>
      </w:r>
    </w:p>
    <w:p w:rsidR="007F4C2C" w:rsidRDefault="007F4C2C" w:rsidP="007F4C2C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2A402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связи с необходимостью постоянной актуализации нормативно-правовых документов, регламентирующих вопросы образования в рамках практических занятий, а также в процессе подготовки к ним задействуются интернет-ресурсы.</w:t>
      </w:r>
    </w:p>
    <w:p w:rsidR="00936382" w:rsidRDefault="00936382" w:rsidP="00E464D9">
      <w:pPr>
        <w:ind w:firstLine="0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</w:p>
    <w:p w:rsidR="00E464D9" w:rsidRPr="00E464D9" w:rsidRDefault="00E464D9" w:rsidP="00E464D9">
      <w:pPr>
        <w:pStyle w:val="1"/>
        <w:rPr>
          <w:szCs w:val="24"/>
        </w:rPr>
      </w:pPr>
      <w:r w:rsidRPr="00E464D9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E464D9" w:rsidRDefault="00E464D9" w:rsidP="00E464D9">
      <w:pPr>
        <w:jc w:val="center"/>
        <w:rPr>
          <w:i/>
          <w:iCs/>
        </w:rPr>
      </w:pPr>
    </w:p>
    <w:p w:rsidR="00E464D9" w:rsidRPr="00263893" w:rsidRDefault="00E464D9" w:rsidP="00E464D9">
      <w:pPr>
        <w:jc w:val="center"/>
        <w:rPr>
          <w:i/>
          <w:iCs/>
        </w:rPr>
      </w:pPr>
      <w:r w:rsidRPr="00263893">
        <w:rPr>
          <w:i/>
          <w:iCs/>
        </w:rPr>
        <w:t>Задание для самостоятельной работы №1</w:t>
      </w:r>
    </w:p>
    <w:p w:rsidR="00E464D9" w:rsidRDefault="00E464D9" w:rsidP="00E464D9">
      <w:r w:rsidRPr="0064110C">
        <w:rPr>
          <w:bCs/>
          <w:iCs/>
        </w:rPr>
        <w:t>Самостоятельное изучение учебной и научной литературы</w:t>
      </w:r>
      <w:r w:rsidRPr="00D33341">
        <w:rPr>
          <w:rStyle w:val="FontStyle20"/>
          <w:sz w:val="24"/>
          <w:szCs w:val="24"/>
        </w:rPr>
        <w:t xml:space="preserve"> вопрос</w:t>
      </w:r>
      <w:r>
        <w:rPr>
          <w:rStyle w:val="FontStyle20"/>
          <w:sz w:val="24"/>
          <w:szCs w:val="24"/>
        </w:rPr>
        <w:t>а:</w:t>
      </w:r>
      <w:r>
        <w:t>теоретические подходы к изучению речевого дыхания у детей.</w:t>
      </w:r>
    </w:p>
    <w:p w:rsidR="00E464D9" w:rsidRDefault="00E464D9" w:rsidP="00E464D9"/>
    <w:p w:rsidR="00E464D9" w:rsidRPr="00263893" w:rsidRDefault="00E464D9" w:rsidP="00E464D9">
      <w:pPr>
        <w:jc w:val="center"/>
        <w:rPr>
          <w:i/>
          <w:iCs/>
        </w:rPr>
      </w:pPr>
      <w:r w:rsidRPr="00263893">
        <w:rPr>
          <w:i/>
          <w:iCs/>
        </w:rPr>
        <w:t>Задан</w:t>
      </w:r>
      <w:r>
        <w:rPr>
          <w:i/>
          <w:iCs/>
        </w:rPr>
        <w:t>ие для самостоятельной работы №2</w:t>
      </w:r>
    </w:p>
    <w:p w:rsidR="00E464D9" w:rsidRDefault="00E464D9" w:rsidP="00E464D9">
      <w:r w:rsidRPr="0064110C">
        <w:rPr>
          <w:bCs/>
          <w:iCs/>
        </w:rPr>
        <w:t>Самостоятельное изучение учебной и научной литературы</w:t>
      </w:r>
      <w:r w:rsidRPr="00D33341">
        <w:rPr>
          <w:rStyle w:val="FontStyle20"/>
          <w:sz w:val="24"/>
          <w:szCs w:val="24"/>
        </w:rPr>
        <w:t xml:space="preserve"> вопрос</w:t>
      </w:r>
      <w:r>
        <w:rPr>
          <w:rStyle w:val="FontStyle20"/>
          <w:sz w:val="24"/>
          <w:szCs w:val="24"/>
        </w:rPr>
        <w:t>а:</w:t>
      </w:r>
      <w:r w:rsidRPr="0098458E">
        <w:t xml:space="preserve"> вклад</w:t>
      </w:r>
      <w:r>
        <w:t xml:space="preserve"> отечественных ученых в изучении речевого дыхания у детей в норме и при заикании.</w:t>
      </w:r>
    </w:p>
    <w:p w:rsidR="00E464D9" w:rsidRDefault="00E464D9" w:rsidP="00E464D9"/>
    <w:p w:rsidR="00E464D9" w:rsidRPr="00263893" w:rsidRDefault="00E464D9" w:rsidP="00E464D9">
      <w:pPr>
        <w:jc w:val="center"/>
        <w:rPr>
          <w:i/>
          <w:iCs/>
        </w:rPr>
      </w:pPr>
      <w:r w:rsidRPr="00263893">
        <w:rPr>
          <w:i/>
          <w:iCs/>
        </w:rPr>
        <w:t>Задан</w:t>
      </w:r>
      <w:r>
        <w:rPr>
          <w:i/>
          <w:iCs/>
        </w:rPr>
        <w:t>ие для самостоятельной работы №3</w:t>
      </w:r>
    </w:p>
    <w:p w:rsidR="00E464D9" w:rsidRDefault="00E464D9" w:rsidP="00E464D9">
      <w:r w:rsidRPr="0064110C">
        <w:rPr>
          <w:bCs/>
          <w:iCs/>
        </w:rPr>
        <w:t>Самостоятельное изучение учебной и научной литературы</w:t>
      </w:r>
      <w:r w:rsidRPr="00D33341">
        <w:rPr>
          <w:rStyle w:val="FontStyle20"/>
          <w:sz w:val="24"/>
          <w:szCs w:val="24"/>
        </w:rPr>
        <w:t xml:space="preserve"> вопрос</w:t>
      </w:r>
      <w:r>
        <w:rPr>
          <w:rStyle w:val="FontStyle20"/>
          <w:sz w:val="24"/>
          <w:szCs w:val="24"/>
        </w:rPr>
        <w:t>а:</w:t>
      </w:r>
      <w:r>
        <w:t>развитие речи в онтогенезе.</w:t>
      </w:r>
    </w:p>
    <w:p w:rsidR="00E464D9" w:rsidRDefault="00E464D9" w:rsidP="00E464D9"/>
    <w:p w:rsidR="00E464D9" w:rsidRPr="00263893" w:rsidRDefault="00E464D9" w:rsidP="00E464D9">
      <w:pPr>
        <w:jc w:val="center"/>
        <w:rPr>
          <w:i/>
          <w:iCs/>
        </w:rPr>
      </w:pPr>
      <w:r w:rsidRPr="00263893">
        <w:rPr>
          <w:i/>
          <w:iCs/>
        </w:rPr>
        <w:t>Задан</w:t>
      </w:r>
      <w:r>
        <w:rPr>
          <w:i/>
          <w:iCs/>
        </w:rPr>
        <w:t>ие для самостоятельной работы №4</w:t>
      </w:r>
    </w:p>
    <w:p w:rsidR="00E464D9" w:rsidRDefault="00E464D9" w:rsidP="00E464D9">
      <w:r w:rsidRPr="0064110C">
        <w:rPr>
          <w:bCs/>
          <w:iCs/>
        </w:rPr>
        <w:t>Самостоятельное изучение учебной и научной литературы</w:t>
      </w:r>
      <w:r w:rsidRPr="00D33341">
        <w:rPr>
          <w:rStyle w:val="FontStyle20"/>
          <w:sz w:val="24"/>
          <w:szCs w:val="24"/>
        </w:rPr>
        <w:t xml:space="preserve"> вопрос</w:t>
      </w:r>
      <w:r>
        <w:rPr>
          <w:rStyle w:val="FontStyle20"/>
          <w:sz w:val="24"/>
          <w:szCs w:val="24"/>
        </w:rPr>
        <w:t>а:</w:t>
      </w:r>
      <w:r>
        <w:t xml:space="preserve">развитие органов дыхания в процессе индивидуального развития ребёнка. </w:t>
      </w:r>
    </w:p>
    <w:p w:rsidR="00E464D9" w:rsidRDefault="00E464D9" w:rsidP="00E464D9">
      <w:pPr>
        <w:jc w:val="center"/>
        <w:rPr>
          <w:i/>
          <w:iCs/>
        </w:rPr>
      </w:pPr>
    </w:p>
    <w:p w:rsidR="00E464D9" w:rsidRPr="00263893" w:rsidRDefault="00E464D9" w:rsidP="00E464D9">
      <w:pPr>
        <w:jc w:val="center"/>
        <w:rPr>
          <w:i/>
          <w:iCs/>
        </w:rPr>
      </w:pPr>
      <w:r w:rsidRPr="00263893">
        <w:rPr>
          <w:i/>
          <w:iCs/>
        </w:rPr>
        <w:t>Задан</w:t>
      </w:r>
      <w:r>
        <w:rPr>
          <w:i/>
          <w:iCs/>
        </w:rPr>
        <w:t>ие для самостоятельной работы №5</w:t>
      </w:r>
    </w:p>
    <w:p w:rsidR="00E464D9" w:rsidRPr="00B5570D" w:rsidRDefault="00E464D9" w:rsidP="00B5570D">
      <w:r w:rsidRPr="0064110C">
        <w:rPr>
          <w:bCs/>
          <w:iCs/>
        </w:rPr>
        <w:t>Самостоятельное изучение учебной и научной литературы</w:t>
      </w:r>
      <w:r w:rsidRPr="00D33341">
        <w:rPr>
          <w:rStyle w:val="FontStyle20"/>
          <w:sz w:val="24"/>
          <w:szCs w:val="24"/>
        </w:rPr>
        <w:t xml:space="preserve"> вопрос</w:t>
      </w:r>
      <w:r>
        <w:rPr>
          <w:rStyle w:val="FontStyle20"/>
          <w:sz w:val="24"/>
          <w:szCs w:val="24"/>
        </w:rPr>
        <w:t>а:</w:t>
      </w:r>
      <w:r>
        <w:t xml:space="preserve">развитие органов дыхания в процессе индивидуального развития ребёнка. </w:t>
      </w:r>
    </w:p>
    <w:p w:rsidR="00B5570D" w:rsidRDefault="00B5570D" w:rsidP="00B5570D">
      <w:pPr>
        <w:jc w:val="center"/>
        <w:rPr>
          <w:i/>
          <w:iCs/>
        </w:rPr>
      </w:pPr>
    </w:p>
    <w:p w:rsidR="00B5570D" w:rsidRPr="00263893" w:rsidRDefault="00B5570D" w:rsidP="00B5570D">
      <w:pPr>
        <w:jc w:val="center"/>
        <w:rPr>
          <w:i/>
          <w:iCs/>
        </w:rPr>
      </w:pPr>
      <w:r w:rsidRPr="00263893">
        <w:rPr>
          <w:i/>
          <w:iCs/>
        </w:rPr>
        <w:t>Задан</w:t>
      </w:r>
      <w:r>
        <w:rPr>
          <w:i/>
          <w:iCs/>
        </w:rPr>
        <w:t>ие для самостоятельной работы №6</w:t>
      </w:r>
    </w:p>
    <w:p w:rsidR="00B5570D" w:rsidRDefault="00B5570D" w:rsidP="00B5570D">
      <w:r w:rsidRPr="0064110C">
        <w:rPr>
          <w:bCs/>
          <w:iCs/>
        </w:rPr>
        <w:t>Самостоятельное изучение учебной и научной литературы</w:t>
      </w:r>
      <w:r w:rsidRPr="00D33341">
        <w:rPr>
          <w:rStyle w:val="FontStyle20"/>
          <w:sz w:val="24"/>
          <w:szCs w:val="24"/>
        </w:rPr>
        <w:t xml:space="preserve"> вопрос</w:t>
      </w:r>
      <w:r>
        <w:rPr>
          <w:rStyle w:val="FontStyle20"/>
          <w:sz w:val="24"/>
          <w:szCs w:val="24"/>
        </w:rPr>
        <w:t>а:</w:t>
      </w:r>
      <w:r>
        <w:t>характеристика детей с невротической и неврозоподобными формами заикания.</w:t>
      </w:r>
    </w:p>
    <w:p w:rsidR="00B5570D" w:rsidRDefault="00B5570D" w:rsidP="00B5570D">
      <w:pPr>
        <w:jc w:val="center"/>
        <w:rPr>
          <w:i/>
          <w:iCs/>
        </w:rPr>
      </w:pPr>
    </w:p>
    <w:p w:rsidR="00B5570D" w:rsidRDefault="00B5570D" w:rsidP="00B5570D">
      <w:pPr>
        <w:jc w:val="center"/>
        <w:rPr>
          <w:i/>
          <w:iCs/>
        </w:rPr>
      </w:pPr>
    </w:p>
    <w:p w:rsidR="00B5570D" w:rsidRPr="00263893" w:rsidRDefault="00B5570D" w:rsidP="00B5570D">
      <w:pPr>
        <w:jc w:val="center"/>
        <w:rPr>
          <w:i/>
          <w:iCs/>
        </w:rPr>
      </w:pPr>
      <w:r w:rsidRPr="00263893">
        <w:rPr>
          <w:i/>
          <w:iCs/>
        </w:rPr>
        <w:t>Задан</w:t>
      </w:r>
      <w:r>
        <w:rPr>
          <w:i/>
          <w:iCs/>
        </w:rPr>
        <w:t>ие для самостоятельной работы №7</w:t>
      </w:r>
    </w:p>
    <w:p w:rsidR="00B5570D" w:rsidRDefault="00B5570D" w:rsidP="00B5570D">
      <w:r w:rsidRPr="0064110C">
        <w:rPr>
          <w:bCs/>
          <w:iCs/>
        </w:rPr>
        <w:t>Самостоятельное изучение учебной и научной литературы</w:t>
      </w:r>
      <w:r w:rsidRPr="00D33341">
        <w:rPr>
          <w:rStyle w:val="FontStyle20"/>
          <w:sz w:val="24"/>
          <w:szCs w:val="24"/>
        </w:rPr>
        <w:t xml:space="preserve"> вопрос</w:t>
      </w:r>
      <w:r>
        <w:rPr>
          <w:rStyle w:val="FontStyle20"/>
          <w:sz w:val="24"/>
          <w:szCs w:val="24"/>
        </w:rPr>
        <w:t>а:</w:t>
      </w:r>
      <w:r>
        <w:t xml:space="preserve">характеристика </w:t>
      </w:r>
      <w:r>
        <w:lastRenderedPageBreak/>
        <w:t>детей с невротической и неврозоподобными формами заикания.</w:t>
      </w:r>
    </w:p>
    <w:p w:rsidR="00B5570D" w:rsidRDefault="00B5570D" w:rsidP="00B5570D">
      <w:pPr>
        <w:jc w:val="center"/>
        <w:rPr>
          <w:i/>
          <w:iCs/>
        </w:rPr>
      </w:pPr>
    </w:p>
    <w:p w:rsidR="00B5570D" w:rsidRPr="00263893" w:rsidRDefault="00B5570D" w:rsidP="00B5570D">
      <w:pPr>
        <w:jc w:val="center"/>
        <w:rPr>
          <w:i/>
          <w:iCs/>
        </w:rPr>
      </w:pPr>
      <w:r w:rsidRPr="00263893">
        <w:rPr>
          <w:i/>
          <w:iCs/>
        </w:rPr>
        <w:t>Задан</w:t>
      </w:r>
      <w:r>
        <w:rPr>
          <w:i/>
          <w:iCs/>
        </w:rPr>
        <w:t>ие для самостоятельной работы №8</w:t>
      </w:r>
    </w:p>
    <w:p w:rsidR="00B5570D" w:rsidRDefault="00B5570D" w:rsidP="00B5570D">
      <w:r w:rsidRPr="0064110C">
        <w:rPr>
          <w:bCs/>
          <w:iCs/>
        </w:rPr>
        <w:t>Самостоятельное изучение учебной и научной литературы</w:t>
      </w:r>
      <w:r w:rsidRPr="00D33341">
        <w:rPr>
          <w:rStyle w:val="FontStyle20"/>
          <w:sz w:val="24"/>
          <w:szCs w:val="24"/>
        </w:rPr>
        <w:t xml:space="preserve"> вопрос</w:t>
      </w:r>
      <w:r>
        <w:rPr>
          <w:rStyle w:val="FontStyle20"/>
          <w:sz w:val="24"/>
          <w:szCs w:val="24"/>
        </w:rPr>
        <w:t>а:</w:t>
      </w:r>
      <w:r>
        <w:t xml:space="preserve">состояние органов артикуляционного аппарата при заикании. </w:t>
      </w:r>
    </w:p>
    <w:p w:rsidR="00E464D9" w:rsidRDefault="00E464D9" w:rsidP="00E464D9">
      <w:pPr>
        <w:jc w:val="center"/>
        <w:rPr>
          <w:i/>
          <w:iCs/>
        </w:rPr>
      </w:pPr>
    </w:p>
    <w:p w:rsidR="00B5570D" w:rsidRPr="00263893" w:rsidRDefault="00B5570D" w:rsidP="00B5570D">
      <w:pPr>
        <w:jc w:val="center"/>
        <w:rPr>
          <w:i/>
          <w:iCs/>
        </w:rPr>
      </w:pPr>
      <w:r w:rsidRPr="00263893">
        <w:rPr>
          <w:i/>
          <w:iCs/>
        </w:rPr>
        <w:t>Задан</w:t>
      </w:r>
      <w:r>
        <w:rPr>
          <w:i/>
          <w:iCs/>
        </w:rPr>
        <w:t>ие для самостоятельной работы №9</w:t>
      </w:r>
    </w:p>
    <w:p w:rsidR="00B5570D" w:rsidRDefault="00B5570D" w:rsidP="00B5570D">
      <w:pPr>
        <w:rPr>
          <w:bCs/>
        </w:rPr>
      </w:pPr>
      <w:r w:rsidRPr="0064110C">
        <w:rPr>
          <w:bCs/>
          <w:iCs/>
        </w:rPr>
        <w:t>Самостоятельное изучение учебной и научной литературы</w:t>
      </w:r>
      <w:r w:rsidRPr="00D33341">
        <w:rPr>
          <w:rStyle w:val="FontStyle20"/>
          <w:sz w:val="24"/>
          <w:szCs w:val="24"/>
        </w:rPr>
        <w:t xml:space="preserve"> вопрос</w:t>
      </w:r>
      <w:r>
        <w:rPr>
          <w:rStyle w:val="FontStyle20"/>
          <w:sz w:val="24"/>
          <w:szCs w:val="24"/>
        </w:rPr>
        <w:t>а:</w:t>
      </w:r>
      <w:r>
        <w:rPr>
          <w:bCs/>
        </w:rPr>
        <w:t>дыхательная</w:t>
      </w:r>
      <w:r w:rsidRPr="00E4565A">
        <w:rPr>
          <w:bCs/>
        </w:rPr>
        <w:t xml:space="preserve"> гимнастика, как метод работы с заикающимися детьми</w:t>
      </w:r>
      <w:r>
        <w:rPr>
          <w:bCs/>
        </w:rPr>
        <w:t>.</w:t>
      </w:r>
    </w:p>
    <w:p w:rsidR="00B5570D" w:rsidRDefault="00B5570D" w:rsidP="00B5570D"/>
    <w:p w:rsidR="00B5570D" w:rsidRPr="00263893" w:rsidRDefault="00B5570D" w:rsidP="00B5570D">
      <w:pPr>
        <w:jc w:val="center"/>
        <w:rPr>
          <w:i/>
          <w:iCs/>
        </w:rPr>
      </w:pPr>
      <w:r w:rsidRPr="00263893">
        <w:rPr>
          <w:i/>
          <w:iCs/>
        </w:rPr>
        <w:t>Задан</w:t>
      </w:r>
      <w:r>
        <w:rPr>
          <w:i/>
          <w:iCs/>
        </w:rPr>
        <w:t>ие для самостоятельной работы №10</w:t>
      </w:r>
    </w:p>
    <w:p w:rsidR="00B5570D" w:rsidRDefault="00B5570D" w:rsidP="00B5570D">
      <w:r w:rsidRPr="0064110C">
        <w:rPr>
          <w:bCs/>
          <w:iCs/>
        </w:rPr>
        <w:t>Самостоятельное изучение учебной и научной литературы</w:t>
      </w:r>
      <w:r w:rsidRPr="00D33341">
        <w:rPr>
          <w:rStyle w:val="FontStyle20"/>
          <w:sz w:val="24"/>
          <w:szCs w:val="24"/>
        </w:rPr>
        <w:t xml:space="preserve"> вопрос</w:t>
      </w:r>
      <w:r>
        <w:rPr>
          <w:rStyle w:val="FontStyle20"/>
          <w:sz w:val="24"/>
          <w:szCs w:val="24"/>
        </w:rPr>
        <w:t>а:</w:t>
      </w:r>
      <w:r>
        <w:t>и</w:t>
      </w:r>
      <w:r w:rsidRPr="007D439A">
        <w:t>гры и упражнения д</w:t>
      </w:r>
      <w:r>
        <w:t>ля развития у детей с заиканием.</w:t>
      </w:r>
    </w:p>
    <w:p w:rsidR="00B5570D" w:rsidRDefault="00B5570D" w:rsidP="00B5570D">
      <w:pPr>
        <w:jc w:val="center"/>
        <w:rPr>
          <w:i/>
          <w:iCs/>
        </w:rPr>
      </w:pPr>
    </w:p>
    <w:p w:rsidR="00B5570D" w:rsidRPr="00263893" w:rsidRDefault="00B5570D" w:rsidP="00B5570D">
      <w:pPr>
        <w:jc w:val="center"/>
        <w:rPr>
          <w:i/>
          <w:iCs/>
        </w:rPr>
      </w:pPr>
      <w:r w:rsidRPr="00263893">
        <w:rPr>
          <w:i/>
          <w:iCs/>
        </w:rPr>
        <w:t>Задан</w:t>
      </w:r>
      <w:r>
        <w:rPr>
          <w:i/>
          <w:iCs/>
        </w:rPr>
        <w:t>ие для самостоятельной работы №11</w:t>
      </w:r>
    </w:p>
    <w:p w:rsidR="00B5570D" w:rsidRDefault="00B5570D" w:rsidP="00B5570D">
      <w:pPr>
        <w:rPr>
          <w:bCs/>
        </w:rPr>
      </w:pPr>
      <w:r w:rsidRPr="0064110C">
        <w:rPr>
          <w:bCs/>
          <w:iCs/>
        </w:rPr>
        <w:t>Самостоятельное изучение учебной и научной литературы</w:t>
      </w:r>
      <w:r w:rsidRPr="00D33341">
        <w:rPr>
          <w:rStyle w:val="FontStyle20"/>
          <w:sz w:val="24"/>
          <w:szCs w:val="24"/>
        </w:rPr>
        <w:t xml:space="preserve"> вопрос</w:t>
      </w:r>
      <w:r>
        <w:rPr>
          <w:rStyle w:val="FontStyle20"/>
          <w:sz w:val="24"/>
          <w:szCs w:val="24"/>
        </w:rPr>
        <w:t>а:</w:t>
      </w:r>
      <w:r>
        <w:rPr>
          <w:bCs/>
        </w:rPr>
        <w:t>дыхательная</w:t>
      </w:r>
      <w:r w:rsidRPr="00E4565A">
        <w:rPr>
          <w:bCs/>
        </w:rPr>
        <w:t xml:space="preserve"> гимнастика, как метод работы с заикающимися детьми</w:t>
      </w:r>
      <w:r>
        <w:rPr>
          <w:bCs/>
        </w:rPr>
        <w:t>.</w:t>
      </w:r>
    </w:p>
    <w:p w:rsidR="00B5570D" w:rsidRDefault="00B5570D" w:rsidP="00B5570D">
      <w:pPr>
        <w:jc w:val="center"/>
        <w:rPr>
          <w:i/>
          <w:iCs/>
        </w:rPr>
      </w:pPr>
    </w:p>
    <w:p w:rsidR="00B5570D" w:rsidRPr="00263893" w:rsidRDefault="00B5570D" w:rsidP="00B5570D">
      <w:pPr>
        <w:jc w:val="center"/>
        <w:rPr>
          <w:i/>
          <w:iCs/>
        </w:rPr>
      </w:pPr>
      <w:r w:rsidRPr="00263893">
        <w:rPr>
          <w:i/>
          <w:iCs/>
        </w:rPr>
        <w:t>Задан</w:t>
      </w:r>
      <w:r>
        <w:rPr>
          <w:i/>
          <w:iCs/>
        </w:rPr>
        <w:t>ие для самостоятельной работы №12</w:t>
      </w:r>
    </w:p>
    <w:p w:rsidR="00B5570D" w:rsidRDefault="00B5570D" w:rsidP="00B5570D">
      <w:pPr>
        <w:rPr>
          <w:bCs/>
        </w:rPr>
      </w:pPr>
      <w:r w:rsidRPr="0064110C">
        <w:rPr>
          <w:bCs/>
          <w:iCs/>
        </w:rPr>
        <w:t>Самостоятельное изучение учебной и научной литературы</w:t>
      </w:r>
      <w:r w:rsidRPr="00D33341">
        <w:rPr>
          <w:rStyle w:val="FontStyle20"/>
          <w:sz w:val="24"/>
          <w:szCs w:val="24"/>
        </w:rPr>
        <w:t xml:space="preserve"> вопрос</w:t>
      </w:r>
      <w:r>
        <w:rPr>
          <w:rStyle w:val="FontStyle20"/>
          <w:sz w:val="24"/>
          <w:szCs w:val="24"/>
        </w:rPr>
        <w:t>а:</w:t>
      </w:r>
      <w:r>
        <w:rPr>
          <w:bCs/>
        </w:rPr>
        <w:t xml:space="preserve"> э</w:t>
      </w:r>
      <w:r w:rsidRPr="00104EE3">
        <w:rPr>
          <w:bCs/>
        </w:rPr>
        <w:t>тапы работы по формированию речевого дыхания</w:t>
      </w:r>
      <w:r>
        <w:rPr>
          <w:bCs/>
        </w:rPr>
        <w:t xml:space="preserve"> у детей при заикании.</w:t>
      </w:r>
    </w:p>
    <w:p w:rsidR="00B5570D" w:rsidRPr="00B5570D" w:rsidRDefault="00B5570D" w:rsidP="00B5570D">
      <w:pPr>
        <w:rPr>
          <w:bCs/>
        </w:rPr>
      </w:pPr>
    </w:p>
    <w:p w:rsidR="00B5570D" w:rsidRPr="00263893" w:rsidRDefault="00B5570D" w:rsidP="00B5570D">
      <w:pPr>
        <w:jc w:val="center"/>
        <w:rPr>
          <w:i/>
          <w:iCs/>
        </w:rPr>
      </w:pPr>
      <w:r w:rsidRPr="00263893">
        <w:rPr>
          <w:i/>
          <w:iCs/>
        </w:rPr>
        <w:t>Задан</w:t>
      </w:r>
      <w:r>
        <w:rPr>
          <w:i/>
          <w:iCs/>
        </w:rPr>
        <w:t>ие для самостоятельной работы №13</w:t>
      </w:r>
    </w:p>
    <w:p w:rsidR="00B5570D" w:rsidRDefault="00B5570D" w:rsidP="00B5570D">
      <w:pPr>
        <w:rPr>
          <w:bCs/>
        </w:rPr>
      </w:pPr>
      <w:r w:rsidRPr="0064110C">
        <w:rPr>
          <w:bCs/>
          <w:iCs/>
        </w:rPr>
        <w:t>Самостоятельное изучение учебной и научной литературы</w:t>
      </w:r>
      <w:r w:rsidRPr="00D33341">
        <w:rPr>
          <w:rStyle w:val="FontStyle20"/>
          <w:sz w:val="24"/>
          <w:szCs w:val="24"/>
        </w:rPr>
        <w:t xml:space="preserve"> вопрос</w:t>
      </w:r>
      <w:r>
        <w:rPr>
          <w:rStyle w:val="FontStyle20"/>
          <w:sz w:val="24"/>
          <w:szCs w:val="24"/>
        </w:rPr>
        <w:t>а:</w:t>
      </w:r>
      <w:r>
        <w:rPr>
          <w:bCs/>
          <w:bdr w:val="none" w:sz="0" w:space="0" w:color="auto" w:frame="1"/>
        </w:rPr>
        <w:t>разработка рекомендаций логопедам, дефектологам и родителям по постановке правильного речевого дыхания у детей с заиканием</w:t>
      </w:r>
      <w:r>
        <w:rPr>
          <w:bCs/>
        </w:rPr>
        <w:t>.</w:t>
      </w:r>
    </w:p>
    <w:p w:rsidR="007A6025" w:rsidRDefault="007A6025" w:rsidP="00B5570D">
      <w:pPr>
        <w:rPr>
          <w:bCs/>
        </w:rPr>
      </w:pPr>
    </w:p>
    <w:p w:rsidR="007A6025" w:rsidRDefault="007A6025" w:rsidP="00B5570D">
      <w:pPr>
        <w:rPr>
          <w:bCs/>
        </w:rPr>
      </w:pPr>
    </w:p>
    <w:p w:rsidR="007A6025" w:rsidRPr="007A6025" w:rsidRDefault="007A6025" w:rsidP="007A6025">
      <w:pPr>
        <w:tabs>
          <w:tab w:val="left" w:pos="851"/>
        </w:tabs>
        <w:spacing w:before="60" w:after="60"/>
        <w:jc w:val="center"/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A6025"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Перечень тем для подготовки к семинарским занятиям </w:t>
      </w:r>
    </w:p>
    <w:p w:rsidR="007A6025" w:rsidRPr="009C2FD9" w:rsidRDefault="007A6025" w:rsidP="007A6025">
      <w:pPr>
        <w:pStyle w:val="afd"/>
        <w:spacing w:after="0"/>
        <w:ind w:firstLine="0"/>
      </w:pPr>
      <w:r>
        <w:rPr>
          <w:b/>
          <w:i/>
        </w:rPr>
        <w:t>№1.</w:t>
      </w:r>
      <w:r>
        <w:t>Предмет и содержание курса: «</w:t>
      </w:r>
      <w:r>
        <w:rPr>
          <w:rStyle w:val="FontStyle16"/>
          <w:b w:val="0"/>
          <w:sz w:val="24"/>
          <w:szCs w:val="24"/>
        </w:rPr>
        <w:t>Речевое дыхание заикающихся детей</w:t>
      </w:r>
      <w:r>
        <w:t>»</w:t>
      </w:r>
    </w:p>
    <w:p w:rsidR="007A6025" w:rsidRDefault="007A6025" w:rsidP="007A6025">
      <w:pPr>
        <w:spacing w:before="60" w:after="60"/>
        <w:rPr>
          <w:i/>
          <w:iCs/>
        </w:rPr>
      </w:pPr>
      <w:r w:rsidRPr="00B650F8">
        <w:rPr>
          <w:i/>
          <w:iCs/>
        </w:rPr>
        <w:t>Вопросы для обсуждения:</w:t>
      </w:r>
    </w:p>
    <w:p w:rsidR="007A6025" w:rsidRDefault="007A6025" w:rsidP="007A6025">
      <w:pPr>
        <w:pStyle w:val="afd"/>
        <w:spacing w:after="0"/>
      </w:pPr>
      <w:r>
        <w:t>1. Предмет и задачи курса «Речевое дыхание заикающихся детей».</w:t>
      </w:r>
    </w:p>
    <w:p w:rsidR="007A6025" w:rsidRDefault="008A332C" w:rsidP="007A6025">
      <w:pPr>
        <w:pStyle w:val="afd"/>
        <w:spacing w:after="0"/>
      </w:pPr>
      <w:r>
        <w:t>2</w:t>
      </w:r>
      <w:r w:rsidR="007A6025" w:rsidRPr="00216A7D">
        <w:t xml:space="preserve">. История </w:t>
      </w:r>
      <w:r w:rsidR="007A6025">
        <w:t>становления и развития учения о речевом дыхании при заикании.</w:t>
      </w:r>
    </w:p>
    <w:p w:rsidR="007A6025" w:rsidRDefault="007A6025" w:rsidP="007A6025">
      <w:r w:rsidRPr="000C2939">
        <w:rPr>
          <w:i/>
        </w:rPr>
        <w:t>Задани</w:t>
      </w:r>
      <w:r>
        <w:rPr>
          <w:i/>
        </w:rPr>
        <w:t>я:</w:t>
      </w:r>
      <w:r>
        <w:rPr>
          <w:bCs/>
          <w:iCs/>
        </w:rPr>
        <w:t>с</w:t>
      </w:r>
      <w:r w:rsidRPr="0064110C">
        <w:rPr>
          <w:bCs/>
          <w:iCs/>
        </w:rPr>
        <w:t>амостоятельно изучи</w:t>
      </w:r>
      <w:r>
        <w:rPr>
          <w:bCs/>
          <w:iCs/>
        </w:rPr>
        <w:t>ть</w:t>
      </w:r>
      <w:r w:rsidRPr="0064110C">
        <w:rPr>
          <w:bCs/>
          <w:iCs/>
        </w:rPr>
        <w:t xml:space="preserve"> учебн</w:t>
      </w:r>
      <w:r>
        <w:rPr>
          <w:bCs/>
          <w:iCs/>
        </w:rPr>
        <w:t>ую</w:t>
      </w:r>
      <w:r w:rsidRPr="0064110C">
        <w:rPr>
          <w:bCs/>
          <w:iCs/>
        </w:rPr>
        <w:t xml:space="preserve"> и научн</w:t>
      </w:r>
      <w:r>
        <w:rPr>
          <w:bCs/>
          <w:iCs/>
        </w:rPr>
        <w:t>ую</w:t>
      </w:r>
      <w:r w:rsidRPr="0064110C">
        <w:rPr>
          <w:bCs/>
          <w:iCs/>
        </w:rPr>
        <w:t xml:space="preserve"> литератур</w:t>
      </w:r>
      <w:r>
        <w:rPr>
          <w:bCs/>
          <w:iCs/>
        </w:rPr>
        <w:t>у</w:t>
      </w:r>
      <w:r>
        <w:rPr>
          <w:rStyle w:val="FontStyle20"/>
          <w:sz w:val="24"/>
          <w:szCs w:val="24"/>
        </w:rPr>
        <w:t>и п</w:t>
      </w:r>
      <w:r>
        <w:t xml:space="preserve">ривести определения терминов: «Речевое дыхание», «Заикание»; </w:t>
      </w:r>
      <w:r>
        <w:rPr>
          <w:bCs/>
          <w:iCs/>
        </w:rPr>
        <w:t>подготовить сообщение по</w:t>
      </w:r>
      <w:r w:rsidRPr="00D33341">
        <w:rPr>
          <w:rStyle w:val="FontStyle20"/>
          <w:sz w:val="24"/>
          <w:szCs w:val="24"/>
        </w:rPr>
        <w:t xml:space="preserve"> вопрос</w:t>
      </w:r>
      <w:r>
        <w:rPr>
          <w:rStyle w:val="FontStyle20"/>
          <w:sz w:val="24"/>
          <w:szCs w:val="24"/>
        </w:rPr>
        <w:t>у:</w:t>
      </w:r>
      <w:r w:rsidRPr="0098458E">
        <w:t xml:space="preserve"> вклад</w:t>
      </w:r>
      <w:r>
        <w:t xml:space="preserve"> отечественных ученых в становление и развитие учения о речевом дыхании при заикании. </w:t>
      </w:r>
    </w:p>
    <w:p w:rsidR="001C2692" w:rsidRPr="001C2692" w:rsidRDefault="001C2692" w:rsidP="007A6025">
      <w:pPr>
        <w:rPr>
          <w:b/>
          <w:i/>
          <w:iCs/>
        </w:rPr>
      </w:pPr>
      <w:r w:rsidRPr="001C2692">
        <w:rPr>
          <w:b/>
        </w:rPr>
        <w:t xml:space="preserve">№2. </w:t>
      </w:r>
      <w:r w:rsidR="008C301D" w:rsidRPr="008C301D">
        <w:rPr>
          <w:rFonts w:eastAsia="SimSun"/>
          <w:bCs/>
          <w:lang w:eastAsia="zh-CN"/>
        </w:rPr>
        <w:t>Теоретические подходы к изучению речевого дыхания у детей дошкольного возраста с заиканием.</w:t>
      </w:r>
    </w:p>
    <w:p w:rsidR="008C301D" w:rsidRDefault="008C301D" w:rsidP="008C301D">
      <w:pPr>
        <w:spacing w:before="60" w:after="60"/>
        <w:rPr>
          <w:i/>
          <w:iCs/>
        </w:rPr>
      </w:pPr>
      <w:r w:rsidRPr="00B650F8">
        <w:rPr>
          <w:i/>
          <w:iCs/>
        </w:rPr>
        <w:t>Вопросы для обсуждения:</w:t>
      </w:r>
    </w:p>
    <w:p w:rsidR="008C301D" w:rsidRDefault="00E464D9" w:rsidP="00E464D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lang w:eastAsia="zh-CN"/>
        </w:rPr>
      </w:pPr>
      <w:r w:rsidRPr="008C301D">
        <w:rPr>
          <w:rFonts w:eastAsia="SimSun"/>
          <w:lang w:eastAsia="zh-CN"/>
        </w:rPr>
        <w:t>1. Раскрыть пон</w:t>
      </w:r>
      <w:r w:rsidR="008C301D">
        <w:rPr>
          <w:rFonts w:eastAsia="SimSun"/>
          <w:lang w:eastAsia="zh-CN"/>
        </w:rPr>
        <w:t>ятия: дыхание, речевое дыхание.</w:t>
      </w:r>
    </w:p>
    <w:p w:rsidR="00E464D9" w:rsidRPr="008C301D" w:rsidRDefault="00E464D9" w:rsidP="00E464D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lang w:eastAsia="zh-CN"/>
        </w:rPr>
      </w:pPr>
      <w:r w:rsidRPr="008C301D">
        <w:rPr>
          <w:rFonts w:eastAsia="SimSun"/>
          <w:lang w:eastAsia="zh-CN"/>
        </w:rPr>
        <w:t>2. Нарушение речевого дыхания: причины, механизмы нарушения.</w:t>
      </w:r>
    </w:p>
    <w:p w:rsidR="00E464D9" w:rsidRDefault="00E464D9" w:rsidP="00E464D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lang w:eastAsia="zh-CN"/>
        </w:rPr>
      </w:pPr>
      <w:r w:rsidRPr="008C301D">
        <w:rPr>
          <w:rFonts w:eastAsia="SimSun"/>
          <w:lang w:eastAsia="zh-CN"/>
        </w:rPr>
        <w:t>3. Методика А.Н. Стрельниковой</w:t>
      </w:r>
      <w:r w:rsidR="008C301D">
        <w:rPr>
          <w:rFonts w:eastAsia="SimSun"/>
          <w:lang w:eastAsia="zh-CN"/>
        </w:rPr>
        <w:t>.</w:t>
      </w:r>
    </w:p>
    <w:p w:rsidR="008C301D" w:rsidRDefault="008C301D" w:rsidP="00E464D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lang w:eastAsia="zh-CN"/>
        </w:rPr>
      </w:pPr>
      <w:r w:rsidRPr="008C301D">
        <w:rPr>
          <w:rFonts w:eastAsia="SimSun"/>
          <w:i/>
          <w:lang w:eastAsia="zh-CN"/>
        </w:rPr>
        <w:t>Задания:</w:t>
      </w:r>
      <w:r>
        <w:rPr>
          <w:rFonts w:eastAsia="SimSun"/>
          <w:lang w:eastAsia="zh-CN"/>
        </w:rPr>
        <w:t xml:space="preserve"> самостоятельно изучить учебную и научную литературу, ответить на предложенные вопросы по теме. </w:t>
      </w:r>
    </w:p>
    <w:p w:rsidR="008C301D" w:rsidRPr="008C301D" w:rsidRDefault="008C301D" w:rsidP="00E464D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lang w:eastAsia="zh-CN"/>
        </w:rPr>
      </w:pPr>
      <w:r w:rsidRPr="008C301D">
        <w:rPr>
          <w:rFonts w:eastAsia="SimSun"/>
          <w:b/>
          <w:lang w:eastAsia="zh-CN"/>
        </w:rPr>
        <w:t>№3.</w:t>
      </w:r>
      <w:r w:rsidRPr="008C301D">
        <w:rPr>
          <w:rFonts w:eastAsia="SimSun"/>
          <w:bCs/>
          <w:lang w:eastAsia="zh-CN"/>
        </w:rPr>
        <w:t>Развитие физиологического и речевого дыхания у детей дошкольного возраста.</w:t>
      </w:r>
    </w:p>
    <w:p w:rsidR="008C301D" w:rsidRDefault="008C301D" w:rsidP="008C301D">
      <w:pPr>
        <w:spacing w:before="60" w:after="60"/>
        <w:rPr>
          <w:i/>
          <w:iCs/>
        </w:rPr>
      </w:pPr>
      <w:r w:rsidRPr="00B650F8">
        <w:rPr>
          <w:i/>
          <w:iCs/>
        </w:rPr>
        <w:t>Вопросы для обсуждения:</w:t>
      </w:r>
    </w:p>
    <w:p w:rsidR="008C301D" w:rsidRPr="008C301D" w:rsidRDefault="00E464D9" w:rsidP="008C301D">
      <w:pPr>
        <w:spacing w:before="60" w:after="60"/>
        <w:rPr>
          <w:i/>
          <w:iCs/>
        </w:rPr>
      </w:pPr>
      <w:r w:rsidRPr="008C301D">
        <w:rPr>
          <w:rFonts w:eastAsia="SimSun"/>
          <w:lang w:eastAsia="zh-CN"/>
        </w:rPr>
        <w:lastRenderedPageBreak/>
        <w:t>1. Анатомия органов дыхательной системы.</w:t>
      </w:r>
    </w:p>
    <w:p w:rsidR="008C301D" w:rsidRPr="008C301D" w:rsidRDefault="00E464D9" w:rsidP="008C301D">
      <w:pPr>
        <w:spacing w:before="60" w:after="60"/>
        <w:rPr>
          <w:i/>
          <w:iCs/>
        </w:rPr>
      </w:pPr>
      <w:r w:rsidRPr="008C301D">
        <w:rPr>
          <w:rFonts w:eastAsia="SimSun"/>
          <w:lang w:eastAsia="zh-CN"/>
        </w:rPr>
        <w:t>2. Виды дыхания.</w:t>
      </w:r>
    </w:p>
    <w:p w:rsidR="008C301D" w:rsidRPr="008C301D" w:rsidRDefault="00E464D9" w:rsidP="008C301D">
      <w:pPr>
        <w:spacing w:before="60" w:after="60"/>
        <w:rPr>
          <w:i/>
          <w:iCs/>
        </w:rPr>
      </w:pPr>
      <w:r w:rsidRPr="008C301D">
        <w:rPr>
          <w:rFonts w:eastAsia="SimSun"/>
          <w:lang w:eastAsia="zh-CN"/>
        </w:rPr>
        <w:t>3. Процесс физиологического дыхания.</w:t>
      </w:r>
    </w:p>
    <w:p w:rsidR="00E464D9" w:rsidRPr="008C301D" w:rsidRDefault="00E464D9" w:rsidP="008C301D">
      <w:pPr>
        <w:spacing w:before="60" w:after="60"/>
        <w:rPr>
          <w:i/>
          <w:iCs/>
        </w:rPr>
      </w:pPr>
      <w:r w:rsidRPr="008C301D">
        <w:rPr>
          <w:rFonts w:eastAsia="SimSun"/>
          <w:lang w:eastAsia="zh-CN"/>
        </w:rPr>
        <w:t xml:space="preserve">4. Речевое дыхание. Механизм звукообразования.  </w:t>
      </w:r>
    </w:p>
    <w:p w:rsidR="008C301D" w:rsidRDefault="008C301D" w:rsidP="008C301D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lang w:eastAsia="zh-CN"/>
        </w:rPr>
      </w:pPr>
      <w:r w:rsidRPr="008C301D">
        <w:rPr>
          <w:rFonts w:eastAsia="SimSun"/>
          <w:i/>
          <w:lang w:eastAsia="zh-CN"/>
        </w:rPr>
        <w:t>Задания:</w:t>
      </w:r>
      <w:r>
        <w:rPr>
          <w:rFonts w:eastAsia="SimSun"/>
          <w:lang w:eastAsia="zh-CN"/>
        </w:rPr>
        <w:t xml:space="preserve"> самостоятельно изучить учебную и научную литературу, ответить на предложенные вопросы по теме. </w:t>
      </w:r>
    </w:p>
    <w:p w:rsidR="008C301D" w:rsidRDefault="008C301D" w:rsidP="008C301D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lang w:eastAsia="zh-CN"/>
        </w:rPr>
      </w:pPr>
      <w:r w:rsidRPr="008C301D">
        <w:rPr>
          <w:rFonts w:eastAsia="SimSun"/>
          <w:b/>
          <w:lang w:eastAsia="zh-CN"/>
        </w:rPr>
        <w:t>№4.</w:t>
      </w:r>
      <w:r>
        <w:rPr>
          <w:rFonts w:eastAsia="SimSun"/>
          <w:lang w:eastAsia="zh-CN"/>
        </w:rPr>
        <w:t xml:space="preserve"> Характеристика детей дошкольного возраста с заиканием.</w:t>
      </w:r>
    </w:p>
    <w:p w:rsidR="008C301D" w:rsidRPr="008C301D" w:rsidRDefault="008C301D" w:rsidP="008C301D">
      <w:pPr>
        <w:spacing w:before="60" w:after="60"/>
        <w:rPr>
          <w:i/>
          <w:iCs/>
        </w:rPr>
      </w:pPr>
      <w:r w:rsidRPr="00B650F8">
        <w:rPr>
          <w:i/>
          <w:iCs/>
        </w:rPr>
        <w:t>Вопросы для обсуждения:</w:t>
      </w:r>
    </w:p>
    <w:p w:rsidR="00E464D9" w:rsidRPr="008C301D" w:rsidRDefault="00E464D9" w:rsidP="00E464D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lang w:eastAsia="zh-CN"/>
        </w:rPr>
      </w:pPr>
      <w:r w:rsidRPr="008C301D">
        <w:rPr>
          <w:rFonts w:eastAsia="SimSun"/>
          <w:lang w:eastAsia="zh-CN"/>
        </w:rPr>
        <w:t>1. Понятие заикание, причины, симптомы.</w:t>
      </w:r>
    </w:p>
    <w:p w:rsidR="00E464D9" w:rsidRPr="008C301D" w:rsidRDefault="00E464D9" w:rsidP="00E464D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lang w:eastAsia="zh-CN"/>
        </w:rPr>
      </w:pPr>
      <w:r w:rsidRPr="008C301D">
        <w:rPr>
          <w:rFonts w:eastAsia="SimSun"/>
          <w:lang w:eastAsia="zh-CN"/>
        </w:rPr>
        <w:t>2. Степени проявления заикания, судороги речевого аппарата.</w:t>
      </w:r>
    </w:p>
    <w:p w:rsidR="00E464D9" w:rsidRDefault="00E464D9" w:rsidP="00E464D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lang w:eastAsia="zh-CN"/>
        </w:rPr>
      </w:pPr>
      <w:r w:rsidRPr="008C301D">
        <w:rPr>
          <w:rFonts w:eastAsia="SimSun"/>
          <w:lang w:eastAsia="zh-CN"/>
        </w:rPr>
        <w:t>3. Признаки заикания у детей дошкольного возраста.</w:t>
      </w:r>
    </w:p>
    <w:p w:rsidR="008C301D" w:rsidRDefault="008C301D" w:rsidP="008C301D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lang w:eastAsia="zh-CN"/>
        </w:rPr>
      </w:pPr>
      <w:r w:rsidRPr="008C301D">
        <w:rPr>
          <w:rFonts w:eastAsia="SimSun"/>
          <w:i/>
          <w:lang w:eastAsia="zh-CN"/>
        </w:rPr>
        <w:t>Задания:</w:t>
      </w:r>
      <w:r>
        <w:rPr>
          <w:rFonts w:eastAsia="SimSun"/>
          <w:lang w:eastAsia="zh-CN"/>
        </w:rPr>
        <w:t xml:space="preserve"> самостоятельно изучить учебную и научную литературу, ответить на предложенные вопросы по теме. </w:t>
      </w:r>
    </w:p>
    <w:p w:rsidR="008C301D" w:rsidRDefault="008C301D" w:rsidP="00E464D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lang w:eastAsia="zh-CN"/>
        </w:rPr>
      </w:pPr>
      <w:r w:rsidRPr="008C301D">
        <w:rPr>
          <w:rFonts w:eastAsia="SimSun"/>
          <w:b/>
          <w:lang w:eastAsia="zh-CN"/>
        </w:rPr>
        <w:t xml:space="preserve">№5. </w:t>
      </w:r>
      <w:r w:rsidRPr="008C301D">
        <w:rPr>
          <w:rFonts w:eastAsia="SimSun"/>
          <w:lang w:eastAsia="zh-CN"/>
        </w:rPr>
        <w:t>Методические указания при работе с заикающимися детьми.</w:t>
      </w:r>
    </w:p>
    <w:p w:rsidR="008C301D" w:rsidRPr="008C301D" w:rsidRDefault="008C301D" w:rsidP="008C301D">
      <w:pPr>
        <w:spacing w:before="60" w:after="60"/>
        <w:rPr>
          <w:i/>
          <w:iCs/>
        </w:rPr>
      </w:pPr>
      <w:r w:rsidRPr="00B650F8">
        <w:rPr>
          <w:i/>
          <w:iCs/>
        </w:rPr>
        <w:t>Вопросы для обсуждения:</w:t>
      </w:r>
    </w:p>
    <w:p w:rsidR="00E464D9" w:rsidRPr="008C301D" w:rsidRDefault="00E464D9" w:rsidP="00E464D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lang w:eastAsia="zh-CN"/>
        </w:rPr>
      </w:pPr>
      <w:r w:rsidRPr="008C301D">
        <w:rPr>
          <w:rFonts w:eastAsia="SimSun"/>
          <w:lang w:eastAsia="zh-CN"/>
        </w:rPr>
        <w:t>1. Организация дыхательных упражнений</w:t>
      </w:r>
      <w:r w:rsidR="008C301D">
        <w:rPr>
          <w:rFonts w:eastAsia="SimSun"/>
          <w:lang w:eastAsia="zh-CN"/>
        </w:rPr>
        <w:t>.</w:t>
      </w:r>
    </w:p>
    <w:p w:rsidR="00E464D9" w:rsidRPr="008C301D" w:rsidRDefault="00E464D9" w:rsidP="00E464D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lang w:eastAsia="zh-CN"/>
        </w:rPr>
      </w:pPr>
      <w:r w:rsidRPr="008C301D">
        <w:rPr>
          <w:rFonts w:eastAsia="SimSun"/>
          <w:lang w:eastAsia="zh-CN"/>
        </w:rPr>
        <w:t>2.Нужна ли игровая форма при</w:t>
      </w:r>
      <w:r w:rsidR="008C301D">
        <w:rPr>
          <w:rFonts w:eastAsia="SimSun"/>
          <w:lang w:eastAsia="zh-CN"/>
        </w:rPr>
        <w:t xml:space="preserve"> занятиях с заикающимися детьми</w:t>
      </w:r>
      <w:r w:rsidRPr="008C301D">
        <w:rPr>
          <w:rFonts w:eastAsia="SimSun"/>
          <w:lang w:eastAsia="zh-CN"/>
        </w:rPr>
        <w:t>?</w:t>
      </w:r>
    </w:p>
    <w:p w:rsidR="008C301D" w:rsidRDefault="00E464D9" w:rsidP="008C301D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lang w:eastAsia="zh-CN"/>
        </w:rPr>
      </w:pPr>
      <w:r w:rsidRPr="008C301D">
        <w:rPr>
          <w:rFonts w:eastAsia="SimSun"/>
          <w:lang w:eastAsia="zh-CN"/>
        </w:rPr>
        <w:t>3. Вовлечение физической активности в постановке речевого дыхания у заикающихся де</w:t>
      </w:r>
      <w:r w:rsidR="008C301D">
        <w:rPr>
          <w:rFonts w:eastAsia="SimSun"/>
          <w:lang w:eastAsia="zh-CN"/>
        </w:rPr>
        <w:t>тей.</w:t>
      </w:r>
    </w:p>
    <w:p w:rsidR="008C301D" w:rsidRDefault="008C301D" w:rsidP="008C301D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lang w:eastAsia="zh-CN"/>
        </w:rPr>
      </w:pPr>
      <w:r w:rsidRPr="008C301D">
        <w:rPr>
          <w:rFonts w:eastAsia="SimSun"/>
          <w:i/>
          <w:lang w:eastAsia="zh-CN"/>
        </w:rPr>
        <w:t xml:space="preserve"> Задания:</w:t>
      </w:r>
      <w:r>
        <w:rPr>
          <w:rFonts w:eastAsia="SimSun"/>
          <w:lang w:eastAsia="zh-CN"/>
        </w:rPr>
        <w:t xml:space="preserve"> самостоятельно изучить учебную и научную литературу, ответить на предложенные вопросы по теме. </w:t>
      </w:r>
    </w:p>
    <w:p w:rsidR="00E464D9" w:rsidRDefault="004D6904" w:rsidP="00E464D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b/>
          <w:bCs/>
          <w:lang w:eastAsia="zh-CN"/>
        </w:rPr>
      </w:pPr>
      <w:r>
        <w:rPr>
          <w:rFonts w:eastAsia="SimSun"/>
          <w:b/>
          <w:lang w:eastAsia="zh-CN"/>
        </w:rPr>
        <w:t xml:space="preserve">№6. </w:t>
      </w:r>
      <w:r w:rsidR="00E464D9" w:rsidRPr="004D6904">
        <w:rPr>
          <w:rFonts w:eastAsia="SimSun"/>
          <w:bCs/>
          <w:lang w:eastAsia="zh-CN"/>
        </w:rPr>
        <w:t>Принципиальные требован</w:t>
      </w:r>
      <w:r w:rsidRPr="004D6904">
        <w:rPr>
          <w:rFonts w:eastAsia="SimSun"/>
          <w:bCs/>
          <w:lang w:eastAsia="zh-CN"/>
        </w:rPr>
        <w:t xml:space="preserve">ия </w:t>
      </w:r>
      <w:r w:rsidR="007827E0">
        <w:rPr>
          <w:rFonts w:eastAsia="SimSun"/>
          <w:bCs/>
          <w:lang w:eastAsia="zh-CN"/>
        </w:rPr>
        <w:t>к обучению</w:t>
      </w:r>
      <w:r w:rsidRPr="004D6904">
        <w:rPr>
          <w:rFonts w:eastAsia="SimSun"/>
          <w:bCs/>
          <w:lang w:eastAsia="zh-CN"/>
        </w:rPr>
        <w:t xml:space="preserve"> заикающихся детей</w:t>
      </w:r>
      <w:r w:rsidRPr="004D6904">
        <w:rPr>
          <w:rFonts w:eastAsia="SimSun"/>
          <w:b/>
          <w:bCs/>
          <w:lang w:eastAsia="zh-CN"/>
        </w:rPr>
        <w:t>.</w:t>
      </w:r>
    </w:p>
    <w:p w:rsidR="004D6904" w:rsidRPr="004D6904" w:rsidRDefault="004D6904" w:rsidP="004D6904">
      <w:pPr>
        <w:spacing w:before="60" w:after="60"/>
        <w:rPr>
          <w:i/>
          <w:iCs/>
        </w:rPr>
      </w:pPr>
      <w:r w:rsidRPr="00B650F8">
        <w:rPr>
          <w:i/>
          <w:iCs/>
        </w:rPr>
        <w:t>Вопросы для обсуждения:</w:t>
      </w:r>
    </w:p>
    <w:p w:rsidR="00E464D9" w:rsidRPr="004D6904" w:rsidRDefault="00E464D9" w:rsidP="00E464D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lang w:eastAsia="zh-CN"/>
        </w:rPr>
      </w:pPr>
      <w:r w:rsidRPr="004D6904">
        <w:rPr>
          <w:rFonts w:eastAsia="SimSun"/>
          <w:lang w:eastAsia="zh-CN"/>
        </w:rPr>
        <w:t>1.Требования к учебному помещению</w:t>
      </w:r>
      <w:r w:rsidR="004D6904">
        <w:rPr>
          <w:rFonts w:eastAsia="SimSun"/>
          <w:lang w:eastAsia="zh-CN"/>
        </w:rPr>
        <w:t>.</w:t>
      </w:r>
    </w:p>
    <w:p w:rsidR="00E464D9" w:rsidRPr="004D6904" w:rsidRDefault="00E464D9" w:rsidP="00E464D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lang w:eastAsia="zh-CN"/>
        </w:rPr>
      </w:pPr>
      <w:r w:rsidRPr="004D6904">
        <w:rPr>
          <w:rFonts w:eastAsia="SimSun"/>
          <w:lang w:eastAsia="zh-CN"/>
        </w:rPr>
        <w:t>2.Требования к внешнему виду ребёнка</w:t>
      </w:r>
      <w:r w:rsidR="004D6904">
        <w:rPr>
          <w:rFonts w:eastAsia="SimSun"/>
          <w:lang w:eastAsia="zh-CN"/>
        </w:rPr>
        <w:t>.</w:t>
      </w:r>
    </w:p>
    <w:p w:rsidR="00E464D9" w:rsidRPr="004D6904" w:rsidRDefault="00E464D9" w:rsidP="00E464D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lang w:eastAsia="zh-CN"/>
        </w:rPr>
      </w:pPr>
      <w:r w:rsidRPr="004D6904">
        <w:rPr>
          <w:rFonts w:eastAsia="SimSun"/>
          <w:lang w:eastAsia="zh-CN"/>
        </w:rPr>
        <w:t>3.Требования к режиму дня заикающихся детей</w:t>
      </w:r>
      <w:r w:rsidR="004D6904">
        <w:rPr>
          <w:rFonts w:eastAsia="SimSun"/>
          <w:lang w:eastAsia="zh-CN"/>
        </w:rPr>
        <w:t>.</w:t>
      </w:r>
    </w:p>
    <w:p w:rsidR="00E464D9" w:rsidRPr="004D6904" w:rsidRDefault="00E464D9" w:rsidP="00E464D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lang w:eastAsia="zh-CN"/>
        </w:rPr>
      </w:pPr>
      <w:r w:rsidRPr="004D6904">
        <w:rPr>
          <w:rFonts w:eastAsia="SimSun"/>
          <w:lang w:eastAsia="zh-CN"/>
        </w:rPr>
        <w:t>4.Требования к физическому и психологическому состоянию ребёнка</w:t>
      </w:r>
      <w:r w:rsidR="004D6904">
        <w:rPr>
          <w:rFonts w:eastAsia="SimSun"/>
          <w:lang w:eastAsia="zh-CN"/>
        </w:rPr>
        <w:t>.</w:t>
      </w:r>
    </w:p>
    <w:p w:rsidR="007827E0" w:rsidRDefault="007827E0" w:rsidP="007827E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lang w:eastAsia="zh-CN"/>
        </w:rPr>
      </w:pPr>
      <w:r w:rsidRPr="008C301D">
        <w:rPr>
          <w:rFonts w:eastAsia="SimSun"/>
          <w:i/>
          <w:lang w:eastAsia="zh-CN"/>
        </w:rPr>
        <w:t>Задания:</w:t>
      </w:r>
      <w:r>
        <w:rPr>
          <w:rFonts w:eastAsia="SimSun"/>
          <w:lang w:eastAsia="zh-CN"/>
        </w:rPr>
        <w:t xml:space="preserve"> самостоятельно изучить учебную и научную литературу, ответить на предложенные вопросы по теме. </w:t>
      </w:r>
    </w:p>
    <w:p w:rsidR="00E464D9" w:rsidRDefault="007827E0" w:rsidP="00E464D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bCs/>
          <w:lang w:eastAsia="zh-CN"/>
        </w:rPr>
      </w:pPr>
      <w:r w:rsidRPr="007827E0">
        <w:rPr>
          <w:rFonts w:eastAsia="SimSun"/>
          <w:b/>
          <w:bCs/>
          <w:lang w:eastAsia="zh-CN"/>
        </w:rPr>
        <w:t>№7</w:t>
      </w:r>
      <w:r>
        <w:rPr>
          <w:rFonts w:ascii="Calibri" w:eastAsia="SimSun" w:hAnsi="Calibri" w:cs="Arial"/>
          <w:b/>
          <w:bCs/>
          <w:sz w:val="22"/>
          <w:szCs w:val="22"/>
          <w:lang w:eastAsia="zh-CN"/>
        </w:rPr>
        <w:t xml:space="preserve">. </w:t>
      </w:r>
      <w:r>
        <w:rPr>
          <w:rFonts w:eastAsia="SimSun"/>
          <w:bCs/>
          <w:lang w:eastAsia="zh-CN"/>
        </w:rPr>
        <w:t>Дыхательных гимнастика</w:t>
      </w:r>
      <w:r w:rsidR="00E464D9" w:rsidRPr="007827E0">
        <w:rPr>
          <w:rFonts w:eastAsia="SimSun"/>
          <w:bCs/>
          <w:lang w:eastAsia="zh-CN"/>
        </w:rPr>
        <w:t>, как мет</w:t>
      </w:r>
      <w:r w:rsidRPr="007827E0">
        <w:rPr>
          <w:rFonts w:eastAsia="SimSun"/>
          <w:bCs/>
          <w:lang w:eastAsia="zh-CN"/>
        </w:rPr>
        <w:t>од работы с заикающимися детьми.</w:t>
      </w:r>
    </w:p>
    <w:p w:rsidR="007827E0" w:rsidRPr="007827E0" w:rsidRDefault="007827E0" w:rsidP="007827E0">
      <w:pPr>
        <w:spacing w:before="60" w:after="60"/>
        <w:rPr>
          <w:i/>
          <w:iCs/>
        </w:rPr>
      </w:pPr>
      <w:r w:rsidRPr="00B650F8">
        <w:rPr>
          <w:i/>
          <w:iCs/>
        </w:rPr>
        <w:t>Вопросы для обсуждения:</w:t>
      </w:r>
    </w:p>
    <w:p w:rsidR="00E464D9" w:rsidRPr="007827E0" w:rsidRDefault="00E464D9" w:rsidP="00E464D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lang w:eastAsia="zh-CN"/>
        </w:rPr>
      </w:pPr>
      <w:r w:rsidRPr="007827E0">
        <w:rPr>
          <w:rFonts w:eastAsia="SimSun"/>
          <w:lang w:eastAsia="zh-CN"/>
        </w:rPr>
        <w:t>1.дыхательная гимнастика А.Н. Стрельниковой</w:t>
      </w:r>
      <w:r w:rsidR="007827E0" w:rsidRPr="007827E0">
        <w:rPr>
          <w:rFonts w:eastAsia="SimSun"/>
          <w:lang w:eastAsia="zh-CN"/>
        </w:rPr>
        <w:t>.</w:t>
      </w:r>
    </w:p>
    <w:p w:rsidR="00E464D9" w:rsidRPr="007827E0" w:rsidRDefault="00E464D9" w:rsidP="00E464D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lang w:eastAsia="zh-CN"/>
        </w:rPr>
      </w:pPr>
      <w:r w:rsidRPr="007827E0">
        <w:rPr>
          <w:rFonts w:eastAsia="SimSun"/>
          <w:lang w:eastAsia="zh-CN"/>
        </w:rPr>
        <w:t>2.методика дыхания через аппарат Фролова</w:t>
      </w:r>
      <w:r w:rsidR="007827E0" w:rsidRPr="007827E0">
        <w:rPr>
          <w:rFonts w:eastAsia="SimSun"/>
          <w:lang w:eastAsia="zh-CN"/>
        </w:rPr>
        <w:t>.</w:t>
      </w:r>
    </w:p>
    <w:p w:rsidR="00E464D9" w:rsidRPr="007827E0" w:rsidRDefault="00E464D9" w:rsidP="00E464D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lang w:eastAsia="zh-CN"/>
        </w:rPr>
      </w:pPr>
      <w:r w:rsidRPr="007827E0">
        <w:rPr>
          <w:rFonts w:eastAsia="SimSun"/>
          <w:lang w:eastAsia="zh-CN"/>
        </w:rPr>
        <w:lastRenderedPageBreak/>
        <w:t>3.волевая ликвидация глубокого дыхания по Бутейко</w:t>
      </w:r>
      <w:r w:rsidR="007827E0" w:rsidRPr="007827E0">
        <w:rPr>
          <w:rFonts w:eastAsia="SimSun"/>
          <w:lang w:eastAsia="zh-CN"/>
        </w:rPr>
        <w:t>.</w:t>
      </w:r>
    </w:p>
    <w:p w:rsidR="00E464D9" w:rsidRDefault="00E464D9" w:rsidP="00E464D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Calibri" w:eastAsia="SimSun" w:hAnsi="Calibri" w:cs="Arial"/>
          <w:sz w:val="22"/>
          <w:szCs w:val="22"/>
          <w:lang w:eastAsia="zh-CN"/>
        </w:rPr>
      </w:pPr>
      <w:r w:rsidRPr="007827E0">
        <w:rPr>
          <w:rFonts w:eastAsia="SimSun"/>
          <w:lang w:eastAsia="zh-CN"/>
        </w:rPr>
        <w:t>4.Рекомендации проведения занятий по дыхательной гимнастике</w:t>
      </w:r>
      <w:r w:rsidR="007827E0">
        <w:rPr>
          <w:rFonts w:ascii="Calibri" w:eastAsia="SimSun" w:hAnsi="Calibri" w:cs="Arial"/>
          <w:sz w:val="22"/>
          <w:szCs w:val="22"/>
          <w:lang w:eastAsia="zh-CN"/>
        </w:rPr>
        <w:t>.</w:t>
      </w:r>
    </w:p>
    <w:p w:rsidR="007827E0" w:rsidRDefault="007827E0" w:rsidP="007827E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lang w:eastAsia="zh-CN"/>
        </w:rPr>
      </w:pPr>
      <w:r w:rsidRPr="008C301D">
        <w:rPr>
          <w:rFonts w:eastAsia="SimSun"/>
          <w:i/>
          <w:lang w:eastAsia="zh-CN"/>
        </w:rPr>
        <w:t>Задания:</w:t>
      </w:r>
      <w:r>
        <w:rPr>
          <w:rFonts w:eastAsia="SimSun"/>
          <w:lang w:eastAsia="zh-CN"/>
        </w:rPr>
        <w:t xml:space="preserve"> самостоятельно изучить учебную и научную литературу, ответить на предложенные вопросы по теме. </w:t>
      </w:r>
    </w:p>
    <w:p w:rsidR="00E464D9" w:rsidRDefault="007827E0" w:rsidP="00E464D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bCs/>
          <w:lang w:eastAsia="zh-CN"/>
        </w:rPr>
      </w:pPr>
      <w:r w:rsidRPr="007827E0">
        <w:rPr>
          <w:rFonts w:eastAsia="SimSun"/>
          <w:b/>
          <w:lang w:eastAsia="zh-CN"/>
        </w:rPr>
        <w:t xml:space="preserve">№8. </w:t>
      </w:r>
      <w:r w:rsidR="00E464D9" w:rsidRPr="007827E0">
        <w:rPr>
          <w:rFonts w:eastAsia="SimSun"/>
          <w:bCs/>
          <w:lang w:eastAsia="zh-CN"/>
        </w:rPr>
        <w:t>Этапы работы по</w:t>
      </w:r>
      <w:r w:rsidRPr="007827E0">
        <w:rPr>
          <w:rFonts w:eastAsia="SimSun"/>
          <w:bCs/>
          <w:lang w:eastAsia="zh-CN"/>
        </w:rPr>
        <w:t xml:space="preserve"> формированию речевого дыхания.</w:t>
      </w:r>
    </w:p>
    <w:p w:rsidR="007827E0" w:rsidRPr="007827E0" w:rsidRDefault="007827E0" w:rsidP="007827E0">
      <w:pPr>
        <w:spacing w:before="60" w:after="60"/>
        <w:rPr>
          <w:i/>
          <w:iCs/>
        </w:rPr>
      </w:pPr>
      <w:r w:rsidRPr="00B650F8">
        <w:rPr>
          <w:i/>
          <w:iCs/>
        </w:rPr>
        <w:t>Вопросы для обсуждения:</w:t>
      </w:r>
    </w:p>
    <w:p w:rsidR="00E464D9" w:rsidRPr="007827E0" w:rsidRDefault="00E464D9" w:rsidP="00E464D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sz w:val="22"/>
          <w:szCs w:val="22"/>
          <w:lang w:eastAsia="zh-CN"/>
        </w:rPr>
      </w:pPr>
      <w:r w:rsidRPr="007827E0">
        <w:rPr>
          <w:rFonts w:eastAsia="SimSun"/>
          <w:sz w:val="22"/>
          <w:szCs w:val="22"/>
          <w:lang w:eastAsia="zh-CN"/>
        </w:rPr>
        <w:t>1.расширение физиологических возможностей дыхательного аппарата (постановка диафрагмально-реберного дыхания и формирование длительного выдоха через рот)</w:t>
      </w:r>
      <w:r w:rsidR="007827E0" w:rsidRPr="007827E0">
        <w:rPr>
          <w:rFonts w:eastAsia="SimSun"/>
          <w:sz w:val="22"/>
          <w:szCs w:val="22"/>
          <w:lang w:eastAsia="zh-CN"/>
        </w:rPr>
        <w:t>.</w:t>
      </w:r>
    </w:p>
    <w:p w:rsidR="00E464D9" w:rsidRPr="007827E0" w:rsidRDefault="00E464D9" w:rsidP="00E464D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sz w:val="22"/>
          <w:szCs w:val="22"/>
          <w:lang w:eastAsia="zh-CN"/>
        </w:rPr>
      </w:pPr>
      <w:r w:rsidRPr="007827E0">
        <w:rPr>
          <w:rFonts w:eastAsia="SimSun"/>
          <w:sz w:val="22"/>
          <w:szCs w:val="22"/>
          <w:lang w:eastAsia="zh-CN"/>
        </w:rPr>
        <w:t>2.формирование длительного фонационного выдоха</w:t>
      </w:r>
      <w:r w:rsidR="007827E0" w:rsidRPr="007827E0">
        <w:rPr>
          <w:rFonts w:eastAsia="SimSun"/>
          <w:sz w:val="22"/>
          <w:szCs w:val="22"/>
          <w:lang w:eastAsia="zh-CN"/>
        </w:rPr>
        <w:t>.</w:t>
      </w:r>
    </w:p>
    <w:p w:rsidR="00E464D9" w:rsidRDefault="00E464D9" w:rsidP="00E464D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sz w:val="22"/>
          <w:szCs w:val="22"/>
          <w:lang w:eastAsia="zh-CN"/>
        </w:rPr>
      </w:pPr>
      <w:r w:rsidRPr="007827E0">
        <w:rPr>
          <w:rFonts w:eastAsia="SimSun"/>
          <w:sz w:val="22"/>
          <w:szCs w:val="22"/>
          <w:lang w:eastAsia="zh-CN"/>
        </w:rPr>
        <w:t>3.формирование речевого выдоха</w:t>
      </w:r>
      <w:r w:rsidR="007827E0" w:rsidRPr="007827E0">
        <w:rPr>
          <w:rFonts w:eastAsia="SimSun"/>
          <w:sz w:val="22"/>
          <w:szCs w:val="22"/>
          <w:lang w:eastAsia="zh-CN"/>
        </w:rPr>
        <w:t>.</w:t>
      </w:r>
    </w:p>
    <w:p w:rsidR="007827E0" w:rsidRDefault="007827E0" w:rsidP="007827E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lang w:eastAsia="zh-CN"/>
        </w:rPr>
      </w:pPr>
      <w:r w:rsidRPr="008C301D">
        <w:rPr>
          <w:rFonts w:eastAsia="SimSun"/>
          <w:i/>
          <w:lang w:eastAsia="zh-CN"/>
        </w:rPr>
        <w:t>Задания:</w:t>
      </w:r>
      <w:r>
        <w:rPr>
          <w:rFonts w:eastAsia="SimSun"/>
          <w:lang w:eastAsia="zh-CN"/>
        </w:rPr>
        <w:t xml:space="preserve"> самостоятельно изучить учебную и научную литературу, ответить на предложенные вопросы по теме. </w:t>
      </w:r>
    </w:p>
    <w:p w:rsidR="00E464D9" w:rsidRDefault="007827E0" w:rsidP="00E464D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Calibri" w:eastAsia="SimSun" w:hAnsi="Calibri" w:cs="Arial"/>
          <w:b/>
          <w:bCs/>
          <w:i/>
          <w:iCs/>
          <w:lang w:eastAsia="zh-CN"/>
        </w:rPr>
      </w:pPr>
      <w:r w:rsidRPr="007827E0">
        <w:rPr>
          <w:rFonts w:eastAsia="SimSun"/>
          <w:b/>
          <w:sz w:val="22"/>
          <w:szCs w:val="22"/>
          <w:lang w:eastAsia="zh-CN"/>
        </w:rPr>
        <w:t>№9.</w:t>
      </w:r>
      <w:r w:rsidR="00E464D9" w:rsidRPr="007827E0">
        <w:rPr>
          <w:rFonts w:eastAsia="SimSun"/>
          <w:bCs/>
          <w:iCs/>
          <w:lang w:eastAsia="zh-CN"/>
        </w:rPr>
        <w:t>Основные направления логопедической работы по развитию речевого дыхания у детей д</w:t>
      </w:r>
      <w:r w:rsidRPr="007827E0">
        <w:rPr>
          <w:rFonts w:eastAsia="SimSun"/>
          <w:bCs/>
          <w:iCs/>
          <w:lang w:eastAsia="zh-CN"/>
        </w:rPr>
        <w:t>ошкольного возраста с заиканием</w:t>
      </w:r>
      <w:r>
        <w:rPr>
          <w:rFonts w:ascii="Calibri" w:eastAsia="SimSun" w:hAnsi="Calibri" w:cs="Arial"/>
          <w:b/>
          <w:bCs/>
          <w:i/>
          <w:iCs/>
          <w:lang w:eastAsia="zh-CN"/>
        </w:rPr>
        <w:t>.</w:t>
      </w:r>
    </w:p>
    <w:p w:rsidR="007827E0" w:rsidRPr="007827E0" w:rsidRDefault="007827E0" w:rsidP="007827E0">
      <w:pPr>
        <w:spacing w:before="60" w:after="60"/>
        <w:rPr>
          <w:i/>
          <w:iCs/>
        </w:rPr>
      </w:pPr>
      <w:r w:rsidRPr="00B650F8">
        <w:rPr>
          <w:i/>
          <w:iCs/>
        </w:rPr>
        <w:t>Вопросы для обсуждения:</w:t>
      </w:r>
    </w:p>
    <w:p w:rsidR="00E464D9" w:rsidRPr="007827E0" w:rsidRDefault="00E464D9" w:rsidP="00E464D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lang w:eastAsia="zh-CN"/>
        </w:rPr>
      </w:pPr>
      <w:r w:rsidRPr="007827E0">
        <w:rPr>
          <w:rFonts w:eastAsia="SimSun"/>
          <w:lang w:eastAsia="zh-CN"/>
        </w:rPr>
        <w:t xml:space="preserve">   1.Основа правильного речевого дыхания и направления работы по коррекции речевого дыхания у детей дошкольного возраста</w:t>
      </w:r>
      <w:r w:rsidR="007827E0">
        <w:rPr>
          <w:rFonts w:eastAsia="SimSun"/>
          <w:lang w:eastAsia="zh-CN"/>
        </w:rPr>
        <w:t>.</w:t>
      </w:r>
    </w:p>
    <w:p w:rsidR="00E464D9" w:rsidRPr="007827E0" w:rsidRDefault="00E464D9" w:rsidP="00E464D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lang w:eastAsia="zh-CN"/>
        </w:rPr>
      </w:pPr>
      <w:r w:rsidRPr="007827E0">
        <w:rPr>
          <w:rFonts w:eastAsia="SimSun"/>
          <w:lang w:eastAsia="zh-CN"/>
        </w:rPr>
        <w:t xml:space="preserve">   2. Ученые, занимавшиеся вопросами коррекции заикания(Р.М. Боскис, Н.А. Власова, Е.Ф. Рау, Н.А. Чевелева, С.А. Миронова, В.И. Селиверстов, Р.Е. Левина, Н.И. Жинкин, А.И. Богомолова, А.Г. Шембель, С.С. Ляпидевский и др.)</w:t>
      </w:r>
      <w:r w:rsidR="007827E0" w:rsidRPr="007827E0">
        <w:rPr>
          <w:rFonts w:eastAsia="SimSun"/>
          <w:lang w:eastAsia="zh-CN"/>
        </w:rPr>
        <w:t>.</w:t>
      </w:r>
    </w:p>
    <w:p w:rsidR="00E464D9" w:rsidRPr="007827E0" w:rsidRDefault="00E464D9" w:rsidP="00E464D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lang w:eastAsia="zh-CN"/>
        </w:rPr>
      </w:pPr>
      <w:r w:rsidRPr="007827E0">
        <w:rPr>
          <w:rFonts w:eastAsia="SimSun"/>
          <w:lang w:eastAsia="zh-CN"/>
        </w:rPr>
        <w:t xml:space="preserve">   3. Задачи работы по развитию речевого дыхания</w:t>
      </w:r>
      <w:r w:rsidR="007827E0" w:rsidRPr="007827E0">
        <w:rPr>
          <w:rFonts w:eastAsia="SimSun"/>
          <w:lang w:eastAsia="zh-CN"/>
        </w:rPr>
        <w:t>.</w:t>
      </w:r>
    </w:p>
    <w:p w:rsidR="007827E0" w:rsidRDefault="007827E0" w:rsidP="007827E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lang w:eastAsia="zh-CN"/>
        </w:rPr>
      </w:pPr>
      <w:r w:rsidRPr="008C301D">
        <w:rPr>
          <w:rFonts w:eastAsia="SimSun"/>
          <w:i/>
          <w:lang w:eastAsia="zh-CN"/>
        </w:rPr>
        <w:t>Задания:</w:t>
      </w:r>
      <w:r>
        <w:rPr>
          <w:rFonts w:eastAsia="SimSun"/>
          <w:lang w:eastAsia="zh-CN"/>
        </w:rPr>
        <w:t xml:space="preserve"> самостоятельно изучить учебную и научную литературу, ответить на предложенные вопросы по теме. </w:t>
      </w:r>
    </w:p>
    <w:p w:rsidR="00E464D9" w:rsidRDefault="007827E0" w:rsidP="00E464D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bCs/>
          <w:iCs/>
          <w:lang w:eastAsia="zh-CN"/>
        </w:rPr>
      </w:pPr>
      <w:r w:rsidRPr="007827E0">
        <w:rPr>
          <w:rFonts w:eastAsia="SimSun"/>
          <w:b/>
          <w:lang w:eastAsia="zh-CN"/>
        </w:rPr>
        <w:t>№10.</w:t>
      </w:r>
      <w:r w:rsidR="00E464D9" w:rsidRPr="007827E0">
        <w:rPr>
          <w:rFonts w:eastAsia="SimSun"/>
          <w:bCs/>
          <w:iCs/>
          <w:lang w:eastAsia="zh-CN"/>
        </w:rPr>
        <w:t>Содержание логопедической работы по развитию речевого дыхания у детей д</w:t>
      </w:r>
      <w:r w:rsidRPr="007827E0">
        <w:rPr>
          <w:rFonts w:eastAsia="SimSun"/>
          <w:bCs/>
          <w:iCs/>
          <w:lang w:eastAsia="zh-CN"/>
        </w:rPr>
        <w:t>ошкольного возраста с заиканием.</w:t>
      </w:r>
    </w:p>
    <w:p w:rsidR="007827E0" w:rsidRPr="007827E0" w:rsidRDefault="007827E0" w:rsidP="007827E0">
      <w:pPr>
        <w:spacing w:before="60" w:after="60"/>
        <w:rPr>
          <w:i/>
          <w:iCs/>
        </w:rPr>
      </w:pPr>
      <w:r w:rsidRPr="00B650F8">
        <w:rPr>
          <w:i/>
          <w:iCs/>
        </w:rPr>
        <w:t>Вопросы для обсуждения:</w:t>
      </w:r>
    </w:p>
    <w:p w:rsidR="00E464D9" w:rsidRPr="007827E0" w:rsidRDefault="00E464D9" w:rsidP="00E464D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iCs/>
          <w:lang w:eastAsia="zh-CN"/>
        </w:rPr>
      </w:pPr>
      <w:r w:rsidRPr="007827E0">
        <w:rPr>
          <w:rFonts w:eastAsia="SimSun"/>
          <w:iCs/>
          <w:lang w:eastAsia="zh-CN"/>
        </w:rPr>
        <w:t xml:space="preserve">  1. Результаты различных эмпирических исследований при работе по развитию речевого дыхания с детьми дошкольного возраста (на основе детских садов и яслей)</w:t>
      </w:r>
      <w:r w:rsidR="007827E0" w:rsidRPr="007827E0">
        <w:rPr>
          <w:rFonts w:eastAsia="SimSun"/>
          <w:iCs/>
          <w:lang w:eastAsia="zh-CN"/>
        </w:rPr>
        <w:t>.</w:t>
      </w:r>
    </w:p>
    <w:p w:rsidR="00E464D9" w:rsidRPr="007827E0" w:rsidRDefault="00E464D9" w:rsidP="00E464D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iCs/>
          <w:lang w:eastAsia="zh-CN"/>
        </w:rPr>
      </w:pPr>
      <w:r w:rsidRPr="007827E0">
        <w:rPr>
          <w:rFonts w:eastAsia="SimSun"/>
          <w:iCs/>
          <w:lang w:eastAsia="zh-CN"/>
        </w:rPr>
        <w:t xml:space="preserve">  2. Средства и приемы логопедической работы с детьми</w:t>
      </w:r>
      <w:r w:rsidR="007827E0" w:rsidRPr="007827E0">
        <w:rPr>
          <w:rFonts w:eastAsia="SimSun"/>
          <w:iCs/>
          <w:lang w:eastAsia="zh-CN"/>
        </w:rPr>
        <w:t>.</w:t>
      </w:r>
    </w:p>
    <w:p w:rsidR="00E464D9" w:rsidRDefault="007827E0" w:rsidP="00E464D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iCs/>
          <w:lang w:eastAsia="zh-CN"/>
        </w:rPr>
      </w:pPr>
      <w:r w:rsidRPr="007827E0">
        <w:rPr>
          <w:rFonts w:eastAsia="SimSun"/>
          <w:iCs/>
          <w:lang w:eastAsia="zh-CN"/>
        </w:rPr>
        <w:t xml:space="preserve">  3. Понятие ПМПК.</w:t>
      </w:r>
    </w:p>
    <w:p w:rsidR="007827E0" w:rsidRDefault="007827E0" w:rsidP="007827E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lang w:eastAsia="zh-CN"/>
        </w:rPr>
      </w:pPr>
      <w:r w:rsidRPr="008C301D">
        <w:rPr>
          <w:rFonts w:eastAsia="SimSun"/>
          <w:i/>
          <w:lang w:eastAsia="zh-CN"/>
        </w:rPr>
        <w:t>Задания:</w:t>
      </w:r>
      <w:r>
        <w:rPr>
          <w:rFonts w:eastAsia="SimSun"/>
          <w:lang w:eastAsia="zh-CN"/>
        </w:rPr>
        <w:t xml:space="preserve"> самостоятельно изучить учебную и научную литературу, ответить на предложенные вопросы по теме. </w:t>
      </w:r>
    </w:p>
    <w:p w:rsidR="00D226DF" w:rsidRPr="00D226DF" w:rsidRDefault="00D226DF" w:rsidP="00D226DF">
      <w:pPr>
        <w:tabs>
          <w:tab w:val="left" w:pos="851"/>
        </w:tabs>
        <w:spacing w:before="60" w:after="60"/>
        <w:jc w:val="center"/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226DF"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  <w:t>Методические рекомендации для подготовки к семинару:</w:t>
      </w:r>
    </w:p>
    <w:p w:rsidR="00D226DF" w:rsidRPr="00BC795E" w:rsidRDefault="00D226DF" w:rsidP="00D226DF">
      <w:pPr>
        <w:tabs>
          <w:tab w:val="left" w:pos="851"/>
        </w:tabs>
        <w:spacing w:before="60" w:after="60"/>
        <w:rPr>
          <w:color w:val="000000"/>
          <w:shd w:val="clear" w:color="auto" w:fill="FFFFFF"/>
        </w:rPr>
      </w:pPr>
      <w:r w:rsidRPr="00BC795E">
        <w:rPr>
          <w:color w:val="000000"/>
          <w:shd w:val="clear" w:color="auto" w:fill="FFFFFF"/>
        </w:rPr>
        <w:t xml:space="preserve">При подготовке к семинарскому занятию студенту необходимо начать с изучения вопросов и задания, обозначенного в теме. Затем студент должен изучить материалы </w:t>
      </w:r>
      <w:r w:rsidRPr="00BC795E">
        <w:rPr>
          <w:color w:val="000000"/>
          <w:shd w:val="clear" w:color="auto" w:fill="FFFFFF"/>
        </w:rPr>
        <w:lastRenderedPageBreak/>
        <w:t>лекции по соответствующей теме и материалы тех источников, которые указаны в списке к заданию. Все материалы к семинарскому занятию должны быть подготовлены письменно или в форме презентации (если такое указано в требованиях). Приветствуется самостоятельный поиск литературы по теме семинарского занятия.</w:t>
      </w:r>
    </w:p>
    <w:p w:rsidR="00D226DF" w:rsidRPr="00B650F8" w:rsidRDefault="00D226DF" w:rsidP="00D226DF">
      <w:pPr>
        <w:tabs>
          <w:tab w:val="left" w:pos="480"/>
          <w:tab w:val="left" w:pos="851"/>
        </w:tabs>
        <w:spacing w:before="60" w:after="60"/>
        <w:rPr>
          <w:rStyle w:val="FontStyle20"/>
          <w:i/>
          <w:color w:val="000000"/>
          <w:sz w:val="24"/>
          <w:szCs w:val="24"/>
        </w:rPr>
      </w:pPr>
    </w:p>
    <w:p w:rsidR="00D226DF" w:rsidRPr="0038253B" w:rsidRDefault="00D226DF" w:rsidP="00D226DF">
      <w:pPr>
        <w:jc w:val="center"/>
        <w:rPr>
          <w:b/>
        </w:rPr>
      </w:pPr>
      <w:r w:rsidRPr="0038253B">
        <w:rPr>
          <w:b/>
        </w:rPr>
        <w:t>Тест</w:t>
      </w:r>
      <w:r>
        <w:rPr>
          <w:b/>
        </w:rPr>
        <w:t>ы</w:t>
      </w:r>
    </w:p>
    <w:p w:rsidR="00D226DF" w:rsidRPr="0038253B" w:rsidRDefault="00D226DF" w:rsidP="00D226DF">
      <w:pPr>
        <w:jc w:val="center"/>
        <w:rPr>
          <w:b/>
        </w:rPr>
      </w:pPr>
    </w:p>
    <w:p w:rsidR="00D226DF" w:rsidRPr="0038253B" w:rsidRDefault="00D226DF" w:rsidP="00D226DF">
      <w:r w:rsidRPr="0038253B">
        <w:rPr>
          <w:b/>
          <w:i/>
        </w:rPr>
        <w:t xml:space="preserve">Указания. </w:t>
      </w:r>
      <w:r w:rsidRPr="0038253B">
        <w:t xml:space="preserve">Вам предложены задания, имеющие закрытую форму. Задания содержат четыре варианта ответов, из которых правильный только один. </w:t>
      </w:r>
    </w:p>
    <w:p w:rsidR="007827E0" w:rsidRDefault="00D226DF" w:rsidP="00D226DF">
      <w:pPr>
        <w:widowControl/>
        <w:autoSpaceDE/>
        <w:autoSpaceDN/>
        <w:adjustRightInd/>
        <w:spacing w:after="200" w:line="276" w:lineRule="auto"/>
        <w:ind w:firstLine="0"/>
        <w:jc w:val="left"/>
        <w:rPr>
          <w:bCs/>
          <w:i/>
          <w:iCs/>
          <w:bdr w:val="none" w:sz="0" w:space="0" w:color="auto" w:frame="1"/>
        </w:rPr>
      </w:pPr>
      <w:r w:rsidRPr="0018122B">
        <w:rPr>
          <w:rFonts w:cs="Arial"/>
          <w:i/>
        </w:rPr>
        <w:t>К разделу 1:</w:t>
      </w:r>
      <w:r w:rsidR="00F66835" w:rsidRPr="00F66835">
        <w:rPr>
          <w:bCs/>
          <w:i/>
          <w:iCs/>
          <w:bdr w:val="none" w:sz="0" w:space="0" w:color="auto" w:frame="1"/>
        </w:rPr>
        <w:t>Общие вопросы формирования речевого дыхания у детей.</w:t>
      </w:r>
    </w:p>
    <w:p w:rsidR="00C25141" w:rsidRDefault="00C25141" w:rsidP="00C25141">
      <w:r>
        <w:rPr>
          <w:b/>
        </w:rPr>
        <w:t xml:space="preserve">1. </w:t>
      </w:r>
      <w:r>
        <w:t>Покраснение лица, учащение сердцебиения, усиленное потоотделение …</w:t>
      </w:r>
    </w:p>
    <w:p w:rsidR="00C25141" w:rsidRDefault="00C25141" w:rsidP="00C25141">
      <w:r>
        <w:t xml:space="preserve">А) вегетативные реакции; </w:t>
      </w:r>
    </w:p>
    <w:p w:rsidR="00C25141" w:rsidRDefault="00C25141" w:rsidP="00C25141">
      <w:r>
        <w:t xml:space="preserve">Б) логофобии; </w:t>
      </w:r>
    </w:p>
    <w:p w:rsidR="00C25141" w:rsidRDefault="00C25141" w:rsidP="00C25141">
      <w:r>
        <w:t>В) сенсибилизация;</w:t>
      </w:r>
    </w:p>
    <w:p w:rsidR="00C25141" w:rsidRDefault="00C25141" w:rsidP="00C25141">
      <w:r>
        <w:t>Г) все ответы верны.</w:t>
      </w:r>
    </w:p>
    <w:p w:rsidR="00D75EEE" w:rsidRDefault="00D75EEE" w:rsidP="00D75EEE">
      <w:r>
        <w:rPr>
          <w:b/>
        </w:rPr>
        <w:t xml:space="preserve">2. </w:t>
      </w:r>
      <w:r>
        <w:t>Целостное непрерывистое артикулирование интонац ионно-логически завершённого отрезка высказывания в процессе одного вдоха это?</w:t>
      </w:r>
    </w:p>
    <w:p w:rsidR="00D75EEE" w:rsidRDefault="00D75EEE" w:rsidP="00D75EEE">
      <w:r>
        <w:t xml:space="preserve">А) аритмичеое дыхание </w:t>
      </w:r>
    </w:p>
    <w:p w:rsidR="00D75EEE" w:rsidRDefault="00D75EEE" w:rsidP="00D75EEE">
      <w:r>
        <w:t xml:space="preserve">Б) диафрагмально-реберное дыхание </w:t>
      </w:r>
    </w:p>
    <w:p w:rsidR="00D75EEE" w:rsidRDefault="00D75EEE" w:rsidP="00D75EEE">
      <w:r>
        <w:t>В) плавность речи</w:t>
      </w:r>
    </w:p>
    <w:p w:rsidR="00D75EEE" w:rsidRDefault="00D75EEE" w:rsidP="00D75EEE">
      <w:r>
        <w:t>Г) все ответы верны.</w:t>
      </w:r>
    </w:p>
    <w:p w:rsidR="00D75EEE" w:rsidRDefault="00D75EEE" w:rsidP="00D75EEE">
      <w:r>
        <w:rPr>
          <w:b/>
        </w:rPr>
        <w:t xml:space="preserve">3. </w:t>
      </w:r>
      <w:r>
        <w:t>Дыхание- это..?</w:t>
      </w:r>
    </w:p>
    <w:p w:rsidR="00D75EEE" w:rsidRDefault="00D75EEE" w:rsidP="00D75EEE">
      <w:r>
        <w:t xml:space="preserve">А) Высоко коррумпированных акт, во время которого артикуляция строго соотноситься в процессе речевого высказывания  </w:t>
      </w:r>
    </w:p>
    <w:p w:rsidR="00D75EEE" w:rsidRDefault="00D75EEE" w:rsidP="00D75EEE">
      <w:r>
        <w:t>Б) Физиологический процесс, независимый от сознания человека, основанный на вдохе и выдохе</w:t>
      </w:r>
    </w:p>
    <w:p w:rsidR="00D75EEE" w:rsidRDefault="00D75EEE" w:rsidP="00D75EEE">
      <w:r>
        <w:t>В) Возможность в зависимости от содержания высказывания изменять силу и высоту голоса</w:t>
      </w:r>
    </w:p>
    <w:p w:rsidR="00D75EEE" w:rsidRDefault="00D75EEE" w:rsidP="00D75EEE">
      <w:r>
        <w:t>Г) Все ответы верны.</w:t>
      </w:r>
    </w:p>
    <w:p w:rsidR="00D75EEE" w:rsidRDefault="00D75EEE" w:rsidP="00D75EEE">
      <w:r>
        <w:rPr>
          <w:b/>
        </w:rPr>
        <w:t>4.</w:t>
      </w:r>
      <w:r>
        <w:t>При эмоциональном напряжении легко нарушается:</w:t>
      </w:r>
    </w:p>
    <w:p w:rsidR="00D75EEE" w:rsidRDefault="00D75EEE" w:rsidP="00D75EEE">
      <w:r>
        <w:t>А) темп</w:t>
      </w:r>
    </w:p>
    <w:p w:rsidR="00D75EEE" w:rsidRDefault="00D75EEE" w:rsidP="00D75EEE">
      <w:r>
        <w:t xml:space="preserve"> Б) ритм</w:t>
      </w:r>
    </w:p>
    <w:p w:rsidR="00D75EEE" w:rsidRDefault="00D75EEE" w:rsidP="00D75EEE">
      <w:r>
        <w:t xml:space="preserve"> В) тембр</w:t>
      </w:r>
    </w:p>
    <w:p w:rsidR="00D75EEE" w:rsidRDefault="00D75EEE" w:rsidP="00D75EEE">
      <w:r>
        <w:t>Г) все ответы верны.</w:t>
      </w:r>
    </w:p>
    <w:p w:rsidR="00D75EEE" w:rsidRDefault="00D75EEE" w:rsidP="00D75EEE">
      <w:r>
        <w:rPr>
          <w:b/>
        </w:rPr>
        <w:t xml:space="preserve">5. </w:t>
      </w:r>
      <w:r>
        <w:t xml:space="preserve">Речевое дыхание представляет собой: </w:t>
      </w:r>
    </w:p>
    <w:p w:rsidR="00D75EEE" w:rsidRDefault="00D75EEE" w:rsidP="00D75EEE">
      <w:r>
        <w:t xml:space="preserve">А) речевое высказывание  </w:t>
      </w:r>
    </w:p>
    <w:p w:rsidR="00D75EEE" w:rsidRDefault="00D75EEE" w:rsidP="00D75EEE">
      <w:r>
        <w:t>Б) высококоординированный акт</w:t>
      </w:r>
    </w:p>
    <w:p w:rsidR="00D75EEE" w:rsidRDefault="00D75EEE" w:rsidP="00D75EEE">
      <w:r>
        <w:t xml:space="preserve"> В)артикуляционный процесс</w:t>
      </w:r>
    </w:p>
    <w:p w:rsidR="00D75EEE" w:rsidRDefault="00D75EEE" w:rsidP="00D75EEE">
      <w:r>
        <w:t>Г) все ответы верны.</w:t>
      </w:r>
    </w:p>
    <w:p w:rsidR="00D75EEE" w:rsidRDefault="001D6CD0" w:rsidP="00D75EEE">
      <w:r>
        <w:rPr>
          <w:b/>
        </w:rPr>
        <w:t>6</w:t>
      </w:r>
      <w:r w:rsidR="00D75EEE">
        <w:rPr>
          <w:b/>
        </w:rPr>
        <w:t>.</w:t>
      </w:r>
      <w:r w:rsidR="00D75EEE">
        <w:t>Причина нарушения речевого дыхания:</w:t>
      </w:r>
    </w:p>
    <w:p w:rsidR="001D6CD0" w:rsidRDefault="00D75EEE" w:rsidP="00D75EEE">
      <w:r>
        <w:t xml:space="preserve">А)дыхательная функция </w:t>
      </w:r>
    </w:p>
    <w:p w:rsidR="001D6CD0" w:rsidRDefault="00D75EEE" w:rsidP="00D75EEE">
      <w:r>
        <w:t xml:space="preserve">Б)психическое состояние </w:t>
      </w:r>
    </w:p>
    <w:p w:rsidR="00D75EEE" w:rsidRDefault="00D75EEE" w:rsidP="00D75EEE">
      <w:r>
        <w:t>В)психологическая травма</w:t>
      </w:r>
    </w:p>
    <w:p w:rsidR="00C25141" w:rsidRDefault="001D6CD0" w:rsidP="001D6CD0">
      <w:r>
        <w:t>Г) все ответы верны.</w:t>
      </w:r>
    </w:p>
    <w:p w:rsidR="001D6CD0" w:rsidRPr="001D6CD0" w:rsidRDefault="001D6CD0" w:rsidP="001D6CD0"/>
    <w:p w:rsidR="00F66835" w:rsidRDefault="00F66835" w:rsidP="00D226DF">
      <w:pPr>
        <w:widowControl/>
        <w:autoSpaceDE/>
        <w:autoSpaceDN/>
        <w:adjustRightInd/>
        <w:spacing w:after="200" w:line="276" w:lineRule="auto"/>
        <w:ind w:firstLine="0"/>
        <w:jc w:val="left"/>
        <w:rPr>
          <w:bCs/>
          <w:i/>
          <w:bdr w:val="none" w:sz="0" w:space="0" w:color="auto" w:frame="1"/>
        </w:rPr>
      </w:pPr>
      <w:r>
        <w:rPr>
          <w:bCs/>
          <w:i/>
          <w:iCs/>
          <w:bdr w:val="none" w:sz="0" w:space="0" w:color="auto" w:frame="1"/>
        </w:rPr>
        <w:t>К разделу 2:</w:t>
      </w:r>
      <w:r w:rsidR="005D2178" w:rsidRPr="005D2178">
        <w:rPr>
          <w:bCs/>
          <w:i/>
          <w:bdr w:val="none" w:sz="0" w:space="0" w:color="auto" w:frame="1"/>
        </w:rPr>
        <w:t>Особенности речевого дыхания у заикающихся.</w:t>
      </w:r>
    </w:p>
    <w:p w:rsidR="00C25141" w:rsidRPr="00C25141" w:rsidRDefault="00C25141" w:rsidP="00276406">
      <w:pPr>
        <w:pStyle w:val="af5"/>
        <w:numPr>
          <w:ilvl w:val="0"/>
          <w:numId w:val="2"/>
        </w:numPr>
        <w:rPr>
          <w:lang w:val="ru-RU"/>
        </w:rPr>
      </w:pPr>
      <w:r w:rsidRPr="00C25141">
        <w:rPr>
          <w:lang w:val="ru-RU"/>
        </w:rPr>
        <w:t>Однообразные, многократно повторяющиеся на п</w:t>
      </w:r>
      <w:r w:rsidR="008B2D33">
        <w:rPr>
          <w:lang w:val="ru-RU"/>
        </w:rPr>
        <w:t xml:space="preserve">ротяжении высказывания лексемы: </w:t>
      </w:r>
      <w:r w:rsidRPr="00C25141">
        <w:rPr>
          <w:lang w:val="ru-RU"/>
        </w:rPr>
        <w:t>да вот;</w:t>
      </w:r>
      <w:r w:rsidR="008B2D33">
        <w:rPr>
          <w:lang w:val="ru-RU"/>
        </w:rPr>
        <w:t xml:space="preserve"> ну; </w:t>
      </w:r>
      <w:r w:rsidRPr="00C25141">
        <w:rPr>
          <w:lang w:val="ru-RU"/>
        </w:rPr>
        <w:t>это самое”</w:t>
      </w:r>
      <w:r>
        <w:rPr>
          <w:lang w:val="ru-RU"/>
        </w:rPr>
        <w:t>:</w:t>
      </w:r>
    </w:p>
    <w:p w:rsidR="00C25141" w:rsidRDefault="00C25141" w:rsidP="00C25141">
      <w:pPr>
        <w:ind w:left="567" w:firstLine="0"/>
      </w:pPr>
      <w:r w:rsidRPr="00C25141">
        <w:t>А)речевые уловки</w:t>
      </w:r>
      <w:r>
        <w:t>;</w:t>
      </w:r>
    </w:p>
    <w:p w:rsidR="00C25141" w:rsidRDefault="00C25141" w:rsidP="00C25141">
      <w:pPr>
        <w:ind w:left="567" w:firstLine="0"/>
      </w:pPr>
      <w:r w:rsidRPr="00C25141">
        <w:t>Б) вегетативные реакции</w:t>
      </w:r>
      <w:r>
        <w:t>;</w:t>
      </w:r>
    </w:p>
    <w:p w:rsidR="00C25141" w:rsidRDefault="00C25141" w:rsidP="00C25141">
      <w:pPr>
        <w:ind w:left="567" w:firstLine="0"/>
      </w:pPr>
      <w:r w:rsidRPr="00C25141">
        <w:lastRenderedPageBreak/>
        <w:t>В) нарушение речевого дыхания</w:t>
      </w:r>
      <w:r>
        <w:t>;</w:t>
      </w:r>
    </w:p>
    <w:p w:rsidR="00C25141" w:rsidRPr="00C25141" w:rsidRDefault="00C25141" w:rsidP="00C25141">
      <w:pPr>
        <w:ind w:left="567" w:firstLine="0"/>
      </w:pPr>
      <w:r>
        <w:t>Г) все ответы верны.</w:t>
      </w:r>
    </w:p>
    <w:p w:rsidR="00C25141" w:rsidRDefault="00C25141" w:rsidP="00C25141">
      <w:r>
        <w:rPr>
          <w:b/>
        </w:rPr>
        <w:t xml:space="preserve">2. </w:t>
      </w:r>
      <w:r>
        <w:t>Патологическая личностная реакция на речевой дефект в виде боязни речевого общения:</w:t>
      </w:r>
    </w:p>
    <w:p w:rsidR="00C25141" w:rsidRDefault="00C25141" w:rsidP="00C25141">
      <w:r>
        <w:t>А) нарушение речевого аппарата;</w:t>
      </w:r>
    </w:p>
    <w:p w:rsidR="00C25141" w:rsidRDefault="00C25141" w:rsidP="00C25141">
      <w:r>
        <w:t>Б) логофобия;</w:t>
      </w:r>
    </w:p>
    <w:p w:rsidR="00C25141" w:rsidRDefault="00C25141" w:rsidP="00C25141">
      <w:r>
        <w:t>В) задержка психического развития;</w:t>
      </w:r>
    </w:p>
    <w:p w:rsidR="00C25141" w:rsidRDefault="00C25141" w:rsidP="00C25141">
      <w:r>
        <w:t>Г) все ответы верны.</w:t>
      </w:r>
    </w:p>
    <w:p w:rsidR="00D75EEE" w:rsidRDefault="00D75EEE" w:rsidP="00D75EEE">
      <w:r>
        <w:rPr>
          <w:b/>
        </w:rPr>
        <w:t xml:space="preserve">3. </w:t>
      </w:r>
      <w:r>
        <w:t>Одним из постоянных признаков заикания является:</w:t>
      </w:r>
    </w:p>
    <w:p w:rsidR="00D75EEE" w:rsidRDefault="00D75EEE" w:rsidP="00D75EEE">
      <w:r>
        <w:t xml:space="preserve">А) задержка психического развития </w:t>
      </w:r>
    </w:p>
    <w:p w:rsidR="00D75EEE" w:rsidRDefault="00D75EEE" w:rsidP="00D75EEE">
      <w:r>
        <w:t xml:space="preserve">Б) нарушение речевого развития </w:t>
      </w:r>
    </w:p>
    <w:p w:rsidR="00D75EEE" w:rsidRDefault="00D75EEE" w:rsidP="00D75EEE">
      <w:r>
        <w:t>В) подёргивание век</w:t>
      </w:r>
    </w:p>
    <w:p w:rsidR="00D75EEE" w:rsidRDefault="00D75EEE" w:rsidP="00C25141">
      <w:r>
        <w:t>Г) все ответы верны.</w:t>
      </w:r>
    </w:p>
    <w:p w:rsidR="00D75EEE" w:rsidRDefault="00D75EEE" w:rsidP="00D75EEE">
      <w:r>
        <w:rPr>
          <w:b/>
        </w:rPr>
        <w:t xml:space="preserve">5. </w:t>
      </w:r>
      <w:r>
        <w:t>При какой форме заикания изменений в функционировании головного мозга не наблюдается?</w:t>
      </w:r>
    </w:p>
    <w:p w:rsidR="00D75EEE" w:rsidRDefault="00D75EEE" w:rsidP="00D75EEE">
      <w:r>
        <w:t xml:space="preserve">А) невротической </w:t>
      </w:r>
    </w:p>
    <w:p w:rsidR="00D75EEE" w:rsidRDefault="00D75EEE" w:rsidP="00D75EEE">
      <w:r>
        <w:t>Б) неврозоподобной</w:t>
      </w:r>
    </w:p>
    <w:p w:rsidR="00D75EEE" w:rsidRDefault="00D75EEE" w:rsidP="00D75EEE">
      <w:r>
        <w:t xml:space="preserve"> В) смешанной</w:t>
      </w:r>
    </w:p>
    <w:p w:rsidR="00D75EEE" w:rsidRDefault="00D75EEE" w:rsidP="00D75EEE">
      <w:r>
        <w:t>Г) все ответы верны</w:t>
      </w:r>
    </w:p>
    <w:p w:rsidR="00C25141" w:rsidRDefault="00C25141" w:rsidP="00D226DF">
      <w:pPr>
        <w:widowControl/>
        <w:autoSpaceDE/>
        <w:autoSpaceDN/>
        <w:adjustRightInd/>
        <w:spacing w:after="200" w:line="276" w:lineRule="auto"/>
        <w:ind w:firstLine="0"/>
        <w:jc w:val="left"/>
        <w:rPr>
          <w:bCs/>
          <w:i/>
          <w:bdr w:val="none" w:sz="0" w:space="0" w:color="auto" w:frame="1"/>
        </w:rPr>
      </w:pPr>
    </w:p>
    <w:p w:rsidR="005D2178" w:rsidRPr="007827E0" w:rsidRDefault="005D2178" w:rsidP="00D226DF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SimSun"/>
          <w:iCs/>
          <w:lang w:eastAsia="zh-CN"/>
        </w:rPr>
      </w:pPr>
      <w:r>
        <w:rPr>
          <w:bCs/>
          <w:i/>
          <w:bdr w:val="none" w:sz="0" w:space="0" w:color="auto" w:frame="1"/>
        </w:rPr>
        <w:t>К разделу 3:</w:t>
      </w:r>
      <w:r w:rsidRPr="005D2178">
        <w:rPr>
          <w:i/>
        </w:rPr>
        <w:t>Логопедическая работа по коррекции речевого дыхания у заикающихся детей.</w:t>
      </w:r>
    </w:p>
    <w:p w:rsidR="00C25141" w:rsidRDefault="00D75EEE" w:rsidP="00C25141">
      <w:r>
        <w:rPr>
          <w:b/>
        </w:rPr>
        <w:t>1</w:t>
      </w:r>
      <w:r w:rsidR="00C25141">
        <w:rPr>
          <w:b/>
        </w:rPr>
        <w:t>.</w:t>
      </w:r>
      <w:r w:rsidR="00C25141">
        <w:t xml:space="preserve">Понятие </w:t>
      </w:r>
      <w:r>
        <w:t>заикание и логонев</w:t>
      </w:r>
      <w:r w:rsidR="00C25141">
        <w:t>роз?</w:t>
      </w:r>
    </w:p>
    <w:p w:rsidR="00C25141" w:rsidRDefault="00C25141" w:rsidP="00C25141">
      <w:r>
        <w:t xml:space="preserve">А) вид речевого </w:t>
      </w:r>
      <w:r w:rsidR="00D75EEE">
        <w:t>расстройства</w:t>
      </w:r>
      <w:r>
        <w:t>,при котором невозможно беглое слиток произнесение слов</w:t>
      </w:r>
    </w:p>
    <w:p w:rsidR="00C25141" w:rsidRDefault="00C25141" w:rsidP="00C25141">
      <w:r>
        <w:t>Б)Основа звучащей речи, источники образования звуков,голоса</w:t>
      </w:r>
    </w:p>
    <w:p w:rsidR="00C25141" w:rsidRDefault="00C25141" w:rsidP="00C25141">
      <w:r>
        <w:t>В)недостаточная работоспособность проблемы коррекции нарушений речевого дыхания</w:t>
      </w:r>
    </w:p>
    <w:p w:rsidR="00D75EEE" w:rsidRPr="00D75EEE" w:rsidRDefault="00D75EEE" w:rsidP="00D75EEE">
      <w:r>
        <w:t>Г) Все ответы верны.</w:t>
      </w:r>
    </w:p>
    <w:p w:rsidR="00C25141" w:rsidRDefault="00D75EEE" w:rsidP="00C25141">
      <w:r>
        <w:rPr>
          <w:b/>
        </w:rPr>
        <w:t>2</w:t>
      </w:r>
      <w:r w:rsidR="00C25141">
        <w:rPr>
          <w:b/>
        </w:rPr>
        <w:t>.</w:t>
      </w:r>
      <w:r w:rsidR="00C25141">
        <w:t>Какое дыхание у заикающихся детей?</w:t>
      </w:r>
    </w:p>
    <w:p w:rsidR="00D75EEE" w:rsidRDefault="00C25141" w:rsidP="00C25141">
      <w:r>
        <w:t xml:space="preserve">А) смешанное </w:t>
      </w:r>
    </w:p>
    <w:p w:rsidR="00D75EEE" w:rsidRDefault="00C25141" w:rsidP="00C25141">
      <w:r>
        <w:t xml:space="preserve">Б)ритмичное </w:t>
      </w:r>
    </w:p>
    <w:p w:rsidR="00C25141" w:rsidRDefault="00C25141" w:rsidP="00C25141">
      <w:r>
        <w:t>В)аритмичное</w:t>
      </w:r>
    </w:p>
    <w:p w:rsidR="00D75EEE" w:rsidRDefault="00D75EEE" w:rsidP="00C25141">
      <w:r>
        <w:t>Г) все ответы верны</w:t>
      </w:r>
    </w:p>
    <w:p w:rsidR="00C25141" w:rsidRDefault="00D75EEE" w:rsidP="00C25141">
      <w:r>
        <w:rPr>
          <w:b/>
        </w:rPr>
        <w:t>3</w:t>
      </w:r>
      <w:r w:rsidR="00C25141">
        <w:rPr>
          <w:b/>
        </w:rPr>
        <w:t>.</w:t>
      </w:r>
      <w:r w:rsidR="00C25141">
        <w:t>Какое из мнений не является причиной заикания у детей:</w:t>
      </w:r>
    </w:p>
    <w:p w:rsidR="00D75EEE" w:rsidRDefault="00C25141" w:rsidP="00C25141">
      <w:r>
        <w:t>А)усиленное развитие речи</w:t>
      </w:r>
    </w:p>
    <w:p w:rsidR="00D75EEE" w:rsidRDefault="00D75EEE" w:rsidP="00C25141">
      <w:r>
        <w:t xml:space="preserve"> Б) зау</w:t>
      </w:r>
      <w:r w:rsidR="00C25141">
        <w:t>чивание и пересказ не по годам</w:t>
      </w:r>
    </w:p>
    <w:p w:rsidR="00C25141" w:rsidRDefault="00C25141" w:rsidP="00C25141">
      <w:r>
        <w:t xml:space="preserve"> В)замедленное развитие речи</w:t>
      </w:r>
    </w:p>
    <w:p w:rsidR="00D75EEE" w:rsidRDefault="00D75EEE" w:rsidP="00D75EEE">
      <w:r>
        <w:t>Г) все ответы верны.</w:t>
      </w:r>
    </w:p>
    <w:p w:rsidR="00C25141" w:rsidRDefault="00D75EEE" w:rsidP="00C25141">
      <w:r>
        <w:rPr>
          <w:b/>
        </w:rPr>
        <w:t>4</w:t>
      </w:r>
      <w:r w:rsidR="00C25141">
        <w:rPr>
          <w:b/>
        </w:rPr>
        <w:t>.</w:t>
      </w:r>
      <w:r w:rsidR="00C25141">
        <w:t>Нарушение речевого дыхания порождает:</w:t>
      </w:r>
    </w:p>
    <w:p w:rsidR="00D75EEE" w:rsidRDefault="00C25141" w:rsidP="00C25141">
      <w:r>
        <w:t xml:space="preserve">А)прерывистость,судорожность речи </w:t>
      </w:r>
    </w:p>
    <w:p w:rsidR="00D75EEE" w:rsidRDefault="00C25141" w:rsidP="00C25141">
      <w:r>
        <w:t xml:space="preserve">Б)умственная отсталость </w:t>
      </w:r>
    </w:p>
    <w:p w:rsidR="00C25141" w:rsidRDefault="00C25141" w:rsidP="00C25141">
      <w:r>
        <w:t>В)нарушение психофизического развития</w:t>
      </w:r>
    </w:p>
    <w:p w:rsidR="00D75EEE" w:rsidRDefault="00D75EEE" w:rsidP="00D75EEE">
      <w:r>
        <w:t>Г) все ответы верны.</w:t>
      </w:r>
    </w:p>
    <w:p w:rsidR="00C25141" w:rsidRDefault="00D75EEE" w:rsidP="00C25141">
      <w:r>
        <w:rPr>
          <w:b/>
        </w:rPr>
        <w:t>5</w:t>
      </w:r>
      <w:r>
        <w:t xml:space="preserve"> . С</w:t>
      </w:r>
      <w:r w:rsidR="00C25141">
        <w:t>ерьёзную роль в затруднении дыхания</w:t>
      </w:r>
      <w:r>
        <w:t xml:space="preserve"> играет</w:t>
      </w:r>
      <w:r w:rsidR="00C25141">
        <w:t>:</w:t>
      </w:r>
    </w:p>
    <w:p w:rsidR="00D75EEE" w:rsidRDefault="00C25141" w:rsidP="00C25141">
      <w:r>
        <w:t xml:space="preserve">А)наследственность </w:t>
      </w:r>
    </w:p>
    <w:p w:rsidR="00D75EEE" w:rsidRDefault="00C25141" w:rsidP="00C25141">
      <w:r>
        <w:t xml:space="preserve">Б)неправильное питание </w:t>
      </w:r>
    </w:p>
    <w:p w:rsidR="00C25141" w:rsidRDefault="00C25141" w:rsidP="00C25141">
      <w:r>
        <w:t>В)плохая осанка</w:t>
      </w:r>
    </w:p>
    <w:p w:rsidR="00C25141" w:rsidRDefault="00D75EEE" w:rsidP="00C25141">
      <w:r w:rsidRPr="00D75EEE">
        <w:t>Г) все ответы верны.</w:t>
      </w:r>
    </w:p>
    <w:p w:rsidR="00436519" w:rsidRDefault="00436519" w:rsidP="00C25141"/>
    <w:p w:rsidR="00436519" w:rsidRDefault="00436519" w:rsidP="00C25141"/>
    <w:p w:rsidR="00436519" w:rsidRPr="00436519" w:rsidRDefault="00436519" w:rsidP="00436519">
      <w:pPr>
        <w:pStyle w:val="1"/>
        <w:rPr>
          <w:szCs w:val="24"/>
        </w:rPr>
      </w:pPr>
      <w:r w:rsidRPr="00436519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436519" w:rsidRDefault="00436519" w:rsidP="00436519">
      <w:pPr>
        <w:rPr>
          <w:b/>
        </w:rPr>
      </w:pPr>
    </w:p>
    <w:p w:rsidR="00436519" w:rsidRPr="00022218" w:rsidRDefault="00436519" w:rsidP="00436519">
      <w:pPr>
        <w:rPr>
          <w:b/>
        </w:rPr>
      </w:pPr>
      <w:r w:rsidRPr="00022218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436519" w:rsidRDefault="00436519" w:rsidP="00436519">
      <w:pPr>
        <w:rPr>
          <w:i/>
          <w:color w:val="C00000"/>
        </w:rPr>
      </w:pPr>
    </w:p>
    <w:p w:rsidR="00436519" w:rsidRDefault="00436519" w:rsidP="00436519">
      <w:pPr>
        <w:rPr>
          <w:i/>
          <w:color w:val="C00000"/>
        </w:rPr>
      </w:pPr>
    </w:p>
    <w:p w:rsidR="00436519" w:rsidRPr="00022218" w:rsidRDefault="00436519" w:rsidP="00436519">
      <w:pPr>
        <w:rPr>
          <w:i/>
          <w:color w:val="C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362"/>
        <w:gridCol w:w="69"/>
        <w:gridCol w:w="67"/>
        <w:gridCol w:w="2856"/>
        <w:gridCol w:w="5161"/>
      </w:tblGrid>
      <w:tr w:rsidR="00436519" w:rsidRPr="003A130F" w:rsidTr="00A70CF5">
        <w:trPr>
          <w:trHeight w:val="753"/>
          <w:tblHeader/>
        </w:trPr>
        <w:tc>
          <w:tcPr>
            <w:tcW w:w="7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36519" w:rsidRPr="003A130F" w:rsidRDefault="00436519" w:rsidP="00436519">
            <w:pPr>
              <w:ind w:firstLine="0"/>
              <w:jc w:val="center"/>
            </w:pPr>
            <w:r w:rsidRPr="003A130F">
              <w:rPr>
                <w:sz w:val="22"/>
                <w:szCs w:val="22"/>
              </w:rPr>
              <w:t xml:space="preserve">Структурный элемент </w:t>
            </w:r>
            <w:r w:rsidRPr="003A130F">
              <w:rPr>
                <w:sz w:val="22"/>
                <w:szCs w:val="22"/>
              </w:rPr>
              <w:br/>
              <w:t>компетенции</w:t>
            </w:r>
          </w:p>
        </w:tc>
        <w:tc>
          <w:tcPr>
            <w:tcW w:w="153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36519" w:rsidRPr="003A130F" w:rsidRDefault="00436519" w:rsidP="00436519">
            <w:pPr>
              <w:ind w:firstLine="0"/>
              <w:jc w:val="center"/>
            </w:pPr>
            <w:r w:rsidRPr="003A130F">
              <w:rPr>
                <w:bCs/>
                <w:sz w:val="22"/>
                <w:szCs w:val="22"/>
              </w:rPr>
              <w:t xml:space="preserve">Планируемые результаты обучения </w:t>
            </w:r>
          </w:p>
        </w:tc>
        <w:tc>
          <w:tcPr>
            <w:tcW w:w="2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36519" w:rsidRPr="003A130F" w:rsidRDefault="00436519" w:rsidP="00436519">
            <w:pPr>
              <w:ind w:firstLine="0"/>
              <w:jc w:val="center"/>
            </w:pPr>
            <w:r w:rsidRPr="003A130F">
              <w:rPr>
                <w:sz w:val="22"/>
                <w:szCs w:val="22"/>
              </w:rPr>
              <w:t>Оценочные средства</w:t>
            </w:r>
          </w:p>
        </w:tc>
      </w:tr>
      <w:tr w:rsidR="00436519" w:rsidRPr="003A130F" w:rsidTr="00436519">
        <w:trPr>
          <w:trHeight w:val="612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E6A36" w:rsidRPr="00DD3E7A" w:rsidRDefault="009E6A36" w:rsidP="009E6A36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ОПК-3:</w:t>
            </w:r>
            <w:r w:rsidR="00570C6B" w:rsidRPr="00570C6B">
              <w:rPr>
                <w:color w:val="000000"/>
                <w:sz w:val="22"/>
                <w:szCs w:val="22"/>
              </w:rPr>
              <w:t>способностью осуществлять образовательно-коррекционный процесс с учетом психофизических, возрастных особенностей и индивидуальных образовательных потребностей обучающихся</w:t>
            </w:r>
          </w:p>
        </w:tc>
      </w:tr>
      <w:tr w:rsidR="00436519" w:rsidRPr="003A130F" w:rsidTr="00A70CF5">
        <w:trPr>
          <w:trHeight w:val="187"/>
        </w:trPr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36519" w:rsidRDefault="00436519" w:rsidP="00436519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Знать</w:t>
            </w:r>
          </w:p>
        </w:tc>
        <w:tc>
          <w:tcPr>
            <w:tcW w:w="157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87EBD" w:rsidRPr="00887EBD" w:rsidRDefault="00887EBD" w:rsidP="00887EBD">
            <w:pPr>
              <w:ind w:firstLine="0"/>
              <w:jc w:val="left"/>
              <w:rPr>
                <w:color w:val="000000"/>
              </w:rPr>
            </w:pPr>
            <w:r w:rsidRPr="00887EBD">
              <w:rPr>
                <w:color w:val="000000"/>
                <w:sz w:val="22"/>
                <w:szCs w:val="22"/>
              </w:rPr>
              <w:t>основы образовательно-коррекционного процесса заикающихся детей с учетом психофизических, возрастных особенностей и индивидуальных образовательных потребностей обучающихся</w:t>
            </w:r>
          </w:p>
          <w:p w:rsidR="00436519" w:rsidRPr="00DD3E7A" w:rsidRDefault="00436519" w:rsidP="00887EBD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2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36519" w:rsidRPr="009C5EBC" w:rsidRDefault="00436519" w:rsidP="00436519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</w:pPr>
            <w:r w:rsidRPr="009C5EBC"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  <w:t xml:space="preserve">Перечень вопросов для подготовки к </w:t>
            </w:r>
            <w:r w:rsidR="00081BC0"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  <w:t>зачёту с о</w:t>
            </w:r>
            <w:r w:rsidRPr="009C5EBC"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  <w:t xml:space="preserve">ценкой: </w:t>
            </w:r>
          </w:p>
          <w:p w:rsidR="00436519" w:rsidRPr="00017795" w:rsidRDefault="00436519" w:rsidP="00436519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iCs/>
                <w:color w:val="000000"/>
                <w:sz w:val="22"/>
                <w:szCs w:val="22"/>
              </w:rPr>
            </w:pPr>
            <w:r w:rsidRPr="00017795">
              <w:rPr>
                <w:rStyle w:val="FontStyle20"/>
                <w:iCs/>
                <w:color w:val="000000"/>
                <w:sz w:val="22"/>
                <w:szCs w:val="22"/>
              </w:rPr>
              <w:t>Теоретические:</w:t>
            </w:r>
          </w:p>
          <w:p w:rsidR="008A332C" w:rsidRPr="00017795" w:rsidRDefault="008A332C" w:rsidP="008A332C">
            <w:pPr>
              <w:pStyle w:val="afd"/>
              <w:spacing w:after="0"/>
            </w:pPr>
            <w:r w:rsidRPr="00017795">
              <w:rPr>
                <w:sz w:val="22"/>
                <w:szCs w:val="22"/>
              </w:rPr>
              <w:t>1. Предмет и задачи курса «Речевое дыхание заикающихся детей».</w:t>
            </w:r>
          </w:p>
          <w:p w:rsidR="008A332C" w:rsidRPr="00017795" w:rsidRDefault="008A332C" w:rsidP="008A332C">
            <w:pPr>
              <w:pStyle w:val="afd"/>
              <w:spacing w:after="0"/>
            </w:pPr>
            <w:r w:rsidRPr="00017795">
              <w:rPr>
                <w:sz w:val="22"/>
                <w:szCs w:val="22"/>
              </w:rPr>
              <w:t>2. История становления и развития учения о речевом дыхании при заикании.</w:t>
            </w:r>
          </w:p>
          <w:p w:rsidR="008A332C" w:rsidRPr="00017795" w:rsidRDefault="008A332C" w:rsidP="008A332C">
            <w:pPr>
              <w:pStyle w:val="afd"/>
              <w:spacing w:after="0"/>
              <w:rPr>
                <w:rFonts w:eastAsia="SimSun"/>
                <w:lang w:eastAsia="zh-CN"/>
              </w:rPr>
            </w:pPr>
            <w:r w:rsidRPr="00017795">
              <w:rPr>
                <w:sz w:val="22"/>
                <w:szCs w:val="22"/>
              </w:rPr>
              <w:t xml:space="preserve">3. </w:t>
            </w:r>
            <w:r w:rsidRPr="00017795">
              <w:rPr>
                <w:rFonts w:eastAsia="SimSun"/>
                <w:sz w:val="22"/>
                <w:szCs w:val="22"/>
                <w:lang w:eastAsia="zh-CN"/>
              </w:rPr>
              <w:t>Раскрыть понятия: дыхание, речевое дыхание.</w:t>
            </w:r>
          </w:p>
          <w:p w:rsidR="008A332C" w:rsidRPr="00017795" w:rsidRDefault="008A332C" w:rsidP="008A332C">
            <w:pPr>
              <w:pStyle w:val="afd"/>
              <w:spacing w:after="0"/>
              <w:rPr>
                <w:rFonts w:eastAsia="SimSun"/>
                <w:lang w:eastAsia="zh-CN"/>
              </w:rPr>
            </w:pPr>
            <w:r w:rsidRPr="00017795">
              <w:rPr>
                <w:rFonts w:eastAsia="SimSun"/>
                <w:sz w:val="22"/>
                <w:szCs w:val="22"/>
                <w:lang w:eastAsia="zh-CN"/>
              </w:rPr>
              <w:t>4.  Нарушение речевого дыхания: причины, механизмы нарушения.</w:t>
            </w:r>
          </w:p>
          <w:p w:rsidR="00436519" w:rsidRPr="003A130F" w:rsidRDefault="00436519" w:rsidP="00436519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b/>
                <w:bCs/>
                <w:iCs/>
                <w:color w:val="000000"/>
                <w:sz w:val="22"/>
                <w:szCs w:val="22"/>
              </w:rPr>
            </w:pPr>
            <w:r w:rsidRPr="003A130F">
              <w:rPr>
                <w:rStyle w:val="FontStyle20"/>
                <w:b/>
                <w:bCs/>
                <w:iCs/>
                <w:color w:val="000000"/>
                <w:sz w:val="22"/>
                <w:szCs w:val="22"/>
              </w:rPr>
              <w:t>Тестовые задания:</w:t>
            </w:r>
          </w:p>
          <w:p w:rsidR="00436519" w:rsidRDefault="00436519" w:rsidP="00436519">
            <w:pPr>
              <w:pStyle w:val="a6"/>
              <w:ind w:firstLine="0"/>
              <w:rPr>
                <w:i w:val="0"/>
                <w:iCs w:val="0"/>
              </w:rPr>
            </w:pPr>
            <w:r w:rsidRPr="001711E7">
              <w:rPr>
                <w:i w:val="0"/>
                <w:iCs w:val="0"/>
                <w:sz w:val="22"/>
                <w:szCs w:val="22"/>
              </w:rPr>
              <w:t>К разделу 1:</w:t>
            </w:r>
            <w:r w:rsidR="00366605" w:rsidRPr="00366605">
              <w:rPr>
                <w:i w:val="0"/>
                <w:iCs w:val="0"/>
                <w:sz w:val="22"/>
                <w:szCs w:val="22"/>
              </w:rPr>
              <w:t>Общие вопросы формирования речевого дыхания у детей</w:t>
            </w:r>
            <w:r w:rsidR="00366605">
              <w:rPr>
                <w:i w:val="0"/>
                <w:iCs w:val="0"/>
                <w:sz w:val="22"/>
                <w:szCs w:val="22"/>
              </w:rPr>
              <w:t>.</w:t>
            </w:r>
          </w:p>
          <w:p w:rsidR="006B373F" w:rsidRPr="006B373F" w:rsidRDefault="006B373F" w:rsidP="006B373F">
            <w:pPr>
              <w:pStyle w:val="a6"/>
              <w:ind w:firstLine="0"/>
              <w:rPr>
                <w:i w:val="0"/>
              </w:rPr>
            </w:pPr>
            <w:r w:rsidRPr="006B373F">
              <w:rPr>
                <w:b/>
                <w:i w:val="0"/>
                <w:sz w:val="22"/>
                <w:szCs w:val="22"/>
              </w:rPr>
              <w:t xml:space="preserve">1. </w:t>
            </w:r>
            <w:r w:rsidRPr="006B373F">
              <w:rPr>
                <w:i w:val="0"/>
                <w:sz w:val="22"/>
                <w:szCs w:val="22"/>
              </w:rPr>
              <w:t>Покраснение лица, учащение сердцебиения, усиленное потоотделение …</w:t>
            </w:r>
          </w:p>
          <w:p w:rsidR="006B373F" w:rsidRPr="006B373F" w:rsidRDefault="006B373F" w:rsidP="006B373F">
            <w:pPr>
              <w:pStyle w:val="a6"/>
              <w:ind w:firstLine="0"/>
              <w:rPr>
                <w:i w:val="0"/>
              </w:rPr>
            </w:pPr>
            <w:r w:rsidRPr="006B373F">
              <w:rPr>
                <w:i w:val="0"/>
                <w:sz w:val="22"/>
                <w:szCs w:val="22"/>
              </w:rPr>
              <w:t xml:space="preserve">А) вегетативные реакции; </w:t>
            </w:r>
          </w:p>
          <w:p w:rsidR="006B373F" w:rsidRPr="006B373F" w:rsidRDefault="006B373F" w:rsidP="006B373F">
            <w:pPr>
              <w:pStyle w:val="a6"/>
              <w:ind w:firstLine="0"/>
              <w:rPr>
                <w:i w:val="0"/>
              </w:rPr>
            </w:pPr>
            <w:r w:rsidRPr="006B373F">
              <w:rPr>
                <w:i w:val="0"/>
                <w:sz w:val="22"/>
                <w:szCs w:val="22"/>
              </w:rPr>
              <w:t xml:space="preserve">Б) логофобии; </w:t>
            </w:r>
          </w:p>
          <w:p w:rsidR="006B373F" w:rsidRPr="006B373F" w:rsidRDefault="006B373F" w:rsidP="006B373F">
            <w:pPr>
              <w:pStyle w:val="a6"/>
              <w:ind w:firstLine="0"/>
              <w:rPr>
                <w:i w:val="0"/>
              </w:rPr>
            </w:pPr>
            <w:r w:rsidRPr="006B373F">
              <w:rPr>
                <w:i w:val="0"/>
                <w:sz w:val="22"/>
                <w:szCs w:val="22"/>
              </w:rPr>
              <w:t>В) сенсибилизация;</w:t>
            </w:r>
          </w:p>
          <w:p w:rsidR="006B373F" w:rsidRPr="006B373F" w:rsidRDefault="006B373F" w:rsidP="006B373F">
            <w:pPr>
              <w:pStyle w:val="a6"/>
              <w:ind w:firstLine="0"/>
              <w:rPr>
                <w:i w:val="0"/>
              </w:rPr>
            </w:pPr>
            <w:r w:rsidRPr="006B373F">
              <w:rPr>
                <w:i w:val="0"/>
                <w:sz w:val="22"/>
                <w:szCs w:val="22"/>
              </w:rPr>
              <w:t>Г) все ответы верны.</w:t>
            </w:r>
          </w:p>
          <w:p w:rsidR="006B373F" w:rsidRPr="006B373F" w:rsidRDefault="006B373F" w:rsidP="006B373F">
            <w:pPr>
              <w:pStyle w:val="a6"/>
              <w:ind w:firstLine="0"/>
              <w:rPr>
                <w:i w:val="0"/>
              </w:rPr>
            </w:pPr>
            <w:r w:rsidRPr="006B373F">
              <w:rPr>
                <w:b/>
                <w:i w:val="0"/>
                <w:sz w:val="22"/>
                <w:szCs w:val="22"/>
              </w:rPr>
              <w:t xml:space="preserve">2. </w:t>
            </w:r>
            <w:r w:rsidRPr="006B373F">
              <w:rPr>
                <w:i w:val="0"/>
                <w:sz w:val="22"/>
                <w:szCs w:val="22"/>
              </w:rPr>
              <w:t>Целостное непрерывистое артикулирование интонац ионно-логически завершённого отрезка высказывания в процессе одного вдоха это?</w:t>
            </w:r>
          </w:p>
          <w:p w:rsidR="006B373F" w:rsidRPr="006B373F" w:rsidRDefault="006B373F" w:rsidP="006B373F">
            <w:pPr>
              <w:pStyle w:val="a6"/>
              <w:ind w:firstLine="0"/>
              <w:rPr>
                <w:i w:val="0"/>
              </w:rPr>
            </w:pPr>
            <w:r w:rsidRPr="006B373F">
              <w:rPr>
                <w:i w:val="0"/>
                <w:sz w:val="22"/>
                <w:szCs w:val="22"/>
              </w:rPr>
              <w:t xml:space="preserve">А) аритмичеое дыхание </w:t>
            </w:r>
          </w:p>
          <w:p w:rsidR="006B373F" w:rsidRPr="006B373F" w:rsidRDefault="006B373F" w:rsidP="006B373F">
            <w:pPr>
              <w:pStyle w:val="a6"/>
              <w:ind w:firstLine="0"/>
              <w:rPr>
                <w:i w:val="0"/>
              </w:rPr>
            </w:pPr>
            <w:r w:rsidRPr="006B373F">
              <w:rPr>
                <w:i w:val="0"/>
                <w:sz w:val="22"/>
                <w:szCs w:val="22"/>
              </w:rPr>
              <w:t xml:space="preserve">Б) диафрагмально-реберное дыхание </w:t>
            </w:r>
          </w:p>
          <w:p w:rsidR="006B373F" w:rsidRPr="006B373F" w:rsidRDefault="006B373F" w:rsidP="006B373F">
            <w:pPr>
              <w:pStyle w:val="a6"/>
              <w:ind w:firstLine="0"/>
              <w:rPr>
                <w:i w:val="0"/>
              </w:rPr>
            </w:pPr>
            <w:r w:rsidRPr="006B373F">
              <w:rPr>
                <w:i w:val="0"/>
                <w:sz w:val="22"/>
                <w:szCs w:val="22"/>
              </w:rPr>
              <w:t>В) плавность речи</w:t>
            </w:r>
          </w:p>
          <w:p w:rsidR="006B373F" w:rsidRPr="006B373F" w:rsidRDefault="006B373F" w:rsidP="006B373F">
            <w:pPr>
              <w:pStyle w:val="a6"/>
              <w:ind w:firstLine="0"/>
              <w:rPr>
                <w:i w:val="0"/>
              </w:rPr>
            </w:pPr>
            <w:r w:rsidRPr="006B373F">
              <w:rPr>
                <w:i w:val="0"/>
                <w:sz w:val="22"/>
                <w:szCs w:val="22"/>
              </w:rPr>
              <w:t>Г) все ответы верны.</w:t>
            </w:r>
          </w:p>
          <w:p w:rsidR="006B373F" w:rsidRPr="006B373F" w:rsidRDefault="006B373F" w:rsidP="006B373F">
            <w:pPr>
              <w:pStyle w:val="a6"/>
              <w:ind w:firstLine="0"/>
              <w:rPr>
                <w:i w:val="0"/>
              </w:rPr>
            </w:pPr>
            <w:r w:rsidRPr="006B373F">
              <w:rPr>
                <w:b/>
                <w:i w:val="0"/>
                <w:sz w:val="22"/>
                <w:szCs w:val="22"/>
              </w:rPr>
              <w:t xml:space="preserve">3. </w:t>
            </w:r>
            <w:r w:rsidRPr="006B373F">
              <w:rPr>
                <w:i w:val="0"/>
                <w:sz w:val="22"/>
                <w:szCs w:val="22"/>
              </w:rPr>
              <w:t>Дыхание- это..?</w:t>
            </w:r>
          </w:p>
          <w:p w:rsidR="006B373F" w:rsidRPr="006B373F" w:rsidRDefault="006B373F" w:rsidP="006B373F">
            <w:pPr>
              <w:pStyle w:val="a6"/>
              <w:ind w:firstLine="0"/>
              <w:rPr>
                <w:i w:val="0"/>
              </w:rPr>
            </w:pPr>
            <w:r w:rsidRPr="006B373F">
              <w:rPr>
                <w:i w:val="0"/>
                <w:sz w:val="22"/>
                <w:szCs w:val="22"/>
              </w:rPr>
              <w:t xml:space="preserve">А) Высоко коррумпированных акт, во время которого артикуляция строго соотноситься в процессе речевого высказывания  </w:t>
            </w:r>
          </w:p>
          <w:p w:rsidR="006B373F" w:rsidRPr="006B373F" w:rsidRDefault="006B373F" w:rsidP="006B373F">
            <w:pPr>
              <w:pStyle w:val="a6"/>
              <w:ind w:firstLine="0"/>
              <w:rPr>
                <w:i w:val="0"/>
              </w:rPr>
            </w:pPr>
            <w:r w:rsidRPr="006B373F">
              <w:rPr>
                <w:i w:val="0"/>
                <w:sz w:val="22"/>
                <w:szCs w:val="22"/>
              </w:rPr>
              <w:t>Б) Физиологический процесс, независимый от сознания человека, основанный на вдохе и выдохе</w:t>
            </w:r>
          </w:p>
          <w:p w:rsidR="006B373F" w:rsidRPr="006B373F" w:rsidRDefault="006B373F" w:rsidP="006B373F">
            <w:pPr>
              <w:pStyle w:val="a6"/>
              <w:ind w:firstLine="0"/>
              <w:rPr>
                <w:i w:val="0"/>
              </w:rPr>
            </w:pPr>
            <w:r w:rsidRPr="006B373F">
              <w:rPr>
                <w:i w:val="0"/>
                <w:sz w:val="22"/>
                <w:szCs w:val="22"/>
              </w:rPr>
              <w:t>В) Возможность в зависимости от содержания высказывания изменять силу и высоту голоса</w:t>
            </w:r>
          </w:p>
          <w:p w:rsidR="006B373F" w:rsidRPr="006B373F" w:rsidRDefault="006B373F" w:rsidP="006B373F">
            <w:pPr>
              <w:pStyle w:val="a6"/>
              <w:ind w:firstLine="0"/>
              <w:rPr>
                <w:i w:val="0"/>
              </w:rPr>
            </w:pPr>
            <w:r w:rsidRPr="006B373F">
              <w:rPr>
                <w:i w:val="0"/>
                <w:sz w:val="22"/>
                <w:szCs w:val="22"/>
              </w:rPr>
              <w:t>Г) Все ответы верны.</w:t>
            </w:r>
          </w:p>
          <w:p w:rsidR="006B373F" w:rsidRPr="006B373F" w:rsidRDefault="006B373F" w:rsidP="006B373F">
            <w:pPr>
              <w:pStyle w:val="a6"/>
              <w:ind w:firstLine="0"/>
              <w:rPr>
                <w:i w:val="0"/>
              </w:rPr>
            </w:pPr>
            <w:r w:rsidRPr="006B373F">
              <w:rPr>
                <w:b/>
                <w:i w:val="0"/>
                <w:sz w:val="22"/>
                <w:szCs w:val="22"/>
              </w:rPr>
              <w:t>4.</w:t>
            </w:r>
            <w:r w:rsidRPr="006B373F">
              <w:rPr>
                <w:i w:val="0"/>
                <w:sz w:val="22"/>
                <w:szCs w:val="22"/>
              </w:rPr>
              <w:t>При эмоциональном напряжении легко нарушается:</w:t>
            </w:r>
          </w:p>
          <w:p w:rsidR="006B373F" w:rsidRPr="006B373F" w:rsidRDefault="006B373F" w:rsidP="006B373F">
            <w:pPr>
              <w:pStyle w:val="a6"/>
              <w:ind w:firstLine="0"/>
              <w:rPr>
                <w:i w:val="0"/>
              </w:rPr>
            </w:pPr>
            <w:r w:rsidRPr="006B373F">
              <w:rPr>
                <w:i w:val="0"/>
                <w:sz w:val="22"/>
                <w:szCs w:val="22"/>
              </w:rPr>
              <w:t>А) темп</w:t>
            </w:r>
          </w:p>
          <w:p w:rsidR="006B373F" w:rsidRPr="006B373F" w:rsidRDefault="006B373F" w:rsidP="006B373F">
            <w:pPr>
              <w:pStyle w:val="a6"/>
              <w:ind w:firstLine="0"/>
              <w:rPr>
                <w:i w:val="0"/>
              </w:rPr>
            </w:pPr>
            <w:r w:rsidRPr="006B373F">
              <w:rPr>
                <w:i w:val="0"/>
                <w:sz w:val="22"/>
                <w:szCs w:val="22"/>
              </w:rPr>
              <w:t xml:space="preserve"> Б) ритм</w:t>
            </w:r>
          </w:p>
          <w:p w:rsidR="006B373F" w:rsidRPr="006B373F" w:rsidRDefault="006B373F" w:rsidP="006B373F">
            <w:pPr>
              <w:pStyle w:val="a6"/>
              <w:ind w:firstLine="0"/>
              <w:rPr>
                <w:i w:val="0"/>
              </w:rPr>
            </w:pPr>
            <w:r w:rsidRPr="006B373F">
              <w:rPr>
                <w:i w:val="0"/>
                <w:sz w:val="22"/>
                <w:szCs w:val="22"/>
              </w:rPr>
              <w:t xml:space="preserve"> В) тембр</w:t>
            </w:r>
          </w:p>
          <w:p w:rsidR="006B373F" w:rsidRPr="006B373F" w:rsidRDefault="006B373F" w:rsidP="006B373F">
            <w:pPr>
              <w:pStyle w:val="a6"/>
              <w:ind w:firstLine="0"/>
              <w:rPr>
                <w:i w:val="0"/>
              </w:rPr>
            </w:pPr>
            <w:r w:rsidRPr="006B373F">
              <w:rPr>
                <w:i w:val="0"/>
                <w:sz w:val="22"/>
                <w:szCs w:val="22"/>
              </w:rPr>
              <w:t>Г) все ответы верны.</w:t>
            </w:r>
          </w:p>
          <w:p w:rsidR="006B373F" w:rsidRPr="006B373F" w:rsidRDefault="006B373F" w:rsidP="006B373F">
            <w:pPr>
              <w:pStyle w:val="a6"/>
              <w:ind w:firstLine="0"/>
              <w:rPr>
                <w:i w:val="0"/>
              </w:rPr>
            </w:pPr>
            <w:r w:rsidRPr="006B373F">
              <w:rPr>
                <w:b/>
                <w:i w:val="0"/>
                <w:sz w:val="22"/>
                <w:szCs w:val="22"/>
              </w:rPr>
              <w:t xml:space="preserve">5. </w:t>
            </w:r>
            <w:r w:rsidRPr="006B373F">
              <w:rPr>
                <w:i w:val="0"/>
                <w:sz w:val="22"/>
                <w:szCs w:val="22"/>
              </w:rPr>
              <w:t xml:space="preserve">Речевое дыхание представляет собой: </w:t>
            </w:r>
          </w:p>
          <w:p w:rsidR="006B373F" w:rsidRPr="006B373F" w:rsidRDefault="006B373F" w:rsidP="006B373F">
            <w:pPr>
              <w:pStyle w:val="a6"/>
              <w:ind w:firstLine="0"/>
              <w:rPr>
                <w:i w:val="0"/>
              </w:rPr>
            </w:pPr>
            <w:r w:rsidRPr="006B373F">
              <w:rPr>
                <w:i w:val="0"/>
                <w:sz w:val="22"/>
                <w:szCs w:val="22"/>
              </w:rPr>
              <w:t xml:space="preserve">А) речевое высказывание  </w:t>
            </w:r>
          </w:p>
          <w:p w:rsidR="006B373F" w:rsidRPr="006B373F" w:rsidRDefault="006B373F" w:rsidP="006B373F">
            <w:pPr>
              <w:pStyle w:val="a6"/>
              <w:ind w:firstLine="0"/>
              <w:rPr>
                <w:i w:val="0"/>
              </w:rPr>
            </w:pPr>
            <w:r w:rsidRPr="006B373F">
              <w:rPr>
                <w:i w:val="0"/>
                <w:sz w:val="22"/>
                <w:szCs w:val="22"/>
              </w:rPr>
              <w:lastRenderedPageBreak/>
              <w:t>Б) высоко координированный акт</w:t>
            </w:r>
          </w:p>
          <w:p w:rsidR="006B373F" w:rsidRPr="006B373F" w:rsidRDefault="006B373F" w:rsidP="006B373F">
            <w:pPr>
              <w:pStyle w:val="a6"/>
              <w:ind w:firstLine="0"/>
              <w:rPr>
                <w:i w:val="0"/>
              </w:rPr>
            </w:pPr>
            <w:r w:rsidRPr="006B373F">
              <w:rPr>
                <w:i w:val="0"/>
                <w:sz w:val="22"/>
                <w:szCs w:val="22"/>
              </w:rPr>
              <w:t xml:space="preserve"> В) артикуляционный процесс</w:t>
            </w:r>
          </w:p>
          <w:p w:rsidR="006B373F" w:rsidRPr="006B373F" w:rsidRDefault="006B373F" w:rsidP="006B373F">
            <w:pPr>
              <w:pStyle w:val="a6"/>
              <w:ind w:firstLine="0"/>
              <w:rPr>
                <w:i w:val="0"/>
              </w:rPr>
            </w:pPr>
            <w:r w:rsidRPr="006B373F">
              <w:rPr>
                <w:i w:val="0"/>
                <w:sz w:val="22"/>
                <w:szCs w:val="22"/>
              </w:rPr>
              <w:t>Г) все ответы верны.</w:t>
            </w:r>
          </w:p>
          <w:p w:rsidR="006B373F" w:rsidRPr="006B373F" w:rsidRDefault="006B373F" w:rsidP="006B373F">
            <w:pPr>
              <w:pStyle w:val="a6"/>
              <w:ind w:firstLine="0"/>
              <w:rPr>
                <w:i w:val="0"/>
              </w:rPr>
            </w:pPr>
            <w:r w:rsidRPr="006B373F">
              <w:rPr>
                <w:b/>
                <w:i w:val="0"/>
                <w:sz w:val="22"/>
                <w:szCs w:val="22"/>
              </w:rPr>
              <w:t>6.</w:t>
            </w:r>
            <w:r w:rsidRPr="006B373F">
              <w:rPr>
                <w:i w:val="0"/>
                <w:sz w:val="22"/>
                <w:szCs w:val="22"/>
              </w:rPr>
              <w:t>Причина нарушения речевого дыхания:</w:t>
            </w:r>
          </w:p>
          <w:p w:rsidR="006B373F" w:rsidRPr="006B373F" w:rsidRDefault="006B373F" w:rsidP="006B373F">
            <w:pPr>
              <w:pStyle w:val="a6"/>
              <w:ind w:firstLine="0"/>
              <w:rPr>
                <w:i w:val="0"/>
              </w:rPr>
            </w:pPr>
            <w:r w:rsidRPr="006B373F">
              <w:rPr>
                <w:i w:val="0"/>
                <w:sz w:val="22"/>
                <w:szCs w:val="22"/>
              </w:rPr>
              <w:t xml:space="preserve">А) дыхательная функция </w:t>
            </w:r>
          </w:p>
          <w:p w:rsidR="006B373F" w:rsidRPr="006B373F" w:rsidRDefault="006B373F" w:rsidP="006B373F">
            <w:pPr>
              <w:pStyle w:val="a6"/>
              <w:ind w:firstLine="0"/>
              <w:rPr>
                <w:i w:val="0"/>
              </w:rPr>
            </w:pPr>
            <w:r w:rsidRPr="006B373F">
              <w:rPr>
                <w:i w:val="0"/>
                <w:sz w:val="22"/>
                <w:szCs w:val="22"/>
              </w:rPr>
              <w:t xml:space="preserve">Б) психическое состояние </w:t>
            </w:r>
          </w:p>
          <w:p w:rsidR="006B373F" w:rsidRPr="006B373F" w:rsidRDefault="006B373F" w:rsidP="006B373F">
            <w:pPr>
              <w:pStyle w:val="a6"/>
              <w:ind w:firstLine="0"/>
              <w:rPr>
                <w:i w:val="0"/>
              </w:rPr>
            </w:pPr>
            <w:r w:rsidRPr="006B373F">
              <w:rPr>
                <w:i w:val="0"/>
                <w:sz w:val="22"/>
                <w:szCs w:val="22"/>
              </w:rPr>
              <w:t>В) психологическая травма</w:t>
            </w:r>
          </w:p>
          <w:p w:rsidR="00436519" w:rsidRPr="006B373F" w:rsidRDefault="006B373F" w:rsidP="006B373F">
            <w:pPr>
              <w:pStyle w:val="a6"/>
              <w:ind w:firstLine="0"/>
              <w:rPr>
                <w:i w:val="0"/>
              </w:rPr>
            </w:pPr>
            <w:r w:rsidRPr="006B373F">
              <w:rPr>
                <w:i w:val="0"/>
                <w:sz w:val="22"/>
                <w:szCs w:val="22"/>
              </w:rPr>
              <w:t>Г) все ответы верны.</w:t>
            </w:r>
          </w:p>
        </w:tc>
      </w:tr>
      <w:tr w:rsidR="00436519" w:rsidRPr="003A130F" w:rsidTr="00A70CF5">
        <w:trPr>
          <w:trHeight w:val="185"/>
        </w:trPr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36519" w:rsidRDefault="00436519" w:rsidP="00436519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Уметь</w:t>
            </w:r>
          </w:p>
        </w:tc>
        <w:tc>
          <w:tcPr>
            <w:tcW w:w="157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36519" w:rsidRPr="00DD3E7A" w:rsidRDefault="00887EBD" w:rsidP="00436519">
            <w:pPr>
              <w:ind w:firstLine="0"/>
              <w:jc w:val="left"/>
              <w:rPr>
                <w:color w:val="000000"/>
              </w:rPr>
            </w:pPr>
            <w:r w:rsidRPr="00887EBD">
              <w:rPr>
                <w:color w:val="000000"/>
                <w:sz w:val="22"/>
                <w:szCs w:val="22"/>
              </w:rPr>
              <w:t>принимать профессиональные решения по организации образовательно-коррекционного процесса заикающихся детей с учетом психофизических, возрастных особенностей и индивидуальных образовательных потребностей обучающихся</w:t>
            </w:r>
          </w:p>
        </w:tc>
        <w:tc>
          <w:tcPr>
            <w:tcW w:w="2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36519" w:rsidRPr="0003481E" w:rsidRDefault="00436519" w:rsidP="00436519">
            <w:pPr>
              <w:tabs>
                <w:tab w:val="left" w:pos="192"/>
              </w:tabs>
              <w:ind w:firstLine="0"/>
              <w:rPr>
                <w:rStyle w:val="FontStyle20"/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03481E"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  <w:t>Вопросы к зачёту с оценкой</w:t>
            </w:r>
            <w:r w:rsidRPr="0003481E">
              <w:rPr>
                <w:rStyle w:val="FontStyle20"/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:</w:t>
            </w:r>
          </w:p>
          <w:p w:rsidR="00436519" w:rsidRDefault="00436519" w:rsidP="00436519">
            <w:pPr>
              <w:tabs>
                <w:tab w:val="left" w:pos="192"/>
              </w:tabs>
              <w:ind w:firstLine="0"/>
              <w:rPr>
                <w:rStyle w:val="FontStyle20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B373F">
              <w:rPr>
                <w:rStyle w:val="FontStyle20"/>
                <w:rFonts w:ascii="Times New Roman" w:hAnsi="Times New Roman" w:cs="Times New Roman"/>
                <w:color w:val="000000"/>
                <w:sz w:val="22"/>
                <w:szCs w:val="22"/>
              </w:rPr>
              <w:t>Практические:</w:t>
            </w:r>
          </w:p>
          <w:p w:rsidR="006B373F" w:rsidRPr="006B373F" w:rsidRDefault="006B373F" w:rsidP="006B373F">
            <w:pPr>
              <w:tabs>
                <w:tab w:val="left" w:pos="192"/>
              </w:tabs>
              <w:ind w:firstLine="0"/>
              <w:rPr>
                <w:rStyle w:val="FontStyle20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2"/>
                <w:szCs w:val="22"/>
              </w:rPr>
              <w:t>1.Покажите на рисунке органы</w:t>
            </w:r>
            <w:r w:rsidRPr="006B373F">
              <w:rPr>
                <w:rStyle w:val="FontStyle2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дыхательной системы.</w:t>
            </w:r>
          </w:p>
          <w:p w:rsidR="006B373F" w:rsidRPr="006B373F" w:rsidRDefault="006B373F" w:rsidP="006B373F">
            <w:pPr>
              <w:tabs>
                <w:tab w:val="left" w:pos="192"/>
              </w:tabs>
              <w:ind w:firstLine="0"/>
              <w:rPr>
                <w:rStyle w:val="FontStyle20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6B373F">
              <w:rPr>
                <w:rStyle w:val="FontStyle2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Сравните различные виды </w:t>
            </w:r>
            <w:r w:rsidRPr="006B373F">
              <w:rPr>
                <w:rStyle w:val="FontStyle20"/>
                <w:rFonts w:ascii="Times New Roman" w:hAnsi="Times New Roman" w:cs="Times New Roman"/>
                <w:color w:val="000000"/>
                <w:sz w:val="22"/>
                <w:szCs w:val="22"/>
              </w:rPr>
              <w:t>дыхания.</w:t>
            </w:r>
          </w:p>
          <w:p w:rsidR="006B373F" w:rsidRPr="006B373F" w:rsidRDefault="006B373F" w:rsidP="006B373F">
            <w:pPr>
              <w:tabs>
                <w:tab w:val="left" w:pos="192"/>
              </w:tabs>
              <w:ind w:firstLine="0"/>
              <w:rPr>
                <w:rStyle w:val="FontStyle20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6B373F">
              <w:rPr>
                <w:rStyle w:val="FontStyle2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Расскажите об этапах </w:t>
            </w:r>
            <w:r w:rsidRPr="006B373F">
              <w:rPr>
                <w:rStyle w:val="FontStyle20"/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физиологического дыхания</w:t>
            </w:r>
            <w:r w:rsidR="0003481E">
              <w:rPr>
                <w:rStyle w:val="FontStyle2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 детей</w:t>
            </w:r>
            <w:r w:rsidRPr="006B373F">
              <w:rPr>
                <w:rStyle w:val="FontStyle20"/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436519" w:rsidRPr="0003481E" w:rsidRDefault="00436519" w:rsidP="0003481E">
            <w:pPr>
              <w:tabs>
                <w:tab w:val="left" w:pos="192"/>
              </w:tabs>
              <w:ind w:firstLine="0"/>
              <w:rPr>
                <w:color w:val="000000"/>
              </w:rPr>
            </w:pPr>
          </w:p>
        </w:tc>
      </w:tr>
      <w:tr w:rsidR="00436519" w:rsidRPr="003A130F" w:rsidTr="00A70CF5">
        <w:trPr>
          <w:trHeight w:val="185"/>
        </w:trPr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36519" w:rsidRDefault="00436519" w:rsidP="00436519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Владеть</w:t>
            </w:r>
          </w:p>
        </w:tc>
        <w:tc>
          <w:tcPr>
            <w:tcW w:w="157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36519" w:rsidRPr="00DD3E7A" w:rsidRDefault="00887EBD" w:rsidP="00436519">
            <w:pPr>
              <w:ind w:firstLine="0"/>
              <w:jc w:val="left"/>
              <w:rPr>
                <w:color w:val="000000"/>
              </w:rPr>
            </w:pPr>
            <w:r w:rsidRPr="00887EBD">
              <w:rPr>
                <w:color w:val="000000"/>
                <w:sz w:val="22"/>
                <w:szCs w:val="22"/>
              </w:rPr>
              <w:t>способами реализации коррекционно-образовательных программ для лиц с заиканием</w:t>
            </w:r>
          </w:p>
        </w:tc>
        <w:tc>
          <w:tcPr>
            <w:tcW w:w="2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36519" w:rsidRDefault="006B373F" w:rsidP="006B373F">
            <w:pPr>
              <w:ind w:left="121" w:hanging="121"/>
              <w:jc w:val="left"/>
              <w:rPr>
                <w:b/>
                <w:color w:val="000000"/>
              </w:rPr>
            </w:pPr>
            <w:r w:rsidRPr="006B373F">
              <w:rPr>
                <w:b/>
                <w:color w:val="000000"/>
                <w:sz w:val="22"/>
                <w:szCs w:val="22"/>
              </w:rPr>
              <w:t>Практические задания:</w:t>
            </w:r>
          </w:p>
          <w:p w:rsidR="006B373F" w:rsidRPr="0003481E" w:rsidRDefault="006B373F" w:rsidP="00276406">
            <w:pPr>
              <w:pStyle w:val="af5"/>
              <w:numPr>
                <w:ilvl w:val="0"/>
                <w:numId w:val="4"/>
              </w:numPr>
              <w:jc w:val="left"/>
              <w:rPr>
                <w:color w:val="000000"/>
                <w:lang w:val="ru-RU"/>
              </w:rPr>
            </w:pPr>
            <w:r w:rsidRPr="0003481E">
              <w:rPr>
                <w:color w:val="000000"/>
                <w:sz w:val="22"/>
                <w:lang w:val="ru-RU"/>
              </w:rPr>
              <w:t>Составьте основные этапы формирования речевого дыхания у детей.</w:t>
            </w:r>
          </w:p>
          <w:p w:rsidR="006B373F" w:rsidRPr="0003481E" w:rsidRDefault="0003481E" w:rsidP="00276406">
            <w:pPr>
              <w:pStyle w:val="af5"/>
              <w:numPr>
                <w:ilvl w:val="0"/>
                <w:numId w:val="4"/>
              </w:numPr>
              <w:jc w:val="left"/>
              <w:rPr>
                <w:color w:val="000000"/>
                <w:lang w:val="ru-RU"/>
              </w:rPr>
            </w:pPr>
            <w:r w:rsidRPr="0003481E">
              <w:rPr>
                <w:color w:val="000000"/>
                <w:sz w:val="22"/>
                <w:lang w:val="ru-RU"/>
              </w:rPr>
              <w:t xml:space="preserve"> Опишите основные механизмы звукообразования.</w:t>
            </w:r>
          </w:p>
          <w:p w:rsidR="006B373F" w:rsidRPr="0003481E" w:rsidRDefault="0003481E" w:rsidP="00276406">
            <w:pPr>
              <w:pStyle w:val="af5"/>
              <w:numPr>
                <w:ilvl w:val="0"/>
                <w:numId w:val="4"/>
              </w:numPr>
              <w:jc w:val="left"/>
              <w:rPr>
                <w:b/>
                <w:color w:val="000000"/>
                <w:lang w:val="ru-RU"/>
              </w:rPr>
            </w:pPr>
            <w:r w:rsidRPr="0003481E">
              <w:rPr>
                <w:color w:val="000000"/>
                <w:sz w:val="22"/>
                <w:lang w:val="ru-RU"/>
              </w:rPr>
              <w:t>Покажите на схеме истинные и ложные голосовые связки, укажите особенности голосовых связок у детей и взрослых.</w:t>
            </w:r>
          </w:p>
        </w:tc>
      </w:tr>
      <w:tr w:rsidR="00436519" w:rsidRPr="003A130F" w:rsidTr="000668C5">
        <w:trPr>
          <w:trHeight w:val="81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72C8" w:rsidRPr="00DD3E7A" w:rsidRDefault="000668C5" w:rsidP="003872C8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ПК-3:</w:t>
            </w:r>
            <w:r w:rsidR="00A70CF5" w:rsidRPr="00A70CF5">
              <w:rPr>
                <w:color w:val="000000"/>
                <w:sz w:val="22"/>
                <w:szCs w:val="22"/>
              </w:rPr>
              <w:t>готовность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</w:tr>
      <w:tr w:rsidR="00A70CF5" w:rsidRPr="003A130F" w:rsidTr="00A70CF5">
        <w:trPr>
          <w:trHeight w:val="77"/>
        </w:trPr>
        <w:tc>
          <w:tcPr>
            <w:tcW w:w="78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0CF5" w:rsidRDefault="00A70CF5" w:rsidP="00436519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Знать</w:t>
            </w:r>
          </w:p>
        </w:tc>
        <w:tc>
          <w:tcPr>
            <w:tcW w:w="1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70CF5" w:rsidRDefault="003872C8" w:rsidP="00436519">
            <w:pPr>
              <w:ind w:firstLine="0"/>
              <w:jc w:val="left"/>
              <w:rPr>
                <w:color w:val="000000"/>
              </w:rPr>
            </w:pPr>
            <w:r w:rsidRPr="003872C8">
              <w:rPr>
                <w:color w:val="000000"/>
                <w:sz w:val="22"/>
                <w:szCs w:val="22"/>
              </w:rPr>
              <w:t>классификации структуры нарушений в развитии, особенности состояний и потенциальных возможностей лиц с ограниченными возможностями здоровья</w:t>
            </w:r>
          </w:p>
        </w:tc>
        <w:tc>
          <w:tcPr>
            <w:tcW w:w="2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254FD" w:rsidRPr="009C5EBC" w:rsidRDefault="00F254FD" w:rsidP="00F254FD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</w:pPr>
            <w:r w:rsidRPr="009C5EBC"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  <w:t xml:space="preserve">Перечень вопросов для подготовки к </w:t>
            </w:r>
            <w:r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  <w:t>зачёту с о</w:t>
            </w:r>
            <w:r w:rsidRPr="009C5EBC"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  <w:t xml:space="preserve">ценкой: </w:t>
            </w:r>
          </w:p>
          <w:p w:rsidR="00F254FD" w:rsidRPr="00F254FD" w:rsidRDefault="00F254FD" w:rsidP="00F254FD">
            <w:pPr>
              <w:tabs>
                <w:tab w:val="left" w:pos="0"/>
                <w:tab w:val="left" w:pos="72"/>
              </w:tabs>
              <w:ind w:firstLine="0"/>
              <w:rPr>
                <w:rFonts w:ascii="Georgia" w:hAnsi="Georgia" w:cs="Georgia"/>
                <w:iCs/>
                <w:color w:val="000000"/>
              </w:rPr>
            </w:pPr>
            <w:r w:rsidRPr="00F254FD">
              <w:rPr>
                <w:rStyle w:val="FontStyle20"/>
                <w:iCs/>
                <w:color w:val="000000"/>
                <w:sz w:val="22"/>
                <w:szCs w:val="22"/>
              </w:rPr>
              <w:t>Теоретические:</w:t>
            </w:r>
          </w:p>
          <w:p w:rsidR="00F254FD" w:rsidRPr="00F254FD" w:rsidRDefault="00F254FD" w:rsidP="00F254F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eastAsia="SimSun"/>
                <w:lang w:eastAsia="zh-CN"/>
              </w:rPr>
            </w:pPr>
            <w:r w:rsidRPr="00F254FD">
              <w:rPr>
                <w:rFonts w:eastAsia="SimSun"/>
                <w:sz w:val="22"/>
                <w:szCs w:val="22"/>
                <w:lang w:eastAsia="zh-CN"/>
              </w:rPr>
              <w:t>1. Понятие заикание, причины, симптомы.</w:t>
            </w:r>
          </w:p>
          <w:p w:rsidR="00F254FD" w:rsidRPr="00F254FD" w:rsidRDefault="00F254FD" w:rsidP="00F254F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eastAsia="SimSun"/>
                <w:lang w:eastAsia="zh-CN"/>
              </w:rPr>
            </w:pPr>
            <w:r w:rsidRPr="00F254FD">
              <w:rPr>
                <w:rFonts w:eastAsia="SimSun"/>
                <w:sz w:val="22"/>
                <w:szCs w:val="22"/>
                <w:lang w:eastAsia="zh-CN"/>
              </w:rPr>
              <w:t>2. Степени проявления заикания, судороги речевого аппарата.</w:t>
            </w:r>
          </w:p>
          <w:p w:rsidR="00F254FD" w:rsidRDefault="00F254FD" w:rsidP="00F254F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eastAsia="SimSun"/>
                <w:lang w:eastAsia="zh-CN"/>
              </w:rPr>
            </w:pPr>
            <w:r w:rsidRPr="00F254FD">
              <w:rPr>
                <w:rFonts w:eastAsia="SimSun"/>
                <w:sz w:val="22"/>
                <w:szCs w:val="22"/>
                <w:lang w:eastAsia="zh-CN"/>
              </w:rPr>
              <w:t>3. Признаки заикания у детей дошкольного возраста.</w:t>
            </w:r>
          </w:p>
          <w:p w:rsidR="002C5C2F" w:rsidRPr="002C5C2F" w:rsidRDefault="002C5C2F" w:rsidP="002C5C2F">
            <w:pPr>
              <w:tabs>
                <w:tab w:val="left" w:pos="0"/>
                <w:tab w:val="left" w:pos="72"/>
              </w:tabs>
              <w:ind w:firstLine="0"/>
              <w:rPr>
                <w:b/>
                <w:bCs/>
                <w:iCs/>
                <w:color w:val="000000"/>
              </w:rPr>
            </w:pPr>
            <w:r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  <w:t>Тестовые задания:</w:t>
            </w:r>
          </w:p>
          <w:p w:rsidR="002C5C2F" w:rsidRDefault="002C5C2F" w:rsidP="002C5C2F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bCs/>
                <w:i/>
                <w:bdr w:val="none" w:sz="0" w:space="0" w:color="auto" w:frame="1"/>
              </w:rPr>
            </w:pPr>
            <w:r w:rsidRPr="002C5C2F">
              <w:rPr>
                <w:bCs/>
                <w:i/>
                <w:iCs/>
                <w:sz w:val="22"/>
                <w:szCs w:val="22"/>
                <w:bdr w:val="none" w:sz="0" w:space="0" w:color="auto" w:frame="1"/>
              </w:rPr>
              <w:t>К разделу 2:</w:t>
            </w:r>
            <w:r w:rsidRPr="002C5C2F">
              <w:rPr>
                <w:bCs/>
                <w:i/>
                <w:sz w:val="22"/>
                <w:szCs w:val="22"/>
                <w:bdr w:val="none" w:sz="0" w:space="0" w:color="auto" w:frame="1"/>
              </w:rPr>
              <w:t>Особенности речевого дыхания у заикающихся.</w:t>
            </w:r>
          </w:p>
          <w:p w:rsidR="002C5C2F" w:rsidRPr="002C5C2F" w:rsidRDefault="002C5C2F" w:rsidP="002C5C2F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bCs/>
                <w:i/>
                <w:bdr w:val="none" w:sz="0" w:space="0" w:color="auto" w:frame="1"/>
              </w:rPr>
            </w:pPr>
            <w:r>
              <w:rPr>
                <w:bCs/>
                <w:i/>
                <w:sz w:val="22"/>
                <w:szCs w:val="22"/>
                <w:bdr w:val="none" w:sz="0" w:space="0" w:color="auto" w:frame="1"/>
              </w:rPr>
              <w:t xml:space="preserve">1. </w:t>
            </w:r>
            <w:r w:rsidRPr="002C5C2F">
              <w:rPr>
                <w:sz w:val="22"/>
              </w:rPr>
              <w:t>Однообразные, многократно повторяющиеся на протяжении высказывания лексемы: да вот; ну; это самое”:</w:t>
            </w:r>
          </w:p>
          <w:p w:rsidR="002C5C2F" w:rsidRPr="002C5C2F" w:rsidRDefault="002C5C2F" w:rsidP="002C5C2F">
            <w:r w:rsidRPr="002C5C2F">
              <w:rPr>
                <w:sz w:val="22"/>
                <w:szCs w:val="22"/>
              </w:rPr>
              <w:t xml:space="preserve">А) речевые уловки; </w:t>
            </w:r>
          </w:p>
          <w:p w:rsidR="002C5C2F" w:rsidRPr="002C5C2F" w:rsidRDefault="002C5C2F" w:rsidP="002C5C2F">
            <w:pPr>
              <w:ind w:left="567" w:firstLine="0"/>
            </w:pPr>
            <w:r w:rsidRPr="002C5C2F">
              <w:rPr>
                <w:sz w:val="22"/>
                <w:szCs w:val="22"/>
              </w:rPr>
              <w:t xml:space="preserve">Б) вегетативные реакции; </w:t>
            </w:r>
          </w:p>
          <w:p w:rsidR="002C5C2F" w:rsidRPr="002C5C2F" w:rsidRDefault="002C5C2F" w:rsidP="002C5C2F">
            <w:pPr>
              <w:ind w:left="567" w:firstLine="0"/>
            </w:pPr>
            <w:r w:rsidRPr="002C5C2F">
              <w:rPr>
                <w:sz w:val="22"/>
                <w:szCs w:val="22"/>
              </w:rPr>
              <w:t>В) нарушение речевого дыхания;</w:t>
            </w:r>
          </w:p>
          <w:p w:rsidR="002C5C2F" w:rsidRPr="002C5C2F" w:rsidRDefault="002C5C2F" w:rsidP="002C5C2F">
            <w:pPr>
              <w:ind w:left="567" w:firstLine="0"/>
            </w:pPr>
            <w:r w:rsidRPr="002C5C2F">
              <w:rPr>
                <w:sz w:val="22"/>
                <w:szCs w:val="22"/>
              </w:rPr>
              <w:t>Г) все ответы верны.</w:t>
            </w:r>
          </w:p>
          <w:p w:rsidR="002C5C2F" w:rsidRPr="002C5C2F" w:rsidRDefault="002C5C2F" w:rsidP="002C5C2F">
            <w:r w:rsidRPr="002C5C2F">
              <w:rPr>
                <w:b/>
                <w:sz w:val="22"/>
                <w:szCs w:val="22"/>
              </w:rPr>
              <w:t xml:space="preserve">2. </w:t>
            </w:r>
            <w:r w:rsidRPr="002C5C2F">
              <w:rPr>
                <w:sz w:val="22"/>
                <w:szCs w:val="22"/>
              </w:rPr>
              <w:t xml:space="preserve">Патологическая личностная реакция на </w:t>
            </w:r>
            <w:r w:rsidRPr="002C5C2F">
              <w:rPr>
                <w:sz w:val="22"/>
                <w:szCs w:val="22"/>
              </w:rPr>
              <w:lastRenderedPageBreak/>
              <w:t>речевой дефект в виде боязни речевого общения:</w:t>
            </w:r>
          </w:p>
          <w:p w:rsidR="002C5C2F" w:rsidRPr="002C5C2F" w:rsidRDefault="002C5C2F" w:rsidP="002C5C2F">
            <w:r w:rsidRPr="002C5C2F">
              <w:rPr>
                <w:sz w:val="22"/>
                <w:szCs w:val="22"/>
              </w:rPr>
              <w:t>А) нарушение речевого аппарата;</w:t>
            </w:r>
          </w:p>
          <w:p w:rsidR="002C5C2F" w:rsidRPr="002C5C2F" w:rsidRDefault="002C5C2F" w:rsidP="002C5C2F">
            <w:r w:rsidRPr="002C5C2F">
              <w:rPr>
                <w:sz w:val="22"/>
                <w:szCs w:val="22"/>
              </w:rPr>
              <w:t>Б) логофобия;</w:t>
            </w:r>
          </w:p>
          <w:p w:rsidR="002C5C2F" w:rsidRPr="002C5C2F" w:rsidRDefault="002C5C2F" w:rsidP="002C5C2F">
            <w:r w:rsidRPr="002C5C2F">
              <w:rPr>
                <w:sz w:val="22"/>
                <w:szCs w:val="22"/>
              </w:rPr>
              <w:t>В) задержка психического развития;</w:t>
            </w:r>
          </w:p>
          <w:p w:rsidR="00A70CF5" w:rsidRPr="002C5C2F" w:rsidRDefault="002C5C2F" w:rsidP="002C5C2F">
            <w:r>
              <w:rPr>
                <w:sz w:val="22"/>
                <w:szCs w:val="22"/>
              </w:rPr>
              <w:t>Г) все ответы верны.</w:t>
            </w:r>
          </w:p>
        </w:tc>
      </w:tr>
      <w:tr w:rsidR="00A70CF5" w:rsidRPr="003A130F" w:rsidTr="00A70CF5">
        <w:trPr>
          <w:trHeight w:val="77"/>
        </w:trPr>
        <w:tc>
          <w:tcPr>
            <w:tcW w:w="78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0CF5" w:rsidRDefault="00A70CF5" w:rsidP="00436519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Уметь</w:t>
            </w:r>
          </w:p>
        </w:tc>
        <w:tc>
          <w:tcPr>
            <w:tcW w:w="1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70CF5" w:rsidRDefault="003872C8" w:rsidP="00436519">
            <w:pPr>
              <w:ind w:firstLine="0"/>
              <w:jc w:val="left"/>
              <w:rPr>
                <w:color w:val="000000"/>
              </w:rPr>
            </w:pPr>
            <w:r w:rsidRPr="003872C8">
              <w:rPr>
                <w:color w:val="000000"/>
                <w:sz w:val="22"/>
                <w:szCs w:val="22"/>
              </w:rPr>
              <w:t>разрабатывать содержание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  <w:tc>
          <w:tcPr>
            <w:tcW w:w="2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481E" w:rsidRPr="0003481E" w:rsidRDefault="0003481E" w:rsidP="0003481E">
            <w:pPr>
              <w:ind w:firstLine="0"/>
              <w:jc w:val="left"/>
              <w:rPr>
                <w:b/>
                <w:color w:val="000000"/>
              </w:rPr>
            </w:pPr>
            <w:r w:rsidRPr="0003481E">
              <w:rPr>
                <w:b/>
                <w:color w:val="000000"/>
                <w:sz w:val="22"/>
                <w:szCs w:val="22"/>
              </w:rPr>
              <w:t>Вопросы к зачёту с оценкой:</w:t>
            </w:r>
          </w:p>
          <w:p w:rsidR="00A70CF5" w:rsidRDefault="0003481E" w:rsidP="0003481E">
            <w:pPr>
              <w:ind w:firstLine="0"/>
              <w:jc w:val="left"/>
              <w:rPr>
                <w:color w:val="000000"/>
              </w:rPr>
            </w:pPr>
            <w:r w:rsidRPr="0003481E">
              <w:rPr>
                <w:color w:val="000000"/>
                <w:sz w:val="22"/>
                <w:szCs w:val="22"/>
              </w:rPr>
              <w:t>Практические:</w:t>
            </w:r>
          </w:p>
          <w:p w:rsidR="0003481E" w:rsidRPr="0003481E" w:rsidRDefault="0003481E" w:rsidP="0003481E">
            <w:pPr>
              <w:ind w:firstLine="0"/>
              <w:jc w:val="left"/>
              <w:rPr>
                <w:color w:val="000000"/>
              </w:rPr>
            </w:pPr>
            <w:r w:rsidRPr="0003481E">
              <w:rPr>
                <w:color w:val="000000"/>
                <w:sz w:val="22"/>
                <w:szCs w:val="22"/>
              </w:rPr>
              <w:t>1.Требования к учебному помещению</w:t>
            </w:r>
            <w:r>
              <w:rPr>
                <w:color w:val="000000"/>
                <w:sz w:val="22"/>
                <w:szCs w:val="22"/>
              </w:rPr>
              <w:t xml:space="preserve"> для ребёнка с заиканием</w:t>
            </w:r>
            <w:r w:rsidRPr="0003481E">
              <w:rPr>
                <w:color w:val="000000"/>
                <w:sz w:val="22"/>
                <w:szCs w:val="22"/>
              </w:rPr>
              <w:t>.</w:t>
            </w:r>
          </w:p>
          <w:p w:rsidR="0003481E" w:rsidRPr="0003481E" w:rsidRDefault="0003481E" w:rsidP="0003481E">
            <w:pPr>
              <w:ind w:firstLine="0"/>
              <w:jc w:val="left"/>
              <w:rPr>
                <w:color w:val="000000"/>
              </w:rPr>
            </w:pPr>
            <w:r w:rsidRPr="0003481E">
              <w:rPr>
                <w:color w:val="000000"/>
                <w:sz w:val="22"/>
                <w:szCs w:val="22"/>
              </w:rPr>
              <w:t>2.Требования к внешнему виду ребёнка</w:t>
            </w:r>
            <w:r>
              <w:rPr>
                <w:color w:val="000000"/>
                <w:sz w:val="22"/>
                <w:szCs w:val="22"/>
              </w:rPr>
              <w:t xml:space="preserve"> с заиканием</w:t>
            </w:r>
            <w:r w:rsidRPr="0003481E">
              <w:rPr>
                <w:color w:val="000000"/>
                <w:sz w:val="22"/>
                <w:szCs w:val="22"/>
              </w:rPr>
              <w:t>.</w:t>
            </w:r>
          </w:p>
          <w:p w:rsidR="0003481E" w:rsidRPr="0003481E" w:rsidRDefault="0003481E" w:rsidP="0003481E">
            <w:pPr>
              <w:ind w:firstLine="0"/>
              <w:jc w:val="left"/>
              <w:rPr>
                <w:color w:val="000000"/>
              </w:rPr>
            </w:pPr>
            <w:r w:rsidRPr="0003481E">
              <w:rPr>
                <w:color w:val="000000"/>
                <w:sz w:val="22"/>
                <w:szCs w:val="22"/>
              </w:rPr>
              <w:t>3.Требования к режиму дня заикающихся детей.</w:t>
            </w:r>
          </w:p>
          <w:p w:rsidR="0003481E" w:rsidRDefault="0003481E" w:rsidP="0003481E">
            <w:pPr>
              <w:ind w:firstLine="0"/>
              <w:jc w:val="left"/>
              <w:rPr>
                <w:color w:val="000000"/>
              </w:rPr>
            </w:pPr>
            <w:r w:rsidRPr="0003481E">
              <w:rPr>
                <w:color w:val="000000"/>
                <w:sz w:val="22"/>
                <w:szCs w:val="22"/>
              </w:rPr>
              <w:t>4.Требования к физическому и психологическому состоянию ребёнка</w:t>
            </w:r>
            <w:r>
              <w:rPr>
                <w:color w:val="000000"/>
                <w:sz w:val="22"/>
                <w:szCs w:val="22"/>
              </w:rPr>
              <w:t xml:space="preserve"> с заиканием</w:t>
            </w:r>
            <w:r w:rsidRPr="0003481E">
              <w:rPr>
                <w:color w:val="000000"/>
                <w:sz w:val="22"/>
                <w:szCs w:val="22"/>
              </w:rPr>
              <w:t>.</w:t>
            </w:r>
          </w:p>
        </w:tc>
      </w:tr>
      <w:tr w:rsidR="00A70CF5" w:rsidRPr="003A130F" w:rsidTr="00A70CF5">
        <w:trPr>
          <w:trHeight w:val="77"/>
        </w:trPr>
        <w:tc>
          <w:tcPr>
            <w:tcW w:w="78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0CF5" w:rsidRDefault="00A70CF5" w:rsidP="00436519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Владеть</w:t>
            </w:r>
          </w:p>
        </w:tc>
        <w:tc>
          <w:tcPr>
            <w:tcW w:w="1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70CF5" w:rsidRDefault="003872C8" w:rsidP="00436519">
            <w:pPr>
              <w:ind w:firstLine="0"/>
              <w:jc w:val="left"/>
              <w:rPr>
                <w:color w:val="000000"/>
              </w:rPr>
            </w:pPr>
            <w:r w:rsidRPr="003872C8">
              <w:rPr>
                <w:color w:val="000000"/>
                <w:sz w:val="22"/>
                <w:szCs w:val="22"/>
              </w:rPr>
              <w:t>способами разработки образовательно-коррекционной работы с лицами с ограниченными возможностями здоровья</w:t>
            </w:r>
          </w:p>
        </w:tc>
        <w:tc>
          <w:tcPr>
            <w:tcW w:w="2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B373F" w:rsidRPr="006B373F" w:rsidRDefault="006B373F" w:rsidP="006B373F">
            <w:pPr>
              <w:ind w:firstLine="0"/>
              <w:jc w:val="left"/>
              <w:rPr>
                <w:b/>
                <w:color w:val="000000"/>
              </w:rPr>
            </w:pPr>
            <w:r w:rsidRPr="006B373F">
              <w:rPr>
                <w:b/>
                <w:color w:val="000000"/>
                <w:sz w:val="22"/>
                <w:szCs w:val="22"/>
              </w:rPr>
              <w:t>Практические задания:</w:t>
            </w:r>
          </w:p>
          <w:p w:rsidR="006B373F" w:rsidRPr="006B373F" w:rsidRDefault="006B373F" w:rsidP="006B373F">
            <w:pPr>
              <w:ind w:firstLine="0"/>
              <w:jc w:val="left"/>
              <w:rPr>
                <w:color w:val="000000"/>
              </w:rPr>
            </w:pPr>
            <w:r w:rsidRPr="006B373F">
              <w:rPr>
                <w:color w:val="000000"/>
                <w:sz w:val="22"/>
                <w:szCs w:val="22"/>
              </w:rPr>
              <w:t>1.</w:t>
            </w:r>
            <w:r w:rsidRPr="006B373F">
              <w:rPr>
                <w:color w:val="000000"/>
                <w:sz w:val="22"/>
                <w:szCs w:val="22"/>
              </w:rPr>
              <w:tab/>
              <w:t>Проведите сравнительную характеристику ребёнка с невротической и неврозоподобной формами заикания, выявите отличительные особенности.</w:t>
            </w:r>
          </w:p>
          <w:p w:rsidR="006B373F" w:rsidRPr="006B373F" w:rsidRDefault="006B373F" w:rsidP="006B373F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Pr="006B373F">
              <w:rPr>
                <w:color w:val="000000"/>
                <w:sz w:val="22"/>
                <w:szCs w:val="22"/>
              </w:rPr>
              <w:t>Сравните различные методы формирования речевого дыхания при заикании.</w:t>
            </w:r>
          </w:p>
          <w:p w:rsidR="00A70CF5" w:rsidRDefault="006B373F" w:rsidP="006B373F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3. </w:t>
            </w:r>
            <w:r w:rsidRPr="006B373F">
              <w:rPr>
                <w:color w:val="000000"/>
                <w:sz w:val="22"/>
                <w:szCs w:val="22"/>
              </w:rPr>
              <w:t>Приведите примеры использования различных способов речевого дыхания при работе с заикающимися.</w:t>
            </w:r>
          </w:p>
        </w:tc>
      </w:tr>
      <w:tr w:rsidR="000668C5" w:rsidRPr="003A130F" w:rsidTr="00436519">
        <w:trPr>
          <w:trHeight w:val="77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A647A" w:rsidRDefault="00A70CF5" w:rsidP="000A647A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ПК-11:</w:t>
            </w:r>
            <w:r w:rsidRPr="00A70CF5">
              <w:rPr>
                <w:color w:val="000000"/>
                <w:sz w:val="22"/>
                <w:szCs w:val="22"/>
              </w:rPr>
              <w:t xml:space="preserve"> способность к взаимодействию с общественными и социальными организациями, учреждениями образования, здравоохранения, культуры, с целью формирования и укрепления толерантного сознания и поведения по отношению к лицам с ограниченными возможностями здоровья</w:t>
            </w:r>
          </w:p>
        </w:tc>
      </w:tr>
      <w:tr w:rsidR="00A70CF5" w:rsidRPr="003A130F" w:rsidTr="00A70CF5">
        <w:trPr>
          <w:trHeight w:val="77"/>
        </w:trPr>
        <w:tc>
          <w:tcPr>
            <w:tcW w:w="78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0CF5" w:rsidRDefault="00A70CF5" w:rsidP="00A70CF5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Знать</w:t>
            </w:r>
          </w:p>
        </w:tc>
        <w:tc>
          <w:tcPr>
            <w:tcW w:w="1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A647A" w:rsidRPr="000A647A" w:rsidRDefault="000A647A" w:rsidP="000A647A">
            <w:pPr>
              <w:ind w:firstLine="0"/>
              <w:jc w:val="left"/>
              <w:rPr>
                <w:color w:val="000000"/>
              </w:rPr>
            </w:pPr>
            <w:r w:rsidRPr="000A647A">
              <w:rPr>
                <w:color w:val="000000"/>
                <w:sz w:val="22"/>
                <w:szCs w:val="22"/>
              </w:rPr>
              <w:t>эффективные способы формирования и укрепления толерантного сознания и поведения по отношению к лицам с ограниченными возможностями здоровья;</w:t>
            </w:r>
          </w:p>
          <w:p w:rsidR="00A70CF5" w:rsidRDefault="000A647A" w:rsidP="000A647A">
            <w:pPr>
              <w:ind w:firstLine="0"/>
              <w:jc w:val="left"/>
              <w:rPr>
                <w:color w:val="000000"/>
              </w:rPr>
            </w:pPr>
            <w:r w:rsidRPr="000A647A">
              <w:rPr>
                <w:color w:val="000000"/>
                <w:sz w:val="22"/>
                <w:szCs w:val="22"/>
              </w:rPr>
              <w:t>основные методы мониторинга и коррекции основных патологических состояний у детей с ограниченными возможностями здоровья; методы эффективности коррекционно-педагогического, абилитационного и реабилитационного процессов в образовательных организациях, учреждениях образования, здравоохранения, культуры</w:t>
            </w:r>
          </w:p>
        </w:tc>
        <w:tc>
          <w:tcPr>
            <w:tcW w:w="2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75708" w:rsidRPr="00D75708" w:rsidRDefault="00D75708" w:rsidP="00D75708">
            <w:pPr>
              <w:ind w:firstLine="0"/>
              <w:jc w:val="left"/>
              <w:rPr>
                <w:b/>
                <w:color w:val="000000"/>
              </w:rPr>
            </w:pPr>
            <w:r w:rsidRPr="00D75708">
              <w:rPr>
                <w:b/>
                <w:color w:val="000000"/>
                <w:sz w:val="22"/>
                <w:szCs w:val="22"/>
              </w:rPr>
              <w:t xml:space="preserve">Перечень вопросов для подготовки к зачёту с оценкой: </w:t>
            </w:r>
          </w:p>
          <w:p w:rsidR="00A70CF5" w:rsidRDefault="00D75708" w:rsidP="00D75708">
            <w:pPr>
              <w:ind w:firstLine="0"/>
              <w:jc w:val="left"/>
              <w:rPr>
                <w:color w:val="000000"/>
              </w:rPr>
            </w:pPr>
            <w:r w:rsidRPr="00D75708">
              <w:rPr>
                <w:color w:val="000000"/>
                <w:sz w:val="22"/>
                <w:szCs w:val="22"/>
              </w:rPr>
              <w:t>Теоретические:</w:t>
            </w:r>
          </w:p>
          <w:p w:rsidR="002C5C2F" w:rsidRPr="002C5C2F" w:rsidRDefault="002C5C2F" w:rsidP="002C5C2F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eastAsia="SimSun"/>
                <w:lang w:eastAsia="zh-CN"/>
              </w:rPr>
            </w:pPr>
            <w:r w:rsidRPr="002C5C2F">
              <w:rPr>
                <w:rFonts w:eastAsia="SimSun"/>
                <w:sz w:val="22"/>
                <w:szCs w:val="22"/>
                <w:lang w:eastAsia="zh-CN"/>
              </w:rPr>
              <w:t>1. Организация дыхательных упражнений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при заикании</w:t>
            </w:r>
            <w:r w:rsidRPr="002C5C2F">
              <w:rPr>
                <w:rFonts w:eastAsia="SimSun"/>
                <w:sz w:val="22"/>
                <w:szCs w:val="22"/>
                <w:lang w:eastAsia="zh-CN"/>
              </w:rPr>
              <w:t>.</w:t>
            </w:r>
          </w:p>
          <w:p w:rsidR="002C5C2F" w:rsidRPr="002C5C2F" w:rsidRDefault="002C5C2F" w:rsidP="002C5C2F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eastAsia="SimSun"/>
                <w:lang w:eastAsia="zh-CN"/>
              </w:rPr>
            </w:pPr>
            <w:r w:rsidRPr="002C5C2F">
              <w:rPr>
                <w:rFonts w:eastAsia="SimSun"/>
                <w:sz w:val="22"/>
                <w:szCs w:val="22"/>
                <w:lang w:eastAsia="zh-CN"/>
              </w:rPr>
              <w:t>2.Нужна ли игровая форма при занятиях с заикающимися детьми?</w:t>
            </w:r>
          </w:p>
          <w:p w:rsidR="00D75708" w:rsidRPr="002C5C2F" w:rsidRDefault="002C5C2F" w:rsidP="002C5C2F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eastAsia="SimSun"/>
                <w:lang w:eastAsia="zh-CN"/>
              </w:rPr>
            </w:pPr>
            <w:r w:rsidRPr="002C5C2F">
              <w:rPr>
                <w:rFonts w:eastAsia="SimSun"/>
                <w:sz w:val="22"/>
                <w:szCs w:val="22"/>
                <w:lang w:eastAsia="zh-CN"/>
              </w:rPr>
              <w:t>3. Вовлечение физической активности в постановке речевого дыхания у заикающихся де</w:t>
            </w:r>
            <w:r>
              <w:rPr>
                <w:rFonts w:eastAsia="SimSun"/>
                <w:sz w:val="22"/>
                <w:szCs w:val="22"/>
                <w:lang w:eastAsia="zh-CN"/>
              </w:rPr>
              <w:t>тей.</w:t>
            </w:r>
          </w:p>
          <w:p w:rsidR="002C5C2F" w:rsidRPr="003A130F" w:rsidRDefault="002C5C2F" w:rsidP="002C5C2F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b/>
                <w:bCs/>
                <w:iCs/>
                <w:color w:val="000000"/>
                <w:sz w:val="22"/>
                <w:szCs w:val="22"/>
              </w:rPr>
            </w:pPr>
            <w:r w:rsidRPr="003A130F">
              <w:rPr>
                <w:rStyle w:val="FontStyle20"/>
                <w:b/>
                <w:bCs/>
                <w:iCs/>
                <w:color w:val="000000"/>
                <w:sz w:val="22"/>
                <w:szCs w:val="22"/>
              </w:rPr>
              <w:t>Тестовые задания:</w:t>
            </w:r>
          </w:p>
          <w:p w:rsidR="00D75708" w:rsidRDefault="00D75708" w:rsidP="00D75708">
            <w:pPr>
              <w:ind w:firstLine="0"/>
              <w:jc w:val="left"/>
              <w:rPr>
                <w:color w:val="000000"/>
              </w:rPr>
            </w:pPr>
          </w:p>
          <w:p w:rsidR="00D75708" w:rsidRPr="002C5C2F" w:rsidRDefault="00D75708" w:rsidP="00D7570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bCs/>
                <w:i/>
                <w:bdr w:val="none" w:sz="0" w:space="0" w:color="auto" w:frame="1"/>
              </w:rPr>
            </w:pPr>
            <w:r w:rsidRPr="002C5C2F">
              <w:rPr>
                <w:bCs/>
                <w:i/>
                <w:iCs/>
                <w:sz w:val="22"/>
                <w:szCs w:val="22"/>
                <w:bdr w:val="none" w:sz="0" w:space="0" w:color="auto" w:frame="1"/>
              </w:rPr>
              <w:t>К разделу 2:</w:t>
            </w:r>
            <w:r w:rsidRPr="002C5C2F">
              <w:rPr>
                <w:bCs/>
                <w:i/>
                <w:sz w:val="22"/>
                <w:szCs w:val="22"/>
                <w:bdr w:val="none" w:sz="0" w:space="0" w:color="auto" w:frame="1"/>
              </w:rPr>
              <w:t>Особенности речевого дыхания у заикающихся.</w:t>
            </w:r>
          </w:p>
          <w:p w:rsidR="00D75708" w:rsidRPr="002C5C2F" w:rsidRDefault="002C5C2F" w:rsidP="00D75708">
            <w:r w:rsidRPr="002C5C2F">
              <w:rPr>
                <w:b/>
                <w:sz w:val="22"/>
                <w:szCs w:val="22"/>
              </w:rPr>
              <w:t>1</w:t>
            </w:r>
            <w:r w:rsidR="00D75708" w:rsidRPr="002C5C2F">
              <w:rPr>
                <w:b/>
                <w:sz w:val="22"/>
                <w:szCs w:val="22"/>
              </w:rPr>
              <w:t xml:space="preserve">. </w:t>
            </w:r>
            <w:r w:rsidR="00D75708" w:rsidRPr="002C5C2F">
              <w:rPr>
                <w:sz w:val="22"/>
                <w:szCs w:val="22"/>
              </w:rPr>
              <w:t>Одним из постоянных признаков заикания является:</w:t>
            </w:r>
          </w:p>
          <w:p w:rsidR="00D75708" w:rsidRPr="002C5C2F" w:rsidRDefault="00D75708" w:rsidP="00D75708">
            <w:r w:rsidRPr="002C5C2F">
              <w:rPr>
                <w:sz w:val="22"/>
                <w:szCs w:val="22"/>
              </w:rPr>
              <w:t xml:space="preserve">А) задержка психического развития </w:t>
            </w:r>
          </w:p>
          <w:p w:rsidR="00D75708" w:rsidRPr="002C5C2F" w:rsidRDefault="00D75708" w:rsidP="00D75708">
            <w:r w:rsidRPr="002C5C2F">
              <w:rPr>
                <w:sz w:val="22"/>
                <w:szCs w:val="22"/>
              </w:rPr>
              <w:t xml:space="preserve">Б) нарушение речевого развития </w:t>
            </w:r>
          </w:p>
          <w:p w:rsidR="00D75708" w:rsidRPr="002C5C2F" w:rsidRDefault="00D75708" w:rsidP="00D75708">
            <w:r w:rsidRPr="002C5C2F">
              <w:rPr>
                <w:sz w:val="22"/>
                <w:szCs w:val="22"/>
              </w:rPr>
              <w:t>В) подёргивание век</w:t>
            </w:r>
          </w:p>
          <w:p w:rsidR="00D75708" w:rsidRPr="002C5C2F" w:rsidRDefault="00D75708" w:rsidP="00D75708">
            <w:r w:rsidRPr="002C5C2F">
              <w:rPr>
                <w:sz w:val="22"/>
                <w:szCs w:val="22"/>
              </w:rPr>
              <w:t>Г) все ответы верны.</w:t>
            </w:r>
          </w:p>
          <w:p w:rsidR="00D75708" w:rsidRPr="002C5C2F" w:rsidRDefault="002C5C2F" w:rsidP="00D75708">
            <w:r w:rsidRPr="002C5C2F">
              <w:rPr>
                <w:b/>
                <w:sz w:val="22"/>
                <w:szCs w:val="22"/>
              </w:rPr>
              <w:t>2</w:t>
            </w:r>
            <w:r w:rsidR="00D75708" w:rsidRPr="002C5C2F">
              <w:rPr>
                <w:b/>
                <w:sz w:val="22"/>
                <w:szCs w:val="22"/>
              </w:rPr>
              <w:t xml:space="preserve">. </w:t>
            </w:r>
            <w:r w:rsidR="00D75708" w:rsidRPr="002C5C2F">
              <w:rPr>
                <w:sz w:val="22"/>
                <w:szCs w:val="22"/>
              </w:rPr>
              <w:t>При какой форме заикания изменений в функционировании головного мозга не наблюдается?</w:t>
            </w:r>
          </w:p>
          <w:p w:rsidR="00D75708" w:rsidRPr="002C5C2F" w:rsidRDefault="00D75708" w:rsidP="00D75708">
            <w:r w:rsidRPr="002C5C2F">
              <w:rPr>
                <w:sz w:val="22"/>
                <w:szCs w:val="22"/>
              </w:rPr>
              <w:t xml:space="preserve">А) невротической </w:t>
            </w:r>
          </w:p>
          <w:p w:rsidR="00D75708" w:rsidRPr="002C5C2F" w:rsidRDefault="00D75708" w:rsidP="00D75708">
            <w:r w:rsidRPr="002C5C2F">
              <w:rPr>
                <w:sz w:val="22"/>
                <w:szCs w:val="22"/>
              </w:rPr>
              <w:lastRenderedPageBreak/>
              <w:t>Б) неврозоподобной</w:t>
            </w:r>
          </w:p>
          <w:p w:rsidR="00D75708" w:rsidRPr="002C5C2F" w:rsidRDefault="00D75708" w:rsidP="00D75708">
            <w:r w:rsidRPr="002C5C2F">
              <w:rPr>
                <w:sz w:val="22"/>
                <w:szCs w:val="22"/>
              </w:rPr>
              <w:t xml:space="preserve"> В) смешанной</w:t>
            </w:r>
          </w:p>
          <w:p w:rsidR="00D75708" w:rsidRPr="002C5C2F" w:rsidRDefault="00D75708" w:rsidP="00D75708">
            <w:r w:rsidRPr="002C5C2F">
              <w:rPr>
                <w:sz w:val="22"/>
                <w:szCs w:val="22"/>
              </w:rPr>
              <w:t>Г) все ответы верны</w:t>
            </w:r>
          </w:p>
          <w:p w:rsidR="00D75708" w:rsidRDefault="00D75708" w:rsidP="00D75708">
            <w:pPr>
              <w:ind w:firstLine="0"/>
              <w:jc w:val="left"/>
              <w:rPr>
                <w:color w:val="000000"/>
              </w:rPr>
            </w:pPr>
          </w:p>
        </w:tc>
      </w:tr>
      <w:tr w:rsidR="00A70CF5" w:rsidRPr="003A130F" w:rsidTr="00A70CF5">
        <w:trPr>
          <w:trHeight w:val="77"/>
        </w:trPr>
        <w:tc>
          <w:tcPr>
            <w:tcW w:w="78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0CF5" w:rsidRDefault="00A70CF5" w:rsidP="00A70CF5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Уметь</w:t>
            </w:r>
          </w:p>
        </w:tc>
        <w:tc>
          <w:tcPr>
            <w:tcW w:w="1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70CF5" w:rsidRDefault="000A647A" w:rsidP="00A70CF5">
            <w:pPr>
              <w:ind w:firstLine="0"/>
              <w:jc w:val="left"/>
              <w:rPr>
                <w:color w:val="000000"/>
              </w:rPr>
            </w:pPr>
            <w:r w:rsidRPr="000A647A">
              <w:rPr>
                <w:color w:val="000000"/>
                <w:sz w:val="22"/>
                <w:szCs w:val="22"/>
              </w:rPr>
              <w:t>эффективно осуществлять коррекционно-педагогические, абилитационные и реабилитационные процессы в образовательных организациях, учреждениях образования, здравоохранения, культуры; формировать и укреплять толерантное сознание и поведение по отношению к лицам с ограниченными возможностями здоровья</w:t>
            </w:r>
          </w:p>
        </w:tc>
        <w:tc>
          <w:tcPr>
            <w:tcW w:w="2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5C2F" w:rsidRPr="002C5C2F" w:rsidRDefault="002C5C2F" w:rsidP="002C5C2F">
            <w:pPr>
              <w:ind w:firstLine="0"/>
              <w:jc w:val="left"/>
              <w:rPr>
                <w:b/>
                <w:color w:val="000000"/>
              </w:rPr>
            </w:pPr>
            <w:r w:rsidRPr="002C5C2F">
              <w:rPr>
                <w:b/>
                <w:color w:val="000000"/>
                <w:sz w:val="22"/>
                <w:szCs w:val="22"/>
              </w:rPr>
              <w:t>Вопросы к зачёту с оценкой:</w:t>
            </w:r>
          </w:p>
          <w:p w:rsidR="00A70CF5" w:rsidRDefault="002C5C2F" w:rsidP="002C5C2F">
            <w:pPr>
              <w:ind w:firstLine="0"/>
              <w:jc w:val="left"/>
              <w:rPr>
                <w:color w:val="000000"/>
              </w:rPr>
            </w:pPr>
            <w:r w:rsidRPr="002C5C2F">
              <w:rPr>
                <w:color w:val="000000"/>
                <w:sz w:val="22"/>
                <w:szCs w:val="22"/>
              </w:rPr>
              <w:t>Практические:</w:t>
            </w:r>
          </w:p>
          <w:p w:rsidR="000F5546" w:rsidRPr="000F5546" w:rsidRDefault="000F5546" w:rsidP="00276406">
            <w:pPr>
              <w:pStyle w:val="af5"/>
              <w:numPr>
                <w:ilvl w:val="0"/>
                <w:numId w:val="7"/>
              </w:numPr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>Проведите сравнение речевого дыхания при различных видах заикания.</w:t>
            </w:r>
          </w:p>
          <w:p w:rsidR="000F5546" w:rsidRDefault="000F5546" w:rsidP="00276406">
            <w:pPr>
              <w:pStyle w:val="af5"/>
              <w:numPr>
                <w:ilvl w:val="0"/>
                <w:numId w:val="7"/>
              </w:numPr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>Сравните речевое дыхание при заикании у детей, подростков и взрослых.</w:t>
            </w:r>
          </w:p>
          <w:p w:rsidR="000F5546" w:rsidRPr="000F5546" w:rsidRDefault="000F5546" w:rsidP="00276406">
            <w:pPr>
              <w:pStyle w:val="af5"/>
              <w:numPr>
                <w:ilvl w:val="0"/>
                <w:numId w:val="7"/>
              </w:numPr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>Приведите причины, влияющие на речевое дыхание у детей с заиканием.</w:t>
            </w:r>
          </w:p>
        </w:tc>
      </w:tr>
      <w:tr w:rsidR="00A70CF5" w:rsidRPr="003A130F" w:rsidTr="00A70CF5">
        <w:trPr>
          <w:trHeight w:val="77"/>
        </w:trPr>
        <w:tc>
          <w:tcPr>
            <w:tcW w:w="78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0CF5" w:rsidRDefault="00A70CF5" w:rsidP="00A70CF5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Владеть</w:t>
            </w:r>
          </w:p>
        </w:tc>
        <w:tc>
          <w:tcPr>
            <w:tcW w:w="1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70CF5" w:rsidRDefault="000A647A" w:rsidP="00A70CF5">
            <w:pPr>
              <w:ind w:firstLine="0"/>
              <w:jc w:val="left"/>
              <w:rPr>
                <w:color w:val="000000"/>
              </w:rPr>
            </w:pPr>
            <w:r w:rsidRPr="000A647A">
              <w:rPr>
                <w:color w:val="000000"/>
                <w:sz w:val="22"/>
                <w:szCs w:val="22"/>
              </w:rPr>
              <w:t>способностью к взаимодействию с общественными и социальными организациями, учреждениями образования, здравоохранения, культуры, с целью формирования и укрепления толерантного сознания и поведения по отношению к лицам с ограниченными возможностями здоровья; навыками  эффективно осуществлять коррекционно-педагогические, абилитационные и реабилитационные процессы в образовательных организациях, учреждениях образования, здравоохранения, культуры</w:t>
            </w:r>
          </w:p>
        </w:tc>
        <w:tc>
          <w:tcPr>
            <w:tcW w:w="2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70CF5" w:rsidRDefault="000F5546" w:rsidP="00A70CF5">
            <w:pPr>
              <w:ind w:firstLine="0"/>
              <w:jc w:val="left"/>
              <w:rPr>
                <w:b/>
                <w:color w:val="000000"/>
              </w:rPr>
            </w:pPr>
            <w:r w:rsidRPr="000F5546">
              <w:rPr>
                <w:b/>
                <w:color w:val="000000"/>
                <w:sz w:val="22"/>
                <w:szCs w:val="22"/>
              </w:rPr>
              <w:t>Практические задания:</w:t>
            </w:r>
          </w:p>
          <w:p w:rsidR="000F5546" w:rsidRPr="000F5546" w:rsidRDefault="000F5546" w:rsidP="00276406">
            <w:pPr>
              <w:pStyle w:val="af5"/>
              <w:numPr>
                <w:ilvl w:val="0"/>
                <w:numId w:val="6"/>
              </w:numPr>
              <w:jc w:val="left"/>
              <w:rPr>
                <w:color w:val="000000"/>
                <w:lang w:val="ru-RU"/>
              </w:rPr>
            </w:pPr>
            <w:r w:rsidRPr="000F5546">
              <w:rPr>
                <w:color w:val="000000"/>
                <w:sz w:val="22"/>
                <w:lang w:val="ru-RU"/>
              </w:rPr>
              <w:t>Проведите сравнительную характеристику дыхания при заикании и у здорового ребёнка.</w:t>
            </w:r>
          </w:p>
          <w:p w:rsidR="000F5546" w:rsidRPr="000F5546" w:rsidRDefault="000F5546" w:rsidP="00276406">
            <w:pPr>
              <w:pStyle w:val="af5"/>
              <w:numPr>
                <w:ilvl w:val="0"/>
                <w:numId w:val="6"/>
              </w:numPr>
              <w:jc w:val="left"/>
              <w:rPr>
                <w:color w:val="000000"/>
                <w:lang w:val="ru-RU"/>
              </w:rPr>
            </w:pPr>
            <w:r w:rsidRPr="000F5546">
              <w:rPr>
                <w:color w:val="000000"/>
                <w:sz w:val="22"/>
                <w:lang w:val="ru-RU"/>
              </w:rPr>
              <w:t>Сравните дыхание при различных логопедических нарушениях.</w:t>
            </w:r>
          </w:p>
          <w:p w:rsidR="000F5546" w:rsidRPr="000F5546" w:rsidRDefault="000F5546" w:rsidP="00276406">
            <w:pPr>
              <w:pStyle w:val="af5"/>
              <w:numPr>
                <w:ilvl w:val="0"/>
                <w:numId w:val="6"/>
              </w:numPr>
              <w:jc w:val="left"/>
              <w:rPr>
                <w:b/>
                <w:color w:val="000000"/>
                <w:lang w:val="ru-RU"/>
              </w:rPr>
            </w:pPr>
            <w:r w:rsidRPr="000F5546">
              <w:rPr>
                <w:color w:val="000000"/>
                <w:sz w:val="22"/>
                <w:lang w:val="ru-RU"/>
              </w:rPr>
              <w:t>Сравните дыхание при заикании с дыханием при алалии, дизартрии и афазии.</w:t>
            </w:r>
          </w:p>
        </w:tc>
      </w:tr>
      <w:tr w:rsidR="00A70CF5" w:rsidRPr="003A130F" w:rsidTr="00436519">
        <w:trPr>
          <w:trHeight w:val="77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06FA" w:rsidRDefault="00A70CF5" w:rsidP="007B06FA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ДПК-4:</w:t>
            </w:r>
            <w:r w:rsidRPr="00A70CF5">
              <w:rPr>
                <w:color w:val="000000"/>
                <w:sz w:val="22"/>
                <w:szCs w:val="22"/>
              </w:rPr>
              <w:t>готовность к осуществлению дифференцированного выбора коррекционных (восстановительных) методик и проведению индивидуальной и фронтальной логопедической работы с лицами, имеющими речевые нарушения, в соответствии с коррекционной программой.</w:t>
            </w:r>
          </w:p>
        </w:tc>
      </w:tr>
      <w:tr w:rsidR="00A70CF5" w:rsidRPr="003A130F" w:rsidTr="00A70CF5">
        <w:trPr>
          <w:trHeight w:val="77"/>
        </w:trPr>
        <w:tc>
          <w:tcPr>
            <w:tcW w:w="78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0CF5" w:rsidRDefault="00A70CF5" w:rsidP="00A70CF5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Знать</w:t>
            </w:r>
          </w:p>
        </w:tc>
        <w:tc>
          <w:tcPr>
            <w:tcW w:w="1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70CF5" w:rsidRDefault="007B06FA" w:rsidP="00A70CF5">
            <w:pPr>
              <w:ind w:firstLine="0"/>
              <w:jc w:val="left"/>
              <w:rPr>
                <w:color w:val="000000"/>
              </w:rPr>
            </w:pPr>
            <w:r w:rsidRPr="007B06FA">
              <w:rPr>
                <w:color w:val="000000"/>
                <w:sz w:val="22"/>
                <w:szCs w:val="22"/>
              </w:rPr>
              <w:t>содержание и сущность образовательных стандартов, образовательных программ</w:t>
            </w:r>
          </w:p>
        </w:tc>
        <w:tc>
          <w:tcPr>
            <w:tcW w:w="2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57AAC" w:rsidRPr="00F57AAC" w:rsidRDefault="00F57AAC" w:rsidP="00F57AAC">
            <w:pPr>
              <w:ind w:firstLine="0"/>
              <w:jc w:val="left"/>
              <w:rPr>
                <w:b/>
                <w:color w:val="000000"/>
              </w:rPr>
            </w:pPr>
            <w:r w:rsidRPr="00F57AAC">
              <w:rPr>
                <w:b/>
                <w:color w:val="000000"/>
                <w:sz w:val="22"/>
              </w:rPr>
              <w:t xml:space="preserve">Перечень вопросов для подготовки к зачёту с оценкой: </w:t>
            </w:r>
          </w:p>
          <w:p w:rsidR="00F57AAC" w:rsidRPr="00F57AAC" w:rsidRDefault="00F57AAC" w:rsidP="00F57AAC">
            <w:pPr>
              <w:ind w:firstLine="0"/>
              <w:jc w:val="left"/>
              <w:rPr>
                <w:color w:val="000000"/>
              </w:rPr>
            </w:pPr>
            <w:r w:rsidRPr="00F57AAC">
              <w:rPr>
                <w:color w:val="000000"/>
                <w:sz w:val="22"/>
              </w:rPr>
              <w:t>Теоретические:</w:t>
            </w:r>
          </w:p>
          <w:p w:rsidR="00A70CF5" w:rsidRPr="001554FE" w:rsidRDefault="008A332C" w:rsidP="00276406">
            <w:pPr>
              <w:pStyle w:val="af5"/>
              <w:numPr>
                <w:ilvl w:val="0"/>
                <w:numId w:val="5"/>
              </w:numPr>
              <w:jc w:val="left"/>
              <w:rPr>
                <w:color w:val="000000"/>
                <w:lang w:val="ru-RU"/>
              </w:rPr>
            </w:pPr>
            <w:r w:rsidRPr="001554FE">
              <w:rPr>
                <w:color w:val="000000"/>
                <w:sz w:val="22"/>
                <w:lang w:val="ru-RU"/>
              </w:rPr>
              <w:t>Методика дыхательной гимнастики А.Н. Стрельниковой.</w:t>
            </w:r>
          </w:p>
          <w:p w:rsidR="001554FE" w:rsidRPr="001554FE" w:rsidRDefault="001554FE" w:rsidP="00276406">
            <w:pPr>
              <w:pStyle w:val="af5"/>
              <w:numPr>
                <w:ilvl w:val="0"/>
                <w:numId w:val="5"/>
              </w:numPr>
              <w:jc w:val="left"/>
              <w:rPr>
                <w:color w:val="000000"/>
                <w:lang w:val="ru-RU"/>
              </w:rPr>
            </w:pPr>
            <w:r w:rsidRPr="001554FE">
              <w:rPr>
                <w:color w:val="000000"/>
                <w:sz w:val="22"/>
                <w:lang w:val="ru-RU"/>
              </w:rPr>
              <w:t>методика дыхания через аппарат Фролова.</w:t>
            </w:r>
          </w:p>
          <w:p w:rsidR="001554FE" w:rsidRPr="001554FE" w:rsidRDefault="001554FE" w:rsidP="00276406">
            <w:pPr>
              <w:pStyle w:val="af5"/>
              <w:numPr>
                <w:ilvl w:val="0"/>
                <w:numId w:val="5"/>
              </w:numPr>
              <w:jc w:val="left"/>
              <w:rPr>
                <w:color w:val="000000"/>
                <w:lang w:val="ru-RU"/>
              </w:rPr>
            </w:pPr>
            <w:r w:rsidRPr="001554FE">
              <w:rPr>
                <w:color w:val="000000"/>
                <w:sz w:val="22"/>
                <w:lang w:val="ru-RU"/>
              </w:rPr>
              <w:t>3. волевая ликвидация глубокого дыхания по Бутейко.</w:t>
            </w:r>
          </w:p>
          <w:p w:rsidR="001554FE" w:rsidRDefault="001554FE" w:rsidP="00276406">
            <w:pPr>
              <w:pStyle w:val="af5"/>
              <w:numPr>
                <w:ilvl w:val="0"/>
                <w:numId w:val="5"/>
              </w:numPr>
              <w:jc w:val="left"/>
              <w:rPr>
                <w:color w:val="000000"/>
                <w:lang w:val="ru-RU"/>
              </w:rPr>
            </w:pPr>
            <w:r w:rsidRPr="001554FE">
              <w:rPr>
                <w:color w:val="000000"/>
                <w:sz w:val="22"/>
                <w:lang w:val="ru-RU"/>
              </w:rPr>
              <w:t>Рекомендации проведения занятий по дыхательной гимнастике.</w:t>
            </w:r>
          </w:p>
          <w:p w:rsidR="00E70014" w:rsidRPr="00E70014" w:rsidRDefault="00E70014" w:rsidP="00276406">
            <w:pPr>
              <w:pStyle w:val="af5"/>
              <w:numPr>
                <w:ilvl w:val="0"/>
                <w:numId w:val="5"/>
              </w:numPr>
              <w:jc w:val="left"/>
              <w:rPr>
                <w:color w:val="000000"/>
                <w:lang w:val="ru-RU"/>
              </w:rPr>
            </w:pPr>
            <w:r w:rsidRPr="00E70014">
              <w:rPr>
                <w:color w:val="000000"/>
                <w:sz w:val="22"/>
                <w:lang w:val="ru-RU"/>
              </w:rPr>
              <w:lastRenderedPageBreak/>
              <w:t>Средства и приемы логопедической работы с детьми.</w:t>
            </w:r>
          </w:p>
          <w:p w:rsidR="00E70014" w:rsidRDefault="00E70014" w:rsidP="00276406">
            <w:pPr>
              <w:pStyle w:val="af5"/>
              <w:numPr>
                <w:ilvl w:val="0"/>
                <w:numId w:val="5"/>
              </w:numPr>
              <w:jc w:val="left"/>
              <w:rPr>
                <w:color w:val="000000"/>
                <w:lang w:val="ru-RU"/>
              </w:rPr>
            </w:pPr>
            <w:r w:rsidRPr="00E70014">
              <w:rPr>
                <w:color w:val="000000"/>
                <w:sz w:val="22"/>
                <w:lang w:val="ru-RU"/>
              </w:rPr>
              <w:t xml:space="preserve"> Понятие ПМПК.</w:t>
            </w:r>
          </w:p>
          <w:p w:rsidR="00E70014" w:rsidRDefault="00E70014" w:rsidP="00276406">
            <w:pPr>
              <w:pStyle w:val="af5"/>
              <w:numPr>
                <w:ilvl w:val="0"/>
                <w:numId w:val="5"/>
              </w:numPr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>Игры и упражнения при заикании.</w:t>
            </w:r>
          </w:p>
          <w:p w:rsidR="000F5546" w:rsidRPr="002C5C2F" w:rsidRDefault="000F5546" w:rsidP="000F5546">
            <w:pPr>
              <w:tabs>
                <w:tab w:val="left" w:pos="0"/>
                <w:tab w:val="left" w:pos="72"/>
              </w:tabs>
              <w:ind w:firstLine="0"/>
              <w:rPr>
                <w:b/>
                <w:bCs/>
                <w:iCs/>
                <w:color w:val="000000"/>
              </w:rPr>
            </w:pPr>
            <w:r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  <w:t>Тестовые задания:</w:t>
            </w:r>
          </w:p>
          <w:p w:rsidR="00BC3150" w:rsidRPr="007827E0" w:rsidRDefault="000F5546" w:rsidP="00BC3150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eastAsia="SimSun"/>
                <w:iCs/>
                <w:lang w:eastAsia="zh-CN"/>
              </w:rPr>
            </w:pPr>
            <w:r>
              <w:rPr>
                <w:bCs/>
                <w:i/>
                <w:iCs/>
                <w:sz w:val="22"/>
                <w:szCs w:val="22"/>
                <w:bdr w:val="none" w:sz="0" w:space="0" w:color="auto" w:frame="1"/>
              </w:rPr>
              <w:t>К разделу 3</w:t>
            </w:r>
            <w:r w:rsidRPr="002C5C2F">
              <w:rPr>
                <w:bCs/>
                <w:i/>
                <w:iCs/>
                <w:sz w:val="22"/>
                <w:szCs w:val="22"/>
                <w:bdr w:val="none" w:sz="0" w:space="0" w:color="auto" w:frame="1"/>
              </w:rPr>
              <w:t>:</w:t>
            </w:r>
            <w:r w:rsidR="00BC3150" w:rsidRPr="00BC3150">
              <w:rPr>
                <w:i/>
                <w:sz w:val="22"/>
                <w:szCs w:val="22"/>
              </w:rPr>
              <w:t>Логопедическая работа по коррекции речевого дыхания у заикающихся детей.</w:t>
            </w:r>
          </w:p>
          <w:p w:rsidR="00BC3150" w:rsidRPr="00BC3150" w:rsidRDefault="00BC3150" w:rsidP="00BC3150">
            <w:r w:rsidRPr="00BC3150">
              <w:rPr>
                <w:b/>
                <w:sz w:val="22"/>
                <w:szCs w:val="22"/>
              </w:rPr>
              <w:t xml:space="preserve">1. </w:t>
            </w:r>
            <w:r w:rsidRPr="00BC3150">
              <w:rPr>
                <w:sz w:val="22"/>
                <w:szCs w:val="22"/>
              </w:rPr>
              <w:t>Понятие заикание и логоневроз?</w:t>
            </w:r>
          </w:p>
          <w:p w:rsidR="00BC3150" w:rsidRPr="00BC3150" w:rsidRDefault="00BC3150" w:rsidP="00BC3150">
            <w:r w:rsidRPr="00BC3150">
              <w:rPr>
                <w:sz w:val="22"/>
                <w:szCs w:val="22"/>
              </w:rPr>
              <w:t>А) вид речевого расстройства, при котором невозможно беглое слиток произнесение слов</w:t>
            </w:r>
          </w:p>
          <w:p w:rsidR="00BC3150" w:rsidRPr="00BC3150" w:rsidRDefault="00BC3150" w:rsidP="00BC3150">
            <w:r w:rsidRPr="00BC3150">
              <w:rPr>
                <w:sz w:val="22"/>
                <w:szCs w:val="22"/>
              </w:rPr>
              <w:t>Б) Основа звучащей речи, источники образования звуков, голоса</w:t>
            </w:r>
          </w:p>
          <w:p w:rsidR="00BC3150" w:rsidRPr="00BC3150" w:rsidRDefault="00BC3150" w:rsidP="00BC3150">
            <w:r w:rsidRPr="00BC3150">
              <w:rPr>
                <w:sz w:val="22"/>
                <w:szCs w:val="22"/>
              </w:rPr>
              <w:t>В) недостаточная работоспособность проблемы коррекции нарушений речевого дыхания</w:t>
            </w:r>
          </w:p>
          <w:p w:rsidR="00BC3150" w:rsidRPr="00BC3150" w:rsidRDefault="00BC3150" w:rsidP="00BC3150">
            <w:r w:rsidRPr="00BC3150">
              <w:rPr>
                <w:sz w:val="22"/>
                <w:szCs w:val="22"/>
              </w:rPr>
              <w:t>Г) Все ответы верны.</w:t>
            </w:r>
          </w:p>
          <w:p w:rsidR="00BC3150" w:rsidRPr="00BC3150" w:rsidRDefault="00BC3150" w:rsidP="00BC3150">
            <w:r w:rsidRPr="00BC3150">
              <w:rPr>
                <w:b/>
                <w:sz w:val="22"/>
                <w:szCs w:val="22"/>
              </w:rPr>
              <w:t xml:space="preserve">2. </w:t>
            </w:r>
            <w:r w:rsidRPr="00BC3150">
              <w:rPr>
                <w:sz w:val="22"/>
                <w:szCs w:val="22"/>
              </w:rPr>
              <w:t>Какое дыхание у заикающихся детей?</w:t>
            </w:r>
          </w:p>
          <w:p w:rsidR="00BC3150" w:rsidRPr="00BC3150" w:rsidRDefault="00BC3150" w:rsidP="00BC3150">
            <w:r w:rsidRPr="00BC3150">
              <w:rPr>
                <w:sz w:val="22"/>
                <w:szCs w:val="22"/>
              </w:rPr>
              <w:t xml:space="preserve">А) смешанное </w:t>
            </w:r>
          </w:p>
          <w:p w:rsidR="00BC3150" w:rsidRPr="00BC3150" w:rsidRDefault="00BC3150" w:rsidP="00BC3150">
            <w:r w:rsidRPr="00BC3150">
              <w:rPr>
                <w:sz w:val="22"/>
                <w:szCs w:val="22"/>
              </w:rPr>
              <w:t xml:space="preserve">Б) ритмичное </w:t>
            </w:r>
          </w:p>
          <w:p w:rsidR="00BC3150" w:rsidRPr="00BC3150" w:rsidRDefault="00BC3150" w:rsidP="00BC3150">
            <w:r w:rsidRPr="00BC3150">
              <w:rPr>
                <w:sz w:val="22"/>
                <w:szCs w:val="22"/>
              </w:rPr>
              <w:t>В) аритмичное</w:t>
            </w:r>
          </w:p>
          <w:p w:rsidR="00BC3150" w:rsidRPr="00BC3150" w:rsidRDefault="00BC3150" w:rsidP="00BC3150">
            <w:r w:rsidRPr="00BC3150">
              <w:rPr>
                <w:sz w:val="22"/>
                <w:szCs w:val="22"/>
              </w:rPr>
              <w:t>Г) все ответы верны</w:t>
            </w:r>
          </w:p>
          <w:p w:rsidR="00BC3150" w:rsidRPr="00BC3150" w:rsidRDefault="00BC3150" w:rsidP="00BC3150">
            <w:r w:rsidRPr="00BC3150">
              <w:rPr>
                <w:b/>
                <w:sz w:val="22"/>
                <w:szCs w:val="22"/>
              </w:rPr>
              <w:t xml:space="preserve">3. </w:t>
            </w:r>
            <w:r w:rsidRPr="00BC3150">
              <w:rPr>
                <w:sz w:val="22"/>
                <w:szCs w:val="22"/>
              </w:rPr>
              <w:t>Какое из мнений не является причиной заикания у детей:</w:t>
            </w:r>
          </w:p>
          <w:p w:rsidR="00BC3150" w:rsidRPr="00BC3150" w:rsidRDefault="00BC3150" w:rsidP="00BC3150">
            <w:r w:rsidRPr="00BC3150">
              <w:rPr>
                <w:sz w:val="22"/>
                <w:szCs w:val="22"/>
              </w:rPr>
              <w:t>А) усиленное развитие речи</w:t>
            </w:r>
          </w:p>
          <w:p w:rsidR="00BC3150" w:rsidRPr="00BC3150" w:rsidRDefault="00BC3150" w:rsidP="00BC3150">
            <w:r w:rsidRPr="00BC3150">
              <w:rPr>
                <w:sz w:val="22"/>
                <w:szCs w:val="22"/>
              </w:rPr>
              <w:t xml:space="preserve"> Б) заучивание и пересказ не по годам</w:t>
            </w:r>
          </w:p>
          <w:p w:rsidR="00BC3150" w:rsidRPr="00BC3150" w:rsidRDefault="00BC3150" w:rsidP="00BC3150">
            <w:r w:rsidRPr="00BC3150">
              <w:rPr>
                <w:sz w:val="22"/>
                <w:szCs w:val="22"/>
              </w:rPr>
              <w:t xml:space="preserve"> В) замедленное развитие речи</w:t>
            </w:r>
          </w:p>
          <w:p w:rsidR="00BC3150" w:rsidRPr="00BC3150" w:rsidRDefault="00BC3150" w:rsidP="00BC3150">
            <w:r w:rsidRPr="00BC3150">
              <w:rPr>
                <w:sz w:val="22"/>
                <w:szCs w:val="22"/>
              </w:rPr>
              <w:t>Г) все ответы верны.</w:t>
            </w:r>
          </w:p>
          <w:p w:rsidR="000F5546" w:rsidRPr="001554FE" w:rsidRDefault="000F5546" w:rsidP="00BC3150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color w:val="000000"/>
              </w:rPr>
            </w:pPr>
          </w:p>
        </w:tc>
      </w:tr>
      <w:tr w:rsidR="00A70CF5" w:rsidRPr="003A130F" w:rsidTr="00A70CF5">
        <w:trPr>
          <w:trHeight w:val="77"/>
        </w:trPr>
        <w:tc>
          <w:tcPr>
            <w:tcW w:w="78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0CF5" w:rsidRDefault="00A70CF5" w:rsidP="00A70CF5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Уметь</w:t>
            </w:r>
          </w:p>
        </w:tc>
        <w:tc>
          <w:tcPr>
            <w:tcW w:w="1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70CF5" w:rsidRDefault="007B06FA" w:rsidP="00A70CF5">
            <w:pPr>
              <w:ind w:firstLine="0"/>
              <w:jc w:val="left"/>
              <w:rPr>
                <w:color w:val="000000"/>
              </w:rPr>
            </w:pPr>
            <w:r w:rsidRPr="007B06FA">
              <w:rPr>
                <w:color w:val="000000"/>
                <w:sz w:val="22"/>
                <w:szCs w:val="22"/>
              </w:rPr>
              <w:t>применять требования образовательных стандартов к реализации образовательных программ</w:t>
            </w:r>
          </w:p>
        </w:tc>
        <w:tc>
          <w:tcPr>
            <w:tcW w:w="2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54EA6" w:rsidRPr="002C5C2F" w:rsidRDefault="00E54EA6" w:rsidP="00E54EA6">
            <w:pPr>
              <w:ind w:firstLine="0"/>
              <w:jc w:val="left"/>
              <w:rPr>
                <w:b/>
                <w:color w:val="000000"/>
              </w:rPr>
            </w:pPr>
            <w:r w:rsidRPr="002C5C2F">
              <w:rPr>
                <w:b/>
                <w:color w:val="000000"/>
                <w:sz w:val="22"/>
                <w:szCs w:val="22"/>
              </w:rPr>
              <w:t>Вопросы к зачёту с оценкой:</w:t>
            </w:r>
          </w:p>
          <w:p w:rsidR="00E54EA6" w:rsidRDefault="00E54EA6" w:rsidP="00E54EA6">
            <w:pPr>
              <w:ind w:firstLine="0"/>
              <w:jc w:val="left"/>
              <w:rPr>
                <w:color w:val="000000"/>
              </w:rPr>
            </w:pPr>
            <w:r w:rsidRPr="002C5C2F">
              <w:rPr>
                <w:color w:val="000000"/>
                <w:sz w:val="22"/>
                <w:szCs w:val="22"/>
              </w:rPr>
              <w:t>Практические:</w:t>
            </w:r>
          </w:p>
          <w:p w:rsidR="00E54EA6" w:rsidRPr="00E54EA6" w:rsidRDefault="00E54EA6" w:rsidP="00E54EA6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 w:rsidRPr="00E54EA6">
              <w:rPr>
                <w:rStyle w:val="FontStyle20"/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 xml:space="preserve">1. Произвольная регуляция дыхания для снижения чрезмерной эмоциональной напряженности. </w:t>
            </w:r>
          </w:p>
          <w:p w:rsidR="00A70CF5" w:rsidRPr="00A014B5" w:rsidRDefault="00E54EA6" w:rsidP="00A014B5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 w:rsidRPr="00E54EA6">
              <w:rPr>
                <w:rStyle w:val="FontStyle20"/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2</w:t>
            </w:r>
            <w:r>
              <w:rPr>
                <w:rStyle w:val="FontStyle20"/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.</w:t>
            </w:r>
            <w:r>
              <w:rPr>
                <w:rStyle w:val="FontStyle20"/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ab/>
              <w:t xml:space="preserve">Парадоксальная </w:t>
            </w:r>
            <w:r w:rsidR="00A014B5">
              <w:rPr>
                <w:rStyle w:val="FontStyle20"/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 xml:space="preserve">гимнастика А.Н.Стрельниковой. </w:t>
            </w:r>
          </w:p>
        </w:tc>
      </w:tr>
      <w:tr w:rsidR="00A70CF5" w:rsidRPr="003A130F" w:rsidTr="00A70CF5">
        <w:trPr>
          <w:trHeight w:val="77"/>
        </w:trPr>
        <w:tc>
          <w:tcPr>
            <w:tcW w:w="78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0CF5" w:rsidRDefault="00A70CF5" w:rsidP="00A70CF5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Владеть</w:t>
            </w:r>
          </w:p>
        </w:tc>
        <w:tc>
          <w:tcPr>
            <w:tcW w:w="1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70CF5" w:rsidRDefault="007B06FA" w:rsidP="00A70CF5">
            <w:pPr>
              <w:ind w:firstLine="0"/>
              <w:jc w:val="left"/>
              <w:rPr>
                <w:color w:val="000000"/>
              </w:rPr>
            </w:pPr>
            <w:r w:rsidRPr="007B06FA">
              <w:rPr>
                <w:color w:val="000000"/>
                <w:sz w:val="22"/>
                <w:szCs w:val="22"/>
              </w:rPr>
              <w:t>навыками подбора, анализа и реализации образовательных программ в соответствии с требованиями образовательных стандартов</w:t>
            </w:r>
          </w:p>
        </w:tc>
        <w:tc>
          <w:tcPr>
            <w:tcW w:w="2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54EA6" w:rsidRDefault="00E54EA6" w:rsidP="00E54EA6">
            <w:pPr>
              <w:ind w:firstLine="0"/>
              <w:jc w:val="left"/>
              <w:rPr>
                <w:b/>
                <w:color w:val="000000"/>
              </w:rPr>
            </w:pPr>
            <w:r w:rsidRPr="000F5546">
              <w:rPr>
                <w:b/>
                <w:color w:val="000000"/>
                <w:sz w:val="22"/>
                <w:szCs w:val="22"/>
              </w:rPr>
              <w:t>Практические задания:</w:t>
            </w:r>
          </w:p>
          <w:p w:rsidR="00E54EA6" w:rsidRPr="00476AAD" w:rsidRDefault="00E54EA6" w:rsidP="00276406">
            <w:pPr>
              <w:numPr>
                <w:ilvl w:val="0"/>
                <w:numId w:val="3"/>
              </w:numPr>
              <w:jc w:val="left"/>
              <w:rPr>
                <w:color w:val="000000"/>
              </w:rPr>
            </w:pPr>
            <w:r w:rsidRPr="00476AAD">
              <w:rPr>
                <w:color w:val="000000"/>
                <w:sz w:val="22"/>
                <w:szCs w:val="22"/>
              </w:rPr>
              <w:t xml:space="preserve">Проведите сравнительную характеристику </w:t>
            </w:r>
            <w:r>
              <w:rPr>
                <w:color w:val="000000"/>
                <w:sz w:val="22"/>
                <w:szCs w:val="22"/>
              </w:rPr>
              <w:t>аутогенной тренировки у детей с заиканием.</w:t>
            </w:r>
          </w:p>
          <w:p w:rsidR="00E54EA6" w:rsidRDefault="00E54EA6" w:rsidP="00E54EA6">
            <w:pP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2. </w:t>
            </w:r>
            <w:r w:rsidRPr="00476AAD">
              <w:rPr>
                <w:color w:val="000000"/>
                <w:sz w:val="22"/>
                <w:szCs w:val="22"/>
              </w:rPr>
              <w:t xml:space="preserve">Приведите примеры использования </w:t>
            </w:r>
            <w:r>
              <w:rPr>
                <w:color w:val="000000"/>
                <w:sz w:val="22"/>
                <w:szCs w:val="22"/>
              </w:rPr>
              <w:t xml:space="preserve">различных видов игр </w:t>
            </w:r>
            <w:r w:rsidRPr="00476AAD">
              <w:rPr>
                <w:color w:val="000000"/>
                <w:sz w:val="22"/>
                <w:szCs w:val="22"/>
              </w:rPr>
              <w:t>при работе с заикающимися.</w:t>
            </w:r>
          </w:p>
          <w:p w:rsidR="00A70CF5" w:rsidRDefault="00E54EA6" w:rsidP="00E54EA6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Сравните различные способы гипноза и расскажите об их использовании в логопедии.</w:t>
            </w:r>
          </w:p>
        </w:tc>
      </w:tr>
      <w:tr w:rsidR="00A70CF5" w:rsidRPr="003A130F" w:rsidTr="00436519">
        <w:trPr>
          <w:trHeight w:val="77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06FA" w:rsidRDefault="00A70CF5" w:rsidP="007B06FA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ДПК-5:</w:t>
            </w:r>
            <w:r w:rsidRPr="00A70CF5">
              <w:rPr>
                <w:color w:val="000000"/>
                <w:sz w:val="22"/>
                <w:szCs w:val="22"/>
              </w:rPr>
              <w:t>готовность к обучению детей с речевыми нарушениями базовым навыкам учебной, игровой, продуктивной деятельности</w:t>
            </w:r>
          </w:p>
        </w:tc>
      </w:tr>
      <w:tr w:rsidR="00A70CF5" w:rsidRPr="003A130F" w:rsidTr="00A70CF5">
        <w:trPr>
          <w:trHeight w:val="258"/>
        </w:trPr>
        <w:tc>
          <w:tcPr>
            <w:tcW w:w="7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0CF5" w:rsidRPr="00DD3E7A" w:rsidRDefault="00A70CF5" w:rsidP="00A70CF5">
            <w:pPr>
              <w:ind w:firstLine="0"/>
              <w:jc w:val="left"/>
              <w:rPr>
                <w:color w:val="000000"/>
                <w:highlight w:val="yellow"/>
              </w:rPr>
            </w:pPr>
            <w:r w:rsidRPr="00DD3E7A">
              <w:rPr>
                <w:color w:val="000000"/>
                <w:sz w:val="22"/>
                <w:szCs w:val="22"/>
              </w:rPr>
              <w:t xml:space="preserve">Знать </w:t>
            </w:r>
          </w:p>
        </w:tc>
        <w:tc>
          <w:tcPr>
            <w:tcW w:w="153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0CF5" w:rsidRPr="00DD3E7A" w:rsidRDefault="007B06FA" w:rsidP="00A70CF5">
            <w:pPr>
              <w:ind w:firstLine="0"/>
              <w:jc w:val="left"/>
            </w:pPr>
            <w:r w:rsidRPr="007B06FA">
              <w:rPr>
                <w:sz w:val="22"/>
                <w:szCs w:val="22"/>
              </w:rPr>
              <w:t>основы обучения детей с заиканием, используя правильное речевое дыхание</w:t>
            </w:r>
          </w:p>
        </w:tc>
        <w:tc>
          <w:tcPr>
            <w:tcW w:w="2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0CF5" w:rsidRPr="00BC3150" w:rsidRDefault="00A70CF5" w:rsidP="00A70CF5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</w:pPr>
            <w:r w:rsidRPr="00BC3150"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  <w:t xml:space="preserve">Перечень вопросов для подготовки к зачёту с оценкой: </w:t>
            </w:r>
          </w:p>
          <w:p w:rsidR="00A70CF5" w:rsidRDefault="00A70CF5" w:rsidP="00A70CF5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 w:rsidRPr="00BC3150">
              <w:rPr>
                <w:rStyle w:val="FontStyle20"/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Теоретические:</w:t>
            </w:r>
          </w:p>
          <w:p w:rsidR="00A014B5" w:rsidRPr="007827E0" w:rsidRDefault="00A014B5" w:rsidP="00A014B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eastAsia="SimSun"/>
                <w:lang w:eastAsia="zh-CN"/>
              </w:rPr>
            </w:pPr>
            <w:r w:rsidRPr="007827E0">
              <w:rPr>
                <w:rFonts w:eastAsia="SimSun"/>
                <w:sz w:val="22"/>
                <w:szCs w:val="22"/>
                <w:lang w:eastAsia="zh-CN"/>
              </w:rPr>
              <w:t>1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. Раскройте 1-й этап работы по формированию речевого дыхания при заикании: </w:t>
            </w:r>
            <w:r w:rsidRPr="007827E0">
              <w:rPr>
                <w:rFonts w:eastAsia="SimSun"/>
                <w:sz w:val="22"/>
                <w:szCs w:val="22"/>
                <w:lang w:eastAsia="zh-CN"/>
              </w:rPr>
              <w:t xml:space="preserve">расширение физиологических возможностей дыхательного аппарата (постановка диафрагмально-реберного дыхания и формирование длительного выдоха через </w:t>
            </w:r>
            <w:r w:rsidRPr="007827E0">
              <w:rPr>
                <w:rFonts w:eastAsia="SimSun"/>
                <w:sz w:val="22"/>
                <w:szCs w:val="22"/>
                <w:lang w:eastAsia="zh-CN"/>
              </w:rPr>
              <w:lastRenderedPageBreak/>
              <w:t>рот).</w:t>
            </w:r>
          </w:p>
          <w:p w:rsidR="00A014B5" w:rsidRPr="007827E0" w:rsidRDefault="00A014B5" w:rsidP="00A014B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eastAsia="SimSun"/>
                <w:lang w:eastAsia="zh-CN"/>
              </w:rPr>
            </w:pPr>
            <w:r w:rsidRPr="007827E0">
              <w:rPr>
                <w:rFonts w:eastAsia="SimSun"/>
                <w:sz w:val="22"/>
                <w:szCs w:val="22"/>
                <w:lang w:eastAsia="zh-CN"/>
              </w:rPr>
              <w:t>2.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Раскройте 2-й этап работы по формированию речевого дыхания при заикании: </w:t>
            </w:r>
            <w:r w:rsidRPr="007827E0">
              <w:rPr>
                <w:rFonts w:eastAsia="SimSun"/>
                <w:sz w:val="22"/>
                <w:szCs w:val="22"/>
                <w:lang w:eastAsia="zh-CN"/>
              </w:rPr>
              <w:t>формирование длительного фонационного выдоха.</w:t>
            </w:r>
          </w:p>
          <w:p w:rsidR="00A014B5" w:rsidRPr="00A014B5" w:rsidRDefault="00A014B5" w:rsidP="00A014B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Style w:val="FontStyle20"/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7827E0">
              <w:rPr>
                <w:rFonts w:eastAsia="SimSun"/>
                <w:sz w:val="22"/>
                <w:szCs w:val="22"/>
                <w:lang w:eastAsia="zh-CN"/>
              </w:rPr>
              <w:t>3.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Раскройте 3-й этап работы по формированию речевого дыхания при заикании: </w:t>
            </w:r>
            <w:r w:rsidRPr="007827E0">
              <w:rPr>
                <w:rFonts w:eastAsia="SimSun"/>
                <w:sz w:val="22"/>
                <w:szCs w:val="22"/>
                <w:lang w:eastAsia="zh-CN"/>
              </w:rPr>
              <w:t>формирование речевого выдоха</w:t>
            </w:r>
            <w:r>
              <w:rPr>
                <w:rFonts w:eastAsia="SimSun"/>
                <w:sz w:val="22"/>
                <w:szCs w:val="22"/>
                <w:lang w:eastAsia="zh-CN"/>
              </w:rPr>
              <w:t>.</w:t>
            </w:r>
          </w:p>
          <w:p w:rsidR="00BC3150" w:rsidRPr="002C5C2F" w:rsidRDefault="00A70CF5" w:rsidP="00BC3150">
            <w:pPr>
              <w:tabs>
                <w:tab w:val="left" w:pos="0"/>
                <w:tab w:val="left" w:pos="72"/>
              </w:tabs>
              <w:ind w:firstLine="0"/>
              <w:rPr>
                <w:b/>
                <w:bCs/>
                <w:iCs/>
                <w:color w:val="000000"/>
              </w:rPr>
            </w:pPr>
            <w:r w:rsidRPr="002D62D0">
              <w:rPr>
                <w:rStyle w:val="FontStyle20"/>
                <w:iCs/>
                <w:color w:val="000000"/>
                <w:sz w:val="22"/>
                <w:szCs w:val="22"/>
              </w:rPr>
              <w:tab/>
            </w:r>
            <w:r w:rsidR="00BC3150"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  <w:t>Тестовые задания:</w:t>
            </w:r>
          </w:p>
          <w:p w:rsidR="00BC3150" w:rsidRPr="00BC3150" w:rsidRDefault="00BC3150" w:rsidP="00BC3150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eastAsia="SimSun"/>
                <w:iCs/>
                <w:lang w:eastAsia="zh-CN"/>
              </w:rPr>
            </w:pPr>
            <w:r>
              <w:rPr>
                <w:bCs/>
                <w:i/>
                <w:iCs/>
                <w:sz w:val="22"/>
                <w:szCs w:val="22"/>
                <w:bdr w:val="none" w:sz="0" w:space="0" w:color="auto" w:frame="1"/>
              </w:rPr>
              <w:t>К разделу 3</w:t>
            </w:r>
            <w:r w:rsidRPr="002C5C2F">
              <w:rPr>
                <w:bCs/>
                <w:i/>
                <w:iCs/>
                <w:sz w:val="22"/>
                <w:szCs w:val="22"/>
                <w:bdr w:val="none" w:sz="0" w:space="0" w:color="auto" w:frame="1"/>
              </w:rPr>
              <w:t>:</w:t>
            </w:r>
            <w:r w:rsidRPr="00BC3150">
              <w:rPr>
                <w:i/>
                <w:sz w:val="22"/>
                <w:szCs w:val="22"/>
              </w:rPr>
              <w:t>Логопедическая работа по коррекции речевого дыхания у заикающихся детей.</w:t>
            </w:r>
          </w:p>
          <w:p w:rsidR="00BC3150" w:rsidRPr="00BC3150" w:rsidRDefault="00BC3150" w:rsidP="00BC3150">
            <w:r w:rsidRPr="00BC3150">
              <w:rPr>
                <w:b/>
                <w:sz w:val="22"/>
                <w:szCs w:val="22"/>
              </w:rPr>
              <w:t>1.</w:t>
            </w:r>
            <w:r w:rsidRPr="00BC3150">
              <w:rPr>
                <w:sz w:val="22"/>
                <w:szCs w:val="22"/>
              </w:rPr>
              <w:t>Нарушение речевого дыхания порождает:</w:t>
            </w:r>
          </w:p>
          <w:p w:rsidR="00BC3150" w:rsidRPr="00BC3150" w:rsidRDefault="00BC3150" w:rsidP="00BC3150">
            <w:r w:rsidRPr="00BC3150">
              <w:rPr>
                <w:sz w:val="22"/>
                <w:szCs w:val="22"/>
              </w:rPr>
              <w:t xml:space="preserve">А) прерывистость, судорожность речи </w:t>
            </w:r>
          </w:p>
          <w:p w:rsidR="00BC3150" w:rsidRPr="00BC3150" w:rsidRDefault="00BC3150" w:rsidP="00BC3150">
            <w:r w:rsidRPr="00BC3150">
              <w:rPr>
                <w:sz w:val="22"/>
                <w:szCs w:val="22"/>
              </w:rPr>
              <w:t xml:space="preserve">Б) умственная отсталость </w:t>
            </w:r>
          </w:p>
          <w:p w:rsidR="00BC3150" w:rsidRPr="00BC3150" w:rsidRDefault="00BC3150" w:rsidP="00BC3150">
            <w:r w:rsidRPr="00BC3150">
              <w:rPr>
                <w:sz w:val="22"/>
                <w:szCs w:val="22"/>
              </w:rPr>
              <w:t>В) нарушение психофизического развития</w:t>
            </w:r>
          </w:p>
          <w:p w:rsidR="00BC3150" w:rsidRPr="00BC3150" w:rsidRDefault="00BC3150" w:rsidP="00BC3150">
            <w:r w:rsidRPr="00BC3150">
              <w:rPr>
                <w:sz w:val="22"/>
                <w:szCs w:val="22"/>
              </w:rPr>
              <w:t>Г) все ответы верны.</w:t>
            </w:r>
          </w:p>
          <w:p w:rsidR="00BC3150" w:rsidRPr="00BC3150" w:rsidRDefault="00BC3150" w:rsidP="00BC3150">
            <w:r w:rsidRPr="00BC3150">
              <w:rPr>
                <w:b/>
                <w:sz w:val="22"/>
                <w:szCs w:val="22"/>
              </w:rPr>
              <w:t>2</w:t>
            </w:r>
            <w:r w:rsidRPr="00BC3150">
              <w:rPr>
                <w:sz w:val="22"/>
                <w:szCs w:val="22"/>
              </w:rPr>
              <w:t>. Серьёзную роль в затруднении дыхания играет:</w:t>
            </w:r>
          </w:p>
          <w:p w:rsidR="00BC3150" w:rsidRPr="00BC3150" w:rsidRDefault="00BC3150" w:rsidP="00BC3150">
            <w:r w:rsidRPr="00BC3150">
              <w:rPr>
                <w:sz w:val="22"/>
                <w:szCs w:val="22"/>
              </w:rPr>
              <w:t xml:space="preserve">А) наследственность </w:t>
            </w:r>
          </w:p>
          <w:p w:rsidR="00BC3150" w:rsidRPr="00BC3150" w:rsidRDefault="00BC3150" w:rsidP="00BC3150">
            <w:r w:rsidRPr="00BC3150">
              <w:rPr>
                <w:sz w:val="22"/>
                <w:szCs w:val="22"/>
              </w:rPr>
              <w:t xml:space="preserve">Б) неправильное питание </w:t>
            </w:r>
          </w:p>
          <w:p w:rsidR="00BC3150" w:rsidRPr="00BC3150" w:rsidRDefault="00BC3150" w:rsidP="00BC3150">
            <w:r w:rsidRPr="00BC3150">
              <w:rPr>
                <w:sz w:val="22"/>
                <w:szCs w:val="22"/>
              </w:rPr>
              <w:t>В) плохая осанка</w:t>
            </w:r>
          </w:p>
          <w:p w:rsidR="00A70CF5" w:rsidRPr="00BC3150" w:rsidRDefault="00BC3150" w:rsidP="00BC3150">
            <w:r w:rsidRPr="00BC3150">
              <w:rPr>
                <w:sz w:val="22"/>
                <w:szCs w:val="22"/>
              </w:rPr>
              <w:t>Г) все ответы верны.</w:t>
            </w:r>
          </w:p>
        </w:tc>
      </w:tr>
      <w:tr w:rsidR="00A70CF5" w:rsidRPr="003A130F" w:rsidTr="00A70CF5">
        <w:trPr>
          <w:trHeight w:val="258"/>
        </w:trPr>
        <w:tc>
          <w:tcPr>
            <w:tcW w:w="7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0CF5" w:rsidRPr="003A130F" w:rsidRDefault="00A70CF5" w:rsidP="00A70CF5">
            <w:pPr>
              <w:ind w:firstLine="0"/>
              <w:jc w:val="left"/>
            </w:pPr>
            <w:r w:rsidRPr="003A130F">
              <w:rPr>
                <w:sz w:val="22"/>
                <w:szCs w:val="22"/>
              </w:rPr>
              <w:lastRenderedPageBreak/>
              <w:t>Уметь</w:t>
            </w:r>
          </w:p>
        </w:tc>
        <w:tc>
          <w:tcPr>
            <w:tcW w:w="153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0CF5" w:rsidRPr="00DD3E7A" w:rsidRDefault="007B06FA" w:rsidP="00A70CF5">
            <w:pPr>
              <w:ind w:firstLine="0"/>
              <w:rPr>
                <w:color w:val="000000"/>
              </w:rPr>
            </w:pPr>
            <w:r w:rsidRPr="007B06FA">
              <w:rPr>
                <w:color w:val="000000"/>
                <w:sz w:val="22"/>
                <w:szCs w:val="22"/>
              </w:rPr>
              <w:t>применять навыки учебной, игровой, продуктивной деятельности в обучении заикающихся детей</w:t>
            </w:r>
          </w:p>
        </w:tc>
        <w:tc>
          <w:tcPr>
            <w:tcW w:w="2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70CF5" w:rsidRPr="00A014B5" w:rsidRDefault="00A70CF5" w:rsidP="00A70CF5">
            <w:pPr>
              <w:tabs>
                <w:tab w:val="left" w:pos="192"/>
              </w:tabs>
              <w:ind w:firstLine="0"/>
              <w:rPr>
                <w:rStyle w:val="FontStyle20"/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A014B5"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  <w:t>Вопросы к зачёту с оценкой</w:t>
            </w:r>
            <w:r w:rsidRPr="00A014B5">
              <w:rPr>
                <w:rStyle w:val="FontStyle20"/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:</w:t>
            </w:r>
          </w:p>
          <w:p w:rsidR="00A70CF5" w:rsidRPr="00A014B5" w:rsidRDefault="00A70CF5" w:rsidP="00A70CF5">
            <w:pPr>
              <w:tabs>
                <w:tab w:val="left" w:pos="192"/>
              </w:tabs>
              <w:ind w:firstLine="0"/>
              <w:rPr>
                <w:rStyle w:val="FontStyle20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014B5">
              <w:rPr>
                <w:rStyle w:val="FontStyle20"/>
                <w:rFonts w:ascii="Times New Roman" w:hAnsi="Times New Roman" w:cs="Times New Roman"/>
                <w:color w:val="000000"/>
                <w:sz w:val="22"/>
                <w:szCs w:val="22"/>
              </w:rPr>
              <w:t>Практические:</w:t>
            </w:r>
          </w:p>
          <w:p w:rsidR="00E54EA6" w:rsidRPr="007827E0" w:rsidRDefault="00E54EA6" w:rsidP="00E54EA6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eastAsia="SimSun"/>
                <w:lang w:eastAsia="zh-CN"/>
              </w:rPr>
            </w:pPr>
            <w:r w:rsidRPr="007827E0">
              <w:rPr>
                <w:rFonts w:eastAsia="SimSun"/>
                <w:sz w:val="22"/>
                <w:szCs w:val="22"/>
                <w:lang w:eastAsia="zh-CN"/>
              </w:rPr>
              <w:t>1.</w:t>
            </w:r>
            <w:r w:rsidR="00A014B5">
              <w:rPr>
                <w:rFonts w:eastAsia="SimSun"/>
                <w:sz w:val="22"/>
                <w:szCs w:val="22"/>
                <w:lang w:eastAsia="zh-CN"/>
              </w:rPr>
              <w:t xml:space="preserve">Приведите рекомендации логопедам, дефектологам и педагогам по общению с заикающимися детьми. </w:t>
            </w:r>
          </w:p>
          <w:p w:rsidR="00A70CF5" w:rsidRPr="00A014B5" w:rsidRDefault="00E54EA6" w:rsidP="00A014B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Calibri" w:eastAsia="SimSun" w:hAnsi="Calibri" w:cs="Arial"/>
                <w:b/>
                <w:bCs/>
                <w:i/>
                <w:iCs/>
                <w:lang w:eastAsia="zh-CN"/>
              </w:rPr>
            </w:pPr>
            <w:r w:rsidRPr="007827E0">
              <w:rPr>
                <w:rFonts w:eastAsia="SimSun"/>
                <w:sz w:val="22"/>
                <w:szCs w:val="22"/>
                <w:lang w:eastAsia="zh-CN"/>
              </w:rPr>
              <w:t>2.</w:t>
            </w:r>
            <w:r w:rsidR="00A014B5" w:rsidRPr="00A014B5">
              <w:rPr>
                <w:rFonts w:eastAsia="SimSun"/>
                <w:bCs/>
                <w:iCs/>
                <w:sz w:val="22"/>
                <w:szCs w:val="22"/>
                <w:lang w:eastAsia="zh-CN"/>
              </w:rPr>
              <w:t>Основные направления логопедической работы по развитию речевого дыхания у детей дошкольного возраста с заиканием</w:t>
            </w:r>
            <w:r w:rsidR="00A014B5">
              <w:rPr>
                <w:rFonts w:ascii="Calibri" w:eastAsia="SimSun" w:hAnsi="Calibri" w:cs="Arial"/>
                <w:b/>
                <w:bCs/>
                <w:i/>
                <w:iCs/>
                <w:sz w:val="22"/>
                <w:szCs w:val="22"/>
                <w:lang w:eastAsia="zh-CN"/>
              </w:rPr>
              <w:t>.</w:t>
            </w:r>
          </w:p>
        </w:tc>
      </w:tr>
      <w:tr w:rsidR="00A70CF5" w:rsidRPr="003A130F" w:rsidTr="00A70CF5">
        <w:trPr>
          <w:trHeight w:val="446"/>
        </w:trPr>
        <w:tc>
          <w:tcPr>
            <w:tcW w:w="7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0CF5" w:rsidRPr="003A130F" w:rsidRDefault="00A70CF5" w:rsidP="00A70CF5">
            <w:pPr>
              <w:ind w:firstLine="0"/>
              <w:jc w:val="left"/>
            </w:pPr>
            <w:r w:rsidRPr="003A130F">
              <w:rPr>
                <w:sz w:val="22"/>
                <w:szCs w:val="22"/>
              </w:rPr>
              <w:t>Владеть</w:t>
            </w:r>
          </w:p>
        </w:tc>
        <w:tc>
          <w:tcPr>
            <w:tcW w:w="153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0CF5" w:rsidRPr="00DD3E7A" w:rsidRDefault="007B06FA" w:rsidP="00A70CF5">
            <w:pPr>
              <w:ind w:firstLine="0"/>
              <w:rPr>
                <w:color w:val="000000"/>
              </w:rPr>
            </w:pPr>
            <w:r w:rsidRPr="007B06FA">
              <w:rPr>
                <w:color w:val="000000"/>
                <w:sz w:val="22"/>
                <w:szCs w:val="22"/>
              </w:rPr>
              <w:t>навыками подбора, анализа и реализации методов обучения детей с заиканием речевому дыханию</w:t>
            </w:r>
          </w:p>
        </w:tc>
        <w:tc>
          <w:tcPr>
            <w:tcW w:w="2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014B5" w:rsidRDefault="00A70CF5" w:rsidP="00A014B5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 w:rsidRPr="003D3994">
              <w:rPr>
                <w:b/>
                <w:color w:val="000000"/>
                <w:sz w:val="22"/>
                <w:szCs w:val="22"/>
              </w:rPr>
              <w:t>Практические задания:</w:t>
            </w:r>
          </w:p>
          <w:p w:rsidR="00A014B5" w:rsidRPr="00E54EA6" w:rsidRDefault="00A014B5" w:rsidP="00A014B5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>
              <w:rPr>
                <w:rStyle w:val="FontStyle20"/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1</w:t>
            </w:r>
            <w:r w:rsidRPr="00E54EA6">
              <w:rPr>
                <w:rStyle w:val="FontStyle20"/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.</w:t>
            </w:r>
            <w:r w:rsidRPr="00E54EA6">
              <w:rPr>
                <w:rStyle w:val="FontStyle20"/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ab/>
              <w:t>Массаж как средство статической релаксации.</w:t>
            </w:r>
          </w:p>
          <w:p w:rsidR="00A70CF5" w:rsidRPr="00A014B5" w:rsidRDefault="00A014B5" w:rsidP="00A014B5">
            <w:pPr>
              <w:ind w:firstLine="0"/>
              <w:jc w:val="left"/>
              <w:rPr>
                <w:b/>
                <w:color w:val="000000"/>
              </w:rPr>
            </w:pPr>
            <w:r>
              <w:rPr>
                <w:rStyle w:val="FontStyle20"/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2</w:t>
            </w:r>
            <w:r w:rsidRPr="00E54EA6">
              <w:rPr>
                <w:rStyle w:val="FontStyle20"/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.</w:t>
            </w:r>
            <w:r w:rsidRPr="00E54EA6">
              <w:rPr>
                <w:rStyle w:val="FontStyle20"/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ab/>
              <w:t xml:space="preserve"> Применение релаксационного массажа для снижения чрезмерной нервно-психической напряженности у заикающихся.</w:t>
            </w:r>
          </w:p>
        </w:tc>
      </w:tr>
    </w:tbl>
    <w:p w:rsidR="00436519" w:rsidRPr="00457C1A" w:rsidRDefault="00436519" w:rsidP="00436519">
      <w:pPr>
        <w:rPr>
          <w:i/>
          <w:color w:val="C00000"/>
          <w:highlight w:val="yellow"/>
        </w:rPr>
      </w:pPr>
    </w:p>
    <w:p w:rsidR="00436519" w:rsidRPr="00FB020D" w:rsidRDefault="00436519" w:rsidP="00436519">
      <w:pPr>
        <w:rPr>
          <w:b/>
        </w:rPr>
      </w:pPr>
      <w:r w:rsidRPr="00FB020D">
        <w:rPr>
          <w:b/>
        </w:rPr>
        <w:t>б) Порядок проведения промежуточной аттестации, показатели и критерии оценивания:</w:t>
      </w:r>
    </w:p>
    <w:p w:rsidR="00436519" w:rsidRDefault="00436519" w:rsidP="00436519">
      <w:pPr>
        <w:tabs>
          <w:tab w:val="left" w:pos="851"/>
        </w:tabs>
        <w:rPr>
          <w:color w:val="000000"/>
        </w:rPr>
      </w:pPr>
    </w:p>
    <w:p w:rsidR="00436519" w:rsidRDefault="00436519" w:rsidP="00436519">
      <w:pPr>
        <w:tabs>
          <w:tab w:val="left" w:pos="851"/>
        </w:tabs>
        <w:rPr>
          <w:color w:val="000000"/>
        </w:rPr>
      </w:pPr>
      <w:r w:rsidRPr="00F161D4">
        <w:rPr>
          <w:color w:val="000000"/>
        </w:rPr>
        <w:t>Промежуточная аттестация по дисциплине «</w:t>
      </w:r>
      <w:r>
        <w:rPr>
          <w:rStyle w:val="FontStyle16"/>
          <w:b w:val="0"/>
          <w:sz w:val="24"/>
          <w:szCs w:val="24"/>
        </w:rPr>
        <w:t>Методы релаксации и организации общения с заикающимися</w:t>
      </w:r>
      <w:r w:rsidRPr="00F161D4">
        <w:rPr>
          <w:color w:val="000000"/>
        </w:rPr>
        <w:t>» прово</w:t>
      </w:r>
      <w:r>
        <w:rPr>
          <w:color w:val="000000"/>
        </w:rPr>
        <w:t>дится в форме дифференци</w:t>
      </w:r>
      <w:r w:rsidR="004F0035">
        <w:rPr>
          <w:color w:val="000000"/>
        </w:rPr>
        <w:t>рованного зачёта, то есть зачёт</w:t>
      </w:r>
      <w:r>
        <w:rPr>
          <w:color w:val="000000"/>
        </w:rPr>
        <w:t xml:space="preserve"> с оценкой</w:t>
      </w:r>
      <w:r w:rsidRPr="00F161D4">
        <w:rPr>
          <w:color w:val="000000"/>
        </w:rPr>
        <w:t xml:space="preserve">. На итоговую оценку влияет качество выполнения практических заданий на образовательном портале и выполнение тестовых заданий по каждому разделу. </w:t>
      </w:r>
    </w:p>
    <w:p w:rsidR="00436519" w:rsidRPr="00D91CBD" w:rsidRDefault="00436519" w:rsidP="00436519">
      <w:pPr>
        <w:rPr>
          <w:iCs/>
          <w:color w:val="000000"/>
        </w:rPr>
      </w:pPr>
      <w:r>
        <w:rPr>
          <w:iCs/>
          <w:color w:val="000000"/>
        </w:rPr>
        <w:t xml:space="preserve">Зачёт </w:t>
      </w:r>
      <w:r w:rsidRPr="00D91CBD">
        <w:rPr>
          <w:iCs/>
          <w:color w:val="000000"/>
        </w:rPr>
        <w:t xml:space="preserve">по данной дисциплине проводится в устной форме </w:t>
      </w:r>
      <w:r>
        <w:rPr>
          <w:iCs/>
          <w:color w:val="000000"/>
        </w:rPr>
        <w:t xml:space="preserve">и </w:t>
      </w:r>
      <w:r w:rsidRPr="00D91CBD">
        <w:rPr>
          <w:iCs/>
          <w:color w:val="000000"/>
        </w:rPr>
        <w:t xml:space="preserve">включает </w:t>
      </w:r>
      <w:r>
        <w:rPr>
          <w:iCs/>
          <w:color w:val="000000"/>
        </w:rPr>
        <w:t>два</w:t>
      </w:r>
      <w:r w:rsidRPr="00D91CBD">
        <w:rPr>
          <w:iCs/>
          <w:color w:val="000000"/>
        </w:rPr>
        <w:t xml:space="preserve"> теоретических вопроса и одно практическое задание. </w:t>
      </w:r>
    </w:p>
    <w:p w:rsidR="00436519" w:rsidRPr="00D91CBD" w:rsidRDefault="00436519" w:rsidP="00436519">
      <w:pPr>
        <w:tabs>
          <w:tab w:val="left" w:pos="851"/>
        </w:tabs>
        <w:rPr>
          <w:rStyle w:val="FontStyle20"/>
          <w:b/>
          <w:i/>
          <w:color w:val="000000"/>
          <w:sz w:val="24"/>
          <w:szCs w:val="24"/>
        </w:rPr>
      </w:pPr>
    </w:p>
    <w:p w:rsidR="00436519" w:rsidRPr="007A640D" w:rsidRDefault="00436519" w:rsidP="00436519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A640D"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Перечень вопросов для подготовки к дифференцированному зачёту: </w:t>
      </w:r>
    </w:p>
    <w:p w:rsidR="00436519" w:rsidRPr="007A640D" w:rsidRDefault="00436519" w:rsidP="00436519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</w:pPr>
      <w:r w:rsidRPr="007A640D"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  <w:t>Теоретические:</w:t>
      </w:r>
    </w:p>
    <w:p w:rsidR="004909DF" w:rsidRPr="007A640D" w:rsidRDefault="004909DF" w:rsidP="004909DF">
      <w:pPr>
        <w:pStyle w:val="afd"/>
        <w:spacing w:after="0"/>
      </w:pPr>
      <w:r w:rsidRPr="007A640D">
        <w:t>1. Предмет и задачи курса «Речевое дыхание заикающихся детей».</w:t>
      </w:r>
    </w:p>
    <w:p w:rsidR="004909DF" w:rsidRPr="007A640D" w:rsidRDefault="004909DF" w:rsidP="004909DF">
      <w:pPr>
        <w:pStyle w:val="afd"/>
        <w:spacing w:after="0"/>
      </w:pPr>
      <w:r w:rsidRPr="007A640D">
        <w:t>2. История становления и развития учения о речевом дыхании при заикании.</w:t>
      </w:r>
    </w:p>
    <w:p w:rsidR="004909DF" w:rsidRPr="007A640D" w:rsidRDefault="004909DF" w:rsidP="004909DF">
      <w:pPr>
        <w:pStyle w:val="afd"/>
        <w:spacing w:after="0"/>
        <w:rPr>
          <w:rFonts w:eastAsia="SimSun"/>
          <w:lang w:eastAsia="zh-CN"/>
        </w:rPr>
      </w:pPr>
      <w:r w:rsidRPr="007A640D">
        <w:t xml:space="preserve">3. </w:t>
      </w:r>
      <w:r w:rsidRPr="007A640D">
        <w:rPr>
          <w:rFonts w:eastAsia="SimSun"/>
          <w:lang w:eastAsia="zh-CN"/>
        </w:rPr>
        <w:t>Раскрыть понятия: дыхание, речевое дыхание.</w:t>
      </w:r>
    </w:p>
    <w:p w:rsidR="004909DF" w:rsidRPr="007A640D" w:rsidRDefault="004909DF" w:rsidP="004909DF">
      <w:pPr>
        <w:pStyle w:val="afd"/>
        <w:spacing w:after="0"/>
        <w:rPr>
          <w:rFonts w:eastAsia="SimSun"/>
          <w:lang w:eastAsia="zh-CN"/>
        </w:rPr>
      </w:pPr>
      <w:r w:rsidRPr="007A640D">
        <w:rPr>
          <w:rFonts w:eastAsia="SimSun"/>
          <w:lang w:eastAsia="zh-CN"/>
        </w:rPr>
        <w:t>4.  Нарушение речевого дыхания: причины, механизмы нарушения.</w:t>
      </w:r>
    </w:p>
    <w:p w:rsidR="004909DF" w:rsidRPr="007A640D" w:rsidRDefault="004909DF" w:rsidP="004909DF">
      <w:pPr>
        <w:pStyle w:val="afd"/>
        <w:spacing w:after="0"/>
        <w:rPr>
          <w:rFonts w:eastAsia="SimSun"/>
          <w:lang w:eastAsia="zh-CN"/>
        </w:rPr>
      </w:pPr>
      <w:r w:rsidRPr="007A640D">
        <w:rPr>
          <w:rFonts w:eastAsia="SimSun"/>
          <w:lang w:eastAsia="zh-CN"/>
        </w:rPr>
        <w:t>5. Понятие заикание, причины, симптомы.</w:t>
      </w:r>
    </w:p>
    <w:p w:rsidR="004909DF" w:rsidRPr="007A640D" w:rsidRDefault="004909DF" w:rsidP="004909DF">
      <w:pPr>
        <w:pStyle w:val="afd"/>
        <w:spacing w:after="0"/>
        <w:rPr>
          <w:rFonts w:eastAsia="SimSun"/>
          <w:lang w:eastAsia="zh-CN"/>
        </w:rPr>
      </w:pPr>
      <w:r w:rsidRPr="007A640D">
        <w:rPr>
          <w:rFonts w:eastAsia="SimSun"/>
          <w:lang w:eastAsia="zh-CN"/>
        </w:rPr>
        <w:t>6. Степени проявления заикания, судороги речевого аппарата.</w:t>
      </w:r>
    </w:p>
    <w:p w:rsidR="004909DF" w:rsidRPr="007A640D" w:rsidRDefault="004909DF" w:rsidP="004909DF">
      <w:pPr>
        <w:pStyle w:val="afd"/>
        <w:spacing w:after="0"/>
        <w:rPr>
          <w:rFonts w:eastAsia="SimSun"/>
          <w:lang w:eastAsia="zh-CN"/>
        </w:rPr>
      </w:pPr>
      <w:r w:rsidRPr="007A640D">
        <w:rPr>
          <w:rFonts w:eastAsia="SimSun"/>
          <w:lang w:eastAsia="zh-CN"/>
        </w:rPr>
        <w:t>7. Признаки заикания у детей дошкольного возраста.</w:t>
      </w:r>
    </w:p>
    <w:p w:rsidR="00BB5C5C" w:rsidRPr="007A640D" w:rsidRDefault="00BB5C5C" w:rsidP="00BB5C5C">
      <w:pPr>
        <w:pStyle w:val="afd"/>
        <w:spacing w:after="0"/>
        <w:rPr>
          <w:rFonts w:eastAsia="SimSun"/>
          <w:lang w:eastAsia="zh-CN"/>
        </w:rPr>
      </w:pPr>
      <w:r w:rsidRPr="007A640D">
        <w:rPr>
          <w:rFonts w:eastAsia="SimSun"/>
          <w:lang w:eastAsia="zh-CN"/>
        </w:rPr>
        <w:t>8. Организация дыхательных упражнений при заикании.</w:t>
      </w:r>
    </w:p>
    <w:p w:rsidR="00BB5C5C" w:rsidRPr="007A640D" w:rsidRDefault="00BB5C5C" w:rsidP="00BB5C5C">
      <w:pPr>
        <w:pStyle w:val="afd"/>
        <w:spacing w:after="0"/>
        <w:rPr>
          <w:rFonts w:eastAsia="SimSun"/>
          <w:lang w:eastAsia="zh-CN"/>
        </w:rPr>
      </w:pPr>
      <w:r w:rsidRPr="007A640D">
        <w:rPr>
          <w:rFonts w:eastAsia="SimSun"/>
          <w:lang w:eastAsia="zh-CN"/>
        </w:rPr>
        <w:t>9.Нужна ли игровая форма при занятиях с заикающимися детьми?</w:t>
      </w:r>
    </w:p>
    <w:p w:rsidR="00134400" w:rsidRPr="007A640D" w:rsidRDefault="00BB5C5C" w:rsidP="00134400">
      <w:pPr>
        <w:pStyle w:val="afd"/>
        <w:spacing w:after="0"/>
        <w:rPr>
          <w:rFonts w:eastAsia="SimSun"/>
          <w:lang w:eastAsia="zh-CN"/>
        </w:rPr>
      </w:pPr>
      <w:r w:rsidRPr="007A640D">
        <w:rPr>
          <w:rFonts w:eastAsia="SimSun"/>
          <w:lang w:eastAsia="zh-CN"/>
        </w:rPr>
        <w:t>10. Вовлечение физической активности в постановке речевого дыхания у заикающихся детей.</w:t>
      </w:r>
    </w:p>
    <w:p w:rsidR="00134400" w:rsidRPr="007A640D" w:rsidRDefault="00134400" w:rsidP="00134400">
      <w:pPr>
        <w:pStyle w:val="afd"/>
        <w:spacing w:after="0"/>
        <w:rPr>
          <w:color w:val="000000"/>
        </w:rPr>
      </w:pPr>
      <w:r w:rsidRPr="007A640D">
        <w:rPr>
          <w:rFonts w:eastAsia="SimSun"/>
          <w:lang w:eastAsia="zh-CN"/>
        </w:rPr>
        <w:t xml:space="preserve">11. </w:t>
      </w:r>
      <w:r w:rsidRPr="007A640D">
        <w:rPr>
          <w:color w:val="000000"/>
        </w:rPr>
        <w:t>Методика дыхательной гимнастики А.Н. Стрельниковой.</w:t>
      </w:r>
    </w:p>
    <w:p w:rsidR="00134400" w:rsidRPr="007A640D" w:rsidRDefault="00134400" w:rsidP="00134400">
      <w:pPr>
        <w:pStyle w:val="afd"/>
        <w:spacing w:after="0"/>
        <w:rPr>
          <w:color w:val="000000"/>
        </w:rPr>
      </w:pPr>
      <w:r w:rsidRPr="007A640D">
        <w:rPr>
          <w:color w:val="000000"/>
        </w:rPr>
        <w:t>12. Методика дыхания через аппарат Фролова.</w:t>
      </w:r>
    </w:p>
    <w:p w:rsidR="00134400" w:rsidRPr="007A640D" w:rsidRDefault="00134400" w:rsidP="00134400">
      <w:pPr>
        <w:pStyle w:val="afd"/>
        <w:spacing w:after="0"/>
        <w:rPr>
          <w:color w:val="000000"/>
        </w:rPr>
      </w:pPr>
      <w:r w:rsidRPr="007A640D">
        <w:rPr>
          <w:color w:val="000000"/>
        </w:rPr>
        <w:t>13. Волевая ликвидация глубокого дыхания по Бутейко.</w:t>
      </w:r>
    </w:p>
    <w:p w:rsidR="00134400" w:rsidRPr="007A640D" w:rsidRDefault="00134400" w:rsidP="00134400">
      <w:pPr>
        <w:pStyle w:val="afd"/>
        <w:spacing w:after="0"/>
        <w:rPr>
          <w:color w:val="000000"/>
        </w:rPr>
      </w:pPr>
      <w:r w:rsidRPr="007A640D">
        <w:rPr>
          <w:color w:val="000000"/>
        </w:rPr>
        <w:t>14. Рекомендации проведения занятий по дыхательной гимнастике.</w:t>
      </w:r>
    </w:p>
    <w:p w:rsidR="00134400" w:rsidRPr="007A640D" w:rsidRDefault="00134400" w:rsidP="00134400">
      <w:pPr>
        <w:pStyle w:val="afd"/>
        <w:spacing w:after="0"/>
        <w:rPr>
          <w:color w:val="000000"/>
        </w:rPr>
      </w:pPr>
      <w:r w:rsidRPr="007A640D">
        <w:rPr>
          <w:color w:val="000000"/>
        </w:rPr>
        <w:t>15. Средства и приемы логопедической работы с детьми.</w:t>
      </w:r>
    </w:p>
    <w:p w:rsidR="00134400" w:rsidRPr="007A640D" w:rsidRDefault="00134400" w:rsidP="00134400">
      <w:pPr>
        <w:pStyle w:val="afd"/>
        <w:spacing w:after="0"/>
        <w:rPr>
          <w:color w:val="000000"/>
        </w:rPr>
      </w:pPr>
      <w:r w:rsidRPr="007A640D">
        <w:rPr>
          <w:color w:val="000000"/>
        </w:rPr>
        <w:t>16. Понятие ПМПК.</w:t>
      </w:r>
    </w:p>
    <w:p w:rsidR="00134400" w:rsidRPr="007A640D" w:rsidRDefault="00134400" w:rsidP="00134400">
      <w:pPr>
        <w:pStyle w:val="afd"/>
        <w:spacing w:after="0"/>
        <w:rPr>
          <w:color w:val="000000"/>
        </w:rPr>
      </w:pPr>
      <w:r w:rsidRPr="007A640D">
        <w:rPr>
          <w:color w:val="000000"/>
        </w:rPr>
        <w:t>17. Игры и упражнения при заикании.</w:t>
      </w:r>
    </w:p>
    <w:p w:rsidR="00CA4E32" w:rsidRPr="007A640D" w:rsidRDefault="00CA4E32" w:rsidP="00CA4E32">
      <w:pPr>
        <w:pStyle w:val="afd"/>
        <w:spacing w:after="0"/>
        <w:rPr>
          <w:color w:val="000000"/>
        </w:rPr>
      </w:pPr>
      <w:r w:rsidRPr="007A640D">
        <w:rPr>
          <w:color w:val="000000"/>
        </w:rPr>
        <w:t>18. Раскройте 1-й этап работы по формированию речевого дыхания при заикании: расширение физиологических возможностей дыхательного аппарата (постановка диафрагмально-реберного дыхания и формирование длительного выдоха через рот).</w:t>
      </w:r>
    </w:p>
    <w:p w:rsidR="00CA4E32" w:rsidRPr="007A640D" w:rsidRDefault="00CA4E32" w:rsidP="00CA4E32">
      <w:pPr>
        <w:pStyle w:val="afd"/>
        <w:spacing w:after="0"/>
        <w:rPr>
          <w:color w:val="000000"/>
        </w:rPr>
      </w:pPr>
      <w:r w:rsidRPr="007A640D">
        <w:rPr>
          <w:color w:val="000000"/>
        </w:rPr>
        <w:t>19. Раскройте 2-й этап работы по формированию речевого дыхания при заикании: формирование длительного фонационного выдоха.</w:t>
      </w:r>
    </w:p>
    <w:p w:rsidR="004909DF" w:rsidRPr="007A640D" w:rsidRDefault="00CA4E32" w:rsidP="00CA4E32">
      <w:pPr>
        <w:pStyle w:val="afd"/>
        <w:spacing w:after="0"/>
        <w:rPr>
          <w:rStyle w:val="FontStyle20"/>
          <w:rFonts w:ascii="Times New Roman" w:hAnsi="Times New Roman" w:cs="Times New Roman"/>
          <w:color w:val="000000"/>
          <w:sz w:val="24"/>
          <w:szCs w:val="24"/>
        </w:rPr>
      </w:pPr>
      <w:r w:rsidRPr="007A640D">
        <w:rPr>
          <w:color w:val="000000"/>
        </w:rPr>
        <w:t>20. Раскройте 3-й этап работы по формированию речевого дыхания при заикании: формирование речевого выдоха.</w:t>
      </w:r>
    </w:p>
    <w:p w:rsidR="007A640D" w:rsidRDefault="007A640D" w:rsidP="004909DF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</w:pPr>
    </w:p>
    <w:p w:rsidR="004909DF" w:rsidRPr="007A640D" w:rsidRDefault="004909DF" w:rsidP="004909DF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</w:pPr>
      <w:r w:rsidRPr="007A640D"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  <w:t>Практические:</w:t>
      </w:r>
    </w:p>
    <w:p w:rsidR="004909DF" w:rsidRPr="007A640D" w:rsidRDefault="004909DF" w:rsidP="004909DF">
      <w:pPr>
        <w:tabs>
          <w:tab w:val="left" w:pos="192"/>
        </w:tabs>
        <w:ind w:firstLine="0"/>
        <w:rPr>
          <w:rStyle w:val="FontStyle20"/>
          <w:rFonts w:ascii="Times New Roman" w:hAnsi="Times New Roman" w:cs="Times New Roman"/>
          <w:color w:val="000000"/>
          <w:sz w:val="24"/>
          <w:szCs w:val="24"/>
        </w:rPr>
      </w:pPr>
      <w:r w:rsidRPr="007A640D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1. Покажите на рисунке органы дыхательной системы.</w:t>
      </w:r>
    </w:p>
    <w:p w:rsidR="004909DF" w:rsidRPr="007A640D" w:rsidRDefault="004909DF" w:rsidP="004909DF">
      <w:pPr>
        <w:tabs>
          <w:tab w:val="left" w:pos="192"/>
        </w:tabs>
        <w:ind w:firstLine="0"/>
        <w:rPr>
          <w:rStyle w:val="FontStyle20"/>
          <w:rFonts w:ascii="Times New Roman" w:hAnsi="Times New Roman" w:cs="Times New Roman"/>
          <w:color w:val="000000"/>
          <w:sz w:val="24"/>
          <w:szCs w:val="24"/>
        </w:rPr>
      </w:pPr>
      <w:r w:rsidRPr="007A640D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2. Сравните различные виды дыхания.</w:t>
      </w:r>
    </w:p>
    <w:p w:rsidR="004909DF" w:rsidRPr="007A640D" w:rsidRDefault="004909DF" w:rsidP="004909DF">
      <w:pPr>
        <w:tabs>
          <w:tab w:val="left" w:pos="192"/>
        </w:tabs>
        <w:ind w:firstLine="0"/>
        <w:rPr>
          <w:rStyle w:val="FontStyle20"/>
          <w:rFonts w:ascii="Times New Roman" w:hAnsi="Times New Roman" w:cs="Times New Roman"/>
          <w:color w:val="000000"/>
          <w:sz w:val="24"/>
          <w:szCs w:val="24"/>
        </w:rPr>
      </w:pPr>
      <w:r w:rsidRPr="007A640D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3. Расскажите об этапах физиологического дыхания у детей.</w:t>
      </w:r>
    </w:p>
    <w:p w:rsidR="004909DF" w:rsidRPr="007A640D" w:rsidRDefault="004909DF" w:rsidP="004909DF">
      <w:pPr>
        <w:tabs>
          <w:tab w:val="left" w:pos="192"/>
        </w:tabs>
        <w:ind w:firstLine="0"/>
        <w:rPr>
          <w:color w:val="000000"/>
        </w:rPr>
      </w:pPr>
      <w:r w:rsidRPr="007A640D">
        <w:rPr>
          <w:color w:val="000000"/>
        </w:rPr>
        <w:t>4Требования к учебному помещению для ребёнка с заиканием.</w:t>
      </w:r>
    </w:p>
    <w:p w:rsidR="004909DF" w:rsidRPr="007A640D" w:rsidRDefault="004909DF" w:rsidP="004909DF">
      <w:pPr>
        <w:tabs>
          <w:tab w:val="left" w:pos="192"/>
        </w:tabs>
        <w:ind w:firstLine="0"/>
        <w:rPr>
          <w:color w:val="000000"/>
        </w:rPr>
      </w:pPr>
      <w:r w:rsidRPr="007A640D">
        <w:rPr>
          <w:color w:val="000000"/>
        </w:rPr>
        <w:t>5.Требования к внешнему виду ребёнка с заиканием.</w:t>
      </w:r>
    </w:p>
    <w:p w:rsidR="004909DF" w:rsidRPr="007A640D" w:rsidRDefault="004909DF" w:rsidP="004909DF">
      <w:pPr>
        <w:tabs>
          <w:tab w:val="left" w:pos="192"/>
        </w:tabs>
        <w:ind w:firstLine="0"/>
        <w:rPr>
          <w:color w:val="000000"/>
        </w:rPr>
      </w:pPr>
      <w:r w:rsidRPr="007A640D">
        <w:rPr>
          <w:color w:val="000000"/>
        </w:rPr>
        <w:t>6.Требования к режиму дня заикающихся детей.</w:t>
      </w:r>
    </w:p>
    <w:p w:rsidR="004909DF" w:rsidRPr="007A640D" w:rsidRDefault="004909DF" w:rsidP="004909DF">
      <w:pPr>
        <w:tabs>
          <w:tab w:val="left" w:pos="192"/>
        </w:tabs>
        <w:ind w:firstLine="0"/>
        <w:rPr>
          <w:color w:val="000000"/>
        </w:rPr>
      </w:pPr>
      <w:r w:rsidRPr="007A640D">
        <w:rPr>
          <w:color w:val="000000"/>
        </w:rPr>
        <w:t>7.Требования к физическому и психологическому состоянию ребёнка с заиканием.</w:t>
      </w:r>
    </w:p>
    <w:p w:rsidR="00BB5C5C" w:rsidRPr="007A640D" w:rsidRDefault="00BB5C5C" w:rsidP="00BB5C5C">
      <w:pPr>
        <w:tabs>
          <w:tab w:val="left" w:pos="192"/>
        </w:tabs>
        <w:ind w:firstLine="0"/>
        <w:rPr>
          <w:rStyle w:val="FontStyle20"/>
          <w:rFonts w:ascii="Times New Roman" w:hAnsi="Times New Roman" w:cs="Times New Roman"/>
          <w:color w:val="000000"/>
          <w:sz w:val="24"/>
          <w:szCs w:val="24"/>
        </w:rPr>
      </w:pPr>
      <w:r w:rsidRPr="007A640D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8.</w:t>
      </w:r>
      <w:r w:rsidRPr="007A640D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ab/>
        <w:t>Проведите сравнение речевого дыхания при различных видах заикания.</w:t>
      </w:r>
    </w:p>
    <w:p w:rsidR="00BB5C5C" w:rsidRPr="007A640D" w:rsidRDefault="00BB5C5C" w:rsidP="00BB5C5C">
      <w:pPr>
        <w:tabs>
          <w:tab w:val="left" w:pos="192"/>
        </w:tabs>
        <w:ind w:firstLine="0"/>
        <w:rPr>
          <w:rStyle w:val="FontStyle20"/>
          <w:rFonts w:ascii="Times New Roman" w:hAnsi="Times New Roman" w:cs="Times New Roman"/>
          <w:color w:val="000000"/>
          <w:sz w:val="24"/>
          <w:szCs w:val="24"/>
        </w:rPr>
      </w:pPr>
      <w:r w:rsidRPr="007A640D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9.</w:t>
      </w:r>
      <w:r w:rsidRPr="007A640D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ab/>
        <w:t>Сравните речевое дыхание при заикании у детей, подростков и взрослых.</w:t>
      </w:r>
    </w:p>
    <w:p w:rsidR="00BB5C5C" w:rsidRPr="007A640D" w:rsidRDefault="00BB5C5C" w:rsidP="00BB5C5C">
      <w:pPr>
        <w:tabs>
          <w:tab w:val="left" w:pos="192"/>
        </w:tabs>
        <w:ind w:firstLine="0"/>
        <w:rPr>
          <w:rStyle w:val="FontStyle20"/>
          <w:rFonts w:ascii="Times New Roman" w:hAnsi="Times New Roman" w:cs="Times New Roman"/>
          <w:color w:val="000000"/>
          <w:sz w:val="24"/>
          <w:szCs w:val="24"/>
        </w:rPr>
      </w:pPr>
      <w:r w:rsidRPr="007A640D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10.Приведите причины, влияющие на речевое дыхание у детей с заиканием.</w:t>
      </w:r>
    </w:p>
    <w:p w:rsidR="00E545AC" w:rsidRPr="007A640D" w:rsidRDefault="00E545AC" w:rsidP="00E545AC">
      <w:pPr>
        <w:tabs>
          <w:tab w:val="left" w:pos="0"/>
          <w:tab w:val="left" w:pos="72"/>
        </w:tabs>
        <w:ind w:firstLine="0"/>
        <w:rPr>
          <w:rStyle w:val="FontStyle20"/>
          <w:rFonts w:ascii="Times New Roman" w:hAnsi="Times New Roman" w:cs="Times New Roman"/>
          <w:iCs/>
          <w:color w:val="000000"/>
          <w:sz w:val="24"/>
          <w:szCs w:val="24"/>
        </w:rPr>
      </w:pPr>
      <w:r w:rsidRPr="007A640D">
        <w:rPr>
          <w:rStyle w:val="FontStyle20"/>
          <w:rFonts w:ascii="Times New Roman" w:hAnsi="Times New Roman" w:cs="Times New Roman"/>
          <w:iCs/>
          <w:color w:val="000000"/>
          <w:sz w:val="24"/>
          <w:szCs w:val="24"/>
        </w:rPr>
        <w:t xml:space="preserve">11. Произвольная регуляция дыхания для снижения чрезмерной эмоциональной напряженности. </w:t>
      </w:r>
    </w:p>
    <w:p w:rsidR="00E545AC" w:rsidRPr="007A640D" w:rsidRDefault="00E545AC" w:rsidP="00E545AC">
      <w:pPr>
        <w:tabs>
          <w:tab w:val="left" w:pos="192"/>
        </w:tabs>
        <w:ind w:firstLine="0"/>
        <w:rPr>
          <w:rStyle w:val="FontStyle20"/>
          <w:rFonts w:ascii="Times New Roman" w:hAnsi="Times New Roman" w:cs="Times New Roman"/>
          <w:iCs/>
          <w:color w:val="000000"/>
          <w:sz w:val="24"/>
          <w:szCs w:val="24"/>
        </w:rPr>
      </w:pPr>
      <w:r w:rsidRPr="007A640D">
        <w:rPr>
          <w:rStyle w:val="FontStyle20"/>
          <w:rFonts w:ascii="Times New Roman" w:hAnsi="Times New Roman" w:cs="Times New Roman"/>
          <w:iCs/>
          <w:color w:val="000000"/>
          <w:sz w:val="24"/>
          <w:szCs w:val="24"/>
        </w:rPr>
        <w:t>12.Парадоксальная гимнастика А.Н.Стрельниковой.</w:t>
      </w:r>
    </w:p>
    <w:p w:rsidR="00CA4E32" w:rsidRPr="007A640D" w:rsidRDefault="00CA4E32" w:rsidP="00CA4E32">
      <w:pPr>
        <w:tabs>
          <w:tab w:val="left" w:pos="192"/>
        </w:tabs>
        <w:ind w:firstLine="0"/>
        <w:rPr>
          <w:color w:val="000000"/>
        </w:rPr>
      </w:pPr>
      <w:r w:rsidRPr="007A640D">
        <w:rPr>
          <w:color w:val="000000"/>
        </w:rPr>
        <w:t xml:space="preserve">13.Приведите рекомендации логопедам, дефектологам и педагогам по общению с заикающимися детьми. </w:t>
      </w:r>
    </w:p>
    <w:p w:rsidR="00CA4E32" w:rsidRPr="007A640D" w:rsidRDefault="00CA4E32" w:rsidP="00CA4E32">
      <w:pPr>
        <w:tabs>
          <w:tab w:val="left" w:pos="192"/>
        </w:tabs>
        <w:ind w:firstLine="0"/>
        <w:rPr>
          <w:rStyle w:val="FontStyle20"/>
          <w:rFonts w:ascii="Times New Roman" w:hAnsi="Times New Roman" w:cs="Times New Roman"/>
          <w:color w:val="000000"/>
          <w:sz w:val="24"/>
          <w:szCs w:val="24"/>
        </w:rPr>
      </w:pPr>
      <w:r w:rsidRPr="007A640D">
        <w:rPr>
          <w:color w:val="000000"/>
        </w:rPr>
        <w:t>14.</w:t>
      </w:r>
      <w:r w:rsidRPr="007A640D">
        <w:rPr>
          <w:bCs/>
          <w:iCs/>
          <w:color w:val="000000"/>
        </w:rPr>
        <w:t xml:space="preserve"> Основные направления логопедической работы по развитию речевого дыхания у детей дошкольного возраста с заиканием</w:t>
      </w:r>
      <w:r w:rsidRPr="007A640D">
        <w:rPr>
          <w:b/>
          <w:bCs/>
          <w:i/>
          <w:iCs/>
          <w:color w:val="000000"/>
        </w:rPr>
        <w:t>.</w:t>
      </w:r>
    </w:p>
    <w:p w:rsidR="00936382" w:rsidRDefault="00936382" w:rsidP="00CA4E32">
      <w:pPr>
        <w:ind w:firstLine="0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</w:p>
    <w:p w:rsidR="00AD3C36" w:rsidRPr="005B5FD0" w:rsidRDefault="00AD3C36" w:rsidP="00AD3C36">
      <w:pPr>
        <w:tabs>
          <w:tab w:val="left" w:pos="851"/>
        </w:tabs>
        <w:ind w:firstLine="284"/>
        <w:rPr>
          <w:rStyle w:val="FontStyle20"/>
          <w:i/>
          <w:color w:val="000000"/>
          <w:sz w:val="24"/>
          <w:szCs w:val="24"/>
        </w:rPr>
      </w:pPr>
      <w:r w:rsidRPr="00F0421B">
        <w:rPr>
          <w:b/>
          <w:i/>
          <w:color w:val="000000"/>
        </w:rPr>
        <w:t xml:space="preserve">Критерии обучения по </w:t>
      </w:r>
      <w:r w:rsidRPr="00432661">
        <w:rPr>
          <w:b/>
          <w:i/>
          <w:color w:val="000000"/>
        </w:rPr>
        <w:t xml:space="preserve">дисциплине </w:t>
      </w:r>
      <w:r w:rsidR="003D4A42" w:rsidRPr="001B28F0">
        <w:rPr>
          <w:bCs/>
        </w:rPr>
        <w:t>«</w:t>
      </w:r>
      <w:r w:rsidR="003D4A42">
        <w:rPr>
          <w:bCs/>
        </w:rPr>
        <w:t>Речевое дыхание заикающихся детей</w:t>
      </w:r>
      <w:r w:rsidRPr="00432661">
        <w:rPr>
          <w:b/>
          <w:i/>
          <w:color w:val="000000"/>
        </w:rPr>
        <w:t>»:</w:t>
      </w:r>
    </w:p>
    <w:p w:rsidR="00AD3C36" w:rsidRPr="001711E7" w:rsidRDefault="00AD3C36" w:rsidP="00276406">
      <w:pPr>
        <w:numPr>
          <w:ilvl w:val="0"/>
          <w:numId w:val="9"/>
        </w:numPr>
        <w:tabs>
          <w:tab w:val="clear" w:pos="360"/>
          <w:tab w:val="left" w:pos="132"/>
          <w:tab w:val="left" w:pos="372"/>
        </w:tabs>
        <w:ind w:left="0" w:firstLine="45"/>
        <w:rPr>
          <w:i/>
          <w:color w:val="000000"/>
        </w:rPr>
      </w:pPr>
      <w:r w:rsidRPr="005B5FD0">
        <w:rPr>
          <w:i/>
          <w:color w:val="000000"/>
        </w:rPr>
        <w:t xml:space="preserve"> на оценку </w:t>
      </w:r>
      <w:r w:rsidRPr="005B5FD0">
        <w:rPr>
          <w:b/>
          <w:i/>
          <w:color w:val="000000"/>
        </w:rPr>
        <w:t>«отлично»</w:t>
      </w:r>
      <w:r w:rsidRPr="005B5FD0">
        <w:rPr>
          <w:i/>
          <w:color w:val="000000"/>
        </w:rPr>
        <w:t xml:space="preserve"> – </w:t>
      </w:r>
      <w:r w:rsidRPr="005B5FD0">
        <w:rPr>
          <w:iCs/>
          <w:color w:val="000000"/>
        </w:rPr>
        <w:t xml:space="preserve">студент должен знать базовые </w:t>
      </w:r>
      <w:r w:rsidRPr="005B5FD0">
        <w:rPr>
          <w:color w:val="000000"/>
        </w:rPr>
        <w:t xml:space="preserve">понятия дисциплины, </w:t>
      </w:r>
      <w:r w:rsidRPr="00343588">
        <w:rPr>
          <w:color w:val="000000"/>
        </w:rPr>
        <w:t>социальные,</w:t>
      </w:r>
      <w:r w:rsidRPr="00BA16B8">
        <w:rPr>
          <w:color w:val="000000"/>
        </w:rPr>
        <w:t xml:space="preserve"> возрастны</w:t>
      </w:r>
      <w:r>
        <w:rPr>
          <w:color w:val="000000"/>
        </w:rPr>
        <w:t>е</w:t>
      </w:r>
      <w:r w:rsidRPr="00BA16B8">
        <w:rPr>
          <w:color w:val="000000"/>
        </w:rPr>
        <w:t>, психофизически</w:t>
      </w:r>
      <w:r>
        <w:rPr>
          <w:color w:val="000000"/>
        </w:rPr>
        <w:t>е</w:t>
      </w:r>
      <w:r w:rsidRPr="00BA16B8">
        <w:rPr>
          <w:color w:val="000000"/>
        </w:rPr>
        <w:t xml:space="preserve"> и индивидуальны</w:t>
      </w:r>
      <w:r>
        <w:rPr>
          <w:color w:val="000000"/>
        </w:rPr>
        <w:t>е</w:t>
      </w:r>
      <w:r w:rsidRPr="00BA16B8">
        <w:rPr>
          <w:color w:val="000000"/>
        </w:rPr>
        <w:t xml:space="preserve"> особенност</w:t>
      </w:r>
      <w:r>
        <w:rPr>
          <w:color w:val="000000"/>
        </w:rPr>
        <w:t>и</w:t>
      </w:r>
      <w:r w:rsidRPr="00BA16B8">
        <w:rPr>
          <w:color w:val="000000"/>
        </w:rPr>
        <w:t>, в том числе особы</w:t>
      </w:r>
      <w:r>
        <w:rPr>
          <w:color w:val="000000"/>
        </w:rPr>
        <w:t>е</w:t>
      </w:r>
      <w:r w:rsidRPr="00BA16B8">
        <w:rPr>
          <w:color w:val="000000"/>
        </w:rPr>
        <w:t xml:space="preserve"> образовательны</w:t>
      </w:r>
      <w:r>
        <w:rPr>
          <w:color w:val="000000"/>
        </w:rPr>
        <w:t>е</w:t>
      </w:r>
      <w:r w:rsidRPr="00BA16B8">
        <w:rPr>
          <w:color w:val="000000"/>
        </w:rPr>
        <w:t xml:space="preserve"> потребност</w:t>
      </w:r>
      <w:r>
        <w:rPr>
          <w:color w:val="000000"/>
        </w:rPr>
        <w:t>идетей с заиканием, также содержание и сущность</w:t>
      </w:r>
      <w:r w:rsidRPr="000E1A82">
        <w:rPr>
          <w:color w:val="000000"/>
        </w:rPr>
        <w:t xml:space="preserve"> образовательных стандартов</w:t>
      </w:r>
      <w:r>
        <w:rPr>
          <w:color w:val="000000"/>
        </w:rPr>
        <w:t>, образовательных программ</w:t>
      </w:r>
      <w:r w:rsidRPr="005B5FD0">
        <w:rPr>
          <w:color w:val="000000"/>
        </w:rPr>
        <w:t xml:space="preserve">; уметь </w:t>
      </w:r>
      <w:r w:rsidRPr="005B5FD0">
        <w:rPr>
          <w:bCs/>
          <w:color w:val="000000"/>
        </w:rPr>
        <w:t xml:space="preserve">самостоятельно </w:t>
      </w:r>
      <w:r w:rsidRPr="00721FA2">
        <w:rPr>
          <w:color w:val="000000"/>
        </w:rPr>
        <w:t xml:space="preserve">использовать знания </w:t>
      </w:r>
      <w:r w:rsidRPr="002F7E77">
        <w:t xml:space="preserve">возрастных, психофизических и индивидуальных особенностей, в </w:t>
      </w:r>
      <w:r w:rsidRPr="002F7E77">
        <w:lastRenderedPageBreak/>
        <w:t xml:space="preserve">том числе особых образовательных </w:t>
      </w:r>
      <w:r w:rsidRPr="001711E7">
        <w:t xml:space="preserve">потребностей обучающихся и </w:t>
      </w:r>
      <w:r w:rsidRPr="001711E7">
        <w:rPr>
          <w:bCs/>
          <w:color w:val="000000"/>
        </w:rPr>
        <w:t>навыки подбора, анализа и реализации</w:t>
      </w:r>
      <w:r w:rsidRPr="001711E7">
        <w:rPr>
          <w:color w:val="000000"/>
        </w:rPr>
        <w:t xml:space="preserve"> образовательных программ в соответствии с требованиями образовательных стандартов; владеть </w:t>
      </w:r>
      <w:r w:rsidRPr="001711E7">
        <w:rPr>
          <w:bCs/>
          <w:color w:val="000000"/>
        </w:rPr>
        <w:t>навыками обучения, воспитания и развития с учетом социальных, возрастных, психофизических и индивидуальных особенностей, в том числе особых образовательных потребностей обучающихся и подбора, анализа и реализации</w:t>
      </w:r>
      <w:r w:rsidRPr="001711E7">
        <w:rPr>
          <w:color w:val="000000"/>
        </w:rPr>
        <w:t xml:space="preserve"> образовательных программ в соответствии с требованиями образовательных стандартов;</w:t>
      </w:r>
    </w:p>
    <w:p w:rsidR="00AD3C36" w:rsidRPr="001711E7" w:rsidRDefault="00AD3C36" w:rsidP="00276406">
      <w:pPr>
        <w:numPr>
          <w:ilvl w:val="0"/>
          <w:numId w:val="9"/>
        </w:numPr>
        <w:tabs>
          <w:tab w:val="clear" w:pos="360"/>
          <w:tab w:val="left" w:pos="132"/>
          <w:tab w:val="left" w:pos="372"/>
        </w:tabs>
        <w:ind w:left="0" w:firstLine="45"/>
        <w:rPr>
          <w:i/>
          <w:color w:val="000000"/>
        </w:rPr>
      </w:pPr>
      <w:r w:rsidRPr="001711E7">
        <w:rPr>
          <w:i/>
          <w:color w:val="000000"/>
        </w:rPr>
        <w:t xml:space="preserve"> на оценку </w:t>
      </w:r>
      <w:r w:rsidRPr="001711E7">
        <w:rPr>
          <w:b/>
          <w:i/>
          <w:color w:val="000000"/>
        </w:rPr>
        <w:t>«хорошо»</w:t>
      </w:r>
      <w:r w:rsidRPr="001711E7">
        <w:rPr>
          <w:i/>
          <w:color w:val="000000"/>
        </w:rPr>
        <w:t xml:space="preserve"> – </w:t>
      </w:r>
      <w:r w:rsidRPr="001711E7">
        <w:rPr>
          <w:iCs/>
          <w:color w:val="000000"/>
        </w:rPr>
        <w:t xml:space="preserve">студент должен пониматьбазовые </w:t>
      </w:r>
      <w:r w:rsidRPr="001711E7">
        <w:rPr>
          <w:color w:val="000000"/>
        </w:rPr>
        <w:t>понятия дисциплины, знать социальные, возрастные, психофизические и индивидуальные особенности, в том числе особые образовательные потребности обучающихся, содержание и сущность образовательных стандартов, образовательных программ; частично владеть умениями использовать социальные, возрастные, психофизические и индивидуальные особенности, в том числе особые образовательные потребности обучающихся; частично владеет</w:t>
      </w:r>
      <w:r w:rsidRPr="001711E7">
        <w:rPr>
          <w:bCs/>
          <w:color w:val="000000"/>
        </w:rPr>
        <w:t xml:space="preserve"> навыками обучения, воспитания и развития с учетом социальных, возрастных, психофизических и индивидуальных особенностей, в том числе особых образовательных потребностей обучающихся, также подбора, анализа и реализации</w:t>
      </w:r>
      <w:r w:rsidRPr="001711E7">
        <w:rPr>
          <w:color w:val="000000"/>
        </w:rPr>
        <w:t xml:space="preserve"> образовательных программ в соответствии с требованиями образовательных стандартов;</w:t>
      </w:r>
    </w:p>
    <w:p w:rsidR="00AD3C36" w:rsidRPr="001711E7" w:rsidRDefault="00AD3C36" w:rsidP="00276406">
      <w:pPr>
        <w:numPr>
          <w:ilvl w:val="0"/>
          <w:numId w:val="9"/>
        </w:numPr>
        <w:tabs>
          <w:tab w:val="clear" w:pos="360"/>
          <w:tab w:val="left" w:pos="132"/>
          <w:tab w:val="left" w:pos="372"/>
        </w:tabs>
        <w:ind w:left="0" w:firstLine="45"/>
        <w:rPr>
          <w:i/>
          <w:color w:val="000000"/>
        </w:rPr>
      </w:pPr>
      <w:r w:rsidRPr="001711E7">
        <w:rPr>
          <w:i/>
          <w:color w:val="000000"/>
        </w:rPr>
        <w:t xml:space="preserve"> на оценку </w:t>
      </w:r>
      <w:r w:rsidRPr="001711E7">
        <w:rPr>
          <w:b/>
          <w:i/>
          <w:color w:val="000000"/>
        </w:rPr>
        <w:t>«удовлетворительно»</w:t>
      </w:r>
      <w:r w:rsidRPr="001711E7">
        <w:rPr>
          <w:i/>
          <w:color w:val="000000"/>
        </w:rPr>
        <w:t xml:space="preserve"> – </w:t>
      </w:r>
      <w:r w:rsidRPr="001711E7">
        <w:rPr>
          <w:iCs/>
          <w:color w:val="000000"/>
        </w:rPr>
        <w:t xml:space="preserve">студент испытывает затруднения в характеристике  базовых </w:t>
      </w:r>
      <w:r w:rsidRPr="001711E7">
        <w:rPr>
          <w:color w:val="000000"/>
        </w:rPr>
        <w:t xml:space="preserve">понятий дисциплины, в обозначении социальных, возрастных, психофизических и индивидуальных особенностией, в том числе особых образовательных потребностей обучающихся; частично умеет </w:t>
      </w:r>
      <w:r w:rsidRPr="001711E7">
        <w:rPr>
          <w:bCs/>
          <w:color w:val="000000"/>
        </w:rPr>
        <w:t xml:space="preserve">применять </w:t>
      </w:r>
      <w:r w:rsidRPr="001711E7">
        <w:rPr>
          <w:color w:val="000000"/>
        </w:rPr>
        <w:t xml:space="preserve">знания </w:t>
      </w:r>
      <w:r w:rsidRPr="001711E7">
        <w:t xml:space="preserve">возрастных, психофизических и индивидуальных особенностей, в том числе особых образовательных потребностей обучающихся и </w:t>
      </w:r>
      <w:r w:rsidRPr="001711E7">
        <w:rPr>
          <w:color w:val="000000"/>
        </w:rPr>
        <w:t>требования образовательных стандартов к реализации образовательных программ; не владеет</w:t>
      </w:r>
      <w:r w:rsidRPr="001711E7">
        <w:rPr>
          <w:bCs/>
          <w:color w:val="000000"/>
        </w:rPr>
        <w:t xml:space="preserve"> навыками обучения, воспитания и развития с учетом социальных, возрастных, психофизических и индивидуальных особенностей, в том числе особых образовательных потребностей обучающихся и подбора, анализа и реализации</w:t>
      </w:r>
      <w:r w:rsidRPr="001711E7">
        <w:rPr>
          <w:color w:val="000000"/>
        </w:rPr>
        <w:t xml:space="preserve"> образовательных программ в соответствии с требованиями образовательных стандартов;</w:t>
      </w:r>
    </w:p>
    <w:p w:rsidR="00AD3C36" w:rsidRPr="00CA7FC7" w:rsidRDefault="00AD3C36" w:rsidP="00276406">
      <w:pPr>
        <w:numPr>
          <w:ilvl w:val="0"/>
          <w:numId w:val="9"/>
        </w:numPr>
        <w:tabs>
          <w:tab w:val="clear" w:pos="360"/>
          <w:tab w:val="left" w:pos="132"/>
          <w:tab w:val="left" w:pos="372"/>
        </w:tabs>
        <w:ind w:left="0" w:firstLine="45"/>
        <w:rPr>
          <w:i/>
          <w:color w:val="000000"/>
        </w:rPr>
      </w:pPr>
      <w:r w:rsidRPr="001711E7">
        <w:rPr>
          <w:i/>
          <w:color w:val="000000"/>
        </w:rPr>
        <w:t xml:space="preserve">– на оценку </w:t>
      </w:r>
      <w:r w:rsidRPr="001711E7">
        <w:rPr>
          <w:b/>
          <w:i/>
          <w:color w:val="000000"/>
        </w:rPr>
        <w:t>«неудовлетворительно»</w:t>
      </w:r>
      <w:r w:rsidRPr="001711E7">
        <w:rPr>
          <w:i/>
          <w:color w:val="000000"/>
        </w:rPr>
        <w:t xml:space="preserve"> – </w:t>
      </w:r>
      <w:r w:rsidRPr="001711E7">
        <w:rPr>
          <w:iCs/>
          <w:color w:val="000000"/>
        </w:rPr>
        <w:t xml:space="preserve">студент не понимает сути базовых </w:t>
      </w:r>
      <w:r w:rsidRPr="001711E7">
        <w:rPr>
          <w:color w:val="000000"/>
        </w:rPr>
        <w:t xml:space="preserve">понятий дисциплины, не знает социальные, возрастные, психофизические и индивидуальные особенности, в том числе особые образовательные потребности обучающихся; не умеет </w:t>
      </w:r>
      <w:r w:rsidRPr="001711E7">
        <w:rPr>
          <w:bCs/>
          <w:color w:val="000000"/>
        </w:rPr>
        <w:t xml:space="preserve">применять </w:t>
      </w:r>
      <w:r w:rsidRPr="001711E7">
        <w:rPr>
          <w:color w:val="000000"/>
        </w:rPr>
        <w:t xml:space="preserve">знания </w:t>
      </w:r>
      <w:r w:rsidRPr="001711E7">
        <w:t>возрастных, психофизических и индивидуальных особенностей, в том числе особых образовательных потребностей обучающихся,</w:t>
      </w:r>
      <w:r w:rsidRPr="001711E7">
        <w:rPr>
          <w:color w:val="000000"/>
        </w:rPr>
        <w:t>; не владеетумениями использовать социальные, возрастные, психофизические и индивидуальные особенности,</w:t>
      </w:r>
      <w:r w:rsidRPr="001711E7">
        <w:rPr>
          <w:bCs/>
          <w:color w:val="000000"/>
        </w:rPr>
        <w:t xml:space="preserve"> навыками подбора, анализа и реализации</w:t>
      </w:r>
      <w:r w:rsidRPr="001711E7">
        <w:rPr>
          <w:color w:val="000000"/>
        </w:rPr>
        <w:t xml:space="preserve"> образовательных программ в соответствии с требованиями образовательных стандартов.</w:t>
      </w:r>
    </w:p>
    <w:p w:rsidR="00391466" w:rsidRPr="00391466" w:rsidRDefault="00AD3C36" w:rsidP="00391466">
      <w:pPr>
        <w:pStyle w:val="1"/>
        <w:rPr>
          <w:rStyle w:val="FontStyle18"/>
          <w:rFonts w:ascii="Georgia" w:hAnsi="Georgia" w:cs="Georgia"/>
          <w:b/>
          <w:bCs w:val="0"/>
          <w:spacing w:val="-4"/>
          <w:sz w:val="24"/>
          <w:szCs w:val="24"/>
        </w:rPr>
      </w:pPr>
      <w:r w:rsidRPr="00C17915">
        <w:rPr>
          <w:rStyle w:val="FontStyle32"/>
          <w:i w:val="0"/>
          <w:spacing w:val="-4"/>
          <w:sz w:val="24"/>
          <w:szCs w:val="24"/>
        </w:rPr>
        <w:t xml:space="preserve">8 </w:t>
      </w:r>
      <w:r w:rsidRPr="00C17915">
        <w:rPr>
          <w:rStyle w:val="FontStyle31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391466" w:rsidRDefault="00391466" w:rsidP="00391466">
      <w:pPr>
        <w:pStyle w:val="Style10"/>
        <w:widowControl/>
        <w:ind w:firstLine="0"/>
        <w:rPr>
          <w:rStyle w:val="FontStyle18"/>
          <w:sz w:val="24"/>
          <w:szCs w:val="24"/>
        </w:rPr>
      </w:pPr>
    </w:p>
    <w:p w:rsidR="00AD3C36" w:rsidRDefault="00AD3C36" w:rsidP="00AD3C36">
      <w:pPr>
        <w:pStyle w:val="Style10"/>
        <w:widowControl/>
        <w:rPr>
          <w:rStyle w:val="FontStyle22"/>
          <w:sz w:val="24"/>
          <w:szCs w:val="24"/>
        </w:rPr>
      </w:pPr>
      <w:r w:rsidRPr="002811F7">
        <w:rPr>
          <w:rStyle w:val="FontStyle18"/>
          <w:sz w:val="24"/>
          <w:szCs w:val="24"/>
        </w:rPr>
        <w:t xml:space="preserve">а) Основная </w:t>
      </w:r>
      <w:r w:rsidRPr="002811F7">
        <w:rPr>
          <w:rStyle w:val="FontStyle22"/>
          <w:b/>
          <w:sz w:val="24"/>
          <w:szCs w:val="24"/>
        </w:rPr>
        <w:t>литература:</w:t>
      </w:r>
    </w:p>
    <w:p w:rsidR="00CD543D" w:rsidRDefault="00CD543D" w:rsidP="00AD3C36">
      <w:pPr>
        <w:pStyle w:val="Style10"/>
        <w:widowControl/>
        <w:rPr>
          <w:rStyle w:val="FontStyle22"/>
          <w:sz w:val="24"/>
          <w:szCs w:val="24"/>
        </w:rPr>
      </w:pPr>
    </w:p>
    <w:p w:rsidR="00AD3C36" w:rsidRPr="00CD543D" w:rsidRDefault="007A640D" w:rsidP="00CD543D">
      <w:pPr>
        <w:widowControl/>
        <w:numPr>
          <w:ilvl w:val="0"/>
          <w:numId w:val="13"/>
        </w:numPr>
        <w:tabs>
          <w:tab w:val="num" w:pos="426"/>
        </w:tabs>
        <w:autoSpaceDE/>
        <w:autoSpaceDN/>
        <w:adjustRightInd/>
        <w:spacing w:line="276" w:lineRule="auto"/>
        <w:ind w:left="284" w:firstLine="76"/>
        <w:contextualSpacing/>
        <w:rPr>
          <w:rFonts w:eastAsia="Calibri"/>
          <w:lang w:eastAsia="en-US"/>
        </w:rPr>
      </w:pPr>
      <w:r>
        <w:t xml:space="preserve">1. </w:t>
      </w:r>
      <w:r w:rsidR="00CD543D" w:rsidRPr="00707074">
        <w:rPr>
          <w:rFonts w:eastAsia="Calibri"/>
          <w:lang w:eastAsia="en-US"/>
        </w:rPr>
        <w:t xml:space="preserve">Кувшинова И.А. Общая патология : учебно-методическое пособие / И. А. Кувшинова ; МГТУ. - Магнитогорск : МГТУ, 2015. - 1 электрон. опт. диск (CD-ROM). - URL: </w:t>
      </w:r>
      <w:hyperlink r:id="rId16" w:history="1">
        <w:r w:rsidR="000175CE" w:rsidRPr="00BB31D9">
          <w:rPr>
            <w:rStyle w:val="afb"/>
            <w:rFonts w:eastAsia="Calibri"/>
            <w:lang w:eastAsia="en-US"/>
          </w:rPr>
          <w:t>https://magtu.informsystema.ru/uploader/fileUpload?name=3669.pdf&amp;show=dcatalogues/1/1526362/3669.pdf&amp;view=true</w:t>
        </w:r>
      </w:hyperlink>
      <w:r w:rsidR="000175CE">
        <w:rPr>
          <w:rFonts w:eastAsia="Calibri"/>
          <w:lang w:eastAsia="en-US"/>
        </w:rPr>
        <w:t xml:space="preserve"> </w:t>
      </w:r>
      <w:r w:rsidR="00CD543D" w:rsidRPr="00707074">
        <w:rPr>
          <w:rFonts w:eastAsia="Calibri"/>
          <w:lang w:eastAsia="en-US"/>
        </w:rPr>
        <w:t>(дата обращения: 04.10.2019). - Макрообъект. - Текст : электронный. - Сведения доступны также на CD-ROM.</w:t>
      </w:r>
    </w:p>
    <w:p w:rsidR="00AD3C36" w:rsidRPr="00AD7EA8" w:rsidRDefault="00AD3C36" w:rsidP="00AD3C36">
      <w:pPr>
        <w:ind w:left="360"/>
        <w:rPr>
          <w:i/>
          <w:iCs/>
        </w:rPr>
      </w:pPr>
    </w:p>
    <w:p w:rsidR="00AD3C36" w:rsidRDefault="00AD3C36" w:rsidP="00AD3C36">
      <w:pPr>
        <w:rPr>
          <w:b/>
          <w:iCs/>
        </w:rPr>
      </w:pPr>
      <w:r>
        <w:rPr>
          <w:b/>
          <w:iCs/>
        </w:rPr>
        <w:t xml:space="preserve">б) </w:t>
      </w:r>
      <w:r w:rsidRPr="00AD7EA8">
        <w:rPr>
          <w:b/>
          <w:iCs/>
        </w:rPr>
        <w:t>Дополнительная литература</w:t>
      </w:r>
      <w:r>
        <w:rPr>
          <w:b/>
          <w:iCs/>
        </w:rPr>
        <w:t>:</w:t>
      </w:r>
    </w:p>
    <w:p w:rsidR="00CD543D" w:rsidRPr="00707074" w:rsidRDefault="00CD543D" w:rsidP="00CD543D">
      <w:pPr>
        <w:widowControl/>
        <w:rPr>
          <w:b/>
          <w:sz w:val="20"/>
          <w:szCs w:val="20"/>
        </w:rPr>
      </w:pPr>
    </w:p>
    <w:p w:rsidR="00CD543D" w:rsidRPr="00707074" w:rsidRDefault="00CD543D" w:rsidP="00CD543D">
      <w:pPr>
        <w:ind w:left="709" w:hanging="349"/>
      </w:pPr>
      <w:r w:rsidRPr="00707074">
        <w:t xml:space="preserve">1.  Кувшинова, И. А. Медико-биологические основы дефектологии : учебное пособие / И. А. Кувшинова ; МГТУ. - Магнитогорск : МГТУ, 2017. - 1 электрон. опт. диск (CD-ROM). - URL: </w:t>
      </w:r>
      <w:hyperlink r:id="rId17" w:history="1">
        <w:r w:rsidR="000175CE" w:rsidRPr="00BB31D9">
          <w:rPr>
            <w:rStyle w:val="afb"/>
          </w:rPr>
          <w:t>https://magtu.informsystema.ru/uploader/fileUpload?name=3654.pdf&amp;show=dcatalogues/1/1139193/3654.pdf&amp;view=true</w:t>
        </w:r>
      </w:hyperlink>
      <w:r w:rsidR="000175CE">
        <w:t xml:space="preserve"> </w:t>
      </w:r>
      <w:r w:rsidRPr="00707074">
        <w:t xml:space="preserve"> (дата обращения: 04.10.2019). - Макрообъект. - Текст : электронный. - Сведения доступны также на CD-ROM.</w:t>
      </w:r>
    </w:p>
    <w:p w:rsidR="00CD543D" w:rsidRPr="00707074" w:rsidRDefault="00CD543D" w:rsidP="00CD543D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contextualSpacing/>
        <w:rPr>
          <w:rFonts w:eastAsia="Calibri"/>
          <w:lang w:eastAsia="en-US"/>
        </w:rPr>
      </w:pPr>
      <w:r w:rsidRPr="00707074">
        <w:rPr>
          <w:rFonts w:eastAsia="Calibri"/>
          <w:lang w:eastAsia="en-US"/>
        </w:rPr>
        <w:t xml:space="preserve">Кувшинова, И. А. Анатомия, физиология и патология сенсорных систем : учебное пособие / И. А. Кувшинова ; МГТУ. - Магнитогорск : МГТУ, 2017. - 1 электрон. опт. диск (CD-ROM). - URL: </w:t>
      </w:r>
      <w:hyperlink r:id="rId18" w:history="1">
        <w:r w:rsidR="000175CE" w:rsidRPr="00BB31D9">
          <w:rPr>
            <w:rStyle w:val="afb"/>
            <w:rFonts w:eastAsia="Calibri"/>
            <w:lang w:eastAsia="en-US"/>
          </w:rPr>
          <w:t>https://magtu.informsystema.ru/uploader/fileUpload?name=3669.pdf&amp;show=dcatalogues/1/1526362/3669.pdf&amp;view=true</w:t>
        </w:r>
      </w:hyperlink>
      <w:r w:rsidR="000175CE">
        <w:rPr>
          <w:rFonts w:eastAsia="Calibri"/>
          <w:lang w:eastAsia="en-US"/>
        </w:rPr>
        <w:t xml:space="preserve"> </w:t>
      </w:r>
      <w:r w:rsidRPr="00707074">
        <w:rPr>
          <w:rFonts w:eastAsia="Calibri"/>
          <w:lang w:eastAsia="en-US"/>
        </w:rPr>
        <w:t xml:space="preserve"> (дата обращения: 04.10.2019). - Макрообъект. - Текст : электронный. - Сведения доступны также на CD-ROM.</w:t>
      </w:r>
    </w:p>
    <w:p w:rsidR="00CD543D" w:rsidRPr="00707074" w:rsidRDefault="00CD543D" w:rsidP="00CD543D">
      <w:pPr>
        <w:widowControl/>
        <w:tabs>
          <w:tab w:val="left" w:pos="993"/>
        </w:tabs>
        <w:ind w:firstLine="0"/>
      </w:pPr>
    </w:p>
    <w:p w:rsidR="00CD543D" w:rsidRPr="00707074" w:rsidRDefault="00CD543D" w:rsidP="00CD543D">
      <w:pPr>
        <w:widowControl/>
        <w:tabs>
          <w:tab w:val="left" w:pos="993"/>
        </w:tabs>
        <w:rPr>
          <w:b/>
        </w:rPr>
      </w:pPr>
      <w:r w:rsidRPr="00707074">
        <w:rPr>
          <w:b/>
          <w:bCs/>
          <w:spacing w:val="40"/>
        </w:rPr>
        <w:t>в)</w:t>
      </w:r>
      <w:r w:rsidRPr="00707074">
        <w:rPr>
          <w:b/>
        </w:rPr>
        <w:t xml:space="preserve">Методические указания: </w:t>
      </w:r>
    </w:p>
    <w:p w:rsidR="00CD543D" w:rsidRPr="00707074" w:rsidRDefault="00CD543D" w:rsidP="00CD543D">
      <w:pPr>
        <w:rPr>
          <w:b/>
          <w:iCs/>
        </w:rPr>
      </w:pPr>
      <w:r w:rsidRPr="00707074">
        <w:rPr>
          <w:iCs/>
        </w:rPr>
        <w:t>Л.Н.Санникова, Н.И.Левшина Промежуточная аттестация: система мониторинга качества образовательной деятельности обучающихся: методические рекомендации для обучающихся – Магнитогорск: Изд-во Магнитогорск. гос. техн. университета им.Г.И.Носова, 2019. -18 с. (25 шт. в библиотеке МГТУ).</w:t>
      </w:r>
    </w:p>
    <w:p w:rsidR="00CD543D" w:rsidRPr="00707074" w:rsidRDefault="00CD543D" w:rsidP="00CD543D">
      <w:pPr>
        <w:widowControl/>
        <w:tabs>
          <w:tab w:val="left" w:pos="993"/>
        </w:tabs>
      </w:pPr>
    </w:p>
    <w:p w:rsidR="00CD543D" w:rsidRPr="00707074" w:rsidRDefault="00CD543D" w:rsidP="00CD543D">
      <w:pPr>
        <w:widowControl/>
        <w:tabs>
          <w:tab w:val="left" w:pos="993"/>
        </w:tabs>
        <w:rPr>
          <w:b/>
        </w:rPr>
      </w:pPr>
      <w:r w:rsidRPr="00707074">
        <w:rPr>
          <w:b/>
          <w:bCs/>
          <w:spacing w:val="40"/>
        </w:rPr>
        <w:t>г)</w:t>
      </w:r>
      <w:r w:rsidRPr="00707074">
        <w:rPr>
          <w:b/>
        </w:rPr>
        <w:t xml:space="preserve">Программное обеспечение </w:t>
      </w:r>
      <w:r w:rsidRPr="00707074">
        <w:rPr>
          <w:b/>
          <w:bCs/>
          <w:spacing w:val="40"/>
        </w:rPr>
        <w:t>и</w:t>
      </w:r>
      <w:r w:rsidRPr="00707074">
        <w:rPr>
          <w:b/>
        </w:rPr>
        <w:t xml:space="preserve">Интернет-ресурсы: </w:t>
      </w:r>
    </w:p>
    <w:p w:rsidR="00CD543D" w:rsidRPr="00707074" w:rsidRDefault="00CD543D" w:rsidP="00CD543D">
      <w:pPr>
        <w:widowControl/>
        <w:tabs>
          <w:tab w:val="left" w:pos="993"/>
        </w:tabs>
        <w:rPr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CD543D" w:rsidRPr="00707074" w:rsidTr="00B0230F">
        <w:trPr>
          <w:trHeight w:val="537"/>
        </w:trPr>
        <w:tc>
          <w:tcPr>
            <w:tcW w:w="3190" w:type="dxa"/>
            <w:vAlign w:val="center"/>
          </w:tcPr>
          <w:p w:rsidR="00CD543D" w:rsidRPr="00707074" w:rsidRDefault="00CD543D" w:rsidP="00B0230F">
            <w:pPr>
              <w:contextualSpacing/>
            </w:pPr>
            <w:r w:rsidRPr="00707074">
              <w:t>Наименование ПО</w:t>
            </w:r>
          </w:p>
        </w:tc>
        <w:tc>
          <w:tcPr>
            <w:tcW w:w="3190" w:type="dxa"/>
            <w:vAlign w:val="center"/>
          </w:tcPr>
          <w:p w:rsidR="00CD543D" w:rsidRPr="00707074" w:rsidRDefault="00CD543D" w:rsidP="00B0230F">
            <w:pPr>
              <w:contextualSpacing/>
            </w:pPr>
            <w:r w:rsidRPr="00707074">
              <w:t>№ договора</w:t>
            </w:r>
          </w:p>
        </w:tc>
        <w:tc>
          <w:tcPr>
            <w:tcW w:w="3191" w:type="dxa"/>
            <w:vAlign w:val="center"/>
          </w:tcPr>
          <w:p w:rsidR="00CD543D" w:rsidRPr="00707074" w:rsidRDefault="00CD543D" w:rsidP="00B0230F">
            <w:pPr>
              <w:contextualSpacing/>
            </w:pPr>
            <w:r w:rsidRPr="00707074">
              <w:t>Срок действия лицензии</w:t>
            </w:r>
          </w:p>
        </w:tc>
      </w:tr>
      <w:tr w:rsidR="00CD543D" w:rsidRPr="00707074" w:rsidTr="00B0230F">
        <w:tc>
          <w:tcPr>
            <w:tcW w:w="3190" w:type="dxa"/>
          </w:tcPr>
          <w:p w:rsidR="00CD543D" w:rsidRPr="00707074" w:rsidRDefault="00CD543D" w:rsidP="00B0230F">
            <w:pPr>
              <w:contextualSpacing/>
            </w:pPr>
            <w:r w:rsidRPr="00707074">
              <w:t>MS Windows 7</w:t>
            </w:r>
          </w:p>
        </w:tc>
        <w:tc>
          <w:tcPr>
            <w:tcW w:w="3190" w:type="dxa"/>
          </w:tcPr>
          <w:p w:rsidR="00CD543D" w:rsidRPr="00707074" w:rsidRDefault="00CD543D" w:rsidP="00B0230F">
            <w:pPr>
              <w:contextualSpacing/>
            </w:pPr>
            <w:r w:rsidRPr="00707074">
              <w:t>Д-1227 от 08.10.2018</w:t>
            </w:r>
          </w:p>
        </w:tc>
        <w:tc>
          <w:tcPr>
            <w:tcW w:w="3191" w:type="dxa"/>
          </w:tcPr>
          <w:p w:rsidR="00CD543D" w:rsidRPr="00707074" w:rsidRDefault="00CD543D" w:rsidP="00B0230F">
            <w:pPr>
              <w:contextualSpacing/>
            </w:pPr>
            <w:r w:rsidRPr="00707074">
              <w:t>11.10.2021</w:t>
            </w:r>
          </w:p>
        </w:tc>
      </w:tr>
      <w:tr w:rsidR="00CD543D" w:rsidRPr="00707074" w:rsidTr="0025118D">
        <w:trPr>
          <w:trHeight w:val="441"/>
        </w:trPr>
        <w:tc>
          <w:tcPr>
            <w:tcW w:w="3190" w:type="dxa"/>
          </w:tcPr>
          <w:p w:rsidR="00CD543D" w:rsidRPr="00707074" w:rsidRDefault="00CD543D" w:rsidP="00B0230F">
            <w:pPr>
              <w:contextualSpacing/>
            </w:pPr>
            <w:r w:rsidRPr="00707074">
              <w:t>MS Office 2007</w:t>
            </w:r>
          </w:p>
        </w:tc>
        <w:tc>
          <w:tcPr>
            <w:tcW w:w="3190" w:type="dxa"/>
          </w:tcPr>
          <w:p w:rsidR="00CD543D" w:rsidRPr="00707074" w:rsidRDefault="00CD543D" w:rsidP="00B0230F">
            <w:pPr>
              <w:contextualSpacing/>
            </w:pPr>
            <w:r w:rsidRPr="00707074">
              <w:t>№ 135 от 17.09.2007</w:t>
            </w:r>
          </w:p>
        </w:tc>
        <w:tc>
          <w:tcPr>
            <w:tcW w:w="3191" w:type="dxa"/>
          </w:tcPr>
          <w:p w:rsidR="00CD543D" w:rsidRPr="00707074" w:rsidRDefault="00CD543D" w:rsidP="00B0230F">
            <w:pPr>
              <w:contextualSpacing/>
            </w:pPr>
            <w:r w:rsidRPr="00707074">
              <w:t>бессрочно</w:t>
            </w:r>
          </w:p>
        </w:tc>
      </w:tr>
      <w:tr w:rsidR="0025118D" w:rsidRPr="00707074" w:rsidTr="00B0230F">
        <w:tc>
          <w:tcPr>
            <w:tcW w:w="3190" w:type="dxa"/>
          </w:tcPr>
          <w:p w:rsidR="0025118D" w:rsidRPr="0025118D" w:rsidRDefault="0025118D" w:rsidP="002E071A">
            <w:pPr>
              <w:jc w:val="left"/>
            </w:pPr>
            <w:r w:rsidRPr="0025118D">
              <w:t>FAR Manager</w:t>
            </w:r>
          </w:p>
        </w:tc>
        <w:tc>
          <w:tcPr>
            <w:tcW w:w="3190" w:type="dxa"/>
          </w:tcPr>
          <w:p w:rsidR="0025118D" w:rsidRPr="0025118D" w:rsidRDefault="0025118D" w:rsidP="002E071A">
            <w:pPr>
              <w:jc w:val="left"/>
            </w:pPr>
            <w:r w:rsidRPr="0025118D">
              <w:t>свободно распространяемое</w:t>
            </w:r>
          </w:p>
        </w:tc>
        <w:tc>
          <w:tcPr>
            <w:tcW w:w="3191" w:type="dxa"/>
          </w:tcPr>
          <w:p w:rsidR="0025118D" w:rsidRPr="0025118D" w:rsidRDefault="0025118D" w:rsidP="002E071A">
            <w:pPr>
              <w:jc w:val="left"/>
            </w:pPr>
            <w:r w:rsidRPr="0025118D">
              <w:t>бессрочно</w:t>
            </w:r>
          </w:p>
        </w:tc>
      </w:tr>
      <w:tr w:rsidR="0025118D" w:rsidRPr="00707074" w:rsidTr="00B0230F">
        <w:tc>
          <w:tcPr>
            <w:tcW w:w="3190" w:type="dxa"/>
          </w:tcPr>
          <w:p w:rsidR="0025118D" w:rsidRPr="00707074" w:rsidRDefault="0025118D" w:rsidP="00B0230F">
            <w:pPr>
              <w:contextualSpacing/>
            </w:pPr>
            <w:r w:rsidRPr="00707074">
              <w:t>7Zip</w:t>
            </w:r>
          </w:p>
        </w:tc>
        <w:tc>
          <w:tcPr>
            <w:tcW w:w="3190" w:type="dxa"/>
          </w:tcPr>
          <w:p w:rsidR="0025118D" w:rsidRPr="00707074" w:rsidRDefault="0025118D" w:rsidP="00B0230F">
            <w:pPr>
              <w:contextualSpacing/>
            </w:pPr>
            <w:r w:rsidRPr="00707074">
              <w:t>свободно распространяемое</w:t>
            </w:r>
          </w:p>
        </w:tc>
        <w:tc>
          <w:tcPr>
            <w:tcW w:w="3191" w:type="dxa"/>
          </w:tcPr>
          <w:p w:rsidR="0025118D" w:rsidRPr="00707074" w:rsidRDefault="0025118D" w:rsidP="00B0230F">
            <w:pPr>
              <w:contextualSpacing/>
            </w:pPr>
            <w:r w:rsidRPr="00707074">
              <w:t>бессрочно</w:t>
            </w:r>
          </w:p>
        </w:tc>
      </w:tr>
    </w:tbl>
    <w:p w:rsidR="0025118D" w:rsidRPr="0025118D" w:rsidRDefault="0025118D" w:rsidP="0025118D">
      <w:pPr>
        <w:pStyle w:val="Style10"/>
        <w:numPr>
          <w:ilvl w:val="0"/>
          <w:numId w:val="1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25118D">
        <w:rPr>
          <w:rStyle w:val="FontStyle18"/>
          <w:b w:val="0"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25118D">
        <w:rPr>
          <w:rStyle w:val="FontStyle18"/>
          <w:b w:val="0"/>
          <w:sz w:val="24"/>
          <w:szCs w:val="24"/>
        </w:rPr>
        <w:tab/>
        <w:t xml:space="preserve">URL: https://elibrary.ru/project_risc.asp </w:t>
      </w:r>
    </w:p>
    <w:p w:rsidR="0025118D" w:rsidRPr="0025118D" w:rsidRDefault="0025118D" w:rsidP="0025118D">
      <w:pPr>
        <w:pStyle w:val="Style10"/>
        <w:numPr>
          <w:ilvl w:val="0"/>
          <w:numId w:val="1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25118D">
        <w:rPr>
          <w:rStyle w:val="FontStyle18"/>
          <w:b w:val="0"/>
          <w:sz w:val="24"/>
          <w:szCs w:val="24"/>
        </w:rPr>
        <w:t xml:space="preserve">Электронная база периодических изданий East View Information Services, ООО «ИВИС» </w:t>
      </w:r>
      <w:r w:rsidRPr="0025118D">
        <w:rPr>
          <w:rStyle w:val="FontStyle18"/>
          <w:b w:val="0"/>
          <w:sz w:val="24"/>
          <w:szCs w:val="24"/>
        </w:rPr>
        <w:tab/>
        <w:t xml:space="preserve">https://dlib.eastview.com/ </w:t>
      </w:r>
    </w:p>
    <w:p w:rsidR="0025118D" w:rsidRPr="0025118D" w:rsidRDefault="0025118D" w:rsidP="0025118D">
      <w:pPr>
        <w:pStyle w:val="Style10"/>
        <w:numPr>
          <w:ilvl w:val="0"/>
          <w:numId w:val="1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25118D">
        <w:rPr>
          <w:rStyle w:val="FontStyle18"/>
          <w:b w:val="0"/>
          <w:sz w:val="24"/>
          <w:szCs w:val="24"/>
        </w:rPr>
        <w:t xml:space="preserve">Поисковая система Академия Google (Google Scholar) URL: https://scholar.google.ru/ </w:t>
      </w:r>
    </w:p>
    <w:p w:rsidR="0025118D" w:rsidRPr="0025118D" w:rsidRDefault="0025118D" w:rsidP="0025118D">
      <w:pPr>
        <w:pStyle w:val="Style10"/>
        <w:numPr>
          <w:ilvl w:val="0"/>
          <w:numId w:val="1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25118D">
        <w:rPr>
          <w:rStyle w:val="FontStyle18"/>
          <w:b w:val="0"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25118D">
        <w:rPr>
          <w:rStyle w:val="FontStyle18"/>
          <w:b w:val="0"/>
          <w:sz w:val="24"/>
          <w:szCs w:val="24"/>
        </w:rPr>
        <w:tab/>
      </w:r>
    </w:p>
    <w:p w:rsidR="0025118D" w:rsidRPr="0025118D" w:rsidRDefault="0025118D" w:rsidP="0025118D">
      <w:pPr>
        <w:pStyle w:val="Style10"/>
        <w:numPr>
          <w:ilvl w:val="0"/>
          <w:numId w:val="1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25118D">
        <w:rPr>
          <w:rStyle w:val="FontStyle18"/>
          <w:b w:val="0"/>
          <w:sz w:val="24"/>
          <w:szCs w:val="24"/>
        </w:rPr>
        <w:t>Российская Государственная библиотека. Каталоги https://www.rsl.ru/ru/4readers/catalogues/</w:t>
      </w:r>
    </w:p>
    <w:p w:rsidR="0025118D" w:rsidRPr="0025118D" w:rsidRDefault="0025118D" w:rsidP="0025118D">
      <w:pPr>
        <w:pStyle w:val="Style10"/>
        <w:numPr>
          <w:ilvl w:val="0"/>
          <w:numId w:val="1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25118D">
        <w:rPr>
          <w:rStyle w:val="FontStyle18"/>
          <w:b w:val="0"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25118D" w:rsidRPr="0025118D" w:rsidRDefault="0025118D" w:rsidP="0025118D">
      <w:pPr>
        <w:pStyle w:val="Style10"/>
        <w:numPr>
          <w:ilvl w:val="0"/>
          <w:numId w:val="1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25118D">
        <w:rPr>
          <w:rStyle w:val="FontStyle18"/>
          <w:b w:val="0"/>
          <w:sz w:val="24"/>
          <w:szCs w:val="24"/>
        </w:rPr>
        <w:t xml:space="preserve">Университетская информационная система РОССИЯ https://uisrussia.msu.ru </w:t>
      </w:r>
    </w:p>
    <w:p w:rsidR="0025118D" w:rsidRPr="0025118D" w:rsidRDefault="0025118D" w:rsidP="0025118D">
      <w:pPr>
        <w:pStyle w:val="Style10"/>
        <w:numPr>
          <w:ilvl w:val="0"/>
          <w:numId w:val="1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25118D">
        <w:rPr>
          <w:rStyle w:val="FontStyle18"/>
          <w:b w:val="0"/>
          <w:sz w:val="24"/>
          <w:szCs w:val="24"/>
        </w:rPr>
        <w:t xml:space="preserve">Международная наукометрическая реферативная и полнотекстовая база данных научных изданий «Web of science» </w:t>
      </w:r>
      <w:r w:rsidRPr="0025118D">
        <w:rPr>
          <w:rStyle w:val="FontStyle18"/>
          <w:b w:val="0"/>
          <w:sz w:val="24"/>
          <w:szCs w:val="24"/>
        </w:rPr>
        <w:tab/>
        <w:t xml:space="preserve">http://webofscience.com </w:t>
      </w:r>
      <w:r w:rsidRPr="0025118D">
        <w:rPr>
          <w:rStyle w:val="FontStyle18"/>
          <w:b w:val="0"/>
          <w:sz w:val="24"/>
          <w:szCs w:val="24"/>
        </w:rPr>
        <w:tab/>
      </w:r>
    </w:p>
    <w:p w:rsidR="0025118D" w:rsidRPr="0025118D" w:rsidRDefault="0025118D" w:rsidP="0025118D">
      <w:pPr>
        <w:pStyle w:val="Style10"/>
        <w:numPr>
          <w:ilvl w:val="0"/>
          <w:numId w:val="1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25118D">
        <w:rPr>
          <w:rStyle w:val="FontStyle18"/>
          <w:b w:val="0"/>
          <w:sz w:val="24"/>
          <w:szCs w:val="24"/>
        </w:rPr>
        <w:t xml:space="preserve">Международная реферативная и полнотекстовая справочная база данных научных изданий «Scopus» </w:t>
      </w:r>
      <w:r w:rsidRPr="0025118D">
        <w:rPr>
          <w:rStyle w:val="FontStyle18"/>
          <w:b w:val="0"/>
          <w:sz w:val="24"/>
          <w:szCs w:val="24"/>
        </w:rPr>
        <w:tab/>
        <w:t xml:space="preserve">http://scopus.com </w:t>
      </w:r>
      <w:r w:rsidRPr="0025118D">
        <w:rPr>
          <w:rStyle w:val="FontStyle18"/>
          <w:b w:val="0"/>
          <w:sz w:val="24"/>
          <w:szCs w:val="24"/>
        </w:rPr>
        <w:tab/>
      </w:r>
    </w:p>
    <w:p w:rsidR="0025118D" w:rsidRPr="0025118D" w:rsidRDefault="0025118D" w:rsidP="0025118D">
      <w:pPr>
        <w:pStyle w:val="Style10"/>
        <w:numPr>
          <w:ilvl w:val="0"/>
          <w:numId w:val="16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25118D">
        <w:rPr>
          <w:rStyle w:val="FontStyle18"/>
          <w:b w:val="0"/>
          <w:sz w:val="24"/>
          <w:szCs w:val="24"/>
        </w:rPr>
        <w:t xml:space="preserve">Международная база полнотекстовых журналов Springer Journals http://link.springer.com/ </w:t>
      </w:r>
    </w:p>
    <w:p w:rsidR="0025118D" w:rsidRPr="0025118D" w:rsidRDefault="0025118D" w:rsidP="0025118D">
      <w:pPr>
        <w:pStyle w:val="Style10"/>
        <w:widowControl/>
        <w:numPr>
          <w:ilvl w:val="0"/>
          <w:numId w:val="16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25118D">
        <w:rPr>
          <w:rStyle w:val="FontStyle18"/>
          <w:b w:val="0"/>
          <w:sz w:val="24"/>
          <w:szCs w:val="24"/>
        </w:rPr>
        <w:t xml:space="preserve">Международная база справочных изданий по всем отраслям знаний SpringerReference http://www.springer.com/references </w:t>
      </w:r>
    </w:p>
    <w:p w:rsidR="00CD543D" w:rsidRPr="00707074" w:rsidRDefault="00CD543D" w:rsidP="00CD543D">
      <w:pPr>
        <w:shd w:val="clear" w:color="auto" w:fill="FFFFFF"/>
      </w:pPr>
    </w:p>
    <w:p w:rsidR="00CD543D" w:rsidRPr="00707074" w:rsidRDefault="00CD543D" w:rsidP="00CD543D">
      <w:pPr>
        <w:keepNext/>
        <w:autoSpaceDE/>
        <w:autoSpaceDN/>
        <w:adjustRightInd/>
        <w:spacing w:before="240" w:after="120"/>
        <w:ind w:left="567" w:firstLine="0"/>
        <w:outlineLvl w:val="0"/>
        <w:rPr>
          <w:b/>
          <w:bCs/>
          <w:iCs/>
        </w:rPr>
      </w:pPr>
      <w:r w:rsidRPr="00707074">
        <w:rPr>
          <w:b/>
          <w:bCs/>
          <w:iCs/>
        </w:rPr>
        <w:t>9. Материально-техническое обеспечение дисциплины: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1"/>
        <w:gridCol w:w="5880"/>
      </w:tblGrid>
      <w:tr w:rsidR="00CD543D" w:rsidRPr="00707074" w:rsidTr="00B0230F">
        <w:trPr>
          <w:tblHeader/>
        </w:trPr>
        <w:tc>
          <w:tcPr>
            <w:tcW w:w="1928" w:type="pct"/>
            <w:vAlign w:val="center"/>
          </w:tcPr>
          <w:p w:rsidR="00CD543D" w:rsidRPr="00707074" w:rsidRDefault="00CD543D" w:rsidP="00B0230F">
            <w:pPr>
              <w:contextualSpacing/>
            </w:pPr>
            <w:r w:rsidRPr="00707074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CD543D" w:rsidRPr="00707074" w:rsidRDefault="00CD543D" w:rsidP="00B0230F">
            <w:pPr>
              <w:contextualSpacing/>
            </w:pPr>
            <w:r w:rsidRPr="00707074">
              <w:t>Оснащение аудитории</w:t>
            </w:r>
          </w:p>
        </w:tc>
      </w:tr>
      <w:tr w:rsidR="00CD543D" w:rsidRPr="00707074" w:rsidTr="00B0230F">
        <w:trPr>
          <w:tblHeader/>
        </w:trPr>
        <w:tc>
          <w:tcPr>
            <w:tcW w:w="1928" w:type="pct"/>
          </w:tcPr>
          <w:p w:rsidR="00CD543D" w:rsidRPr="00707074" w:rsidRDefault="00CD543D" w:rsidP="00B0230F">
            <w:pPr>
              <w:contextualSpacing/>
            </w:pPr>
            <w:r w:rsidRPr="00707074">
              <w:lastRenderedPageBreak/>
              <w:t>Учебные аудитории для проведения занятий лекционного типа</w:t>
            </w:r>
          </w:p>
        </w:tc>
        <w:tc>
          <w:tcPr>
            <w:tcW w:w="3072" w:type="pct"/>
          </w:tcPr>
          <w:p w:rsidR="00CD543D" w:rsidRPr="00707074" w:rsidRDefault="00CD543D" w:rsidP="00B0230F">
            <w:pPr>
              <w:contextualSpacing/>
            </w:pPr>
            <w:r w:rsidRPr="00707074">
              <w:t>Доска, мультимедийные средства хранения, передачи  и представления информации.</w:t>
            </w:r>
          </w:p>
        </w:tc>
      </w:tr>
      <w:tr w:rsidR="00CD543D" w:rsidRPr="00707074" w:rsidTr="00B0230F">
        <w:tc>
          <w:tcPr>
            <w:tcW w:w="1928" w:type="pct"/>
          </w:tcPr>
          <w:p w:rsidR="00CD543D" w:rsidRPr="00707074" w:rsidRDefault="00CD543D" w:rsidP="00B0230F">
            <w:pPr>
              <w:contextualSpacing/>
            </w:pPr>
            <w:r w:rsidRPr="00707074"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CD543D" w:rsidRPr="00707074" w:rsidRDefault="00CD543D" w:rsidP="00B0230F">
            <w:pPr>
              <w:contextualSpacing/>
            </w:pPr>
            <w:r w:rsidRPr="00707074">
              <w:t>Мультимедийные средства хранения, передачи и представления информации.</w:t>
            </w:r>
          </w:p>
          <w:p w:rsidR="00CD543D" w:rsidRPr="00707074" w:rsidRDefault="00CD543D" w:rsidP="00B0230F">
            <w:pPr>
              <w:contextualSpacing/>
            </w:pPr>
            <w:r w:rsidRPr="00707074">
              <w:t>Комплекс тестовых заданий для проведения промежуточных и рубежных контролей.</w:t>
            </w:r>
          </w:p>
        </w:tc>
      </w:tr>
      <w:tr w:rsidR="00CD543D" w:rsidRPr="00707074" w:rsidTr="00B0230F">
        <w:tc>
          <w:tcPr>
            <w:tcW w:w="1928" w:type="pct"/>
          </w:tcPr>
          <w:p w:rsidR="00CD543D" w:rsidRPr="00707074" w:rsidRDefault="00CD543D" w:rsidP="00B0230F">
            <w:pPr>
              <w:contextualSpacing/>
            </w:pPr>
            <w:r w:rsidRPr="00707074">
              <w:t>Помещения для самостоятельной работы обучающихся</w:t>
            </w:r>
          </w:p>
        </w:tc>
        <w:tc>
          <w:tcPr>
            <w:tcW w:w="3072" w:type="pct"/>
          </w:tcPr>
          <w:p w:rsidR="00CD543D" w:rsidRPr="00707074" w:rsidRDefault="00CD543D" w:rsidP="00B0230F">
            <w:pPr>
              <w:contextualSpacing/>
            </w:pPr>
            <w:r w:rsidRPr="00707074"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CD543D" w:rsidRPr="00707074" w:rsidTr="00B0230F">
        <w:tc>
          <w:tcPr>
            <w:tcW w:w="1928" w:type="pct"/>
          </w:tcPr>
          <w:p w:rsidR="00CD543D" w:rsidRPr="00707074" w:rsidRDefault="00CD543D" w:rsidP="00B0230F">
            <w:pPr>
              <w:contextualSpacing/>
            </w:pPr>
            <w:r w:rsidRPr="00707074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:rsidR="00CD543D" w:rsidRPr="00707074" w:rsidRDefault="00CD543D" w:rsidP="00B0230F">
            <w:pPr>
              <w:contextualSpacing/>
            </w:pPr>
            <w:r w:rsidRPr="00707074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CD543D" w:rsidRPr="00707074" w:rsidRDefault="00CD543D" w:rsidP="00CD543D">
      <w:pPr>
        <w:rPr>
          <w:bCs/>
          <w:i/>
          <w:color w:val="C00000"/>
          <w:sz w:val="18"/>
          <w:szCs w:val="18"/>
        </w:rPr>
      </w:pPr>
    </w:p>
    <w:p w:rsidR="00CD543D" w:rsidRPr="00707074" w:rsidRDefault="00CD543D" w:rsidP="00CD543D">
      <w:pPr>
        <w:rPr>
          <w:bCs/>
          <w:i/>
          <w:sz w:val="18"/>
          <w:szCs w:val="18"/>
        </w:rPr>
      </w:pPr>
    </w:p>
    <w:p w:rsidR="00CD543D" w:rsidRPr="00707074" w:rsidRDefault="00CD543D" w:rsidP="00CD543D">
      <w:pPr>
        <w:widowControl/>
        <w:tabs>
          <w:tab w:val="left" w:pos="993"/>
        </w:tabs>
      </w:pPr>
    </w:p>
    <w:p w:rsidR="00CD543D" w:rsidRDefault="00CD543D" w:rsidP="00CD543D">
      <w:pPr>
        <w:pStyle w:val="Style10"/>
        <w:widowControl/>
        <w:rPr>
          <w:rStyle w:val="FontStyle18"/>
          <w:sz w:val="24"/>
          <w:szCs w:val="24"/>
        </w:rPr>
      </w:pPr>
    </w:p>
    <w:p w:rsidR="00CD543D" w:rsidRDefault="00CD543D" w:rsidP="00CD543D">
      <w:pPr>
        <w:pStyle w:val="Style10"/>
        <w:widowControl/>
        <w:rPr>
          <w:rStyle w:val="FontStyle18"/>
          <w:sz w:val="24"/>
          <w:szCs w:val="24"/>
        </w:rPr>
      </w:pPr>
    </w:p>
    <w:p w:rsidR="00CD543D" w:rsidRDefault="00CD543D" w:rsidP="00CD543D">
      <w:pPr>
        <w:pStyle w:val="Style10"/>
        <w:widowControl/>
        <w:rPr>
          <w:rStyle w:val="FontStyle18"/>
          <w:sz w:val="24"/>
          <w:szCs w:val="24"/>
        </w:rPr>
      </w:pPr>
    </w:p>
    <w:p w:rsidR="00CD543D" w:rsidRDefault="00CD543D" w:rsidP="00CD543D">
      <w:pPr>
        <w:pStyle w:val="Style10"/>
        <w:widowControl/>
        <w:rPr>
          <w:rStyle w:val="FontStyle18"/>
          <w:sz w:val="24"/>
          <w:szCs w:val="24"/>
        </w:rPr>
      </w:pPr>
    </w:p>
    <w:p w:rsidR="00CD543D" w:rsidRDefault="00CD543D" w:rsidP="00CD543D">
      <w:pPr>
        <w:pStyle w:val="Style10"/>
        <w:widowControl/>
        <w:rPr>
          <w:rStyle w:val="FontStyle18"/>
          <w:sz w:val="24"/>
          <w:szCs w:val="24"/>
        </w:rPr>
      </w:pPr>
    </w:p>
    <w:p w:rsidR="00CD543D" w:rsidRDefault="00CD543D" w:rsidP="00CD543D">
      <w:pPr>
        <w:pStyle w:val="Style10"/>
        <w:widowControl/>
        <w:rPr>
          <w:rStyle w:val="FontStyle18"/>
          <w:sz w:val="24"/>
          <w:szCs w:val="24"/>
        </w:rPr>
      </w:pPr>
    </w:p>
    <w:p w:rsidR="00CD543D" w:rsidRDefault="00CD543D" w:rsidP="00CD543D">
      <w:pPr>
        <w:pStyle w:val="Style10"/>
        <w:widowControl/>
        <w:rPr>
          <w:rStyle w:val="FontStyle18"/>
          <w:sz w:val="24"/>
          <w:szCs w:val="24"/>
        </w:rPr>
      </w:pPr>
    </w:p>
    <w:p w:rsidR="00CD543D" w:rsidRDefault="00CD543D" w:rsidP="00CD543D">
      <w:pPr>
        <w:pStyle w:val="Style10"/>
        <w:widowControl/>
        <w:rPr>
          <w:rStyle w:val="FontStyle18"/>
          <w:sz w:val="24"/>
          <w:szCs w:val="24"/>
        </w:rPr>
      </w:pPr>
    </w:p>
    <w:p w:rsidR="00CD543D" w:rsidRPr="00AD7EA8" w:rsidRDefault="00CD543D" w:rsidP="00AD3C36">
      <w:pPr>
        <w:rPr>
          <w:b/>
          <w:iCs/>
        </w:rPr>
      </w:pPr>
    </w:p>
    <w:sectPr w:rsidR="00CD543D" w:rsidRPr="00AD7EA8" w:rsidSect="00D26F32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608" w:rsidRDefault="00C53608" w:rsidP="00D276E2">
      <w:r>
        <w:separator/>
      </w:r>
    </w:p>
  </w:endnote>
  <w:endnote w:type="continuationSeparator" w:id="1">
    <w:p w:rsidR="00C53608" w:rsidRDefault="00C53608" w:rsidP="00D27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466" w:rsidRDefault="00EF40D5" w:rsidP="00D26F3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9146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1466">
      <w:rPr>
        <w:rStyle w:val="a5"/>
        <w:noProof/>
      </w:rPr>
      <w:t>7</w:t>
    </w:r>
    <w:r>
      <w:rPr>
        <w:rStyle w:val="a5"/>
      </w:rPr>
      <w:fldChar w:fldCharType="end"/>
    </w:r>
  </w:p>
  <w:p w:rsidR="00391466" w:rsidRDefault="00391466" w:rsidP="00D26F3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466" w:rsidRDefault="00EF40D5" w:rsidP="00D26F3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9146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75CE">
      <w:rPr>
        <w:rStyle w:val="a5"/>
        <w:noProof/>
      </w:rPr>
      <w:t>4</w:t>
    </w:r>
    <w:r>
      <w:rPr>
        <w:rStyle w:val="a5"/>
      </w:rPr>
      <w:fldChar w:fldCharType="end"/>
    </w:r>
  </w:p>
  <w:p w:rsidR="00391466" w:rsidRDefault="00391466" w:rsidP="00D26F3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608" w:rsidRDefault="00C53608" w:rsidP="00D276E2">
      <w:r>
        <w:separator/>
      </w:r>
    </w:p>
  </w:footnote>
  <w:footnote w:type="continuationSeparator" w:id="1">
    <w:p w:rsidR="00C53608" w:rsidRDefault="00C53608" w:rsidP="00D276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43" w:hanging="283"/>
      </w:p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9E13117"/>
    <w:multiLevelType w:val="hybridMultilevel"/>
    <w:tmpl w:val="E93E9B82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0AB162C2"/>
    <w:multiLevelType w:val="hybridMultilevel"/>
    <w:tmpl w:val="F2C2C0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71C6625"/>
    <w:multiLevelType w:val="hybridMultilevel"/>
    <w:tmpl w:val="9EFEE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C25731"/>
    <w:multiLevelType w:val="hybridMultilevel"/>
    <w:tmpl w:val="BFF0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93926"/>
    <w:multiLevelType w:val="hybridMultilevel"/>
    <w:tmpl w:val="D6F64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A26899"/>
    <w:multiLevelType w:val="hybridMultilevel"/>
    <w:tmpl w:val="0812F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7D7E59"/>
    <w:multiLevelType w:val="hybridMultilevel"/>
    <w:tmpl w:val="14E87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3FE62C1"/>
    <w:multiLevelType w:val="hybridMultilevel"/>
    <w:tmpl w:val="61185064"/>
    <w:lvl w:ilvl="0" w:tplc="B2283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486706"/>
    <w:multiLevelType w:val="hybridMultilevel"/>
    <w:tmpl w:val="1B8E8C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20EA02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D367F45"/>
    <w:multiLevelType w:val="hybridMultilevel"/>
    <w:tmpl w:val="BBB6B808"/>
    <w:lvl w:ilvl="0" w:tplc="F20EA0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6EA4647E"/>
    <w:multiLevelType w:val="hybridMultilevel"/>
    <w:tmpl w:val="FAF8C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B2129E"/>
    <w:multiLevelType w:val="hybridMultilevel"/>
    <w:tmpl w:val="369674B0"/>
    <w:lvl w:ilvl="0" w:tplc="972056B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0"/>
  </w:num>
  <w:num w:numId="3">
    <w:abstractNumId w:val="12"/>
  </w:num>
  <w:num w:numId="4">
    <w:abstractNumId w:val="14"/>
  </w:num>
  <w:num w:numId="5">
    <w:abstractNumId w:val="19"/>
  </w:num>
  <w:num w:numId="6">
    <w:abstractNumId w:val="9"/>
  </w:num>
  <w:num w:numId="7">
    <w:abstractNumId w:val="11"/>
  </w:num>
  <w:num w:numId="8">
    <w:abstractNumId w:val="13"/>
  </w:num>
  <w:num w:numId="9">
    <w:abstractNumId w:val="18"/>
  </w:num>
  <w:num w:numId="10">
    <w:abstractNumId w:val="8"/>
  </w:num>
  <w:num w:numId="11">
    <w:abstractNumId w:val="15"/>
  </w:num>
  <w:num w:numId="12">
    <w:abstractNumId w:val="17"/>
  </w:num>
  <w:num w:numId="13">
    <w:abstractNumId w:val="16"/>
  </w:num>
  <w:num w:numId="14">
    <w:abstractNumId w:val="6"/>
  </w:num>
  <w:num w:numId="15">
    <w:abstractNumId w:val="7"/>
  </w:num>
  <w:num w:numId="16">
    <w:abstractNumId w:val="1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C2C"/>
    <w:rsid w:val="00005CBF"/>
    <w:rsid w:val="000175CE"/>
    <w:rsid w:val="00017795"/>
    <w:rsid w:val="000263D5"/>
    <w:rsid w:val="0003481E"/>
    <w:rsid w:val="000668C5"/>
    <w:rsid w:val="00081BC0"/>
    <w:rsid w:val="000A647A"/>
    <w:rsid w:val="000D273A"/>
    <w:rsid w:val="000E5940"/>
    <w:rsid w:val="000F5546"/>
    <w:rsid w:val="00104EE3"/>
    <w:rsid w:val="00114486"/>
    <w:rsid w:val="00134400"/>
    <w:rsid w:val="001554FE"/>
    <w:rsid w:val="00181875"/>
    <w:rsid w:val="001B28F0"/>
    <w:rsid w:val="001B3FCF"/>
    <w:rsid w:val="001C2692"/>
    <w:rsid w:val="001D64F0"/>
    <w:rsid w:val="001D6CD0"/>
    <w:rsid w:val="00210850"/>
    <w:rsid w:val="00213291"/>
    <w:rsid w:val="00223EE2"/>
    <w:rsid w:val="0025118D"/>
    <w:rsid w:val="0026650C"/>
    <w:rsid w:val="00276406"/>
    <w:rsid w:val="0027682B"/>
    <w:rsid w:val="002B3E47"/>
    <w:rsid w:val="002C502F"/>
    <w:rsid w:val="002C5C2F"/>
    <w:rsid w:val="00303AB8"/>
    <w:rsid w:val="00312ECE"/>
    <w:rsid w:val="00321E54"/>
    <w:rsid w:val="00330778"/>
    <w:rsid w:val="003315E5"/>
    <w:rsid w:val="00341FBE"/>
    <w:rsid w:val="00366605"/>
    <w:rsid w:val="003872C8"/>
    <w:rsid w:val="00391466"/>
    <w:rsid w:val="003A5AEF"/>
    <w:rsid w:val="003B6C14"/>
    <w:rsid w:val="003D4A42"/>
    <w:rsid w:val="003E25BD"/>
    <w:rsid w:val="00424B89"/>
    <w:rsid w:val="00436519"/>
    <w:rsid w:val="004909DF"/>
    <w:rsid w:val="00493034"/>
    <w:rsid w:val="004D6904"/>
    <w:rsid w:val="004F0035"/>
    <w:rsid w:val="00501145"/>
    <w:rsid w:val="00544F87"/>
    <w:rsid w:val="00554FDE"/>
    <w:rsid w:val="00570C6B"/>
    <w:rsid w:val="00585559"/>
    <w:rsid w:val="005D2178"/>
    <w:rsid w:val="006013D9"/>
    <w:rsid w:val="006053F0"/>
    <w:rsid w:val="00657A76"/>
    <w:rsid w:val="006B373F"/>
    <w:rsid w:val="00710414"/>
    <w:rsid w:val="00711ADF"/>
    <w:rsid w:val="007827E0"/>
    <w:rsid w:val="007A6025"/>
    <w:rsid w:val="007A640D"/>
    <w:rsid w:val="007B06FA"/>
    <w:rsid w:val="007B2734"/>
    <w:rsid w:val="007B2DEC"/>
    <w:rsid w:val="007D439A"/>
    <w:rsid w:val="007F0551"/>
    <w:rsid w:val="007F4C2C"/>
    <w:rsid w:val="008640C4"/>
    <w:rsid w:val="00873B06"/>
    <w:rsid w:val="00887EBD"/>
    <w:rsid w:val="008A332C"/>
    <w:rsid w:val="008B2D33"/>
    <w:rsid w:val="008C301D"/>
    <w:rsid w:val="008C538E"/>
    <w:rsid w:val="008F65D4"/>
    <w:rsid w:val="00936382"/>
    <w:rsid w:val="0096707A"/>
    <w:rsid w:val="009C5EBC"/>
    <w:rsid w:val="009E3C0A"/>
    <w:rsid w:val="009E5BFD"/>
    <w:rsid w:val="009E6767"/>
    <w:rsid w:val="009E6A36"/>
    <w:rsid w:val="009F4317"/>
    <w:rsid w:val="009F66ED"/>
    <w:rsid w:val="00A014B5"/>
    <w:rsid w:val="00A6388C"/>
    <w:rsid w:val="00A70CF5"/>
    <w:rsid w:val="00AB40CD"/>
    <w:rsid w:val="00AD3C36"/>
    <w:rsid w:val="00AE2681"/>
    <w:rsid w:val="00AE373C"/>
    <w:rsid w:val="00B5570D"/>
    <w:rsid w:val="00B90F20"/>
    <w:rsid w:val="00BB5C5C"/>
    <w:rsid w:val="00BB6702"/>
    <w:rsid w:val="00BC3150"/>
    <w:rsid w:val="00C25141"/>
    <w:rsid w:val="00C53608"/>
    <w:rsid w:val="00C605E9"/>
    <w:rsid w:val="00C8273B"/>
    <w:rsid w:val="00CA4E32"/>
    <w:rsid w:val="00CC02B8"/>
    <w:rsid w:val="00CD543D"/>
    <w:rsid w:val="00D0038F"/>
    <w:rsid w:val="00D226DF"/>
    <w:rsid w:val="00D250A3"/>
    <w:rsid w:val="00D26F32"/>
    <w:rsid w:val="00D276E2"/>
    <w:rsid w:val="00D27AEA"/>
    <w:rsid w:val="00D33514"/>
    <w:rsid w:val="00D65282"/>
    <w:rsid w:val="00D75708"/>
    <w:rsid w:val="00D75EEE"/>
    <w:rsid w:val="00D97865"/>
    <w:rsid w:val="00E079BA"/>
    <w:rsid w:val="00E4565A"/>
    <w:rsid w:val="00E464D9"/>
    <w:rsid w:val="00E51086"/>
    <w:rsid w:val="00E545AC"/>
    <w:rsid w:val="00E54EA6"/>
    <w:rsid w:val="00E70014"/>
    <w:rsid w:val="00E95685"/>
    <w:rsid w:val="00EC7848"/>
    <w:rsid w:val="00EF40D5"/>
    <w:rsid w:val="00F254FD"/>
    <w:rsid w:val="00F45712"/>
    <w:rsid w:val="00F57AAC"/>
    <w:rsid w:val="00F65761"/>
    <w:rsid w:val="00F66835"/>
    <w:rsid w:val="00FA1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F"/>
    <w:pPr>
      <w:widowControl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4C2C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uiPriority w:val="9"/>
    <w:qFormat/>
    <w:rsid w:val="007F4C2C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nhideWhenUsed/>
    <w:qFormat/>
    <w:rsid w:val="007F4C2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F4C2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7F4C2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4C2C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4C2C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F4C2C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F4C2C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semiHidden/>
    <w:rsid w:val="007F4C2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7F4C2C"/>
  </w:style>
  <w:style w:type="paragraph" w:customStyle="1" w:styleId="Style2">
    <w:name w:val="Style2"/>
    <w:basedOn w:val="a"/>
    <w:rsid w:val="007F4C2C"/>
  </w:style>
  <w:style w:type="paragraph" w:customStyle="1" w:styleId="Style3">
    <w:name w:val="Style3"/>
    <w:basedOn w:val="a"/>
    <w:rsid w:val="007F4C2C"/>
  </w:style>
  <w:style w:type="paragraph" w:customStyle="1" w:styleId="Style4">
    <w:name w:val="Style4"/>
    <w:basedOn w:val="a"/>
    <w:uiPriority w:val="99"/>
    <w:rsid w:val="007F4C2C"/>
  </w:style>
  <w:style w:type="paragraph" w:customStyle="1" w:styleId="Style5">
    <w:name w:val="Style5"/>
    <w:basedOn w:val="a"/>
    <w:uiPriority w:val="99"/>
    <w:rsid w:val="007F4C2C"/>
  </w:style>
  <w:style w:type="paragraph" w:customStyle="1" w:styleId="Style6">
    <w:name w:val="Style6"/>
    <w:basedOn w:val="a"/>
    <w:uiPriority w:val="99"/>
    <w:rsid w:val="007F4C2C"/>
  </w:style>
  <w:style w:type="paragraph" w:customStyle="1" w:styleId="Style7">
    <w:name w:val="Style7"/>
    <w:basedOn w:val="a"/>
    <w:rsid w:val="007F4C2C"/>
  </w:style>
  <w:style w:type="paragraph" w:customStyle="1" w:styleId="Style8">
    <w:name w:val="Style8"/>
    <w:basedOn w:val="a"/>
    <w:rsid w:val="007F4C2C"/>
  </w:style>
  <w:style w:type="character" w:customStyle="1" w:styleId="FontStyle11">
    <w:name w:val="Font Style11"/>
    <w:rsid w:val="007F4C2C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7F4C2C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7F4C2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7F4C2C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7F4C2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F4C2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uiPriority w:val="99"/>
    <w:rsid w:val="007F4C2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7F4C2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7F4C2C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7F4C2C"/>
    <w:rPr>
      <w:rFonts w:ascii="Georgia" w:hAnsi="Georgia" w:cs="Georgia"/>
      <w:sz w:val="12"/>
      <w:szCs w:val="12"/>
    </w:rPr>
  </w:style>
  <w:style w:type="character" w:customStyle="1" w:styleId="FontStyle21">
    <w:name w:val="Font Style21"/>
    <w:uiPriority w:val="99"/>
    <w:rsid w:val="007F4C2C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uiPriority w:val="99"/>
    <w:rsid w:val="007F4C2C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uiPriority w:val="99"/>
    <w:rsid w:val="007F4C2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7F4C2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7F4C2C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uiPriority w:val="99"/>
    <w:rsid w:val="007F4C2C"/>
  </w:style>
  <w:style w:type="paragraph" w:customStyle="1" w:styleId="Style10">
    <w:name w:val="Style10"/>
    <w:basedOn w:val="a"/>
    <w:rsid w:val="007F4C2C"/>
  </w:style>
  <w:style w:type="paragraph" w:customStyle="1" w:styleId="Style11">
    <w:name w:val="Style11"/>
    <w:basedOn w:val="a"/>
    <w:uiPriority w:val="99"/>
    <w:rsid w:val="007F4C2C"/>
  </w:style>
  <w:style w:type="paragraph" w:customStyle="1" w:styleId="Style12">
    <w:name w:val="Style12"/>
    <w:basedOn w:val="a"/>
    <w:rsid w:val="007F4C2C"/>
  </w:style>
  <w:style w:type="paragraph" w:customStyle="1" w:styleId="Style13">
    <w:name w:val="Style13"/>
    <w:basedOn w:val="a"/>
    <w:uiPriority w:val="99"/>
    <w:rsid w:val="007F4C2C"/>
  </w:style>
  <w:style w:type="paragraph" w:customStyle="1" w:styleId="Style14">
    <w:name w:val="Style14"/>
    <w:basedOn w:val="a"/>
    <w:rsid w:val="007F4C2C"/>
  </w:style>
  <w:style w:type="paragraph" w:customStyle="1" w:styleId="Style15">
    <w:name w:val="Style15"/>
    <w:basedOn w:val="a"/>
    <w:rsid w:val="007F4C2C"/>
  </w:style>
  <w:style w:type="paragraph" w:customStyle="1" w:styleId="Style16">
    <w:name w:val="Style16"/>
    <w:basedOn w:val="a"/>
    <w:rsid w:val="007F4C2C"/>
  </w:style>
  <w:style w:type="paragraph" w:customStyle="1" w:styleId="Style17">
    <w:name w:val="Style17"/>
    <w:basedOn w:val="a"/>
    <w:rsid w:val="007F4C2C"/>
  </w:style>
  <w:style w:type="paragraph" w:customStyle="1" w:styleId="Style18">
    <w:name w:val="Style18"/>
    <w:basedOn w:val="a"/>
    <w:rsid w:val="007F4C2C"/>
  </w:style>
  <w:style w:type="paragraph" w:customStyle="1" w:styleId="Style19">
    <w:name w:val="Style19"/>
    <w:basedOn w:val="a"/>
    <w:rsid w:val="007F4C2C"/>
  </w:style>
  <w:style w:type="character" w:customStyle="1" w:styleId="FontStyle26">
    <w:name w:val="Font Style26"/>
    <w:rsid w:val="007F4C2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F4C2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F4C2C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F4C2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F4C2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F4C2C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F4C2C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F4C2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F4C2C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F4C2C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F4C2C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F4C2C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F4C2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F4C2C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F4C2C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F4C2C"/>
  </w:style>
  <w:style w:type="paragraph" w:customStyle="1" w:styleId="Style21">
    <w:name w:val="Style21"/>
    <w:basedOn w:val="a"/>
    <w:rsid w:val="007F4C2C"/>
  </w:style>
  <w:style w:type="paragraph" w:customStyle="1" w:styleId="Style22">
    <w:name w:val="Style22"/>
    <w:basedOn w:val="a"/>
    <w:rsid w:val="007F4C2C"/>
  </w:style>
  <w:style w:type="paragraph" w:customStyle="1" w:styleId="Style23">
    <w:name w:val="Style23"/>
    <w:basedOn w:val="a"/>
    <w:rsid w:val="007F4C2C"/>
  </w:style>
  <w:style w:type="paragraph" w:customStyle="1" w:styleId="Style24">
    <w:name w:val="Style24"/>
    <w:basedOn w:val="a"/>
    <w:rsid w:val="007F4C2C"/>
  </w:style>
  <w:style w:type="character" w:customStyle="1" w:styleId="FontStyle41">
    <w:name w:val="Font Style41"/>
    <w:rsid w:val="007F4C2C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F4C2C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F4C2C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F4C2C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F4C2C"/>
  </w:style>
  <w:style w:type="paragraph" w:customStyle="1" w:styleId="Style26">
    <w:name w:val="Style26"/>
    <w:basedOn w:val="a"/>
    <w:rsid w:val="007F4C2C"/>
  </w:style>
  <w:style w:type="paragraph" w:customStyle="1" w:styleId="Style27">
    <w:name w:val="Style27"/>
    <w:basedOn w:val="a"/>
    <w:rsid w:val="007F4C2C"/>
  </w:style>
  <w:style w:type="paragraph" w:customStyle="1" w:styleId="Style28">
    <w:name w:val="Style28"/>
    <w:basedOn w:val="a"/>
    <w:rsid w:val="007F4C2C"/>
  </w:style>
  <w:style w:type="paragraph" w:customStyle="1" w:styleId="Style29">
    <w:name w:val="Style29"/>
    <w:basedOn w:val="a"/>
    <w:rsid w:val="007F4C2C"/>
  </w:style>
  <w:style w:type="paragraph" w:customStyle="1" w:styleId="Style30">
    <w:name w:val="Style30"/>
    <w:basedOn w:val="a"/>
    <w:rsid w:val="007F4C2C"/>
  </w:style>
  <w:style w:type="paragraph" w:customStyle="1" w:styleId="Style31">
    <w:name w:val="Style31"/>
    <w:basedOn w:val="a"/>
    <w:rsid w:val="007F4C2C"/>
  </w:style>
  <w:style w:type="paragraph" w:customStyle="1" w:styleId="Style32">
    <w:name w:val="Style32"/>
    <w:basedOn w:val="a"/>
    <w:rsid w:val="007F4C2C"/>
  </w:style>
  <w:style w:type="paragraph" w:customStyle="1" w:styleId="Style33">
    <w:name w:val="Style33"/>
    <w:basedOn w:val="a"/>
    <w:rsid w:val="007F4C2C"/>
  </w:style>
  <w:style w:type="paragraph" w:customStyle="1" w:styleId="Style34">
    <w:name w:val="Style34"/>
    <w:basedOn w:val="a"/>
    <w:rsid w:val="007F4C2C"/>
  </w:style>
  <w:style w:type="paragraph" w:customStyle="1" w:styleId="Style35">
    <w:name w:val="Style35"/>
    <w:basedOn w:val="a"/>
    <w:rsid w:val="007F4C2C"/>
  </w:style>
  <w:style w:type="character" w:customStyle="1" w:styleId="FontStyle45">
    <w:name w:val="Font Style45"/>
    <w:rsid w:val="007F4C2C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F4C2C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F4C2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F4C2C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F4C2C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F4C2C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F4C2C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F4C2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F4C2C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F4C2C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F4C2C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F4C2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F4C2C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F4C2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F4C2C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F4C2C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7F4C2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F4C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F4C2C"/>
  </w:style>
  <w:style w:type="paragraph" w:customStyle="1" w:styleId="21">
    <w:name w:val="заголовок 2"/>
    <w:basedOn w:val="a"/>
    <w:next w:val="a"/>
    <w:rsid w:val="007F4C2C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7F4C2C"/>
  </w:style>
  <w:style w:type="character" w:customStyle="1" w:styleId="FontStyle278">
    <w:name w:val="Font Style278"/>
    <w:rsid w:val="007F4C2C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7F4C2C"/>
  </w:style>
  <w:style w:type="paragraph" w:customStyle="1" w:styleId="Style63">
    <w:name w:val="Style63"/>
    <w:basedOn w:val="a"/>
    <w:rsid w:val="007F4C2C"/>
  </w:style>
  <w:style w:type="paragraph" w:customStyle="1" w:styleId="Style70">
    <w:name w:val="Style70"/>
    <w:basedOn w:val="a"/>
    <w:rsid w:val="007F4C2C"/>
  </w:style>
  <w:style w:type="paragraph" w:customStyle="1" w:styleId="Style79">
    <w:name w:val="Style79"/>
    <w:basedOn w:val="a"/>
    <w:rsid w:val="007F4C2C"/>
  </w:style>
  <w:style w:type="paragraph" w:customStyle="1" w:styleId="Style80">
    <w:name w:val="Style80"/>
    <w:basedOn w:val="a"/>
    <w:rsid w:val="007F4C2C"/>
  </w:style>
  <w:style w:type="paragraph" w:customStyle="1" w:styleId="Style85">
    <w:name w:val="Style85"/>
    <w:basedOn w:val="a"/>
    <w:rsid w:val="007F4C2C"/>
  </w:style>
  <w:style w:type="paragraph" w:customStyle="1" w:styleId="Style89">
    <w:name w:val="Style89"/>
    <w:basedOn w:val="a"/>
    <w:rsid w:val="007F4C2C"/>
  </w:style>
  <w:style w:type="paragraph" w:customStyle="1" w:styleId="Style113">
    <w:name w:val="Style113"/>
    <w:basedOn w:val="a"/>
    <w:rsid w:val="007F4C2C"/>
  </w:style>
  <w:style w:type="paragraph" w:customStyle="1" w:styleId="Style114">
    <w:name w:val="Style114"/>
    <w:basedOn w:val="a"/>
    <w:rsid w:val="007F4C2C"/>
  </w:style>
  <w:style w:type="paragraph" w:customStyle="1" w:styleId="Style116">
    <w:name w:val="Style116"/>
    <w:basedOn w:val="a"/>
    <w:rsid w:val="007F4C2C"/>
  </w:style>
  <w:style w:type="character" w:customStyle="1" w:styleId="FontStyle258">
    <w:name w:val="Font Style258"/>
    <w:rsid w:val="007F4C2C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7F4C2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7F4C2C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7F4C2C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7F4C2C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7F4C2C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7F4C2C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7F4C2C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7F4C2C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7F4C2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8">
    <w:name w:val="Emphasis"/>
    <w:qFormat/>
    <w:rsid w:val="007F4C2C"/>
    <w:rPr>
      <w:i/>
      <w:iCs/>
    </w:rPr>
  </w:style>
  <w:style w:type="paragraph" w:styleId="a9">
    <w:name w:val="Balloon Text"/>
    <w:basedOn w:val="a"/>
    <w:link w:val="aa"/>
    <w:semiHidden/>
    <w:rsid w:val="007F4C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7F4C2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aliases w:val=" Знак"/>
    <w:basedOn w:val="a"/>
    <w:link w:val="ac"/>
    <w:uiPriority w:val="99"/>
    <w:rsid w:val="007F4C2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7F4C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rsid w:val="007F4C2C"/>
    <w:rPr>
      <w:sz w:val="16"/>
      <w:szCs w:val="16"/>
    </w:rPr>
  </w:style>
  <w:style w:type="paragraph" w:styleId="ae">
    <w:name w:val="annotation text"/>
    <w:basedOn w:val="a"/>
    <w:link w:val="af"/>
    <w:rsid w:val="007F4C2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7F4C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7F4C2C"/>
    <w:rPr>
      <w:b/>
      <w:bCs/>
    </w:rPr>
  </w:style>
  <w:style w:type="character" w:customStyle="1" w:styleId="af1">
    <w:name w:val="Тема примечания Знак"/>
    <w:basedOn w:val="af"/>
    <w:link w:val="af0"/>
    <w:rsid w:val="007F4C2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note text"/>
    <w:basedOn w:val="a"/>
    <w:link w:val="af3"/>
    <w:rsid w:val="007F4C2C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7F4C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7F4C2C"/>
    <w:rPr>
      <w:vertAlign w:val="superscript"/>
    </w:rPr>
  </w:style>
  <w:style w:type="paragraph" w:customStyle="1" w:styleId="11">
    <w:name w:val="Обычный1"/>
    <w:rsid w:val="007F4C2C"/>
    <w:pPr>
      <w:widowControl w:val="0"/>
      <w:spacing w:before="60" w:line="260" w:lineRule="auto"/>
      <w:ind w:firstLine="68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5">
    <w:name w:val="List Paragraph"/>
    <w:basedOn w:val="a"/>
    <w:uiPriority w:val="99"/>
    <w:qFormat/>
    <w:rsid w:val="007F4C2C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7F4C2C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7F4C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7F4C2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7F4C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7F4C2C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"/>
    <w:link w:val="af8"/>
    <w:qFormat/>
    <w:rsid w:val="007F4C2C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8">
    <w:name w:val="Подзаголовок Знак"/>
    <w:basedOn w:val="a0"/>
    <w:link w:val="af7"/>
    <w:rsid w:val="007F4C2C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7F4C2C"/>
  </w:style>
  <w:style w:type="character" w:customStyle="1" w:styleId="butback">
    <w:name w:val="butback"/>
    <w:basedOn w:val="a0"/>
    <w:rsid w:val="007F4C2C"/>
  </w:style>
  <w:style w:type="character" w:customStyle="1" w:styleId="submenu-table">
    <w:name w:val="submenu-table"/>
    <w:basedOn w:val="a0"/>
    <w:rsid w:val="007F4C2C"/>
  </w:style>
  <w:style w:type="paragraph" w:customStyle="1" w:styleId="af9">
    <w:name w:val="Для таблиц"/>
    <w:basedOn w:val="a"/>
    <w:rsid w:val="007F4C2C"/>
    <w:pPr>
      <w:widowControl/>
      <w:autoSpaceDE/>
      <w:autoSpaceDN/>
      <w:adjustRightInd/>
      <w:ind w:firstLine="0"/>
      <w:jc w:val="left"/>
    </w:pPr>
  </w:style>
  <w:style w:type="character" w:styleId="afa">
    <w:name w:val="Strong"/>
    <w:uiPriority w:val="22"/>
    <w:qFormat/>
    <w:rsid w:val="007F4C2C"/>
    <w:rPr>
      <w:b/>
      <w:bCs/>
    </w:rPr>
  </w:style>
  <w:style w:type="character" w:styleId="afb">
    <w:name w:val="Hyperlink"/>
    <w:uiPriority w:val="99"/>
    <w:unhideWhenUsed/>
    <w:rsid w:val="007F4C2C"/>
    <w:rPr>
      <w:color w:val="0000FF"/>
      <w:u w:val="single"/>
    </w:rPr>
  </w:style>
  <w:style w:type="character" w:styleId="afc">
    <w:name w:val="FollowedHyperlink"/>
    <w:rsid w:val="007F4C2C"/>
    <w:rPr>
      <w:color w:val="954F72"/>
      <w:u w:val="single"/>
    </w:rPr>
  </w:style>
  <w:style w:type="paragraph" w:styleId="afd">
    <w:name w:val="Body Text"/>
    <w:basedOn w:val="a"/>
    <w:link w:val="afe"/>
    <w:rsid w:val="007F4C2C"/>
    <w:pPr>
      <w:autoSpaceDN/>
      <w:adjustRightInd/>
      <w:spacing w:after="120"/>
    </w:pPr>
    <w:rPr>
      <w:lang w:eastAsia="ar-SA"/>
    </w:rPr>
  </w:style>
  <w:style w:type="character" w:customStyle="1" w:styleId="afe">
    <w:name w:val="Основной текст Знак"/>
    <w:basedOn w:val="a0"/>
    <w:link w:val="afd"/>
    <w:rsid w:val="007F4C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ороттит1"/>
    <w:basedOn w:val="a"/>
    <w:rsid w:val="007F4C2C"/>
    <w:pPr>
      <w:autoSpaceDE/>
      <w:autoSpaceDN/>
      <w:adjustRightInd/>
      <w:ind w:left="567" w:right="567"/>
    </w:pPr>
    <w:rPr>
      <w:szCs w:val="20"/>
    </w:rPr>
  </w:style>
  <w:style w:type="paragraph" w:customStyle="1" w:styleId="31">
    <w:name w:val="Основной текст с отступом 31"/>
    <w:basedOn w:val="a"/>
    <w:rsid w:val="007F4C2C"/>
    <w:pPr>
      <w:autoSpaceDN/>
      <w:adjustRightInd/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7F4C2C"/>
    <w:pPr>
      <w:autoSpaceDN/>
      <w:adjustRightInd/>
      <w:spacing w:after="120" w:line="480" w:lineRule="auto"/>
    </w:pPr>
    <w:rPr>
      <w:lang w:eastAsia="ar-SA"/>
    </w:rPr>
  </w:style>
  <w:style w:type="paragraph" w:customStyle="1" w:styleId="aff">
    <w:name w:val="список с точками"/>
    <w:basedOn w:val="a"/>
    <w:rsid w:val="007F4C2C"/>
    <w:pPr>
      <w:widowControl/>
      <w:tabs>
        <w:tab w:val="left" w:pos="360"/>
        <w:tab w:val="left" w:pos="720"/>
        <w:tab w:val="left" w:pos="756"/>
      </w:tabs>
      <w:suppressAutoHyphens/>
      <w:autoSpaceDE/>
      <w:autoSpaceDN/>
      <w:adjustRightInd/>
      <w:spacing w:line="312" w:lineRule="auto"/>
      <w:ind w:left="756" w:firstLine="0"/>
    </w:pPr>
    <w:rPr>
      <w:rFonts w:cs="Calibri"/>
      <w:noProof/>
    </w:rPr>
  </w:style>
  <w:style w:type="character" w:customStyle="1" w:styleId="26">
    <w:name w:val="заголовок 2 Знак"/>
    <w:rsid w:val="007F4C2C"/>
    <w:rPr>
      <w:rFonts w:ascii="Times New Roman" w:eastAsia="Times New Roman" w:hAnsi="Times New Roman" w:cs="Arial"/>
      <w:sz w:val="24"/>
      <w:szCs w:val="28"/>
    </w:rPr>
  </w:style>
  <w:style w:type="paragraph" w:customStyle="1" w:styleId="220">
    <w:name w:val="Основной текст с отступом 22"/>
    <w:basedOn w:val="a"/>
    <w:rsid w:val="007F4C2C"/>
    <w:pPr>
      <w:suppressAutoHyphens/>
      <w:autoSpaceDN/>
      <w:adjustRightInd/>
      <w:spacing w:after="120" w:line="480" w:lineRule="auto"/>
      <w:ind w:left="283"/>
    </w:pPr>
    <w:rPr>
      <w:rFonts w:cs="Calibri"/>
      <w:noProof/>
    </w:rPr>
  </w:style>
  <w:style w:type="paragraph" w:customStyle="1" w:styleId="211">
    <w:name w:val="Основной текст с отступом 21"/>
    <w:basedOn w:val="a"/>
    <w:rsid w:val="007F4C2C"/>
    <w:pPr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Arial" w:eastAsia="Lucida Sans Unicode" w:hAnsi="Arial" w:cs="Calibri"/>
      <w:noProof/>
      <w:kern w:val="1"/>
      <w:sz w:val="20"/>
    </w:rPr>
  </w:style>
  <w:style w:type="paragraph" w:styleId="27">
    <w:name w:val="List 2"/>
    <w:basedOn w:val="a"/>
    <w:uiPriority w:val="99"/>
    <w:rsid w:val="007F4C2C"/>
    <w:pPr>
      <w:widowControl/>
      <w:suppressAutoHyphens/>
      <w:autoSpaceDE/>
      <w:autoSpaceDN/>
      <w:adjustRightInd/>
      <w:ind w:left="566" w:hanging="283"/>
      <w:contextualSpacing/>
      <w:jc w:val="left"/>
    </w:pPr>
    <w:rPr>
      <w:kern w:val="1"/>
      <w:sz w:val="28"/>
      <w:szCs w:val="20"/>
      <w:lang w:eastAsia="ar-SA"/>
    </w:rPr>
  </w:style>
  <w:style w:type="paragraph" w:customStyle="1" w:styleId="Default">
    <w:name w:val="Default"/>
    <w:rsid w:val="007F4C2C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7F4C2C"/>
  </w:style>
  <w:style w:type="paragraph" w:customStyle="1" w:styleId="13">
    <w:name w:val="Абзац списка1"/>
    <w:basedOn w:val="a"/>
    <w:rsid w:val="007F4C2C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32">
    <w:name w:val="Body Text 3"/>
    <w:basedOn w:val="a"/>
    <w:link w:val="33"/>
    <w:rsid w:val="007F4C2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7F4C2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0">
    <w:name w:val="Placeholder Text"/>
    <w:basedOn w:val="a0"/>
    <w:uiPriority w:val="99"/>
    <w:semiHidden/>
    <w:rsid w:val="001B28F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yperlink" Target="https://magtu.informsystema.ru/uploader/fileUpload?name=3669.pdf&amp;show=dcatalogues/1/1526362/3669.pdf&amp;view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magtu.informsystema.ru/uploader/fileUpload?name=3654.pdf&amp;show=dcatalogues/1/1139193/3654.pdf&amp;view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3669.pdf&amp;show=dcatalogues/1/1526362/3669.pdf&amp;view=tru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13B24-7F04-431B-9969-ADB241AC8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6292</Words>
  <Characters>35865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Аленка</cp:lastModifiedBy>
  <cp:revision>2</cp:revision>
  <dcterms:created xsi:type="dcterms:W3CDTF">2020-10-28T16:00:00Z</dcterms:created>
  <dcterms:modified xsi:type="dcterms:W3CDTF">2020-10-28T16:00:00Z</dcterms:modified>
</cp:coreProperties>
</file>