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2B" w:rsidRPr="00A603AF" w:rsidRDefault="00C3562B" w:rsidP="00C3562B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DC637E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3A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высшего образования</w:t>
      </w:r>
    </w:p>
    <w:p w:rsidR="00C3562B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C3562B" w:rsidRPr="00A603AF" w:rsidRDefault="003F1585" w:rsidP="00C3562B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1926590" cy="2658110"/>
            <wp:effectExtent l="19050" t="0" r="0" b="0"/>
            <wp:docPr id="6" name="Рисунок 1" descr="C:\Users\Аленка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3AF" w:rsidRPr="00A603AF" w:rsidRDefault="00A603AF" w:rsidP="00A603AF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577A79" w:rsidRDefault="00811893" w:rsidP="00811893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577A79">
        <w:rPr>
          <w:rStyle w:val="FontStyle21"/>
          <w:b/>
          <w:sz w:val="32"/>
          <w:szCs w:val="32"/>
        </w:rPr>
        <w:t>РАБОЧАЯ ПРОГРАММА ДИСЦИПЛИНЫ</w:t>
      </w:r>
    </w:p>
    <w:p w:rsidR="00A603AF" w:rsidRPr="00577A79" w:rsidRDefault="00A603AF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F8685E" w:rsidRPr="00E70247" w:rsidRDefault="004D5AB5" w:rsidP="00F8685E">
      <w:pPr>
        <w:tabs>
          <w:tab w:val="left" w:leader="underscore" w:pos="9072"/>
        </w:tabs>
        <w:jc w:val="center"/>
        <w:rPr>
          <w:b/>
        </w:rPr>
      </w:pPr>
      <w:r w:rsidRPr="00E70247">
        <w:rPr>
          <w:b/>
        </w:rPr>
        <w:t>ИНФОРМАЦИОНН</w:t>
      </w:r>
      <w:r w:rsidR="00B12A21">
        <w:rPr>
          <w:b/>
        </w:rPr>
        <w:t>ЫЕ ТЕХНОЛОГИИ В ОБРАЗОВАНИИ</w:t>
      </w: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B12A21" w:rsidRPr="00B12A21" w:rsidRDefault="00B12A21" w:rsidP="00B12A21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B12A21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B12A21" w:rsidRPr="00B12A21" w:rsidRDefault="00B12A21" w:rsidP="00B12A21">
      <w:pPr>
        <w:jc w:val="center"/>
        <w:rPr>
          <w:rStyle w:val="FontStyle16"/>
          <w:b w:val="0"/>
          <w:bCs w:val="0"/>
          <w:sz w:val="24"/>
          <w:szCs w:val="24"/>
        </w:rPr>
      </w:pPr>
      <w:r w:rsidRPr="00B12A21">
        <w:rPr>
          <w:rStyle w:val="FontStyle16"/>
          <w:b w:val="0"/>
          <w:sz w:val="24"/>
          <w:szCs w:val="24"/>
        </w:rPr>
        <w:t>44.03.03 Специальное-дефектологическое образование</w:t>
      </w:r>
    </w:p>
    <w:p w:rsidR="00B12A21" w:rsidRPr="00B12A21" w:rsidRDefault="00B12A21" w:rsidP="00B12A21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B12A21" w:rsidRPr="00B12A21" w:rsidRDefault="00B12A21" w:rsidP="00B12A21">
      <w:pPr>
        <w:jc w:val="center"/>
        <w:rPr>
          <w:rStyle w:val="FontStyle16"/>
          <w:b w:val="0"/>
          <w:bCs w:val="0"/>
          <w:sz w:val="24"/>
          <w:szCs w:val="24"/>
        </w:rPr>
      </w:pPr>
      <w:r w:rsidRPr="00B12A21">
        <w:rPr>
          <w:rStyle w:val="FontStyle16"/>
          <w:b w:val="0"/>
          <w:sz w:val="24"/>
          <w:szCs w:val="24"/>
        </w:rPr>
        <w:t>Профиль программы - логопедия</w:t>
      </w:r>
    </w:p>
    <w:p w:rsidR="00B12A21" w:rsidRPr="00B12A21" w:rsidRDefault="00B12A21" w:rsidP="00B12A21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B12A21" w:rsidRPr="00B12A21" w:rsidRDefault="00B12A21" w:rsidP="00B12A21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B12A21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B12A21" w:rsidRPr="00B12A21" w:rsidRDefault="00B12A21" w:rsidP="00B12A21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B12A21" w:rsidRPr="00B12A21" w:rsidRDefault="00B12A21" w:rsidP="00B12A21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B12A21">
        <w:rPr>
          <w:rStyle w:val="FontStyle16"/>
          <w:b w:val="0"/>
          <w:sz w:val="24"/>
          <w:szCs w:val="24"/>
        </w:rPr>
        <w:t>Программа подготовки – академический бакалавриат</w:t>
      </w:r>
    </w:p>
    <w:p w:rsidR="00B12A21" w:rsidRPr="00B12A21" w:rsidRDefault="00B12A21" w:rsidP="00B12A21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B12A21" w:rsidRPr="00B12A21" w:rsidRDefault="00B12A21" w:rsidP="00B12A21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B12A21" w:rsidRPr="00B12A21" w:rsidRDefault="00B12A21" w:rsidP="00B12A21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B12A21" w:rsidRPr="00B12A21" w:rsidRDefault="00B12A21" w:rsidP="00B12A21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B12A21">
        <w:rPr>
          <w:rStyle w:val="FontStyle16"/>
          <w:b w:val="0"/>
          <w:sz w:val="24"/>
          <w:szCs w:val="24"/>
        </w:rPr>
        <w:t>Форма обучения</w:t>
      </w:r>
    </w:p>
    <w:p w:rsidR="00B12A21" w:rsidRPr="00B12A21" w:rsidRDefault="00B12A21" w:rsidP="00B12A21">
      <w:pPr>
        <w:pStyle w:val="Style4"/>
        <w:widowControl/>
        <w:jc w:val="center"/>
        <w:rPr>
          <w:rStyle w:val="FontStyle18"/>
          <w:b w:val="0"/>
          <w:bCs w:val="0"/>
          <w:sz w:val="24"/>
          <w:szCs w:val="24"/>
        </w:rPr>
      </w:pPr>
      <w:r w:rsidRPr="00B12A21">
        <w:rPr>
          <w:rStyle w:val="FontStyle16"/>
          <w:b w:val="0"/>
          <w:sz w:val="24"/>
          <w:szCs w:val="24"/>
        </w:rPr>
        <w:t>заочная</w:t>
      </w: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045"/>
        <w:gridCol w:w="6243"/>
      </w:tblGrid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 xml:space="preserve">Институт/ факультет 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Энергетики и автоматизированных систем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Бизнес-информатики и информационных технологий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3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243" w:type="dxa"/>
          </w:tcPr>
          <w:p w:rsidR="00F8685E" w:rsidRDefault="00F8685E" w:rsidP="00F8685E"/>
        </w:tc>
      </w:tr>
    </w:tbl>
    <w:p w:rsidR="00F8685E" w:rsidRPr="00C17915" w:rsidRDefault="00F8685E" w:rsidP="00F8685E">
      <w:pPr>
        <w:pStyle w:val="Style1"/>
        <w:widowControl/>
        <w:jc w:val="center"/>
        <w:rPr>
          <w:rStyle w:val="FontStyle17"/>
          <w:b w:val="0"/>
        </w:rPr>
      </w:pPr>
    </w:p>
    <w:p w:rsidR="00A603AF" w:rsidRPr="00A603AF" w:rsidRDefault="00A603AF" w:rsidP="00A603A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725300" w:rsidRPr="00A603AF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A4405A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 </w:t>
      </w:r>
    </w:p>
    <w:p w:rsidR="00D0039E" w:rsidRPr="00A603AF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B12A21">
        <w:rPr>
          <w:rStyle w:val="FontStyle16"/>
          <w:b w:val="0"/>
          <w:sz w:val="24"/>
          <w:szCs w:val="24"/>
        </w:rPr>
        <w:t>6</w:t>
      </w:r>
      <w:r w:rsidRPr="00A603AF">
        <w:rPr>
          <w:rStyle w:val="FontStyle16"/>
          <w:b w:val="0"/>
          <w:sz w:val="24"/>
          <w:szCs w:val="24"/>
        </w:rPr>
        <w:t xml:space="preserve"> г.</w:t>
      </w:r>
    </w:p>
    <w:p w:rsidR="00D0039E" w:rsidRPr="002765F9" w:rsidRDefault="00FF4EA0" w:rsidP="003F1585">
      <w:r>
        <w:br w:type="page"/>
      </w:r>
      <w:r w:rsidR="00D0039E" w:rsidRPr="001873FA">
        <w:lastRenderedPageBreak/>
        <w:t xml:space="preserve">Рабочая программа составлена на </w:t>
      </w:r>
      <w:r w:rsidR="00D0039E">
        <w:t>Ф</w:t>
      </w:r>
      <w:r w:rsidR="00D0039E" w:rsidRPr="001873FA">
        <w:t xml:space="preserve">ГОС ВПО по </w:t>
      </w:r>
      <w:r w:rsidR="00D0039E">
        <w:t xml:space="preserve">направлению подготовки </w:t>
      </w:r>
      <w:r w:rsidR="0082609B" w:rsidRPr="0082609B">
        <w:rPr>
          <w:bCs/>
        </w:rPr>
        <w:t xml:space="preserve"> 44.03.03 Спец</w:t>
      </w:r>
      <w:r w:rsidR="0082609B" w:rsidRPr="0082609B">
        <w:rPr>
          <w:bCs/>
        </w:rPr>
        <w:t>и</w:t>
      </w:r>
      <w:r w:rsidR="0082609B" w:rsidRPr="0082609B">
        <w:rPr>
          <w:bCs/>
        </w:rPr>
        <w:t>альное (дефектологическое) образование</w:t>
      </w:r>
      <w:r w:rsidR="007C1E62">
        <w:rPr>
          <w:bCs/>
        </w:rPr>
        <w:t>п</w:t>
      </w:r>
      <w:r w:rsidR="00E46591" w:rsidRPr="00E46591">
        <w:rPr>
          <w:bCs/>
        </w:rPr>
        <w:t xml:space="preserve">рофиль </w:t>
      </w:r>
      <w:r w:rsidR="0082609B" w:rsidRPr="0082609B">
        <w:rPr>
          <w:bCs/>
        </w:rPr>
        <w:t>Логопедия</w:t>
      </w:r>
      <w:r w:rsidR="00D0039E" w:rsidRPr="001873FA">
        <w:rPr>
          <w:bCs/>
        </w:rPr>
        <w:t>,</w:t>
      </w:r>
      <w:r w:rsidR="00D0039E" w:rsidRPr="001873FA">
        <w:t xml:space="preserve"> утвержденного </w:t>
      </w:r>
      <w:r w:rsidR="00D0039E">
        <w:t xml:space="preserve">приказом МО и Н РФ </w:t>
      </w:r>
      <w:r w:rsidR="0082609B" w:rsidRPr="0082609B">
        <w:rPr>
          <w:color w:val="000000" w:themeColor="text1"/>
        </w:rPr>
        <w:t xml:space="preserve"> от 01.10.2015№ 1087</w:t>
      </w:r>
    </w:p>
    <w:p w:rsidR="00D0039E" w:rsidRPr="002765F9" w:rsidRDefault="00D0039E" w:rsidP="00D0039E">
      <w:pPr>
        <w:ind w:firstLine="567"/>
        <w:jc w:val="both"/>
      </w:pPr>
    </w:p>
    <w:p w:rsidR="00D0039E" w:rsidRPr="002765F9" w:rsidRDefault="00D0039E" w:rsidP="00D0039E">
      <w:pPr>
        <w:ind w:firstLine="567"/>
        <w:jc w:val="both"/>
      </w:pPr>
    </w:p>
    <w:p w:rsidR="00D0039E" w:rsidRDefault="00D0039E" w:rsidP="00D0039E">
      <w:pPr>
        <w:ind w:firstLine="709"/>
        <w:jc w:val="both"/>
        <w:rPr>
          <w:rStyle w:val="FontStyle17"/>
          <w:b w:val="0"/>
          <w:sz w:val="24"/>
          <w:szCs w:val="24"/>
        </w:rPr>
      </w:pPr>
      <w:r w:rsidRPr="002765F9">
        <w:t xml:space="preserve">Рабочая программа рассмотрена и одобрена </w:t>
      </w:r>
      <w:r>
        <w:t xml:space="preserve">на </w:t>
      </w:r>
      <w:r w:rsidRPr="002765F9">
        <w:t xml:space="preserve">заседании кафедры </w:t>
      </w:r>
      <w:r w:rsidRPr="007006B8">
        <w:t>б</w:t>
      </w:r>
      <w:r w:rsidRPr="007006B8">
        <w:rPr>
          <w:rStyle w:val="FontStyle17"/>
          <w:b w:val="0"/>
          <w:sz w:val="24"/>
          <w:szCs w:val="24"/>
        </w:rPr>
        <w:t>изнес-информатики и информационных технологий</w:t>
      </w:r>
    </w:p>
    <w:p w:rsidR="00D0039E" w:rsidRDefault="00D0039E" w:rsidP="00D0039E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:rsidR="00D0039E" w:rsidRPr="007006B8" w:rsidRDefault="00D0039E" w:rsidP="00D0039E">
      <w:pPr>
        <w:ind w:firstLine="709"/>
        <w:jc w:val="both"/>
        <w:rPr>
          <w:b/>
        </w:rPr>
      </w:pP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ind w:firstLine="709"/>
      </w:pPr>
      <w:r w:rsidRPr="002765F9">
        <w:t>«</w:t>
      </w:r>
      <w:r>
        <w:t>2</w:t>
      </w:r>
      <w:r w:rsidR="00310DF6">
        <w:t>3</w:t>
      </w:r>
      <w:r>
        <w:t>» сентября 201</w:t>
      </w:r>
      <w:r w:rsidR="00FF4EA0">
        <w:t>6</w:t>
      </w:r>
      <w:r w:rsidRPr="002765F9">
        <w:t xml:space="preserve"> г.,  протокол  № </w:t>
      </w:r>
      <w:r>
        <w:t>2</w:t>
      </w:r>
      <w:r w:rsidRPr="002765F9">
        <w:t>.</w:t>
      </w:r>
    </w:p>
    <w:p w:rsidR="00D0039E" w:rsidRPr="002765F9" w:rsidRDefault="00D0039E" w:rsidP="00D0039E">
      <w:pPr>
        <w:ind w:firstLine="709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1069340" cy="628650"/>
            <wp:effectExtent l="0" t="0" r="0" b="0"/>
            <wp:wrapNone/>
            <wp:docPr id="3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D0039E">
      <w:pPr>
        <w:ind w:firstLine="709"/>
        <w:jc w:val="right"/>
      </w:pPr>
      <w:r w:rsidRPr="002765F9">
        <w:t>Зав. кафедрой 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pStyle w:val="a7"/>
      </w:pPr>
      <w:r w:rsidRPr="002765F9">
        <w:t>Рабочая программа одобрена методической комиссией института энергетики и автомат</w:t>
      </w:r>
      <w:r w:rsidRPr="002765F9">
        <w:t>и</w:t>
      </w:r>
      <w:r w:rsidRPr="002765F9">
        <w:t>зированных систем</w:t>
      </w:r>
    </w:p>
    <w:p w:rsidR="00D0039E" w:rsidRPr="002765F9" w:rsidRDefault="00D0039E" w:rsidP="00D0039E">
      <w:pPr>
        <w:pStyle w:val="a7"/>
        <w:ind w:firstLine="567"/>
      </w:pPr>
    </w:p>
    <w:p w:rsidR="00D0039E" w:rsidRPr="002765F9" w:rsidRDefault="00DC1A74" w:rsidP="00D0039E">
      <w:pPr>
        <w:ind w:firstLine="567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15240</wp:posOffset>
            </wp:positionV>
            <wp:extent cx="390525" cy="469900"/>
            <wp:effectExtent l="19050" t="0" r="9525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39E" w:rsidRPr="002765F9">
        <w:t>«</w:t>
      </w:r>
      <w:r w:rsidR="00D0039E">
        <w:t>2</w:t>
      </w:r>
      <w:r w:rsidR="00C80B6D">
        <w:t>6</w:t>
      </w:r>
      <w:r w:rsidR="00D0039E">
        <w:t>» сентября 201</w:t>
      </w:r>
      <w:r w:rsidR="00FF4EA0">
        <w:t>6</w:t>
      </w:r>
      <w:r w:rsidR="00D0039E" w:rsidRPr="002765F9">
        <w:t xml:space="preserve"> г.,  протокол №  </w:t>
      </w:r>
      <w:r w:rsidR="00D27D34">
        <w:t>1</w:t>
      </w:r>
      <w:r w:rsidR="00D0039E" w:rsidRPr="002765F9">
        <w:t>.</w:t>
      </w:r>
    </w:p>
    <w:p w:rsidR="00D0039E" w:rsidRPr="00974749" w:rsidRDefault="00D0039E" w:rsidP="00D0039E">
      <w:pPr>
        <w:ind w:firstLine="567"/>
      </w:pPr>
    </w:p>
    <w:p w:rsidR="00D0039E" w:rsidRPr="002765F9" w:rsidRDefault="00D0039E" w:rsidP="00D0039E">
      <w:pPr>
        <w:ind w:firstLine="4395"/>
      </w:pPr>
      <w:r w:rsidRPr="002765F9">
        <w:t xml:space="preserve">Председатель </w:t>
      </w:r>
      <w:r w:rsidRPr="00B6754A">
        <w:t>___________</w:t>
      </w:r>
      <w:r w:rsidRPr="002765F9">
        <w:t>С.И. Лукьянов</w:t>
      </w:r>
    </w:p>
    <w:p w:rsidR="00D0039E" w:rsidRPr="002765F9" w:rsidRDefault="00D0039E" w:rsidP="00D0039E">
      <w:pPr>
        <w:ind w:firstLine="709"/>
        <w:rPr>
          <w:rStyle w:val="FontStyle16"/>
          <w:b w:val="0"/>
        </w:rPr>
      </w:pPr>
    </w:p>
    <w:p w:rsidR="00D0039E" w:rsidRPr="002765F9" w:rsidRDefault="00D0039E" w:rsidP="00D0039E">
      <w:pPr>
        <w:pStyle w:val="a7"/>
        <w:ind w:firstLine="709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>
      <w:pPr>
        <w:pStyle w:val="a7"/>
        <w:ind w:left="0"/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16510</wp:posOffset>
            </wp:positionV>
            <wp:extent cx="1066800" cy="628650"/>
            <wp:effectExtent l="19050" t="0" r="0" b="0"/>
            <wp:wrapNone/>
            <wp:docPr id="9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C518B3">
      <w:pPr>
        <w:ind w:firstLine="567"/>
      </w:pPr>
      <w:r w:rsidRPr="002765F9">
        <w:t>Зав. кафедрой</w:t>
      </w:r>
      <w:r>
        <w:t xml:space="preserve"> бизнес-информатики и ИТ   </w:t>
      </w:r>
      <w:r w:rsidRPr="002765F9">
        <w:t>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D0039E" w:rsidRPr="002765F9" w:rsidRDefault="00D0039E" w:rsidP="00D0039E">
      <w:pPr>
        <w:pStyle w:val="a7"/>
        <w:ind w:firstLine="567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/>
    <w:p w:rsidR="00A4405A" w:rsidRDefault="00D0039E" w:rsidP="00577A79">
      <w:pPr>
        <w:ind w:firstLine="567"/>
      </w:pPr>
      <w:r w:rsidRPr="00A4405A">
        <w:rPr>
          <w:color w:val="000000" w:themeColor="text1"/>
        </w:rPr>
        <w:t xml:space="preserve">Зав. кафедрой </w:t>
      </w:r>
      <w:r w:rsidR="0082609B" w:rsidRPr="0082609B">
        <w:t>Дошкольного и специального образования</w:t>
      </w:r>
    </w:p>
    <w:p w:rsidR="008B4D47" w:rsidRPr="00A4405A" w:rsidRDefault="008B4D47" w:rsidP="008B4D47">
      <w:pPr>
        <w:ind w:firstLine="567"/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083658" cy="39386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42" cy="40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39E" w:rsidRDefault="00D0039E" w:rsidP="00D0039E">
      <w:pPr>
        <w:jc w:val="center"/>
      </w:pPr>
    </w:p>
    <w:p w:rsidR="00D0039E" w:rsidRPr="004D5AB5" w:rsidRDefault="00D0039E" w:rsidP="00D0039E">
      <w:pPr>
        <w:jc w:val="center"/>
      </w:pPr>
      <w:r w:rsidRPr="002765F9">
        <w:t xml:space="preserve">Рабочая программа составлена: </w:t>
      </w:r>
      <w:r w:rsidRPr="00F75F3F">
        <w:t>доцентом кафедры БИ и ИТ, кандидатом пед. наук</w:t>
      </w:r>
    </w:p>
    <w:p w:rsidR="000246E9" w:rsidRDefault="00E70247" w:rsidP="00D0039E">
      <w:pPr>
        <w:ind w:firstLine="567"/>
        <w:jc w:val="right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67945</wp:posOffset>
            </wp:positionV>
            <wp:extent cx="1085850" cy="4762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39E" w:rsidRDefault="004D5AB5" w:rsidP="00E70247">
      <w:pPr>
        <w:ind w:left="7080" w:firstLine="708"/>
        <w:jc w:val="center"/>
      </w:pPr>
      <w:r>
        <w:t>И.И.Боброва</w:t>
      </w:r>
    </w:p>
    <w:p w:rsidR="00D0039E" w:rsidRDefault="00D0039E" w:rsidP="00D0039E">
      <w:pPr>
        <w:ind w:firstLine="567"/>
        <w:jc w:val="right"/>
      </w:pPr>
    </w:p>
    <w:p w:rsidR="00D0039E" w:rsidRPr="009A5C28" w:rsidRDefault="00D0039E" w:rsidP="00D0039E">
      <w:pPr>
        <w:ind w:firstLine="567"/>
      </w:pPr>
      <w:r>
        <w:t xml:space="preserve">Рецензент: </w:t>
      </w:r>
      <w:r w:rsidRPr="009A5C28">
        <w:t>директор МОУ СОШ № 33, к.п.н.Шманева Ирина Витальевна,</w:t>
      </w:r>
    </w:p>
    <w:p w:rsidR="000246E9" w:rsidRDefault="000246E9" w:rsidP="00D0039E">
      <w:pPr>
        <w:ind w:firstLine="567"/>
        <w:jc w:val="right"/>
      </w:pPr>
      <w:r w:rsidRPr="009A5C28">
        <w:rPr>
          <w:noProof/>
        </w:rPr>
        <w:drawing>
          <wp:anchor distT="0" distB="0" distL="114300" distR="114300" simplePos="0" relativeHeight="251671551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132715</wp:posOffset>
            </wp:positionV>
            <wp:extent cx="1800225" cy="742950"/>
            <wp:effectExtent l="0" t="0" r="952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6E9" w:rsidRDefault="000246E9" w:rsidP="00D0039E">
      <w:pPr>
        <w:ind w:firstLine="567"/>
        <w:jc w:val="right"/>
      </w:pPr>
    </w:p>
    <w:p w:rsidR="00D0039E" w:rsidRDefault="00D0039E" w:rsidP="00D0039E">
      <w:pPr>
        <w:ind w:firstLine="567"/>
        <w:jc w:val="right"/>
        <w:rPr>
          <w:noProof/>
        </w:rPr>
      </w:pPr>
      <w:r>
        <w:t>И.В. Шманева</w:t>
      </w:r>
    </w:p>
    <w:p w:rsidR="00D0039E" w:rsidRPr="002765F9" w:rsidRDefault="00D0039E" w:rsidP="00D0039E">
      <w:pPr>
        <w:pStyle w:val="Style9"/>
        <w:widowControl/>
        <w:ind w:firstLine="567"/>
        <w:jc w:val="both"/>
        <w:rPr>
          <w:rStyle w:val="FontStyle16"/>
          <w:b w:val="0"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46E9" w:rsidRDefault="000246E9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765C" w:rsidRDefault="0002765C" w:rsidP="004A2A20">
      <w:pPr>
        <w:ind w:left="4248" w:hanging="4245"/>
        <w:jc w:val="center"/>
        <w:rPr>
          <w:b/>
          <w:bCs/>
        </w:rPr>
      </w:pPr>
    </w:p>
    <w:p w:rsidR="004A2A20" w:rsidRPr="00D2328A" w:rsidRDefault="009D6F8E" w:rsidP="004A2A2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6120130" cy="80860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42"/>
                    <a:stretch/>
                  </pic:blipFill>
                  <pic:spPr bwMode="auto">
                    <a:xfrm>
                      <a:off x="0" y="0"/>
                      <a:ext cx="6120130" cy="808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2A20" w:rsidRPr="00C42599">
        <w:rPr>
          <w:b/>
        </w:rPr>
        <w:br w:type="page"/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="0082609B" w:rsidRPr="0082609B">
        <w:rPr>
          <w:bCs/>
        </w:rPr>
        <w:t>44.03.03 Специальное (дефектолог</w:t>
      </w:r>
      <w:r w:rsidR="0082609B" w:rsidRPr="0082609B">
        <w:rPr>
          <w:bCs/>
        </w:rPr>
        <w:t>и</w:t>
      </w:r>
      <w:r w:rsidR="0082609B" w:rsidRPr="0082609B">
        <w:rPr>
          <w:bCs/>
        </w:rPr>
        <w:t>ческое) образование</w:t>
      </w:r>
      <w:r w:rsidR="0082609B">
        <w:rPr>
          <w:bCs/>
        </w:rPr>
        <w:t xml:space="preserve"> п</w:t>
      </w:r>
      <w:r w:rsidR="0082609B" w:rsidRPr="00E46591">
        <w:rPr>
          <w:bCs/>
        </w:rPr>
        <w:t xml:space="preserve">рофиль </w:t>
      </w:r>
      <w:r w:rsidR="0082609B" w:rsidRPr="0082609B">
        <w:rPr>
          <w:bCs/>
        </w:rPr>
        <w:t>Логопедия</w:t>
      </w:r>
      <w:r w:rsidR="0082609B">
        <w:rPr>
          <w:bCs/>
        </w:rPr>
        <w:t>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r w:rsidR="0082609B" w:rsidRPr="0082609B">
        <w:rPr>
          <w:bCs/>
        </w:rPr>
        <w:t>44.03.03 Специальное (дефектологическое) образов</w:t>
      </w:r>
      <w:r w:rsidR="0082609B" w:rsidRPr="0082609B">
        <w:rPr>
          <w:bCs/>
        </w:rPr>
        <w:t>а</w:t>
      </w:r>
      <w:r w:rsidR="0082609B" w:rsidRPr="0082609B">
        <w:rPr>
          <w:bCs/>
        </w:rPr>
        <w:t>ние</w:t>
      </w:r>
      <w:r w:rsidR="0082609B">
        <w:rPr>
          <w:bCs/>
        </w:rPr>
        <w:t xml:space="preserve"> п</w:t>
      </w:r>
      <w:r w:rsidR="0082609B" w:rsidRPr="00E46591">
        <w:rPr>
          <w:bCs/>
        </w:rPr>
        <w:t xml:space="preserve">рофиль </w:t>
      </w:r>
      <w:r w:rsidR="0082609B" w:rsidRPr="0082609B">
        <w:rPr>
          <w:bCs/>
        </w:rPr>
        <w:t>Логопедия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>», «Педагогика», «</w:t>
      </w:r>
      <w:r w:rsidRPr="005512C6">
        <w:rPr>
          <w:bCs/>
        </w:rPr>
        <w:t>Пр</w:t>
      </w:r>
      <w:r w:rsidRPr="005512C6">
        <w:rPr>
          <w:bCs/>
        </w:rPr>
        <w:t>о</w:t>
      </w:r>
      <w:r w:rsidRPr="005512C6">
        <w:rPr>
          <w:bCs/>
        </w:rPr>
        <w:t>граммное обеспечение ЭВМ</w:t>
      </w:r>
      <w:r w:rsidRPr="00607BEE">
        <w:rPr>
          <w:bCs/>
        </w:rPr>
        <w:t>»</w:t>
      </w:r>
      <w:r>
        <w:rPr>
          <w:bCs/>
        </w:rPr>
        <w:t>, «Основы математической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 xml:space="preserve">ы при дальнейшем изучении </w:t>
      </w:r>
      <w:r w:rsidR="00497D2C">
        <w:t>всех</w:t>
      </w:r>
      <w:r w:rsidRPr="00607BEE">
        <w:t xml:space="preserve"> дисциплин</w:t>
      </w:r>
      <w:r w:rsidR="00497D2C">
        <w:t xml:space="preserve"> направления</w:t>
      </w:r>
      <w:r>
        <w:rPr>
          <w:bCs/>
        </w:rPr>
        <w:t>, а также при прохождении практик.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E46591" w:rsidRPr="00E46591" w:rsidRDefault="0044273E" w:rsidP="00E46591">
      <w:pPr>
        <w:ind w:firstLine="567"/>
        <w:jc w:val="both"/>
        <w:outlineLvl w:val="0"/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7"/>
        <w:gridCol w:w="7875"/>
      </w:tblGrid>
      <w:tr w:rsidR="00CD77BD" w:rsidRPr="0061453F" w:rsidTr="00CD77BD">
        <w:trPr>
          <w:tblHeader/>
        </w:trPr>
        <w:tc>
          <w:tcPr>
            <w:tcW w:w="895" w:type="pct"/>
            <w:vAlign w:val="center"/>
          </w:tcPr>
          <w:p w:rsidR="00CD77BD" w:rsidRPr="0061453F" w:rsidRDefault="00CD77BD" w:rsidP="00CD77BD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CD77BD" w:rsidRPr="0061453F" w:rsidRDefault="00CD77BD" w:rsidP="00CD77BD">
            <w:pPr>
              <w:jc w:val="center"/>
            </w:pPr>
            <w:r>
              <w:t>Планируемые результаты обучения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82609B" w:rsidP="003555F6">
            <w:pPr>
              <w:jc w:val="both"/>
              <w:outlineLvl w:val="0"/>
              <w:rPr>
                <w:b/>
                <w:color w:val="C00000"/>
              </w:rPr>
            </w:pPr>
            <w:r w:rsidRPr="0082609B">
              <w:t>способностью осуществлять образовательно-коррекционный процесс с учетом психоф</w:t>
            </w:r>
            <w:r w:rsidRPr="0082609B">
              <w:t>и</w:t>
            </w:r>
            <w:r w:rsidRPr="0082609B">
              <w:t xml:space="preserve">зических, возрастных особенностей и индивидуальных </w:t>
            </w:r>
            <w:r w:rsidR="00B51B27" w:rsidRPr="00B51B27">
              <w:t xml:space="preserve">образовательных потребностей обучающихся </w:t>
            </w:r>
            <w:r w:rsidR="00CD77BD" w:rsidRPr="00EF4035">
              <w:t>(О</w:t>
            </w:r>
            <w:r>
              <w:t>П</w:t>
            </w:r>
            <w:r w:rsidR="00CD77BD" w:rsidRPr="00EF4035">
              <w:t>К-</w:t>
            </w:r>
            <w:r w:rsidR="003555F6">
              <w:t>5</w:t>
            </w:r>
            <w:r w:rsidR="00CD77BD" w:rsidRPr="00EF4035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939CA">
            <w:pPr>
              <w:pStyle w:val="Default"/>
            </w:pPr>
            <w:r>
              <w:rPr>
                <w:sz w:val="22"/>
                <w:szCs w:val="22"/>
              </w:rPr>
              <w:t xml:space="preserve">сущность и основные принципы </w:t>
            </w:r>
            <w:r w:rsidR="00C939CA" w:rsidRPr="0082609B">
              <w:t>образовательно-коррекционн</w:t>
            </w:r>
            <w:r w:rsidR="00C939CA">
              <w:t>го</w:t>
            </w:r>
            <w:r w:rsidR="00C939CA" w:rsidRPr="0082609B">
              <w:t xml:space="preserve"> процесс</w:t>
            </w:r>
            <w:r w:rsidR="00C939CA">
              <w:t>а</w:t>
            </w:r>
            <w:r>
              <w:rPr>
                <w:sz w:val="22"/>
                <w:szCs w:val="22"/>
              </w:rPr>
              <w:t>; понятия сферы образовательных информационных технологий; основные хара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теристики образовательных информационных технологий; классификацию</w:t>
            </w:r>
            <w:r w:rsidR="00C939CA" w:rsidRPr="0082609B">
              <w:t>во</w:t>
            </w:r>
            <w:r w:rsidR="00C939CA" w:rsidRPr="0082609B">
              <w:t>з</w:t>
            </w:r>
            <w:r w:rsidR="00C939CA" w:rsidRPr="0082609B">
              <w:t xml:space="preserve">растных особенностей и индивидуальных </w:t>
            </w:r>
            <w:r w:rsidR="00C939CA" w:rsidRPr="00B51B27">
              <w:t>образовательных потребностей обучающихся</w:t>
            </w:r>
            <w:r>
              <w:rPr>
                <w:sz w:val="22"/>
                <w:szCs w:val="22"/>
              </w:rPr>
              <w:t xml:space="preserve">;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 xml:space="preserve">грамотно использовать в научном и профессиональном обиходе понятия </w:t>
            </w:r>
            <w:r w:rsidR="00C939CA" w:rsidRPr="0082609B">
              <w:t>обр</w:t>
            </w:r>
            <w:r w:rsidR="00C939CA" w:rsidRPr="0082609B">
              <w:t>а</w:t>
            </w:r>
            <w:r w:rsidR="00C939CA" w:rsidRPr="0082609B">
              <w:t>зовательно-коррекционный процесс с учетом психофизических, возра</w:t>
            </w:r>
            <w:r w:rsidR="00C939CA" w:rsidRPr="0082609B">
              <w:t>с</w:t>
            </w:r>
            <w:r w:rsidR="00C939CA" w:rsidRPr="0082609B">
              <w:t xml:space="preserve">тных особенностей и индивидуальных </w:t>
            </w:r>
            <w:r w:rsidR="00C939CA" w:rsidRPr="00B51B27">
              <w:t>образовательных потребностей обучающихся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 xml:space="preserve">понятиями </w:t>
            </w:r>
            <w:r w:rsidR="00C939CA" w:rsidRPr="0082609B">
              <w:t>образовательно-коррекционный процесс с учетом психофиз</w:t>
            </w:r>
            <w:r w:rsidR="00C939CA" w:rsidRPr="0082609B">
              <w:t>и</w:t>
            </w:r>
            <w:r w:rsidR="00C939CA" w:rsidRPr="0082609B">
              <w:t xml:space="preserve">ческих, возрастных особенностей и индивидуальных </w:t>
            </w:r>
            <w:r w:rsidR="00C939CA" w:rsidRPr="00B51B27">
              <w:t>образовательных потребностей обучающихся</w:t>
            </w:r>
            <w:r>
              <w:rPr>
                <w:sz w:val="22"/>
                <w:szCs w:val="22"/>
              </w:rPr>
              <w:t>; технологией работы с современным програм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ным обеспечением для решения профессиональных задач; технологией работы в глобальной сети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82609B" w:rsidP="0082609B">
            <w:pPr>
              <w:rPr>
                <w:b/>
                <w:color w:val="C00000"/>
              </w:rPr>
            </w:pPr>
            <w:r w:rsidRPr="0082609B">
              <w:t>способностью осуществлять мониторинг достижения планируемых результатов образов</w:t>
            </w:r>
            <w:r w:rsidRPr="0082609B">
              <w:t>а</w:t>
            </w:r>
            <w:r w:rsidRPr="0082609B">
              <w:t xml:space="preserve">тельно-коррекционной работы </w:t>
            </w:r>
            <w:r w:rsidR="00CD77BD" w:rsidRPr="00137DA6">
              <w:t>(</w:t>
            </w:r>
            <w:r w:rsidR="00CD77BD">
              <w:t>П</w:t>
            </w:r>
            <w:r w:rsidR="00CD77BD" w:rsidRPr="00137DA6">
              <w:t>К-</w:t>
            </w:r>
            <w:r>
              <w:t>6</w:t>
            </w:r>
            <w:r w:rsidR="00CD77BD" w:rsidRPr="00137DA6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Pr="0061453F" w:rsidRDefault="00CD77BD" w:rsidP="00C939CA">
            <w:pPr>
              <w:pStyle w:val="Default"/>
            </w:pPr>
            <w:r>
              <w:rPr>
                <w:sz w:val="22"/>
                <w:szCs w:val="22"/>
              </w:rPr>
              <w:t xml:space="preserve">перспективные направления использования </w:t>
            </w:r>
            <w:r w:rsidR="00C939CA" w:rsidRPr="0082609B">
              <w:t>мониторинг достижения план</w:t>
            </w:r>
            <w:r w:rsidR="00C939CA" w:rsidRPr="0082609B">
              <w:t>и</w:t>
            </w:r>
            <w:r w:rsidR="00C939CA" w:rsidRPr="0082609B">
              <w:t>руемых результатов образовательно-коррекционной работы</w:t>
            </w:r>
            <w:r>
              <w:rPr>
                <w:sz w:val="22"/>
                <w:szCs w:val="22"/>
              </w:rPr>
              <w:t>; современные методы и технологии обучения и диагностики с помощью средств ИКТ;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lastRenderedPageBreak/>
              <w:t>Уметь</w:t>
            </w:r>
          </w:p>
        </w:tc>
        <w:tc>
          <w:tcPr>
            <w:tcW w:w="4105" w:type="pct"/>
          </w:tcPr>
          <w:p w:rsidR="00CD77BD" w:rsidRPr="004372D0" w:rsidRDefault="00CD77BD" w:rsidP="00C939CA">
            <w:pPr>
              <w:pStyle w:val="Default"/>
            </w:pPr>
            <w:r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для обучения и диагностики; выполнять основные мероприятия по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щите информации при решении профессиональных задач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61453F" w:rsidRDefault="00CD77BD" w:rsidP="00C939CA">
            <w:pPr>
              <w:pStyle w:val="Default"/>
            </w:pPr>
            <w:r>
              <w:rPr>
                <w:sz w:val="22"/>
                <w:szCs w:val="22"/>
              </w:rPr>
              <w:t xml:space="preserve">методами и приемами использования современных средств ИКТ для </w:t>
            </w:r>
            <w:r w:rsidR="00C939CA" w:rsidRPr="0082609B">
              <w:t>осущест</w:t>
            </w:r>
            <w:r w:rsidR="00C939CA" w:rsidRPr="0082609B">
              <w:t>в</w:t>
            </w:r>
            <w:r w:rsidR="00C939CA" w:rsidRPr="0082609B">
              <w:t>л</w:t>
            </w:r>
            <w:r w:rsidR="00C939CA">
              <w:t>ения</w:t>
            </w:r>
            <w:r w:rsidR="00C939CA" w:rsidRPr="0082609B">
              <w:t xml:space="preserve"> мониторинг</w:t>
            </w:r>
            <w:r w:rsidR="00C939CA">
              <w:t>а</w:t>
            </w:r>
            <w:r w:rsidR="00C939CA" w:rsidRPr="0082609B">
              <w:t xml:space="preserve"> достижения планируемых результатов образовател</w:t>
            </w:r>
            <w:r w:rsidR="00C939CA" w:rsidRPr="0082609B">
              <w:t>ь</w:t>
            </w:r>
            <w:r w:rsidR="00C939CA" w:rsidRPr="0082609B">
              <w:t>но-коррекционной работы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82609B" w:rsidP="00CD77BD">
            <w:pPr>
              <w:rPr>
                <w:b/>
                <w:color w:val="C00000"/>
              </w:rPr>
            </w:pPr>
            <w:r w:rsidRPr="0082609B">
              <w:t xml:space="preserve">готовность к использованию современных научно обоснованных информационно-коммуникационных технологий в логопедической диагностике, </w:t>
            </w:r>
            <w:r w:rsidR="00CD77BD" w:rsidRPr="00736C4F">
              <w:t>(</w:t>
            </w:r>
            <w:r w:rsidRPr="0082609B">
              <w:t>ДПК-2</w:t>
            </w:r>
            <w:r w:rsidR="00CD77BD" w:rsidRPr="00736C4F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информатизации образования; понятие технологии мультимедиа, основные характеристики и возможности для образования;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дания ЭОР, методы их анализа и оценки </w:t>
            </w:r>
            <w:r w:rsidR="00C939CA">
              <w:rPr>
                <w:sz w:val="22"/>
                <w:szCs w:val="22"/>
              </w:rPr>
              <w:t xml:space="preserve">в </w:t>
            </w:r>
            <w:r w:rsidR="00C939CA" w:rsidRPr="0082609B">
              <w:t>логопедической диагностике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информатизации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ния; использовать мультимедийные технологии для решения профессиональных задач; применять телекоммуникационные технологии для образовательной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тельности; создавать собственные ЭОР и использовать уже готовые </w:t>
            </w:r>
            <w:r w:rsidR="00C939CA">
              <w:rPr>
                <w:sz w:val="22"/>
                <w:szCs w:val="22"/>
              </w:rPr>
              <w:t xml:space="preserve">в </w:t>
            </w:r>
            <w:r w:rsidR="00C939CA" w:rsidRPr="0082609B">
              <w:t>логоп</w:t>
            </w:r>
            <w:r w:rsidR="00C939CA" w:rsidRPr="0082609B">
              <w:t>е</w:t>
            </w:r>
            <w:r w:rsidR="00C939CA" w:rsidRPr="0082609B">
              <w:t>дической диагностике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736C4F" w:rsidRDefault="00CD77BD" w:rsidP="00C939CA">
            <w:pPr>
              <w:pStyle w:val="Default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пользования мультимедиа для решения профессиональных задач; 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F57277">
        <w:t>10</w:t>
      </w:r>
      <w:r w:rsidR="0002765C">
        <w:t>,1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F57277">
        <w:t>10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 xml:space="preserve">внеаудиторная работа – </w:t>
      </w:r>
      <w:r w:rsidR="0002765C">
        <w:t>0,</w:t>
      </w:r>
      <w:r>
        <w:t>1акад.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02765C">
        <w:t>9</w:t>
      </w:r>
      <w:r w:rsidR="00F57277">
        <w:t>4</w:t>
      </w:r>
      <w:r w:rsidR="00DD10B6">
        <w:t xml:space="preserve">акад. </w:t>
      </w:r>
      <w:r>
        <w:t xml:space="preserve">часа, </w:t>
      </w:r>
    </w:p>
    <w:p w:rsidR="00F57277" w:rsidRDefault="00F57277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контроль 3,9 акад. часа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855"/>
        <w:gridCol w:w="866"/>
      </w:tblGrid>
      <w:tr w:rsidR="00CD77BD" w:rsidRPr="00491133" w:rsidTr="00CD77BD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CD77BD" w:rsidRPr="00491133" w:rsidRDefault="00F57277" w:rsidP="00CD77BD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49" w:type="pct"/>
            <w:gridSpan w:val="3"/>
            <w:vAlign w:val="center"/>
          </w:tcPr>
          <w:p w:rsidR="00CD77BD" w:rsidRPr="00491133" w:rsidRDefault="00CD77BD" w:rsidP="00CD77BD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77BD" w:rsidRPr="00491133" w:rsidTr="00CD77BD">
        <w:trPr>
          <w:cantSplit/>
          <w:trHeight w:val="1134"/>
          <w:tblHeader/>
        </w:trPr>
        <w:tc>
          <w:tcPr>
            <w:tcW w:w="1445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лаборат.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практич. занятия</w:t>
            </w:r>
          </w:p>
        </w:tc>
        <w:tc>
          <w:tcPr>
            <w:tcW w:w="337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CD77BD" w:rsidRPr="00944AF4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EC2CF9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BC42A2" w:rsidRDefault="00CD77BD" w:rsidP="00CD77BD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70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EF3430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CD77BD" w:rsidRPr="00491133">
                <w:rPr>
                  <w:bCs/>
                </w:rPr>
                <w:br w:type="column"/>
              </w:r>
              <w:r w:rsidR="00CD77BD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CD77BD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1133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CD77BD" w:rsidRPr="00BC42A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D77BD"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Pr="000B1665" w:rsidRDefault="00CD77BD" w:rsidP="00CD77BD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</w:pPr>
            <w:r w:rsidRPr="00491133">
              <w:t>3.2. Тема Обработка табличной инфо</w:t>
            </w:r>
            <w:r w:rsidRPr="00491133">
              <w:t>р</w:t>
            </w:r>
            <w:r w:rsidRPr="00491133">
              <w:t>мации для образовательного процесса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Default="00CD77BD" w:rsidP="00CD77BD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5D50E7" w:rsidRDefault="00CD77BD" w:rsidP="00CD77BD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5A145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091" w:type="pct"/>
          </w:tcPr>
          <w:p w:rsidR="00CD77BD" w:rsidRPr="00AD5E2C" w:rsidRDefault="00CD77BD" w:rsidP="00CD77BD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CD77BD" w:rsidRPr="00AD5E2C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70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3-уз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образовательн</w:t>
            </w:r>
            <w:r w:rsidRPr="00491133">
              <w:t>о</w:t>
            </w:r>
            <w:r w:rsidRPr="00491133">
              <w:t xml:space="preserve">го процесса 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>Педагогический мониторинг к</w:t>
            </w:r>
            <w:r w:rsidRPr="00491133">
              <w:t>а</w:t>
            </w:r>
            <w:r w:rsidRPr="00491133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системе контроля оценки и монитори</w:t>
            </w:r>
            <w:r w:rsidRPr="00491133">
              <w:t>н</w:t>
            </w:r>
            <w:r w:rsidRPr="00491133">
              <w:t>га учебных достижений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383E02" w:rsidRDefault="00CD77BD" w:rsidP="00CD77BD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383E02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CD77BD" w:rsidP="00CD77BD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091" w:type="pct"/>
          </w:tcPr>
          <w:p w:rsidR="00CD77BD" w:rsidRPr="00DC1A74" w:rsidRDefault="00CD77BD" w:rsidP="00CD77BD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CD77BD" w:rsidRPr="00383E02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lastRenderedPageBreak/>
              <w:t>Социальные медиа в образовании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щадками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опрос, участие конференциях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5A092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5A092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732BC0">
            <w:pPr>
              <w:jc w:val="center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1091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</w:rPr>
            </w:pPr>
          </w:p>
        </w:tc>
      </w:tr>
    </w:tbl>
    <w:p w:rsidR="00C80B6D" w:rsidRDefault="00C80B6D" w:rsidP="00CD77BD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r w:rsidRPr="001F4E4F">
        <w:rPr>
          <w:rFonts w:eastAsia="Garamond"/>
          <w:lang w:val="en-US"/>
        </w:rPr>
        <w:t>TimesNewRoman</w:t>
      </w:r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К каждой таблице отчета построить диаграмму. Разместить легенду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Тесты можно разделить на две категории— адаптивные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r w:rsidRPr="00F14D0E">
        <w:rPr>
          <w:b/>
          <w:i/>
        </w:rPr>
        <w:t>Видытестовыхзаданий</w:t>
      </w:r>
      <w:bookmarkEnd w:id="0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F14D0E">
        <w:rPr>
          <w:bCs/>
        </w:rPr>
        <w:t>Заданиянаустановлениесоответствия.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 с открытымответом.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заданияальтернативныхответов;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заданиямножественноговыбора;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заданиянавосстановлениесоответствия;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r w:rsidRPr="00F14D0E">
        <w:t>Открытые: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заданиясвободногоизложения;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задания-дополнения.</w:t>
      </w:r>
      <w:bookmarkStart w:id="2" w:name="_Toc293566938"/>
    </w:p>
    <w:bookmarkEnd w:id="2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r w:rsidRPr="00F14D0E">
        <w:t>MicrosoftOffice</w:t>
      </w:r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6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r w:rsidRPr="00F14D0E">
          <w:rPr>
            <w:rStyle w:val="a4"/>
          </w:rPr>
          <w:t>edutainme</w:t>
        </w:r>
        <w:r w:rsidRPr="00F14D0E">
          <w:rPr>
            <w:rStyle w:val="a4"/>
            <w:lang w:val="ru-RU"/>
          </w:rPr>
          <w:t>.</w:t>
        </w:r>
        <w:r w:rsidRPr="00F14D0E">
          <w:rPr>
            <w:rStyle w:val="a4"/>
          </w:rPr>
          <w:t>ru</w:t>
        </w:r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r w:rsidRPr="00F14D0E">
          <w:rPr>
            <w:rStyle w:val="a4"/>
          </w:rPr>
          <w:t>dlya</w:t>
        </w:r>
        <w:r w:rsidRPr="00F14D0E">
          <w:rPr>
            <w:rStyle w:val="a4"/>
            <w:lang w:val="ru-RU"/>
          </w:rPr>
          <w:t>-</w:t>
        </w:r>
        <w:r w:rsidRPr="00F14D0E">
          <w:rPr>
            <w:rStyle w:val="a4"/>
          </w:rPr>
          <w:t>sozdaniya</w:t>
        </w:r>
        <w:r w:rsidRPr="00F14D0E">
          <w:rPr>
            <w:rStyle w:val="a4"/>
            <w:lang w:val="ru-RU"/>
          </w:rPr>
          <w:t>-</w:t>
        </w:r>
        <w:r w:rsidRPr="00F14D0E">
          <w:rPr>
            <w:rStyle w:val="a4"/>
          </w:rPr>
          <w:t>testov</w:t>
        </w:r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7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>пользовать различные офисные пакеты приложений, таких, как MicrosoftOffice, LibreOffice, OpenOffice, StarOffice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раз-личныхвидеоэнциклопедий,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>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настольные типографии, позволяющие в индивидуальном ре-жиме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>азделу с проработкой материала,участие в дистанцио</w:t>
      </w:r>
      <w:r w:rsidR="00EE0B21" w:rsidRPr="00F14D0E">
        <w:t>н</w:t>
      </w:r>
      <w:r w:rsidR="00EE0B21" w:rsidRPr="00F14D0E">
        <w:t xml:space="preserve">ном курсе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2306"/>
        <w:gridCol w:w="6911"/>
      </w:tblGrid>
      <w:tr w:rsidR="00732BC0" w:rsidRPr="00457C1A" w:rsidTr="00B51CAF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>ный эл</w:t>
            </w:r>
            <w:r w:rsidRPr="008D2A6D">
              <w:t>е</w:t>
            </w:r>
            <w:r w:rsidRPr="008D2A6D">
              <w:t xml:space="preserve">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rPr>
                <w:bCs/>
              </w:rPr>
              <w:t>Планируемые р</w:t>
            </w:r>
            <w:r w:rsidRPr="008D2A6D">
              <w:rPr>
                <w:bCs/>
              </w:rPr>
              <w:t>е</w:t>
            </w:r>
            <w:r w:rsidRPr="008D2A6D">
              <w:rPr>
                <w:bCs/>
              </w:rPr>
              <w:t xml:space="preserve">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t>Оценочные средства</w:t>
            </w:r>
          </w:p>
        </w:tc>
      </w:tr>
      <w:tr w:rsidR="00732BC0" w:rsidRPr="00457C1A" w:rsidTr="00B51CA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57C1A" w:rsidRDefault="003555F6" w:rsidP="00B51CAF">
            <w:pPr>
              <w:rPr>
                <w:color w:val="C00000"/>
                <w:highlight w:val="yellow"/>
              </w:rPr>
            </w:pPr>
            <w:r w:rsidRPr="0082609B">
              <w:t xml:space="preserve">способностью осуществлять образовательно-коррекционный процесс с учетом психофизических, возрастных особенностей и индивидуальных </w:t>
            </w:r>
            <w:r w:rsidRPr="00B51B27">
              <w:t xml:space="preserve">образовательных потребностей обучающихся </w:t>
            </w:r>
            <w:r w:rsidRPr="00EF4035">
              <w:t>(О</w:t>
            </w:r>
            <w:r>
              <w:t>П</w:t>
            </w:r>
            <w:r w:rsidRPr="00EF4035">
              <w:t>К-</w:t>
            </w:r>
            <w:r>
              <w:t>5</w:t>
            </w:r>
            <w:r w:rsidRPr="00EF4035">
              <w:t>)</w:t>
            </w:r>
          </w:p>
        </w:tc>
      </w:tr>
      <w:tr w:rsidR="003555F6" w:rsidRPr="00457C1A" w:rsidTr="00B51CAF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Default="003555F6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сущность и основные принципы </w:t>
            </w:r>
            <w:r w:rsidRPr="0082609B">
              <w:t>образов</w:t>
            </w:r>
            <w:r w:rsidRPr="0082609B">
              <w:t>а</w:t>
            </w:r>
            <w:r w:rsidRPr="0082609B">
              <w:t>тельно-коррекционн</w:t>
            </w:r>
            <w:r>
              <w:t>го</w:t>
            </w:r>
            <w:r w:rsidRPr="0082609B">
              <w:t xml:space="preserve"> пр</w:t>
            </w:r>
            <w:r w:rsidRPr="0082609B">
              <w:t>о</w:t>
            </w:r>
            <w:r w:rsidRPr="0082609B">
              <w:t>цесс</w:t>
            </w:r>
            <w:r>
              <w:t>а</w:t>
            </w:r>
            <w:r>
              <w:rPr>
                <w:sz w:val="22"/>
                <w:szCs w:val="22"/>
              </w:rPr>
              <w:t>; понятия сферы образовательных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формационных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логий; основные 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рактеристики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вательных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ционных технологий; классификацию</w:t>
            </w:r>
            <w:r w:rsidRPr="0082609B">
              <w:t>во</w:t>
            </w:r>
            <w:r w:rsidRPr="0082609B">
              <w:t>з</w:t>
            </w:r>
            <w:r w:rsidRPr="0082609B">
              <w:t>растных особенн</w:t>
            </w:r>
            <w:r w:rsidRPr="0082609B">
              <w:t>о</w:t>
            </w:r>
            <w:r w:rsidRPr="0082609B">
              <w:t>стей и индивид</w:t>
            </w:r>
            <w:r w:rsidRPr="0082609B">
              <w:t>у</w:t>
            </w:r>
            <w:r w:rsidRPr="0082609B">
              <w:t xml:space="preserve">альных </w:t>
            </w:r>
            <w:r w:rsidRPr="00B51B27">
              <w:t>образов</w:t>
            </w:r>
            <w:r w:rsidRPr="00B51B27">
              <w:t>а</w:t>
            </w:r>
            <w:r w:rsidRPr="00B51B27">
              <w:t>тельных потребн</w:t>
            </w:r>
            <w:r w:rsidRPr="00B51B27">
              <w:t>о</w:t>
            </w:r>
            <w:r w:rsidRPr="00B51B27">
              <w:t>стей обучающихся</w:t>
            </w:r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447EE9" w:rsidRDefault="003555F6" w:rsidP="00B51CA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3555F6" w:rsidRPr="0081029E" w:rsidRDefault="003555F6" w:rsidP="00B51CAF">
            <w:pPr>
              <w:tabs>
                <w:tab w:val="left" w:pos="168"/>
              </w:tabs>
              <w:ind w:left="-51"/>
            </w:pP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деляется информационный потенциал общества?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вания?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</w:t>
            </w:r>
            <w:r w:rsidRPr="00821B6F">
              <w:rPr>
                <w:sz w:val="24"/>
                <w:szCs w:val="24"/>
              </w:rPr>
              <w:t>и</w:t>
            </w:r>
            <w:r w:rsidRPr="00821B6F">
              <w:rPr>
                <w:sz w:val="24"/>
                <w:szCs w:val="24"/>
              </w:rPr>
              <w:t>онные технологии обучения? Совпадают ли понятия “инфо</w:t>
            </w:r>
            <w:r w:rsidRPr="00821B6F">
              <w:rPr>
                <w:sz w:val="24"/>
                <w:szCs w:val="24"/>
              </w:rPr>
              <w:t>р</w:t>
            </w:r>
            <w:r w:rsidRPr="00821B6F">
              <w:rPr>
                <w:sz w:val="24"/>
                <w:szCs w:val="24"/>
              </w:rPr>
              <w:t>мационные технологии” и “компьютерные технологии”?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</w:t>
            </w:r>
            <w:r w:rsidRPr="00821B6F">
              <w:rPr>
                <w:sz w:val="24"/>
                <w:szCs w:val="24"/>
              </w:rPr>
              <w:t>х</w:t>
            </w:r>
            <w:r w:rsidRPr="00821B6F">
              <w:rPr>
                <w:sz w:val="24"/>
                <w:szCs w:val="24"/>
              </w:rPr>
              <w:t>нологий обучения? Что входит в структуру ИКТ?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гий в образовании.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медиаобразование на современную культуру?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основные направления медиаобразования?</w:t>
            </w:r>
          </w:p>
          <w:p w:rsidR="003555F6" w:rsidRPr="00094822" w:rsidRDefault="003555F6" w:rsidP="00B51CAF">
            <w:pPr>
              <w:tabs>
                <w:tab w:val="left" w:pos="168"/>
              </w:tabs>
            </w:pPr>
          </w:p>
        </w:tc>
      </w:tr>
      <w:tr w:rsidR="003555F6" w:rsidRPr="00457C1A" w:rsidTr="00B51CAF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Default="003555F6" w:rsidP="00A51ADF">
            <w:pPr>
              <w:pStyle w:val="Default"/>
            </w:pPr>
            <w:r>
              <w:rPr>
                <w:sz w:val="22"/>
                <w:szCs w:val="22"/>
              </w:rPr>
              <w:t>грамотно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 в научном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фессиональном 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ходе понятия </w:t>
            </w:r>
            <w:r w:rsidRPr="0082609B">
              <w:t>образ</w:t>
            </w:r>
            <w:r w:rsidRPr="0082609B">
              <w:t>о</w:t>
            </w:r>
            <w:r w:rsidRPr="0082609B">
              <w:t>вательно-коррекционный процесс с учетом психофизических, возрастных особе</w:t>
            </w:r>
            <w:r w:rsidRPr="0082609B">
              <w:t>н</w:t>
            </w:r>
            <w:r w:rsidRPr="0082609B">
              <w:t>ностей и индивид</w:t>
            </w:r>
            <w:r w:rsidRPr="0082609B">
              <w:t>у</w:t>
            </w:r>
            <w:r w:rsidRPr="0082609B">
              <w:t xml:space="preserve">альных </w:t>
            </w:r>
            <w:r w:rsidRPr="00B51B27">
              <w:t>образов</w:t>
            </w:r>
            <w:r w:rsidRPr="00B51B27">
              <w:t>а</w:t>
            </w:r>
            <w:r w:rsidRPr="00B51B27">
              <w:t>тельных потребн</w:t>
            </w:r>
            <w:r w:rsidRPr="00B51B27">
              <w:t>о</w:t>
            </w:r>
            <w:r w:rsidRPr="00B51B27">
              <w:t>стей обучающихся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81029E" w:rsidRDefault="003555F6" w:rsidP="00B51CAF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:rsidR="003555F6" w:rsidRPr="00447EE9" w:rsidRDefault="003555F6" w:rsidP="00B51CAF"/>
          <w:p w:rsidR="003555F6" w:rsidRPr="0064349C" w:rsidRDefault="003555F6" w:rsidP="00B51CAF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64349C">
              <w:rPr>
                <w:color w:val="000000"/>
                <w:sz w:val="20"/>
                <w:szCs w:val="20"/>
              </w:rPr>
              <w:t>ы</w:t>
            </w:r>
            <w:r w:rsidRPr="0064349C">
              <w:rPr>
                <w:color w:val="000000"/>
                <w:sz w:val="20"/>
                <w:szCs w:val="20"/>
              </w:rPr>
              <w:t>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3555F6" w:rsidRPr="0064349C" w:rsidRDefault="003555F6" w:rsidP="00B51CAF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70"/>
              <w:gridCol w:w="1604"/>
              <w:gridCol w:w="1888"/>
            </w:tblGrid>
            <w:tr w:rsidR="003555F6" w:rsidRPr="0064349C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555F6" w:rsidRPr="0064349C" w:rsidRDefault="003555F6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555F6" w:rsidRPr="0064349C" w:rsidRDefault="003555F6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555F6" w:rsidRPr="0064349C" w:rsidRDefault="003555F6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3555F6" w:rsidRPr="0064349C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555F6" w:rsidRPr="0064349C" w:rsidRDefault="003555F6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3555F6" w:rsidRPr="0064349C" w:rsidRDefault="003555F6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555F6" w:rsidRPr="0064349C" w:rsidRDefault="003555F6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555F6" w:rsidRPr="0064349C" w:rsidRDefault="003555F6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системы профе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сионального обр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а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зования (СПО). Этот раздел пом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жет вам узнать из действующих стандартов СПО о требованиях к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3555F6" w:rsidRPr="0064349C" w:rsidRDefault="003555F6" w:rsidP="00B51CAF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3555F6" w:rsidRPr="00175BC5" w:rsidRDefault="003555F6" w:rsidP="00B51CAF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3555F6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Default="003555F6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понятиями </w:t>
            </w:r>
            <w:r w:rsidRPr="0082609B">
              <w:t>образов</w:t>
            </w:r>
            <w:r w:rsidRPr="0082609B">
              <w:t>а</w:t>
            </w:r>
            <w:r w:rsidRPr="0082609B">
              <w:t>тельно-коррекционный процесс с учетом психофизических, возрастных особе</w:t>
            </w:r>
            <w:r w:rsidRPr="0082609B">
              <w:t>н</w:t>
            </w:r>
            <w:r w:rsidRPr="0082609B">
              <w:t>ностей и индивид</w:t>
            </w:r>
            <w:r w:rsidRPr="0082609B">
              <w:t>у</w:t>
            </w:r>
            <w:r w:rsidRPr="0082609B">
              <w:t xml:space="preserve">альных </w:t>
            </w:r>
            <w:r w:rsidRPr="00B51B27">
              <w:t>образов</w:t>
            </w:r>
            <w:r w:rsidRPr="00B51B27">
              <w:t>а</w:t>
            </w:r>
            <w:r w:rsidRPr="00B51B27">
              <w:t>тельных потребн</w:t>
            </w:r>
            <w:r w:rsidRPr="00B51B27">
              <w:t>о</w:t>
            </w:r>
            <w:r w:rsidRPr="00B51B27">
              <w:t>стей обучающихся</w:t>
            </w:r>
            <w:r>
              <w:rPr>
                <w:sz w:val="22"/>
                <w:szCs w:val="22"/>
              </w:rPr>
              <w:t>; технологией работы с современным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граммным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нием для решения профессиональных задач; технологией работы в глобальной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Default="003555F6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>Примерный перечень для контрольных работ:</w:t>
            </w:r>
          </w:p>
          <w:p w:rsidR="003555F6" w:rsidRPr="0081029E" w:rsidRDefault="003555F6" w:rsidP="00B51CAF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до</w:t>
            </w:r>
            <w:r w:rsidRPr="0081029E">
              <w:t>с</w:t>
            </w:r>
            <w:r w:rsidRPr="0081029E">
              <w:t>тупного образования</w:t>
            </w:r>
          </w:p>
          <w:p w:rsidR="003555F6" w:rsidRPr="0081029E" w:rsidRDefault="003555F6" w:rsidP="00B51CA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:rsidR="003555F6" w:rsidRPr="0081029E" w:rsidRDefault="003555F6" w:rsidP="00B51CAF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t>информационной технологии обучения (ИТО)</w:t>
            </w:r>
          </w:p>
          <w:p w:rsidR="003555F6" w:rsidRPr="0081029E" w:rsidRDefault="00EF3430" w:rsidP="00B51CA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3555F6" w:rsidRPr="0081029E">
                <w:t xml:space="preserve">Возможности ИТО по развитию творческого мышления </w:t>
              </w:r>
            </w:hyperlink>
          </w:p>
          <w:p w:rsidR="003555F6" w:rsidRPr="0081029E" w:rsidRDefault="003555F6" w:rsidP="00B51CAF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</w:t>
            </w:r>
            <w:r w:rsidRPr="0081029E">
              <w:t>ь</w:t>
            </w:r>
            <w:r w:rsidRPr="0081029E">
              <w:t>ной системы</w:t>
            </w:r>
          </w:p>
        </w:tc>
      </w:tr>
      <w:tr w:rsidR="003555F6" w:rsidRPr="00457C1A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61453F" w:rsidRDefault="003555F6" w:rsidP="00A51ADF">
            <w:pPr>
              <w:rPr>
                <w:b/>
                <w:color w:val="C00000"/>
              </w:rPr>
            </w:pPr>
            <w:r w:rsidRPr="0082609B">
              <w:t xml:space="preserve">способностью осуществлять мониторинг достижения планируемых результатов образовательно-коррекционной работы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6</w:t>
            </w:r>
            <w:r w:rsidRPr="00137DA6">
              <w:t>)</w:t>
            </w:r>
          </w:p>
        </w:tc>
      </w:tr>
      <w:tr w:rsidR="003555F6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61453F" w:rsidRDefault="003555F6" w:rsidP="00A51ADF">
            <w:pPr>
              <w:pStyle w:val="Default"/>
            </w:pPr>
            <w:r>
              <w:rPr>
                <w:sz w:val="22"/>
                <w:szCs w:val="22"/>
              </w:rPr>
              <w:t>перспективные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правления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 </w:t>
            </w:r>
            <w:r w:rsidRPr="0082609B">
              <w:t>мониторинг достижения план</w:t>
            </w:r>
            <w:r w:rsidRPr="0082609B">
              <w:t>и</w:t>
            </w:r>
            <w:r w:rsidRPr="0082609B">
              <w:t>руемых результатов образовательно-коррекционной р</w:t>
            </w:r>
            <w:r w:rsidRPr="0082609B">
              <w:t>а</w:t>
            </w:r>
            <w:r w:rsidRPr="0082609B">
              <w:t>боты</w:t>
            </w:r>
            <w:r>
              <w:rPr>
                <w:sz w:val="22"/>
                <w:szCs w:val="22"/>
              </w:rPr>
              <w:t>; современные методы и технологии обучения и диагн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стики с помощью средств ИКТ;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понятия сферы информационной безопасности и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ные методы защиты информации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447EE9" w:rsidRDefault="003555F6" w:rsidP="00B51CA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3555F6" w:rsidRPr="00821B6F" w:rsidRDefault="003555F6" w:rsidP="00B51CAF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>цесса? Какие задачи решает система менеджмента качества общеобразовательных учреждениях?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</w:t>
            </w:r>
            <w:r w:rsidRPr="00821B6F">
              <w:rPr>
                <w:color w:val="231F20"/>
                <w:sz w:val="24"/>
                <w:szCs w:val="24"/>
              </w:rPr>
              <w:t>и</w:t>
            </w:r>
            <w:r w:rsidRPr="00821B6F">
              <w:rPr>
                <w:color w:val="231F20"/>
                <w:sz w:val="24"/>
                <w:szCs w:val="24"/>
              </w:rPr>
              <w:t>торинг?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бования предъявляются к контрольно-измерительным мат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риалам?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</w:t>
            </w:r>
            <w:r w:rsidRPr="00821B6F">
              <w:rPr>
                <w:color w:val="231F20"/>
                <w:sz w:val="24"/>
                <w:szCs w:val="24"/>
              </w:rPr>
              <w:t>б</w:t>
            </w:r>
            <w:r w:rsidRPr="00821B6F">
              <w:rPr>
                <w:color w:val="231F20"/>
                <w:sz w:val="24"/>
                <w:szCs w:val="24"/>
              </w:rPr>
              <w:t>ной деятельности? Что определяет рейтинг? Какие виды ре</w:t>
            </w:r>
            <w:r w:rsidRPr="00821B6F">
              <w:rPr>
                <w:color w:val="231F20"/>
                <w:sz w:val="24"/>
                <w:szCs w:val="24"/>
              </w:rPr>
              <w:t>й</w:t>
            </w:r>
            <w:r w:rsidRPr="00821B6F">
              <w:rPr>
                <w:color w:val="231F20"/>
                <w:sz w:val="24"/>
                <w:szCs w:val="24"/>
              </w:rPr>
              <w:t>тинга вы знаете?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lastRenderedPageBreak/>
              <w:t>Какие существуют формы тестовых заданий? Какие формы тестовых заданий удобнее использовать в компьютерном в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рианте тестирования?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</w:t>
            </w:r>
            <w:r w:rsidRPr="00821B6F">
              <w:rPr>
                <w:color w:val="231F20"/>
                <w:sz w:val="24"/>
                <w:szCs w:val="24"/>
              </w:rPr>
              <w:t>н</w:t>
            </w:r>
            <w:r w:rsidRPr="00821B6F">
              <w:rPr>
                <w:color w:val="231F20"/>
                <w:sz w:val="24"/>
                <w:szCs w:val="24"/>
              </w:rPr>
              <w:t>троля знаний вы знаете?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без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>пасности.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вестны?</w:t>
            </w:r>
          </w:p>
          <w:p w:rsidR="003555F6" w:rsidRPr="00DF3965" w:rsidRDefault="003555F6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3555F6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4372D0" w:rsidRDefault="003555F6" w:rsidP="00A51ADF">
            <w:pPr>
              <w:pStyle w:val="Default"/>
            </w:pPr>
            <w:r>
              <w:rPr>
                <w:sz w:val="22"/>
                <w:szCs w:val="22"/>
              </w:rPr>
              <w:t>применять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технические средства, прикладное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обучения и диагностики; выпо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нять основные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 по защите информации при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шении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нальных задач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3555F6" w:rsidRDefault="003555F6" w:rsidP="00B51CAF">
            <w:pPr>
              <w:pStyle w:val="32"/>
            </w:pPr>
          </w:p>
          <w:p w:rsidR="003555F6" w:rsidRPr="002524AD" w:rsidRDefault="003555F6" w:rsidP="00B51CAF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3555F6" w:rsidRPr="002524AD" w:rsidRDefault="003555F6" w:rsidP="00B51CAF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5F6" w:rsidRPr="002524AD" w:rsidRDefault="003555F6" w:rsidP="00B51CAF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3555F6" w:rsidRPr="00DF3965" w:rsidRDefault="003555F6" w:rsidP="00B51CAF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</w:t>
            </w:r>
            <w:r w:rsidRPr="002524AD">
              <w:rPr>
                <w:color w:val="000000"/>
                <w:sz w:val="20"/>
              </w:rPr>
              <w:t>ч</w:t>
            </w:r>
            <w:r w:rsidRPr="002524AD">
              <w:rPr>
                <w:color w:val="000000"/>
                <w:sz w:val="20"/>
              </w:rPr>
              <w:t>ного ответа учащийся может с помощью гиперссылки получить консул</w:t>
            </w:r>
            <w:r w:rsidRPr="002524AD">
              <w:rPr>
                <w:color w:val="000000"/>
                <w:sz w:val="20"/>
              </w:rPr>
              <w:t>ь</w:t>
            </w:r>
            <w:r w:rsidRPr="002524AD">
              <w:rPr>
                <w:color w:val="000000"/>
                <w:sz w:val="20"/>
              </w:rPr>
              <w:t>тацию.</w:t>
            </w:r>
          </w:p>
        </w:tc>
      </w:tr>
      <w:tr w:rsidR="003555F6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61453F" w:rsidRDefault="003555F6" w:rsidP="00A51ADF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менных средств ИКТ для </w:t>
            </w:r>
            <w:r w:rsidRPr="0082609B">
              <w:t>осуществл</w:t>
            </w:r>
            <w:r>
              <w:t>ения</w:t>
            </w:r>
            <w:r w:rsidRPr="0082609B">
              <w:t xml:space="preserve"> мониторинг</w:t>
            </w:r>
            <w:r>
              <w:t>а</w:t>
            </w:r>
            <w:r w:rsidRPr="0082609B">
              <w:t xml:space="preserve"> дост</w:t>
            </w:r>
            <w:r w:rsidRPr="0082609B">
              <w:t>и</w:t>
            </w:r>
            <w:r w:rsidRPr="0082609B">
              <w:t>жения планируемых результатов образ</w:t>
            </w:r>
            <w:r w:rsidRPr="0082609B">
              <w:t>о</w:t>
            </w:r>
            <w:r w:rsidRPr="0082609B">
              <w:t>вательно-коррекционной р</w:t>
            </w:r>
            <w:r w:rsidRPr="0082609B">
              <w:t>а</w:t>
            </w:r>
            <w:r w:rsidRPr="0082609B">
              <w:t>боты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Default="003555F6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3555F6" w:rsidRDefault="00EF343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3555F6">
                <w:t>Особенности оценивания качества обучения</w:t>
              </w:r>
            </w:hyperlink>
          </w:p>
          <w:p w:rsidR="003555F6" w:rsidRDefault="003555F6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Информационные технологии в управлениикачеством о</w:t>
            </w:r>
            <w:r w:rsidRPr="0081029E">
              <w:t>б</w:t>
            </w:r>
            <w:r w:rsidRPr="0081029E">
              <w:t xml:space="preserve">разовательного процесса </w:t>
            </w:r>
          </w:p>
          <w:p w:rsidR="003555F6" w:rsidRDefault="003555F6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:rsidR="003555F6" w:rsidRDefault="003555F6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контроляоценки и мониторинга учебных достижений </w:t>
            </w:r>
          </w:p>
          <w:p w:rsidR="003555F6" w:rsidRPr="0081029E" w:rsidRDefault="003555F6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:rsidR="003555F6" w:rsidRDefault="003555F6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:rsidR="003555F6" w:rsidRPr="00DF3965" w:rsidRDefault="003555F6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Тестовый контроль знаний в системе образования </w:t>
            </w:r>
          </w:p>
        </w:tc>
      </w:tr>
      <w:tr w:rsidR="003555F6" w:rsidRPr="00457C1A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61453F" w:rsidRDefault="003555F6" w:rsidP="00A51ADF">
            <w:pPr>
              <w:rPr>
                <w:b/>
                <w:color w:val="C00000"/>
              </w:rPr>
            </w:pPr>
            <w:r w:rsidRPr="0082609B">
              <w:lastRenderedPageBreak/>
              <w:t xml:space="preserve">готовность к использованию современных научно обоснованных информационно-коммуникационных технологий в логопедической диагностике, </w:t>
            </w:r>
            <w:r w:rsidRPr="00736C4F">
              <w:t>(</w:t>
            </w:r>
            <w:r w:rsidRPr="0082609B">
              <w:t>ДПК-2</w:t>
            </w:r>
            <w:r w:rsidRPr="00736C4F">
              <w:t>)</w:t>
            </w:r>
          </w:p>
        </w:tc>
      </w:tr>
      <w:tr w:rsidR="003555F6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Default="003555F6" w:rsidP="00A51ADF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нятие технологии мультимедиа,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технологии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муникаций, основные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электронных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вательных ресурсов (ЭОР), их классиф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кацию и основные 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рактеристики;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методы и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ципы создания ЭОР, методы их анализа и оценки в </w:t>
            </w:r>
            <w:r w:rsidRPr="0082609B">
              <w:t>логопед</w:t>
            </w:r>
            <w:r w:rsidRPr="0082609B">
              <w:t>и</w:t>
            </w:r>
            <w:r w:rsidRPr="0082609B">
              <w:t>ческой диагностике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81029E" w:rsidRDefault="003555F6" w:rsidP="00B51CAF">
            <w:pPr>
              <w:pStyle w:val="Default"/>
              <w:rPr>
                <w:b/>
                <w:sz w:val="22"/>
                <w:szCs w:val="22"/>
              </w:rPr>
            </w:pPr>
            <w:r w:rsidRPr="0081029E">
              <w:rPr>
                <w:b/>
                <w:sz w:val="22"/>
                <w:szCs w:val="22"/>
              </w:rPr>
              <w:t>Перечень вопросов для подготовки к зачету:</w:t>
            </w:r>
          </w:p>
          <w:p w:rsidR="003555F6" w:rsidRPr="00447EE9" w:rsidRDefault="003555F6" w:rsidP="00B51CAF">
            <w:pPr>
              <w:pStyle w:val="Default"/>
              <w:rPr>
                <w:rStyle w:val="FontStyle20"/>
                <w:b/>
                <w:i/>
              </w:rPr>
            </w:pP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психолого-педагогические особенности активизации познавательной деятельности средствами ИКТ?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можно трактовать понятие “мультимедиа” с точки зрения технологий, аппаратных и программных средств?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предпосылки привели к усилению использования мул</w:t>
            </w:r>
            <w:r w:rsidRPr="00821B6F">
              <w:rPr>
                <w:color w:val="231F20"/>
                <w:sz w:val="24"/>
                <w:szCs w:val="24"/>
              </w:rPr>
              <w:t>ь</w:t>
            </w:r>
            <w:r w:rsidRPr="00821B6F">
              <w:rPr>
                <w:color w:val="231F20"/>
                <w:sz w:val="24"/>
                <w:szCs w:val="24"/>
              </w:rPr>
              <w:t>тимедийных технологий в образовании?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достоинства и недостатки мультимедийных те</w:t>
            </w:r>
            <w:r w:rsidRPr="00821B6F">
              <w:rPr>
                <w:color w:val="231F20"/>
                <w:sz w:val="24"/>
                <w:szCs w:val="24"/>
              </w:rPr>
              <w:t>х</w:t>
            </w:r>
            <w:r w:rsidRPr="00821B6F">
              <w:rPr>
                <w:color w:val="231F20"/>
                <w:sz w:val="24"/>
                <w:szCs w:val="24"/>
              </w:rPr>
              <w:t>нологий в обучении.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мультимедийные технологии реализуются при обучении с использованием метода проектов?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требования предъявляются к мультимедийным прое</w:t>
            </w:r>
            <w:r w:rsidRPr="00821B6F">
              <w:rPr>
                <w:color w:val="231F20"/>
                <w:sz w:val="24"/>
                <w:szCs w:val="24"/>
              </w:rPr>
              <w:t>к</w:t>
            </w:r>
            <w:r w:rsidRPr="00821B6F">
              <w:rPr>
                <w:color w:val="231F20"/>
                <w:sz w:val="24"/>
                <w:szCs w:val="24"/>
              </w:rPr>
              <w:t>там?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С помощью каких интернет-технологий может быть создан учебный контент и получен доступ к современному лабор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торному и виртуальному оборудованию?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Опишите особенности работы с универсальной интернет-энциклопедией «Википедия».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возможности технологии Moodle в учебном процессе?</w:t>
            </w:r>
          </w:p>
          <w:p w:rsidR="003555F6" w:rsidRPr="00821B6F" w:rsidRDefault="003555F6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Каким образом игровая деятельность способствует активиз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ции познавательной деятельности учащихся?</w:t>
            </w:r>
          </w:p>
          <w:p w:rsidR="003555F6" w:rsidRPr="00DF3965" w:rsidRDefault="003555F6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3555F6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736C4F" w:rsidRDefault="003555F6" w:rsidP="00A51ADF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пользовать мультим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дийные технологии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применять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муникационные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нологии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тельной деятельности; создавать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ные ЭОР 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вать уже готовые в </w:t>
            </w:r>
            <w:r w:rsidRPr="0082609B">
              <w:t>логопедической д</w:t>
            </w:r>
            <w:r w:rsidRPr="0082609B">
              <w:t>и</w:t>
            </w:r>
            <w:r w:rsidRPr="0082609B">
              <w:t>агностике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Примерное практическое задание к зачету.</w:t>
            </w:r>
          </w:p>
          <w:p w:rsidR="003555F6" w:rsidRDefault="003555F6" w:rsidP="00B51CAF">
            <w:pPr>
              <w:pStyle w:val="32"/>
            </w:pPr>
          </w:p>
          <w:p w:rsidR="003555F6" w:rsidRPr="0064349C" w:rsidRDefault="003555F6" w:rsidP="00B51CAF">
            <w:pPr>
              <w:spacing w:before="120"/>
              <w:ind w:firstLine="309"/>
              <w:jc w:val="both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 xml:space="preserve">Проанализировать </w:t>
            </w:r>
            <w:r w:rsidRPr="002524AD">
              <w:rPr>
                <w:color w:val="000000"/>
                <w:sz w:val="20"/>
                <w:szCs w:val="20"/>
              </w:rPr>
              <w:t>предложенное преподавателем</w:t>
            </w:r>
            <w:r w:rsidRPr="0064349C">
              <w:rPr>
                <w:color w:val="000000"/>
                <w:sz w:val="20"/>
                <w:szCs w:val="20"/>
              </w:rPr>
              <w:t xml:space="preserve"> электронн</w:t>
            </w:r>
            <w:r w:rsidRPr="002524AD">
              <w:rPr>
                <w:color w:val="000000"/>
                <w:sz w:val="20"/>
                <w:szCs w:val="20"/>
              </w:rPr>
              <w:t>ое</w:t>
            </w:r>
            <w:r w:rsidRPr="0064349C">
              <w:rPr>
                <w:color w:val="000000"/>
                <w:sz w:val="20"/>
                <w:szCs w:val="20"/>
              </w:rPr>
              <w:t xml:space="preserve"> издани</w:t>
            </w:r>
            <w:r w:rsidRPr="002524AD">
              <w:rPr>
                <w:color w:val="000000"/>
                <w:sz w:val="20"/>
                <w:szCs w:val="20"/>
              </w:rPr>
              <w:t>е</w:t>
            </w:r>
            <w:r w:rsidRPr="0064349C">
              <w:rPr>
                <w:color w:val="000000"/>
                <w:sz w:val="20"/>
                <w:szCs w:val="20"/>
              </w:rPr>
              <w:t xml:space="preserve"> по предложенной схеме анализа ЦОР </w:t>
            </w:r>
          </w:p>
          <w:p w:rsidR="003555F6" w:rsidRPr="002524AD" w:rsidRDefault="003555F6" w:rsidP="00B51CAF">
            <w:pPr>
              <w:spacing w:before="120"/>
              <w:ind w:left="360"/>
              <w:jc w:val="center"/>
              <w:rPr>
                <w:color w:val="000000"/>
              </w:rPr>
            </w:pPr>
            <w:r w:rsidRPr="002524AD">
              <w:rPr>
                <w:b/>
                <w:bCs/>
                <w:color w:val="000000"/>
              </w:rPr>
              <w:t>Схема анализа ЦОР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Название ЦОР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Производитель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локальной и сетевой версии (если есть сведения).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Год издания.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Тип ЦОР: обучающая программа; демонстрационная программа; те</w:t>
            </w:r>
            <w:r w:rsidRPr="002524AD">
              <w:rPr>
                <w:color w:val="000000"/>
              </w:rPr>
              <w:t>с</w:t>
            </w:r>
            <w:r w:rsidRPr="002524AD">
              <w:rPr>
                <w:color w:val="000000"/>
              </w:rPr>
              <w:t>тирующая;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lastRenderedPageBreak/>
              <w:t>Кому адресован ЦОР: дошкольник; учащийся; студент; учитель; др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>гое.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Цель использования ЦОР: воспитательная; обучающая; контрол</w:t>
            </w:r>
            <w:r w:rsidRPr="002524AD">
              <w:rPr>
                <w:color w:val="000000"/>
              </w:rPr>
              <w:t>и</w:t>
            </w:r>
            <w:r w:rsidRPr="002524AD">
              <w:rPr>
                <w:color w:val="000000"/>
              </w:rPr>
              <w:t>рующая; методическая; ознакомительная; развивающая; другое.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Область применения:  на этапах урока (объяснение материала, закр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пление материала; контроль основных умений); для проведения лаб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раторных практикумов; на уроке для дополнительной работы; инд</w:t>
            </w:r>
            <w:r w:rsidRPr="002524AD">
              <w:rPr>
                <w:color w:val="000000"/>
              </w:rPr>
              <w:t>и</w:t>
            </w:r>
            <w:r w:rsidRPr="002524AD">
              <w:rPr>
                <w:color w:val="000000"/>
              </w:rPr>
              <w:t>видуальное самостоятельное использование (учениками, учителем); для подготовки собственных электронных материалов; другое.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Интерфейс ЦОР: навигация, дизайн, цветовое оформление, легкость в обращении.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Наглядность: анимационные модели, интерактивные модели, демо</w:t>
            </w:r>
            <w:r w:rsidRPr="002524AD">
              <w:rPr>
                <w:color w:val="000000"/>
              </w:rPr>
              <w:t>н</w:t>
            </w:r>
            <w:r w:rsidRPr="002524AD">
              <w:rPr>
                <w:color w:val="000000"/>
              </w:rPr>
              <w:t>страционный материал, видео фрагменты.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выборочного (фрагментарного) использования видео-, аудио-, фото- при создании собственных разработок.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методического сопровождения или поддержки через Инте</w:t>
            </w:r>
            <w:r w:rsidRPr="002524AD">
              <w:rPr>
                <w:color w:val="000000"/>
              </w:rPr>
              <w:t>р</w:t>
            </w:r>
            <w:r w:rsidRPr="002524AD">
              <w:rPr>
                <w:color w:val="000000"/>
              </w:rPr>
              <w:t>нет.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контроля в виде: заданий, блоков тестирования, контрол</w:t>
            </w:r>
            <w:r w:rsidRPr="002524AD">
              <w:rPr>
                <w:color w:val="000000"/>
              </w:rPr>
              <w:t>ь</w:t>
            </w:r>
            <w:r w:rsidRPr="002524AD">
              <w:rPr>
                <w:color w:val="000000"/>
              </w:rPr>
              <w:t>ных вопросов, и по какой степени сложности они различаются; вед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ние журнала регистрации и успеваемости.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 рамках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распечатки и копирования материала.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Трудность самостоятельного освоения учителем: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3555F6" w:rsidRPr="002524AD" w:rsidRDefault="003555F6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7"/>
                <w:szCs w:val="27"/>
              </w:rPr>
            </w:pPr>
            <w:r w:rsidRPr="002524AD">
              <w:rPr>
                <w:color w:val="000000"/>
              </w:rPr>
              <w:t>Трудность самостоятельного освоения учениками: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3555F6" w:rsidRPr="0081029E" w:rsidRDefault="003555F6" w:rsidP="00B51CAF">
            <w:pPr>
              <w:pStyle w:val="32"/>
            </w:pPr>
          </w:p>
        </w:tc>
      </w:tr>
      <w:tr w:rsidR="003555F6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55F6" w:rsidRPr="0081029E" w:rsidRDefault="003555F6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Pr="00736C4F" w:rsidRDefault="003555F6" w:rsidP="00A51ADF">
            <w:pPr>
              <w:pStyle w:val="Default"/>
            </w:pPr>
            <w:r>
              <w:rPr>
                <w:sz w:val="22"/>
                <w:szCs w:val="22"/>
              </w:rPr>
              <w:t>понятийным аппар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том сферы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тизации образования;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мультимедиа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сиональных задач;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55F6" w:rsidRDefault="003555F6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  <w:p w:rsidR="003555F6" w:rsidRDefault="003555F6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3555F6" w:rsidRDefault="00EF3430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7" w:tooltip="Current Document">
              <w:r w:rsidR="003555F6">
                <w:t>Модель электронного учебного курса</w:t>
              </w:r>
            </w:hyperlink>
          </w:p>
          <w:p w:rsidR="003555F6" w:rsidRDefault="003555F6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>Возможности гипертекстовой технологиипо созданию ЭУК</w:t>
            </w:r>
          </w:p>
          <w:p w:rsidR="003555F6" w:rsidRDefault="00EF3430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9" w:tooltip="Current Document">
              <w:r w:rsidR="003555F6">
                <w:t>Формы реализации ЭУК и его место в учебно</w:t>
              </w:r>
              <w:r w:rsidR="003555F6" w:rsidRPr="0081029E">
                <w:t>-</w:t>
              </w:r>
              <w:r w:rsidR="003555F6">
                <w:t>воспитательном процессе</w:t>
              </w:r>
            </w:hyperlink>
          </w:p>
          <w:p w:rsidR="003555F6" w:rsidRPr="0081029E" w:rsidRDefault="00EF3430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10" w:tooltip="Current Document">
              <w:r w:rsidR="003555F6">
                <w:t>Пример создания и применения образовательногосайта</w:t>
              </w:r>
            </w:hyperlink>
          </w:p>
          <w:p w:rsidR="003555F6" w:rsidRPr="0081029E" w:rsidRDefault="003555F6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>Модель интеграции ИТО в учебно-воспитательныйпроцесс</w:t>
            </w:r>
          </w:p>
          <w:p w:rsidR="003555F6" w:rsidRDefault="003555F6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>Формирование мотивации обучаемыхк применению ИТО</w:t>
            </w:r>
          </w:p>
          <w:p w:rsidR="003555F6" w:rsidRPr="00DF3965" w:rsidRDefault="003555F6" w:rsidP="00B51CAF">
            <w:pPr>
              <w:pStyle w:val="32"/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lastRenderedPageBreak/>
        <w:t>– повышенному уровню и выставляется обучающемуся, если он глубоко и прочно у</w:t>
      </w:r>
      <w:r w:rsidRPr="00E42A83">
        <w:rPr>
          <w:color w:val="000000"/>
        </w:rPr>
        <w:t>с</w:t>
      </w:r>
      <w:r w:rsidRPr="00E42A83">
        <w:rPr>
          <w:color w:val="000000"/>
        </w:rPr>
        <w:t>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>выставляется обучающемуся,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3812C7" w:rsidRPr="00F32865" w:rsidRDefault="003812C7" w:rsidP="003812C7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 : л</w:t>
      </w:r>
      <w:r w:rsidRPr="00C15DFE">
        <w:rPr>
          <w:snapToGrid w:val="0"/>
        </w:rPr>
        <w:t>а</w:t>
      </w:r>
      <w:r w:rsidRPr="00C15DFE">
        <w:rPr>
          <w:snapToGrid w:val="0"/>
        </w:rPr>
        <w:t>бораторный практикум / Л. А. Савельева, И. Ю. Ефимова, И. Н. Мовчан ; МГТУ. - Ма</w:t>
      </w:r>
      <w:r w:rsidRPr="00C15DFE">
        <w:rPr>
          <w:snapToGrid w:val="0"/>
        </w:rPr>
        <w:t>г</w:t>
      </w:r>
      <w:r w:rsidRPr="00C15DFE">
        <w:rPr>
          <w:snapToGrid w:val="0"/>
        </w:rPr>
        <w:t xml:space="preserve">нитогорск : МГТУ, 2016. - 1 электрон.опт. диск (CD-ROM). - Режим доступа: </w:t>
      </w:r>
      <w:hyperlink r:id="rId19" w:history="1">
        <w:r w:rsidR="005A0928" w:rsidRPr="00E75C85">
          <w:rPr>
            <w:rStyle w:val="a4"/>
            <w:snapToGrid w:val="0"/>
          </w:rPr>
          <w:t>https://magtu.informsystema.ru/uploader/fileUpload?name=2468.pdf&amp;show=dcatalogues/1/1130211/2468.pdf&amp;view=true</w:t>
        </w:r>
      </w:hyperlink>
      <w:r w:rsidR="005A0928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 :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 xml:space="preserve">горск : МГТУ, 2017. - 1 электрон.опт. диск (CD-ROM). - Режим доступа: </w:t>
      </w:r>
      <w:hyperlink r:id="rId20" w:history="1">
        <w:r w:rsidR="005A0928" w:rsidRPr="00E75C85">
          <w:rPr>
            <w:rStyle w:val="a4"/>
            <w:snapToGrid w:val="0"/>
          </w:rPr>
          <w:t>https://magtu.informsystema.ru/uploader/fileUpload?name=3137.pdf&amp;show=dcatalogues/1/1136406/3137.pdf&amp;view=true</w:t>
        </w:r>
      </w:hyperlink>
      <w:r w:rsidR="005A0928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 :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 xml:space="preserve">горск : МГТУ, 2017. - 199 с.: ил., схемы, табл. - Режим доступа: </w:t>
      </w:r>
      <w:hyperlink r:id="rId21" w:history="1">
        <w:r w:rsidR="005A0928" w:rsidRPr="00E75C85">
          <w:rPr>
            <w:rStyle w:val="a4"/>
            <w:snapToGrid w:val="0"/>
          </w:rPr>
          <w:t>https://magtu.informsystema.ru/uploader/fileUpload?name=3477.pdf&amp;show=dcatalogues/1/1514299/3477.pdf&amp;view=true</w:t>
        </w:r>
      </w:hyperlink>
      <w:r w:rsidR="005A0928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3176AF" w:rsidRPr="00607BEE" w:rsidRDefault="003176AF" w:rsidP="003176AF">
      <w:pPr>
        <w:ind w:firstLine="567"/>
        <w:jc w:val="both"/>
        <w:rPr>
          <w:b/>
        </w:rPr>
      </w:pPr>
      <w:r w:rsidRPr="00607BEE">
        <w:rPr>
          <w:b/>
        </w:rPr>
        <w:t>б) Дополнительная литература: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Киселев, Г. М. Информационные технологии в педагогическом образовании [Электро</w:t>
      </w:r>
      <w:r w:rsidRPr="00607BEE">
        <w:rPr>
          <w:snapToGrid w:val="0"/>
        </w:rPr>
        <w:t>н</w:t>
      </w:r>
      <w:r w:rsidRPr="00607BEE">
        <w:rPr>
          <w:snapToGrid w:val="0"/>
        </w:rPr>
        <w:t>ный ресурс]. - М.: Дашков и К, 201</w:t>
      </w:r>
      <w:r>
        <w:rPr>
          <w:snapToGrid w:val="0"/>
        </w:rPr>
        <w:t>4</w:t>
      </w:r>
      <w:r w:rsidRPr="00607BEE">
        <w:rPr>
          <w:snapToGrid w:val="0"/>
        </w:rPr>
        <w:t>. - 30</w:t>
      </w:r>
      <w:r>
        <w:rPr>
          <w:snapToGrid w:val="0"/>
        </w:rPr>
        <w:t>4</w:t>
      </w:r>
      <w:r w:rsidRPr="00607BEE">
        <w:rPr>
          <w:snapToGrid w:val="0"/>
        </w:rPr>
        <w:t xml:space="preserve"> с. Режим доступа: </w:t>
      </w:r>
      <w:hyperlink r:id="rId22" w:history="1">
        <w:r w:rsidR="005A0928" w:rsidRPr="00E75C85">
          <w:rPr>
            <w:rStyle w:val="a4"/>
            <w:snapToGrid w:val="0"/>
          </w:rPr>
          <w:t>http://znanium.com/catalog.php?bookinfo=415216</w:t>
        </w:r>
      </w:hyperlink>
      <w:r w:rsidR="005A0928">
        <w:rPr>
          <w:snapToGrid w:val="0"/>
        </w:rPr>
        <w:t xml:space="preserve"> </w:t>
      </w:r>
      <w:r w:rsidRPr="00607BEE">
        <w:rPr>
          <w:snapToGrid w:val="0"/>
        </w:rPr>
        <w:t xml:space="preserve"> – Загл. с экрана.- ISBN 978-5-394-01350-8.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Компьютерные технологии в науке и образовании [Электронный ресурс] : учеб.пособие / Л.С. Онокой, В.М. Титов. - М.: ИД ФОРУМ: ИНФРА-М, 2011. - 224 с. Режим доступа: </w:t>
      </w:r>
      <w:hyperlink r:id="rId23" w:history="1">
        <w:r w:rsidR="005A0928" w:rsidRPr="00E75C85">
          <w:rPr>
            <w:rStyle w:val="a4"/>
            <w:snapToGrid w:val="0"/>
          </w:rPr>
          <w:t>http://znanium.com/catalog.php?bookinfo=241862</w:t>
        </w:r>
      </w:hyperlink>
      <w:r w:rsidR="005A0928">
        <w:rPr>
          <w:snapToGrid w:val="0"/>
        </w:rPr>
        <w:t xml:space="preserve"> </w:t>
      </w:r>
      <w:r w:rsidRPr="00607BEE">
        <w:rPr>
          <w:snapToGrid w:val="0"/>
        </w:rPr>
        <w:t xml:space="preserve"> – Загл. с экрана.–ISBN 978-5-8199-0469-5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Исаев, Г.Н. Информационные технологии. Учебник [Электронный ресурс] : учебник. — Электрон.дан. — М. : Омега-Л, 2012. — 464 с. — Режим доступа: http://e.lanbook.com/books/element.php?pl1_id=5528 — Загл. с экрана.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Основы информационных технологий [Электронный ресурс] : учеб.пособие / Г.И. Кире</w:t>
      </w:r>
      <w:r w:rsidRPr="00607BEE">
        <w:rPr>
          <w:snapToGrid w:val="0"/>
        </w:rPr>
        <w:t>е</w:t>
      </w:r>
      <w:r w:rsidRPr="00607BEE">
        <w:rPr>
          <w:snapToGrid w:val="0"/>
        </w:rPr>
        <w:t xml:space="preserve">ва, В.Д. Курушин, А.Б. Мосягин, Д.Ю. Нечаев, Ю.В. Чекмарев. - М.: ДМК Пресс, 2010.–272 c. Режим доступа: </w:t>
      </w:r>
      <w:hyperlink r:id="rId24" w:history="1">
        <w:r w:rsidR="005A0928" w:rsidRPr="00E75C85">
          <w:rPr>
            <w:rStyle w:val="a4"/>
            <w:snapToGrid w:val="0"/>
          </w:rPr>
          <w:t>http://e.lanbook.com/books/element.php?pl1_id=1148</w:t>
        </w:r>
      </w:hyperlink>
      <w:r w:rsidR="005A0928">
        <w:rPr>
          <w:snapToGrid w:val="0"/>
        </w:rPr>
        <w:t xml:space="preserve"> </w:t>
      </w:r>
      <w:r w:rsidRPr="00607BEE">
        <w:rPr>
          <w:snapToGrid w:val="0"/>
        </w:rPr>
        <w:t xml:space="preserve"> – Загл. с экр</w:t>
      </w:r>
      <w:r w:rsidRPr="00607BEE">
        <w:rPr>
          <w:snapToGrid w:val="0"/>
        </w:rPr>
        <w:t>а</w:t>
      </w:r>
      <w:r w:rsidRPr="00607BEE">
        <w:rPr>
          <w:snapToGrid w:val="0"/>
        </w:rPr>
        <w:lastRenderedPageBreak/>
        <w:t>на.– ISBN 978-5-94074-458-0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Практикум по основам современной информатики  [Электронный ресурс] : учеб.пособие / Ю.И. Кудинов, Ф.Ф. Пащенко, А.Ю. Келина. – СПб.:  Лань, 2011.-352с. Режим доступа: </w:t>
      </w:r>
      <w:hyperlink r:id="rId25" w:history="1">
        <w:r w:rsidR="005A0928" w:rsidRPr="00E75C85">
          <w:rPr>
            <w:rStyle w:val="a4"/>
            <w:snapToGrid w:val="0"/>
          </w:rPr>
          <w:t>http://e.lanbook.com/books/element.php?pl1_id=1799</w:t>
        </w:r>
      </w:hyperlink>
      <w:r w:rsidR="005A0928">
        <w:rPr>
          <w:snapToGrid w:val="0"/>
        </w:rPr>
        <w:t xml:space="preserve"> </w:t>
      </w:r>
      <w:r w:rsidRPr="00607BEE">
        <w:rPr>
          <w:snapToGrid w:val="0"/>
        </w:rPr>
        <w:t xml:space="preserve"> – Загл. с экрана.– ISBN 978-5-8114-1152-8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Журнал «Открытое образование, информационные технологии, науке и бизнесе». [Эле</w:t>
      </w:r>
      <w:r w:rsidRPr="00607BEE">
        <w:rPr>
          <w:snapToGrid w:val="0"/>
        </w:rPr>
        <w:t>к</w:t>
      </w:r>
      <w:r w:rsidRPr="00607BEE">
        <w:rPr>
          <w:snapToGrid w:val="0"/>
        </w:rPr>
        <w:t xml:space="preserve">тронный ресурс]. – Режим доступа:  </w:t>
      </w:r>
      <w:hyperlink r:id="rId26" w:history="1">
        <w:r w:rsidRPr="00607BEE">
          <w:rPr>
            <w:snapToGrid w:val="0"/>
          </w:rPr>
          <w:t>http://www.e-joe.ru</w:t>
        </w:r>
      </w:hyperlink>
      <w:r w:rsidRPr="00607BEE">
        <w:rPr>
          <w:snapToGrid w:val="0"/>
        </w:rPr>
        <w:t>;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Журнал «Вестник образования». [Электронный ресурс]. – Режим доступа:  </w:t>
      </w:r>
      <w:r w:rsidR="005A0928">
        <w:rPr>
          <w:snapToGrid w:val="0"/>
        </w:rPr>
        <w:t xml:space="preserve"> </w:t>
      </w:r>
      <w:hyperlink r:id="rId27" w:history="1">
        <w:r w:rsidR="005A0928" w:rsidRPr="00E75C85">
          <w:rPr>
            <w:rStyle w:val="a4"/>
            <w:snapToGrid w:val="0"/>
          </w:rPr>
          <w:t>http://vestniknews.ru/</w:t>
        </w:r>
      </w:hyperlink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Жуpнал «Компьютеpныеинстpументы в обpазовании». [Электронный ресурс]. – Режим доступа: </w:t>
      </w:r>
      <w:hyperlink r:id="rId28" w:history="1">
        <w:r w:rsidRPr="00607BEE">
          <w:rPr>
            <w:snapToGrid w:val="0"/>
          </w:rPr>
          <w:t>http://www.ipo.spb.ru/journal/</w:t>
        </w:r>
      </w:hyperlink>
    </w:p>
    <w:p w:rsidR="003176AF" w:rsidRPr="00607BEE" w:rsidRDefault="003176AF" w:rsidP="003176AF">
      <w:pPr>
        <w:tabs>
          <w:tab w:val="left" w:pos="993"/>
        </w:tabs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в)</w:t>
      </w:r>
      <w:r w:rsidRPr="00607BEE">
        <w:rPr>
          <w:b/>
        </w:rPr>
        <w:t xml:space="preserve">Методические указания: </w:t>
      </w:r>
    </w:p>
    <w:p w:rsidR="00C15DFE" w:rsidRPr="00C15DFE" w:rsidRDefault="00C15DFE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C15DFE">
        <w:rPr>
          <w:snapToGrid w:val="0"/>
        </w:rPr>
        <w:t>Аверьянова Т. А. Инновационные процессы в образовании [Электронный ресурс] : уче</w:t>
      </w:r>
      <w:r w:rsidRPr="00C15DFE">
        <w:rPr>
          <w:snapToGrid w:val="0"/>
        </w:rPr>
        <w:t>б</w:t>
      </w:r>
      <w:r w:rsidRPr="00C15DFE">
        <w:rPr>
          <w:snapToGrid w:val="0"/>
        </w:rPr>
        <w:t xml:space="preserve">но-методическое пособие / Т. А. Аверьянова ; МГТУ. - Магнитогорск : МГТУ, 2017. - 83 с. - Режим доступа: </w:t>
      </w:r>
      <w:hyperlink r:id="rId29" w:history="1">
        <w:r w:rsidR="005A0928" w:rsidRPr="00E75C85">
          <w:rPr>
            <w:rStyle w:val="a4"/>
            <w:snapToGrid w:val="0"/>
          </w:rPr>
          <w:t>https://magtu.informsystema.ru/uploader/fileUpload?name=3258.pdf&amp;show=dcatalogues/1/1137138/3258.pdf&amp;view=true</w:t>
        </w:r>
      </w:hyperlink>
      <w:r w:rsidR="005A0928">
        <w:rPr>
          <w:snapToGrid w:val="0"/>
        </w:rPr>
        <w:t xml:space="preserve"> </w:t>
      </w:r>
      <w:r w:rsidRPr="00C15DFE">
        <w:rPr>
          <w:snapToGrid w:val="0"/>
        </w:rPr>
        <w:t>. - Макрообъект. - ISBN 978-5-9967-0912-0.</w:t>
      </w:r>
    </w:p>
    <w:p w:rsidR="00C15DFE" w:rsidRPr="00C15DFE" w:rsidRDefault="00C15DFE" w:rsidP="00C15DFE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</w:pPr>
      <w:r w:rsidRPr="00C15DFE">
        <w:rPr>
          <w:snapToGrid w:val="0"/>
        </w:rPr>
        <w:t xml:space="preserve">Аверьянова Т. А. Управление системами образования [Электронный ресурс] : учебно-методическое пособие / Т. А. Аверьянова ; МГТУ. - Магнитогорск : МГТУ, 2017. - 91 c. - Режим доступа: </w:t>
      </w:r>
      <w:hyperlink r:id="rId30" w:history="1">
        <w:r w:rsidR="005A0928" w:rsidRPr="00E75C85">
          <w:rPr>
            <w:rStyle w:val="a4"/>
            <w:snapToGrid w:val="0"/>
          </w:rPr>
          <w:t>https://magtu.informsystema.ru/uploader/fileUpload?name=2702.pdf&amp;show=dcatalogues/1/1131709/2702.pdf&amp;view=true</w:t>
        </w:r>
      </w:hyperlink>
      <w:r w:rsidR="005A0928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3176AF" w:rsidRPr="00C15DFE" w:rsidRDefault="003176AF" w:rsidP="005A0928">
      <w:pPr>
        <w:widowControl w:val="0"/>
        <w:ind w:left="360"/>
        <w:jc w:val="both"/>
        <w:rPr>
          <w:snapToGrid w:val="0"/>
        </w:rPr>
      </w:pPr>
    </w:p>
    <w:p w:rsidR="003812C7" w:rsidRPr="00B35F97" w:rsidRDefault="003812C7" w:rsidP="003812C7">
      <w:pPr>
        <w:pStyle w:val="af2"/>
        <w:tabs>
          <w:tab w:val="left" w:pos="426"/>
        </w:tabs>
        <w:ind w:left="284"/>
        <w:jc w:val="both"/>
        <w:rPr>
          <w:sz w:val="24"/>
          <w:szCs w:val="24"/>
        </w:rPr>
      </w:pPr>
    </w:p>
    <w:p w:rsidR="00CA6ABA" w:rsidRDefault="00CA6ABA" w:rsidP="00CA6ABA">
      <w:pPr>
        <w:ind w:left="709"/>
      </w:pPr>
      <w:r>
        <w:rPr>
          <w:b/>
        </w:rPr>
        <w:t xml:space="preserve">в) </w:t>
      </w:r>
      <w:r w:rsidRPr="00F32865">
        <w:rPr>
          <w:b/>
        </w:rPr>
        <w:t>Программное обеспечение и Интернет – ресурсы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3"/>
        <w:gridCol w:w="3064"/>
        <w:gridCol w:w="2977"/>
      </w:tblGrid>
      <w:tr w:rsidR="008B4D47" w:rsidRPr="00626A5B" w:rsidTr="00605DD7">
        <w:trPr>
          <w:trHeight w:val="537"/>
        </w:trPr>
        <w:tc>
          <w:tcPr>
            <w:tcW w:w="3023" w:type="dxa"/>
            <w:vAlign w:val="center"/>
          </w:tcPr>
          <w:p w:rsidR="008B4D47" w:rsidRPr="00626A5B" w:rsidRDefault="008B4D47" w:rsidP="00660C91">
            <w:pPr>
              <w:contextualSpacing/>
            </w:pPr>
            <w:r w:rsidRPr="00626A5B">
              <w:t>Наименование ПО</w:t>
            </w:r>
          </w:p>
        </w:tc>
        <w:tc>
          <w:tcPr>
            <w:tcW w:w="3064" w:type="dxa"/>
            <w:vAlign w:val="center"/>
          </w:tcPr>
          <w:p w:rsidR="008B4D47" w:rsidRPr="00626A5B" w:rsidRDefault="008B4D47" w:rsidP="00660C91">
            <w:pPr>
              <w:contextualSpacing/>
            </w:pPr>
            <w:r w:rsidRPr="00626A5B">
              <w:t>№ договора</w:t>
            </w:r>
          </w:p>
        </w:tc>
        <w:tc>
          <w:tcPr>
            <w:tcW w:w="2977" w:type="dxa"/>
            <w:vAlign w:val="center"/>
          </w:tcPr>
          <w:p w:rsidR="008B4D47" w:rsidRPr="00626A5B" w:rsidRDefault="008B4D47" w:rsidP="00660C91">
            <w:pPr>
              <w:contextualSpacing/>
            </w:pPr>
            <w:r w:rsidRPr="00626A5B">
              <w:t>Срок действия лицензии</w:t>
            </w:r>
          </w:p>
        </w:tc>
      </w:tr>
      <w:tr w:rsidR="008B4D47" w:rsidRPr="00626A5B" w:rsidTr="00605DD7">
        <w:tc>
          <w:tcPr>
            <w:tcW w:w="3023" w:type="dxa"/>
          </w:tcPr>
          <w:p w:rsidR="008B4D47" w:rsidRPr="00626A5B" w:rsidRDefault="008B4D47" w:rsidP="00660C91">
            <w:pPr>
              <w:contextualSpacing/>
            </w:pPr>
            <w:r w:rsidRPr="00626A5B">
              <w:t>MS Windows 7</w:t>
            </w:r>
          </w:p>
        </w:tc>
        <w:tc>
          <w:tcPr>
            <w:tcW w:w="3064" w:type="dxa"/>
          </w:tcPr>
          <w:p w:rsidR="008B4D47" w:rsidRPr="00626A5B" w:rsidRDefault="008B4D47" w:rsidP="00660C91">
            <w:pPr>
              <w:contextualSpacing/>
            </w:pPr>
            <w:r w:rsidRPr="00626A5B">
              <w:t>Д-1227 от 08.10.2018</w:t>
            </w:r>
          </w:p>
          <w:p w:rsidR="008B4D47" w:rsidRPr="00626A5B" w:rsidRDefault="008B4D47" w:rsidP="00660C91">
            <w:pPr>
              <w:contextualSpacing/>
            </w:pPr>
            <w:r w:rsidRPr="00626A5B">
              <w:t>Д-757-17 от 27.06.2017 Д-593-16 от 20.05.2016</w:t>
            </w:r>
          </w:p>
        </w:tc>
        <w:tc>
          <w:tcPr>
            <w:tcW w:w="2977" w:type="dxa"/>
          </w:tcPr>
          <w:p w:rsidR="008B4D47" w:rsidRPr="00626A5B" w:rsidRDefault="008B4D47" w:rsidP="00660C91">
            <w:pPr>
              <w:contextualSpacing/>
            </w:pPr>
            <w:r w:rsidRPr="00626A5B">
              <w:t>11.10.2021</w:t>
            </w:r>
          </w:p>
          <w:p w:rsidR="008B4D47" w:rsidRPr="00626A5B" w:rsidRDefault="008B4D47" w:rsidP="00660C91">
            <w:pPr>
              <w:contextualSpacing/>
            </w:pPr>
            <w:r w:rsidRPr="00626A5B">
              <w:t>27.07.2018</w:t>
            </w:r>
          </w:p>
          <w:p w:rsidR="008B4D47" w:rsidRPr="00626A5B" w:rsidRDefault="008B4D47" w:rsidP="00660C91">
            <w:pPr>
              <w:contextualSpacing/>
            </w:pPr>
            <w:r w:rsidRPr="00626A5B">
              <w:t>20.05.2017</w:t>
            </w:r>
          </w:p>
        </w:tc>
      </w:tr>
      <w:tr w:rsidR="008B4D47" w:rsidRPr="00626A5B" w:rsidTr="00605DD7">
        <w:tc>
          <w:tcPr>
            <w:tcW w:w="3023" w:type="dxa"/>
          </w:tcPr>
          <w:p w:rsidR="008B4D47" w:rsidRPr="00626A5B" w:rsidRDefault="008B4D47" w:rsidP="00660C91">
            <w:pPr>
              <w:contextualSpacing/>
            </w:pPr>
            <w:r w:rsidRPr="00626A5B">
              <w:t>MS Office 2007</w:t>
            </w:r>
          </w:p>
        </w:tc>
        <w:tc>
          <w:tcPr>
            <w:tcW w:w="3064" w:type="dxa"/>
          </w:tcPr>
          <w:p w:rsidR="008B4D47" w:rsidRPr="00626A5B" w:rsidRDefault="008B4D47" w:rsidP="00660C91">
            <w:pPr>
              <w:contextualSpacing/>
            </w:pPr>
            <w:r w:rsidRPr="00626A5B">
              <w:t>№ 135 от 17.09.2007</w:t>
            </w:r>
          </w:p>
        </w:tc>
        <w:tc>
          <w:tcPr>
            <w:tcW w:w="2977" w:type="dxa"/>
          </w:tcPr>
          <w:p w:rsidR="008B4D47" w:rsidRPr="00626A5B" w:rsidRDefault="008B4D47" w:rsidP="00660C91">
            <w:pPr>
              <w:contextualSpacing/>
            </w:pPr>
            <w:r w:rsidRPr="00626A5B">
              <w:t>бессрочно</w:t>
            </w:r>
          </w:p>
        </w:tc>
      </w:tr>
      <w:tr w:rsidR="00605DD7" w:rsidRPr="00626A5B" w:rsidTr="00605DD7">
        <w:tc>
          <w:tcPr>
            <w:tcW w:w="3023" w:type="dxa"/>
          </w:tcPr>
          <w:p w:rsidR="00605DD7" w:rsidRPr="00626A5B" w:rsidRDefault="00605DD7" w:rsidP="00660C91">
            <w:pPr>
              <w:contextualSpacing/>
            </w:pPr>
            <w:r w:rsidRPr="00F3450C">
              <w:t>FAR Manager</w:t>
            </w:r>
          </w:p>
        </w:tc>
        <w:tc>
          <w:tcPr>
            <w:tcW w:w="3064" w:type="dxa"/>
          </w:tcPr>
          <w:p w:rsidR="00605DD7" w:rsidRPr="00626A5B" w:rsidRDefault="00605DD7" w:rsidP="00660C91">
            <w:pPr>
              <w:contextualSpacing/>
            </w:pPr>
            <w:r w:rsidRPr="00626A5B">
              <w:t>свободно распространя</w:t>
            </w:r>
            <w:r w:rsidRPr="00626A5B">
              <w:t>е</w:t>
            </w:r>
            <w:r w:rsidRPr="00626A5B">
              <w:t>мое</w:t>
            </w:r>
          </w:p>
        </w:tc>
        <w:tc>
          <w:tcPr>
            <w:tcW w:w="2977" w:type="dxa"/>
          </w:tcPr>
          <w:p w:rsidR="00605DD7" w:rsidRPr="00626A5B" w:rsidRDefault="00605DD7" w:rsidP="004471E5">
            <w:pPr>
              <w:contextualSpacing/>
            </w:pPr>
            <w:r w:rsidRPr="00626A5B">
              <w:t>бессрочно</w:t>
            </w:r>
          </w:p>
        </w:tc>
      </w:tr>
      <w:tr w:rsidR="00605DD7" w:rsidRPr="00626A5B" w:rsidTr="00605DD7">
        <w:tc>
          <w:tcPr>
            <w:tcW w:w="3023" w:type="dxa"/>
          </w:tcPr>
          <w:p w:rsidR="00605DD7" w:rsidRPr="00626A5B" w:rsidRDefault="00605DD7" w:rsidP="00660C91">
            <w:pPr>
              <w:contextualSpacing/>
            </w:pPr>
            <w:r w:rsidRPr="00626A5B">
              <w:t>7Zip</w:t>
            </w:r>
          </w:p>
        </w:tc>
        <w:tc>
          <w:tcPr>
            <w:tcW w:w="3064" w:type="dxa"/>
          </w:tcPr>
          <w:p w:rsidR="00605DD7" w:rsidRPr="00626A5B" w:rsidRDefault="00605DD7" w:rsidP="00660C91">
            <w:pPr>
              <w:contextualSpacing/>
            </w:pPr>
            <w:r w:rsidRPr="00626A5B">
              <w:t>свободно распространя</w:t>
            </w:r>
            <w:r w:rsidRPr="00626A5B">
              <w:t>е</w:t>
            </w:r>
            <w:r w:rsidRPr="00626A5B">
              <w:t>мое</w:t>
            </w:r>
          </w:p>
        </w:tc>
        <w:tc>
          <w:tcPr>
            <w:tcW w:w="2977" w:type="dxa"/>
          </w:tcPr>
          <w:p w:rsidR="00605DD7" w:rsidRPr="00626A5B" w:rsidRDefault="00605DD7" w:rsidP="00660C91">
            <w:pPr>
              <w:contextualSpacing/>
            </w:pPr>
            <w:r w:rsidRPr="00626A5B">
              <w:t>бессрочно</w:t>
            </w:r>
          </w:p>
        </w:tc>
      </w:tr>
    </w:tbl>
    <w:p w:rsidR="00A7331E" w:rsidRPr="00607BEE" w:rsidRDefault="00A7331E" w:rsidP="00A7331E">
      <w:pPr>
        <w:ind w:firstLine="567"/>
        <w:jc w:val="both"/>
        <w:rPr>
          <w:i/>
        </w:rPr>
      </w:pPr>
      <w:r w:rsidRPr="00607BEE">
        <w:rPr>
          <w:i/>
        </w:rPr>
        <w:t xml:space="preserve">Интернет-ресурсы: 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Официальные сайты организаций </w:t>
      </w:r>
      <w:hyperlink r:id="rId31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magtu</w:t>
        </w:r>
        <w:r w:rsidRPr="00607BEE">
          <w:rPr>
            <w:color w:val="0000FF"/>
            <w:u w:val="single"/>
          </w:rPr>
          <w:t>.ru</w:t>
        </w:r>
      </w:hyperlink>
      <w:r w:rsidRPr="00607BEE">
        <w:t xml:space="preserve">, </w:t>
      </w:r>
      <w:hyperlink r:id="rId32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gks</w:t>
        </w:r>
        <w:r w:rsidRPr="00607BEE">
          <w:rPr>
            <w:color w:val="0000FF"/>
            <w:u w:val="single"/>
          </w:rPr>
          <w:t>.ru</w:t>
        </w:r>
      </w:hyperlink>
      <w:r w:rsidRPr="00607BEE">
        <w:t xml:space="preserve">  и т.п.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Каталог образовательных Интернет-ресурсов [Электронный ресурс]. – Режим дост</w:t>
      </w:r>
      <w:r w:rsidRPr="00607BEE">
        <w:t>у</w:t>
      </w:r>
      <w:r w:rsidRPr="00607BEE">
        <w:t xml:space="preserve">па: </w:t>
      </w:r>
      <w:hyperlink r:id="rId33" w:history="1">
        <w:r w:rsidRPr="00607BEE">
          <w:rPr>
            <w:color w:val="0000FF"/>
            <w:u w:val="single"/>
          </w:rPr>
          <w:t>http://edu-top.ru/katalog/</w:t>
        </w:r>
      </w:hyperlink>
      <w:r w:rsidRPr="00607BEE">
        <w:t>;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Образовательные ресурсы Интернета. [Электронный ресурс]. – Режим доступа: http://www.alleng.ru/edu/educ.htm</w:t>
      </w:r>
    </w:p>
    <w:p w:rsidR="00A7331E" w:rsidRPr="00607BEE" w:rsidRDefault="00EF3430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hyperlink r:id="rId34" w:history="1">
        <w:r w:rsidR="00A7331E" w:rsidRPr="00607BEE">
          <w:t>Федеральный образовательный портал «Информационно-коммуникационные техн</w:t>
        </w:r>
        <w:r w:rsidR="00A7331E" w:rsidRPr="00607BEE">
          <w:t>о</w:t>
        </w:r>
        <w:r w:rsidR="00A7331E" w:rsidRPr="00607BEE">
          <w:t>логии в образовании</w:t>
        </w:r>
      </w:hyperlink>
      <w:r w:rsidR="00A7331E" w:rsidRPr="00607BEE">
        <w:t xml:space="preserve">». [Электронный ресурс]. – Режим доступа: </w:t>
      </w:r>
      <w:hyperlink r:id="rId35" w:history="1">
        <w:r w:rsidR="00A7331E" w:rsidRPr="00607BEE">
          <w:rPr>
            <w:color w:val="0000FF"/>
            <w:u w:val="single"/>
          </w:rPr>
          <w:t>http://www.ict.edu.ru/</w:t>
        </w:r>
      </w:hyperlink>
      <w:r w:rsidR="00A7331E" w:rsidRPr="00607BEE">
        <w:t>;</w:t>
      </w:r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607BEE">
        <w:rPr>
          <w:shd w:val="clear" w:color="auto" w:fill="FFFFFF"/>
        </w:rPr>
        <w:t xml:space="preserve">Федеральный портал. </w:t>
      </w:r>
      <w:r w:rsidRPr="00607BEE">
        <w:t>Российское образование</w:t>
      </w:r>
      <w:r w:rsidRPr="00607BEE">
        <w:rPr>
          <w:shd w:val="clear" w:color="auto" w:fill="FFFFFF"/>
        </w:rPr>
        <w:t xml:space="preserve">. </w:t>
      </w:r>
      <w:r w:rsidRPr="00607BEE">
        <w:t>[Электронный ресурс]. – Режим до</w:t>
      </w:r>
      <w:r w:rsidRPr="00607BEE">
        <w:t>с</w:t>
      </w:r>
      <w:r w:rsidRPr="00607BEE">
        <w:t xml:space="preserve">тупа: </w:t>
      </w:r>
      <w:hyperlink r:id="rId36" w:history="1">
        <w:r w:rsidRPr="00607BEE">
          <w:rPr>
            <w:color w:val="0000FF"/>
            <w:u w:val="single"/>
          </w:rPr>
          <w:t>http://www.edu.ru/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Федеральный портал </w:t>
      </w:r>
      <w:hyperlink r:id="rId37" w:history="1">
        <w:r w:rsidRPr="00607BEE">
          <w:rPr>
            <w:rFonts w:eastAsia="Calibri"/>
            <w:shd w:val="clear" w:color="auto" w:fill="FFFFFF"/>
            <w:lang w:eastAsia="en-US"/>
          </w:rPr>
          <w:t>Единое окно доступа к образовательным ресурсам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Электронный ресурс]. – Режим доступа: </w:t>
      </w:r>
      <w:hyperlink r:id="rId38" w:history="1">
        <w:r w:rsidRPr="00607BEE">
          <w:rPr>
            <w:color w:val="0000FF"/>
            <w:u w:val="single"/>
          </w:rPr>
          <w:t>http://w</w:t>
        </w:r>
        <w:r w:rsidRPr="00607BEE">
          <w:rPr>
            <w:color w:val="0000FF"/>
            <w:u w:val="single"/>
            <w:lang w:val="en-US"/>
          </w:rPr>
          <w:t>indow</w:t>
        </w:r>
        <w:r w:rsidRPr="00607BEE">
          <w:rPr>
            <w:color w:val="0000FF"/>
            <w:u w:val="single"/>
          </w:rPr>
          <w:t>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Федеральное хранилище </w:t>
      </w:r>
      <w:hyperlink r:id="rId39" w:history="1">
        <w:r w:rsidRPr="00607BEE">
          <w:rPr>
            <w:rFonts w:eastAsia="Calibri"/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[Электронный ресурс]. – Режим доступа: </w:t>
      </w:r>
      <w:hyperlink r:id="rId40" w:history="1">
        <w:r w:rsidRPr="00607BEE">
          <w:rPr>
            <w:rFonts w:eastAsia="Calibri"/>
            <w:color w:val="0000FF"/>
            <w:u w:val="single"/>
            <w:shd w:val="clear" w:color="auto" w:fill="FFFFFF"/>
            <w:lang w:eastAsia="en-US"/>
          </w:rPr>
          <w:t>http://school-collection.edu.ru/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607BEE">
        <w:t xml:space="preserve">Информика. </w:t>
      </w:r>
      <w:r w:rsidRPr="00607BEE">
        <w:rPr>
          <w:shd w:val="clear" w:color="auto" w:fill="FFFFFF"/>
        </w:rPr>
        <w:t xml:space="preserve">ФГАУ ГНИИ ИТТ«Информика». </w:t>
      </w:r>
      <w:r w:rsidRPr="00607BEE">
        <w:t>[Электронный ресурс]. – Режим дост</w:t>
      </w:r>
      <w:r w:rsidRPr="00607BEE">
        <w:t>у</w:t>
      </w:r>
      <w:r w:rsidRPr="00607BEE">
        <w:t xml:space="preserve">па:  </w:t>
      </w:r>
      <w:hyperlink r:id="rId41" w:history="1">
        <w:r w:rsidRPr="00607BEE">
          <w:rPr>
            <w:color w:val="0000FF"/>
            <w:u w:val="single"/>
            <w:lang w:val="en-US"/>
          </w:rPr>
          <w:t>http</w:t>
        </w:r>
        <w:r w:rsidRPr="00607BEE">
          <w:rPr>
            <w:color w:val="0000FF"/>
            <w:u w:val="single"/>
          </w:rPr>
          <w:t>://</w:t>
        </w:r>
        <w:r w:rsidRPr="00607BEE">
          <w:rPr>
            <w:color w:val="0000FF"/>
            <w:u w:val="single"/>
            <w:lang w:val="en-US"/>
          </w:rPr>
          <w:t>www</w:t>
        </w:r>
        <w:r w:rsidRPr="00607BEE">
          <w:rPr>
            <w:color w:val="0000FF"/>
            <w:u w:val="single"/>
          </w:rPr>
          <w:t>.</w:t>
        </w:r>
        <w:r w:rsidRPr="00607BEE">
          <w:rPr>
            <w:color w:val="0000FF"/>
            <w:u w:val="single"/>
            <w:lang w:val="en-US"/>
          </w:rPr>
          <w:t>informika</w:t>
        </w:r>
        <w:r w:rsidRPr="00607BEE">
          <w:rPr>
            <w:color w:val="0000FF"/>
            <w:u w:val="single"/>
          </w:rPr>
          <w:t>.</w:t>
        </w:r>
        <w:r w:rsidRPr="00607BEE">
          <w:rPr>
            <w:color w:val="0000FF"/>
            <w:u w:val="single"/>
            <w:lang w:val="en-US"/>
          </w:rPr>
          <w:t>ru</w:t>
        </w:r>
        <w:r w:rsidRPr="00607BEE">
          <w:rPr>
            <w:color w:val="0000FF"/>
            <w:u w:val="single"/>
          </w:rPr>
          <w:t>/</w:t>
        </w:r>
      </w:hyperlink>
    </w:p>
    <w:p w:rsidR="00CA6ABA" w:rsidRPr="003F0987" w:rsidRDefault="00CA6ABA" w:rsidP="00CA6ABA"/>
    <w:p w:rsidR="00CA6ABA" w:rsidRPr="003F1A64" w:rsidRDefault="00CA6ABA" w:rsidP="00CA6ABA"/>
    <w:p w:rsidR="00CA6ABA" w:rsidRPr="003F1A64" w:rsidRDefault="00CA6ABA" w:rsidP="002524AD">
      <w:pPr>
        <w:pStyle w:val="1"/>
        <w:widowControl w:val="0"/>
        <w:numPr>
          <w:ilvl w:val="0"/>
          <w:numId w:val="5"/>
        </w:numPr>
        <w:suppressAutoHyphens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p w:rsidR="00CA6ABA" w:rsidRDefault="00CA6ABA" w:rsidP="00CA6ABA">
      <w:pPr>
        <w:spacing w:after="120"/>
      </w:pPr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4"/>
      </w:tblGrid>
      <w:tr w:rsidR="008B4D47" w:rsidRPr="00626A5B" w:rsidTr="00660C91">
        <w:trPr>
          <w:tblHeader/>
        </w:trPr>
        <w:tc>
          <w:tcPr>
            <w:tcW w:w="1928" w:type="pct"/>
            <w:vAlign w:val="center"/>
          </w:tcPr>
          <w:p w:rsidR="008B4D47" w:rsidRPr="00626A5B" w:rsidRDefault="008B4D47" w:rsidP="00660C91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B4D47" w:rsidRPr="00626A5B" w:rsidRDefault="008B4D47" w:rsidP="00660C91">
            <w:pPr>
              <w:contextualSpacing/>
            </w:pPr>
            <w:r w:rsidRPr="00626A5B">
              <w:t>Оснащение аудитории</w:t>
            </w:r>
          </w:p>
        </w:tc>
      </w:tr>
      <w:tr w:rsidR="008B4D47" w:rsidRPr="00181813" w:rsidTr="00660C91">
        <w:tc>
          <w:tcPr>
            <w:tcW w:w="1928" w:type="pct"/>
          </w:tcPr>
          <w:p w:rsidR="008B4D47" w:rsidRPr="00626A5B" w:rsidRDefault="008B4D47" w:rsidP="00660C91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занятий лекционного типа</w:t>
            </w:r>
          </w:p>
        </w:tc>
        <w:tc>
          <w:tcPr>
            <w:tcW w:w="3072" w:type="pct"/>
          </w:tcPr>
          <w:p w:rsidR="008B4D47" w:rsidRPr="00181813" w:rsidRDefault="008B4D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Персональный компьютер (или ноутбук)  с пакетом MS Office, и др. ПО (если его используете  на лекциях) с в</w:t>
            </w:r>
            <w:r w:rsidRPr="00181813">
              <w:rPr>
                <w:i/>
              </w:rPr>
              <w:t>ы</w:t>
            </w:r>
            <w:r w:rsidRPr="00181813">
              <w:rPr>
                <w:i/>
              </w:rPr>
              <w:t>ходом в Интернет и с доступом в электронную инфо</w:t>
            </w:r>
            <w:r w:rsidRPr="00181813">
              <w:rPr>
                <w:i/>
              </w:rPr>
              <w:t>р</w:t>
            </w:r>
            <w:r w:rsidRPr="00181813">
              <w:rPr>
                <w:i/>
              </w:rPr>
              <w:t xml:space="preserve">мационно-образовательную среду университета. </w:t>
            </w:r>
          </w:p>
          <w:p w:rsidR="008B4D47" w:rsidRPr="00181813" w:rsidRDefault="008B4D47" w:rsidP="00660C91">
            <w:pPr>
              <w:contextualSpacing/>
              <w:rPr>
                <w:i/>
              </w:rPr>
            </w:pPr>
            <w:r w:rsidRPr="00181813">
              <w:rPr>
                <w:i/>
              </w:rPr>
              <w:t>Доска, мультимедийный проектор, экран.</w:t>
            </w:r>
          </w:p>
          <w:p w:rsidR="008B4D47" w:rsidRPr="00181813" w:rsidRDefault="008B4D47" w:rsidP="00660C91">
            <w:pPr>
              <w:ind w:hanging="5"/>
              <w:contextualSpacing/>
              <w:rPr>
                <w:i/>
              </w:rPr>
            </w:pPr>
            <w:r w:rsidRPr="00181813">
              <w:rPr>
                <w:i/>
              </w:rPr>
              <w:t>Мультимедийные презентации</w:t>
            </w:r>
            <w:r>
              <w:rPr>
                <w:i/>
              </w:rPr>
              <w:t xml:space="preserve"> к лекциям,</w:t>
            </w:r>
            <w:r w:rsidRPr="003A61F4">
              <w:rPr>
                <w:i/>
              </w:rPr>
              <w:t>учебно-наглядны</w:t>
            </w:r>
            <w:r>
              <w:rPr>
                <w:i/>
              </w:rPr>
              <w:t>е</w:t>
            </w:r>
            <w:r w:rsidRPr="003A61F4">
              <w:rPr>
                <w:i/>
              </w:rPr>
              <w:t xml:space="preserve"> пособи</w:t>
            </w:r>
            <w:r>
              <w:rPr>
                <w:i/>
              </w:rPr>
              <w:t>я</w:t>
            </w:r>
          </w:p>
        </w:tc>
      </w:tr>
      <w:tr w:rsidR="008B4D47" w:rsidRPr="00181813" w:rsidTr="00660C91">
        <w:tc>
          <w:tcPr>
            <w:tcW w:w="1928" w:type="pct"/>
          </w:tcPr>
          <w:p w:rsidR="008B4D47" w:rsidRPr="00626A5B" w:rsidRDefault="008B4D47" w:rsidP="00660C91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 xml:space="preserve">ния </w:t>
            </w:r>
            <w:r>
              <w:t>лабораторных (</w:t>
            </w:r>
            <w:r w:rsidRPr="00626A5B">
              <w:t>практических</w:t>
            </w:r>
            <w:r>
              <w:rPr>
                <w:rStyle w:val="af7"/>
              </w:rPr>
              <w:footnoteReference w:id="2"/>
            </w:r>
            <w:r>
              <w:t xml:space="preserve">) </w:t>
            </w:r>
            <w:r w:rsidRPr="00626A5B">
              <w:t>занятий,  групповых и индивид</w:t>
            </w:r>
            <w:r w:rsidRPr="00626A5B">
              <w:t>у</w:t>
            </w:r>
            <w:r w:rsidRPr="00626A5B">
              <w:t>альных консультаций, текущего контроля и промежуточной атт</w:t>
            </w:r>
            <w:r w:rsidRPr="00626A5B">
              <w:t>е</w:t>
            </w:r>
            <w:r w:rsidRPr="00626A5B">
              <w:t>стации</w:t>
            </w:r>
          </w:p>
        </w:tc>
        <w:tc>
          <w:tcPr>
            <w:tcW w:w="3072" w:type="pct"/>
          </w:tcPr>
          <w:p w:rsidR="008B4D47" w:rsidRPr="00181813" w:rsidRDefault="008B4D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Office, и </w:t>
            </w:r>
            <w:r w:rsidRPr="00181813">
              <w:rPr>
                <w:b/>
                <w:i/>
              </w:rPr>
              <w:t>др. ПО</w:t>
            </w:r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  <w:p w:rsidR="008B4D47" w:rsidRPr="00181813" w:rsidRDefault="008B4D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</w:t>
            </w:r>
            <w:r w:rsidRPr="00181813">
              <w:rPr>
                <w:i/>
              </w:rPr>
              <w:t>о</w:t>
            </w:r>
            <w:r w:rsidRPr="00181813">
              <w:rPr>
                <w:i/>
              </w:rPr>
              <w:t>вых заданий для проведения промежуточных и рубе</w:t>
            </w:r>
            <w:r w:rsidRPr="00181813">
              <w:rPr>
                <w:i/>
              </w:rPr>
              <w:t>ж</w:t>
            </w:r>
            <w:r w:rsidRPr="00181813">
              <w:rPr>
                <w:i/>
              </w:rPr>
              <w:t>ных контролей.</w:t>
            </w:r>
          </w:p>
        </w:tc>
      </w:tr>
      <w:tr w:rsidR="008B4D47" w:rsidRPr="00181813" w:rsidTr="00660C91">
        <w:tc>
          <w:tcPr>
            <w:tcW w:w="1928" w:type="pct"/>
          </w:tcPr>
          <w:p w:rsidR="008B4D47" w:rsidRPr="00626A5B" w:rsidRDefault="008B4D47" w:rsidP="00660C91">
            <w:pPr>
              <w:contextualSpacing/>
            </w:pPr>
            <w:r w:rsidRPr="00626A5B">
              <w:t xml:space="preserve">Учебные аудитории для </w:t>
            </w:r>
            <w:r w:rsidRPr="003A61F4">
              <w:t>курсового проектирования (выполнения ку</w:t>
            </w:r>
            <w:r w:rsidRPr="003A61F4">
              <w:t>р</w:t>
            </w:r>
            <w:r w:rsidRPr="003A61F4">
              <w:t>совых</w:t>
            </w:r>
            <w:r>
              <w:t xml:space="preserve"> работ)</w:t>
            </w:r>
            <w:r>
              <w:rPr>
                <w:rStyle w:val="af7"/>
              </w:rPr>
              <w:footnoteReference w:id="3"/>
            </w:r>
          </w:p>
        </w:tc>
        <w:tc>
          <w:tcPr>
            <w:tcW w:w="3072" w:type="pct"/>
          </w:tcPr>
          <w:p w:rsidR="008B4D47" w:rsidRPr="00181813" w:rsidRDefault="008B4D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Office, и </w:t>
            </w:r>
            <w:r w:rsidRPr="00181813">
              <w:rPr>
                <w:b/>
                <w:i/>
              </w:rPr>
              <w:t>др. ПО</w:t>
            </w:r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  <w:p w:rsidR="008B4D47" w:rsidRPr="00181813" w:rsidRDefault="008B4D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</w:t>
            </w:r>
            <w:r w:rsidRPr="00181813">
              <w:rPr>
                <w:i/>
              </w:rPr>
              <w:t>о</w:t>
            </w:r>
            <w:r w:rsidRPr="00181813">
              <w:rPr>
                <w:i/>
              </w:rPr>
              <w:t>вых заданий для проведения промежуточных и рубе</w:t>
            </w:r>
            <w:r w:rsidRPr="00181813">
              <w:rPr>
                <w:i/>
              </w:rPr>
              <w:t>ж</w:t>
            </w:r>
            <w:r w:rsidRPr="00181813">
              <w:rPr>
                <w:i/>
              </w:rPr>
              <w:t>ных контролей.</w:t>
            </w:r>
          </w:p>
        </w:tc>
      </w:tr>
      <w:tr w:rsidR="008B4D47" w:rsidRPr="00181813" w:rsidTr="00660C91">
        <w:tc>
          <w:tcPr>
            <w:tcW w:w="1928" w:type="pct"/>
          </w:tcPr>
          <w:p w:rsidR="008B4D47" w:rsidRPr="00626A5B" w:rsidRDefault="008B4D47" w:rsidP="00660C91">
            <w:pPr>
              <w:contextualSpacing/>
            </w:pPr>
            <w:r w:rsidRPr="00626A5B"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8B4D47" w:rsidRPr="00181813" w:rsidRDefault="008B4D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Персональные компьютеры  с пакетом MS Office, и др. ПО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</w:tc>
      </w:tr>
      <w:tr w:rsidR="008B4D47" w:rsidRPr="00181813" w:rsidTr="00660C91">
        <w:tc>
          <w:tcPr>
            <w:tcW w:w="1928" w:type="pct"/>
          </w:tcPr>
          <w:p w:rsidR="008B4D47" w:rsidRPr="00626A5B" w:rsidRDefault="008B4D47" w:rsidP="00660C91">
            <w:pPr>
              <w:contextualSpacing/>
            </w:pPr>
            <w:r w:rsidRPr="00626A5B">
              <w:t>Помещение для хранения и пр</w:t>
            </w:r>
            <w:r w:rsidRPr="00626A5B">
              <w:t>о</w:t>
            </w:r>
            <w:r w:rsidRPr="00626A5B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8B4D47" w:rsidRPr="00181813" w:rsidRDefault="008B4D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CA6ABA" w:rsidRPr="00284EA0" w:rsidRDefault="00CA6ABA" w:rsidP="00CA6ABA">
      <w:pPr>
        <w:ind w:firstLine="567"/>
      </w:pPr>
    </w:p>
    <w:p w:rsidR="00CA6ABA" w:rsidRPr="00AA2E3E" w:rsidRDefault="00CA6ABA" w:rsidP="00CA6ABA">
      <w:pPr>
        <w:ind w:firstLine="540"/>
        <w:jc w:val="center"/>
        <w:rPr>
          <w:b/>
          <w:caps/>
        </w:rPr>
      </w:pPr>
      <w:r w:rsidRPr="00AA2E3E">
        <w:rPr>
          <w:b/>
          <w:caps/>
        </w:rPr>
        <w:t>Отметка о рассмотрении</w:t>
      </w:r>
    </w:p>
    <w:p w:rsidR="00CA6ABA" w:rsidRPr="002F03D2" w:rsidRDefault="00CA6ABA" w:rsidP="00CA6ABA">
      <w:pPr>
        <w:ind w:firstLine="540"/>
      </w:pPr>
      <w:r>
        <w:t xml:space="preserve">Рабочая программа рассмотрена на заседании кафедры, протокол </w:t>
      </w:r>
      <w:r w:rsidR="003812C7" w:rsidRPr="00421FD9">
        <w:t>№ 2 от 2</w:t>
      </w:r>
      <w:r w:rsidR="003812C7">
        <w:t>5</w:t>
      </w:r>
      <w:r w:rsidR="003812C7" w:rsidRPr="00421FD9">
        <w:t>.0</w:t>
      </w:r>
      <w:r w:rsidR="003812C7" w:rsidRPr="00421FD9">
        <w:rPr>
          <w:bCs/>
        </w:rPr>
        <w:sym w:font="Symbol" w:char="F039"/>
      </w:r>
      <w:r w:rsidR="003812C7" w:rsidRPr="00421FD9">
        <w:t>.1</w:t>
      </w:r>
      <w:r w:rsidR="003812C7">
        <w:t>8</w:t>
      </w:r>
    </w:p>
    <w:p w:rsidR="00CA6ABA" w:rsidRDefault="00CA6ABA" w:rsidP="00CA6ABA"/>
    <w:p w:rsidR="00024D82" w:rsidRPr="00DE4151" w:rsidRDefault="00024D82" w:rsidP="00F7759D">
      <w:pPr>
        <w:spacing w:line="360" w:lineRule="auto"/>
        <w:ind w:firstLine="539"/>
        <w:jc w:val="both"/>
        <w:rPr>
          <w:sz w:val="28"/>
          <w:szCs w:val="28"/>
        </w:rPr>
      </w:pPr>
    </w:p>
    <w:sectPr w:rsidR="00024D82" w:rsidRPr="00DE415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C65" w:rsidRDefault="00804C65" w:rsidP="00CB4700">
      <w:r>
        <w:separator/>
      </w:r>
    </w:p>
  </w:endnote>
  <w:endnote w:type="continuationSeparator" w:id="1">
    <w:p w:rsidR="00804C65" w:rsidRDefault="00804C65" w:rsidP="00CB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C65" w:rsidRDefault="00804C65" w:rsidP="00CB4700">
      <w:r>
        <w:separator/>
      </w:r>
    </w:p>
  </w:footnote>
  <w:footnote w:type="continuationSeparator" w:id="1">
    <w:p w:rsidR="00804C65" w:rsidRDefault="00804C65" w:rsidP="00CB4700">
      <w:r>
        <w:continuationSeparator/>
      </w:r>
    </w:p>
  </w:footnote>
  <w:footnote w:id="2">
    <w:p w:rsidR="008B4D47" w:rsidRPr="003A61F4" w:rsidRDefault="008B4D47" w:rsidP="008B4D47">
      <w:pPr>
        <w:pStyle w:val="af5"/>
        <w:spacing w:after="0" w:line="240" w:lineRule="auto"/>
        <w:rPr>
          <w:rFonts w:ascii="Times New Roman" w:hAnsi="Times New Roman"/>
        </w:rPr>
      </w:pPr>
      <w:r>
        <w:rPr>
          <w:rStyle w:val="af7"/>
        </w:rPr>
        <w:footnoteRef/>
      </w:r>
      <w:r w:rsidRPr="003A61F4">
        <w:rPr>
          <w:rFonts w:ascii="Times New Roman" w:hAnsi="Times New Roman"/>
        </w:rPr>
        <w:t>При наличии в учебном плане</w:t>
      </w:r>
    </w:p>
  </w:footnote>
  <w:footnote w:id="3">
    <w:p w:rsidR="008B4D47" w:rsidRPr="003A61F4" w:rsidRDefault="008B4D47" w:rsidP="008B4D47">
      <w:pPr>
        <w:pStyle w:val="af5"/>
        <w:spacing w:after="0" w:line="240" w:lineRule="auto"/>
        <w:rPr>
          <w:rFonts w:ascii="Times New Roman" w:hAnsi="Times New Roman"/>
        </w:rPr>
      </w:pPr>
      <w:r w:rsidRPr="003A61F4">
        <w:rPr>
          <w:rStyle w:val="af7"/>
          <w:rFonts w:ascii="Times New Roman" w:hAnsi="Times New Roman"/>
        </w:rPr>
        <w:footnoteRef/>
      </w:r>
      <w:r w:rsidRPr="003A61F4">
        <w:rPr>
          <w:rFonts w:ascii="Times New Roman" w:hAnsi="Times New Roman"/>
        </w:rPr>
        <w:t xml:space="preserve"> При наличии в учебном плане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2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0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1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4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34"/>
  </w:num>
  <w:num w:numId="5">
    <w:abstractNumId w:val="10"/>
  </w:num>
  <w:num w:numId="6">
    <w:abstractNumId w:val="15"/>
  </w:num>
  <w:num w:numId="7">
    <w:abstractNumId w:val="3"/>
  </w:num>
  <w:num w:numId="8">
    <w:abstractNumId w:val="35"/>
  </w:num>
  <w:num w:numId="9">
    <w:abstractNumId w:val="23"/>
  </w:num>
  <w:num w:numId="10">
    <w:abstractNumId w:val="7"/>
  </w:num>
  <w:num w:numId="11">
    <w:abstractNumId w:val="9"/>
  </w:num>
  <w:num w:numId="12">
    <w:abstractNumId w:val="30"/>
  </w:num>
  <w:num w:numId="13">
    <w:abstractNumId w:val="33"/>
  </w:num>
  <w:num w:numId="14">
    <w:abstractNumId w:val="21"/>
  </w:num>
  <w:num w:numId="15">
    <w:abstractNumId w:val="16"/>
  </w:num>
  <w:num w:numId="16">
    <w:abstractNumId w:val="24"/>
  </w:num>
  <w:num w:numId="17">
    <w:abstractNumId w:val="20"/>
  </w:num>
  <w:num w:numId="18">
    <w:abstractNumId w:val="25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12"/>
  </w:num>
  <w:num w:numId="24">
    <w:abstractNumId w:val="29"/>
  </w:num>
  <w:num w:numId="25">
    <w:abstractNumId w:val="29"/>
  </w:num>
  <w:num w:numId="26">
    <w:abstractNumId w:val="31"/>
  </w:num>
  <w:num w:numId="27">
    <w:abstractNumId w:val="14"/>
  </w:num>
  <w:num w:numId="28">
    <w:abstractNumId w:val="6"/>
  </w:num>
  <w:num w:numId="29">
    <w:abstractNumId w:val="26"/>
  </w:num>
  <w:num w:numId="30">
    <w:abstractNumId w:val="19"/>
  </w:num>
  <w:num w:numId="31">
    <w:abstractNumId w:val="27"/>
  </w:num>
  <w:num w:numId="32">
    <w:abstractNumId w:val="28"/>
  </w:num>
  <w:num w:numId="33">
    <w:abstractNumId w:val="3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698"/>
    <w:rsid w:val="0000401E"/>
    <w:rsid w:val="00004821"/>
    <w:rsid w:val="00020E25"/>
    <w:rsid w:val="000246E9"/>
    <w:rsid w:val="00024D82"/>
    <w:rsid w:val="00026057"/>
    <w:rsid w:val="0002765C"/>
    <w:rsid w:val="00051179"/>
    <w:rsid w:val="000521D4"/>
    <w:rsid w:val="00053BB7"/>
    <w:rsid w:val="00053FCA"/>
    <w:rsid w:val="000563EE"/>
    <w:rsid w:val="000616A7"/>
    <w:rsid w:val="00061A4B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340E2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26AB9"/>
    <w:rsid w:val="00231E25"/>
    <w:rsid w:val="00234BD8"/>
    <w:rsid w:val="0023577F"/>
    <w:rsid w:val="0024296F"/>
    <w:rsid w:val="00246F6D"/>
    <w:rsid w:val="002524AD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10DF6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555F6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585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87925"/>
    <w:rsid w:val="00491133"/>
    <w:rsid w:val="00492AC9"/>
    <w:rsid w:val="004967DF"/>
    <w:rsid w:val="00497D2C"/>
    <w:rsid w:val="004A1CCE"/>
    <w:rsid w:val="004A23A6"/>
    <w:rsid w:val="004A2A20"/>
    <w:rsid w:val="004A518E"/>
    <w:rsid w:val="004B2C15"/>
    <w:rsid w:val="004D1B6C"/>
    <w:rsid w:val="004D31FE"/>
    <w:rsid w:val="004D5AB5"/>
    <w:rsid w:val="004D7890"/>
    <w:rsid w:val="004D7CAB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A0928"/>
    <w:rsid w:val="005A1450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05DD7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417D"/>
    <w:rsid w:val="00655BE1"/>
    <w:rsid w:val="0066357F"/>
    <w:rsid w:val="00684056"/>
    <w:rsid w:val="00685029"/>
    <w:rsid w:val="00692231"/>
    <w:rsid w:val="00695755"/>
    <w:rsid w:val="006A52DB"/>
    <w:rsid w:val="006B3BF4"/>
    <w:rsid w:val="006B5226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32BC0"/>
    <w:rsid w:val="00746191"/>
    <w:rsid w:val="00746889"/>
    <w:rsid w:val="00746B69"/>
    <w:rsid w:val="00747A7F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1E62"/>
    <w:rsid w:val="007C2DA9"/>
    <w:rsid w:val="007D1F6A"/>
    <w:rsid w:val="007D6128"/>
    <w:rsid w:val="007E00EE"/>
    <w:rsid w:val="007F4A25"/>
    <w:rsid w:val="0080104F"/>
    <w:rsid w:val="00803216"/>
    <w:rsid w:val="00804C65"/>
    <w:rsid w:val="0081029E"/>
    <w:rsid w:val="00811893"/>
    <w:rsid w:val="00813462"/>
    <w:rsid w:val="00821B6F"/>
    <w:rsid w:val="00823C08"/>
    <w:rsid w:val="0082609B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B38CA"/>
    <w:rsid w:val="008B4C72"/>
    <w:rsid w:val="008B4D47"/>
    <w:rsid w:val="008C0117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D6F8E"/>
    <w:rsid w:val="009E21C5"/>
    <w:rsid w:val="009E2A12"/>
    <w:rsid w:val="009E37E7"/>
    <w:rsid w:val="009F7EAE"/>
    <w:rsid w:val="00A203CE"/>
    <w:rsid w:val="00A234A7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7CC0"/>
    <w:rsid w:val="00B12A21"/>
    <w:rsid w:val="00B1719C"/>
    <w:rsid w:val="00B25464"/>
    <w:rsid w:val="00B26F13"/>
    <w:rsid w:val="00B44130"/>
    <w:rsid w:val="00B509F0"/>
    <w:rsid w:val="00B51B27"/>
    <w:rsid w:val="00B51CAF"/>
    <w:rsid w:val="00B52E11"/>
    <w:rsid w:val="00B62191"/>
    <w:rsid w:val="00B674D2"/>
    <w:rsid w:val="00B75E4A"/>
    <w:rsid w:val="00B769C9"/>
    <w:rsid w:val="00B822D0"/>
    <w:rsid w:val="00B90849"/>
    <w:rsid w:val="00B952AE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39CA"/>
    <w:rsid w:val="00C971AB"/>
    <w:rsid w:val="00CA20AA"/>
    <w:rsid w:val="00CA6ABA"/>
    <w:rsid w:val="00CA70F1"/>
    <w:rsid w:val="00CB4700"/>
    <w:rsid w:val="00CC041D"/>
    <w:rsid w:val="00CD548D"/>
    <w:rsid w:val="00CD77BD"/>
    <w:rsid w:val="00CE658B"/>
    <w:rsid w:val="00CF0FAC"/>
    <w:rsid w:val="00D0039E"/>
    <w:rsid w:val="00D0183D"/>
    <w:rsid w:val="00D1207B"/>
    <w:rsid w:val="00D13048"/>
    <w:rsid w:val="00D24209"/>
    <w:rsid w:val="00D27D34"/>
    <w:rsid w:val="00D346D0"/>
    <w:rsid w:val="00D42808"/>
    <w:rsid w:val="00D457C3"/>
    <w:rsid w:val="00D55239"/>
    <w:rsid w:val="00D64146"/>
    <w:rsid w:val="00D679DF"/>
    <w:rsid w:val="00D73642"/>
    <w:rsid w:val="00D74E8A"/>
    <w:rsid w:val="00D771C6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46591"/>
    <w:rsid w:val="00E56005"/>
    <w:rsid w:val="00E6082E"/>
    <w:rsid w:val="00E63935"/>
    <w:rsid w:val="00E63C33"/>
    <w:rsid w:val="00E67DB3"/>
    <w:rsid w:val="00E70247"/>
    <w:rsid w:val="00E823FB"/>
    <w:rsid w:val="00E910A1"/>
    <w:rsid w:val="00E93413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3430"/>
    <w:rsid w:val="00EF5593"/>
    <w:rsid w:val="00F008D3"/>
    <w:rsid w:val="00F03157"/>
    <w:rsid w:val="00F03322"/>
    <w:rsid w:val="00F14D0E"/>
    <w:rsid w:val="00F277EF"/>
    <w:rsid w:val="00F40168"/>
    <w:rsid w:val="00F53E5E"/>
    <w:rsid w:val="00F57277"/>
    <w:rsid w:val="00F5777B"/>
    <w:rsid w:val="00F72D57"/>
    <w:rsid w:val="00F7759D"/>
    <w:rsid w:val="00F8685E"/>
    <w:rsid w:val="00F87B5E"/>
    <w:rsid w:val="00F941FA"/>
    <w:rsid w:val="00FA2283"/>
    <w:rsid w:val="00FA2446"/>
    <w:rsid w:val="00FA3FFC"/>
    <w:rsid w:val="00FA41B5"/>
    <w:rsid w:val="00FB518D"/>
    <w:rsid w:val="00FC3561"/>
    <w:rsid w:val="00FE22D4"/>
    <w:rsid w:val="00FF230C"/>
    <w:rsid w:val="00FF288A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footnote text"/>
    <w:basedOn w:val="a"/>
    <w:link w:val="af6"/>
    <w:uiPriority w:val="99"/>
    <w:semiHidden/>
    <w:unhideWhenUsed/>
    <w:rsid w:val="008B4D47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8B4D47"/>
    <w:rPr>
      <w:rFonts w:ascii="Calibri" w:eastAsia="Calibri" w:hAnsi="Calibri"/>
      <w:lang w:eastAsia="en-US"/>
    </w:rPr>
  </w:style>
  <w:style w:type="character" w:styleId="af7">
    <w:name w:val="footnote reference"/>
    <w:basedOn w:val="a0"/>
    <w:uiPriority w:val="99"/>
    <w:semiHidden/>
    <w:unhideWhenUsed/>
    <w:rsid w:val="008B4D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hyperlink" Target="http://www.e-joe.ru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3477.pdf&amp;show=dcatalogues/1/1514299/3477.pdf&amp;view=true" TargetMode="External"/><Relationship Id="rId34" Type="http://schemas.openxmlformats.org/officeDocument/2006/relationships/hyperlink" Target="http://window.edu.ru/resource/832/7832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podvignaroda.mil.ru" TargetMode="External"/><Relationship Id="rId25" Type="http://schemas.openxmlformats.org/officeDocument/2006/relationships/hyperlink" Target="http://e.lanbook.com/books/element.php?pl1_id=1799" TargetMode="External"/><Relationship Id="rId33" Type="http://schemas.openxmlformats.org/officeDocument/2006/relationships/hyperlink" Target="http://edu-top.ru/katalog/" TargetMode="External"/><Relationship Id="rId38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tainme.ru/post/7-platform-dlya-sozdaniya-testov/" TargetMode="External"/><Relationship Id="rId20" Type="http://schemas.openxmlformats.org/officeDocument/2006/relationships/hyperlink" Target="https://magtu.informsystema.ru/uploader/fileUpload?name=3137.pdf&amp;show=dcatalogues/1/1136406/3137.pdf&amp;view=true" TargetMode="External"/><Relationship Id="rId29" Type="http://schemas.openxmlformats.org/officeDocument/2006/relationships/hyperlink" Target="https://magtu.informsystema.ru/uploader/fileUpload?name=3258.pdf&amp;show=dcatalogues/1/1137138/3258.pdf&amp;view=true" TargetMode="External"/><Relationship Id="rId41" Type="http://schemas.openxmlformats.org/officeDocument/2006/relationships/hyperlink" Target="http://www.informi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e.lanbook.com/books/element.php?pl1_id=1148" TargetMode="External"/><Relationship Id="rId32" Type="http://schemas.openxmlformats.org/officeDocument/2006/relationships/hyperlink" Target="http://www.gks.ru" TargetMode="External"/><Relationship Id="rId37" Type="http://schemas.openxmlformats.org/officeDocument/2006/relationships/hyperlink" Target="http://window.edu.ru/" TargetMode="External"/><Relationship Id="rId40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znanium.com/catalog.php?bookinfo=241862" TargetMode="External"/><Relationship Id="rId28" Type="http://schemas.openxmlformats.org/officeDocument/2006/relationships/hyperlink" Target="http://www.ipo.spb.ru/journal/" TargetMode="External"/><Relationship Id="rId36" Type="http://schemas.openxmlformats.org/officeDocument/2006/relationships/hyperlink" Target="http://www.edu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magtu.informsystema.ru/uploader/fileUpload?name=2468.pdf&amp;show=dcatalogues/1/1130211/2468.pdf&amp;view=true" TargetMode="External"/><Relationship Id="rId31" Type="http://schemas.openxmlformats.org/officeDocument/2006/relationships/hyperlink" Target="http://www.magt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znanium.com/catalog.php?bookinfo=415216" TargetMode="External"/><Relationship Id="rId27" Type="http://schemas.openxmlformats.org/officeDocument/2006/relationships/hyperlink" Target="http://vestniknews.ru/" TargetMode="External"/><Relationship Id="rId30" Type="http://schemas.openxmlformats.org/officeDocument/2006/relationships/hyperlink" Target="https://magtu.informsystema.ru/uploader/fileUpload?name=2702.pdf&amp;show=dcatalogues/1/1131709/2702.pdf&amp;view=true" TargetMode="External"/><Relationship Id="rId35" Type="http://schemas.openxmlformats.org/officeDocument/2006/relationships/hyperlink" Target="http://www.ict.edu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8337-D55E-40B9-934D-C1CB5C31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5495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36744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Аленка</cp:lastModifiedBy>
  <cp:revision>7</cp:revision>
  <cp:lastPrinted>2010-03-17T07:37:00Z</cp:lastPrinted>
  <dcterms:created xsi:type="dcterms:W3CDTF">2020-10-28T14:37:00Z</dcterms:created>
  <dcterms:modified xsi:type="dcterms:W3CDTF">2020-11-01T09:29:00Z</dcterms:modified>
</cp:coreProperties>
</file>