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Look w:val="00A0"/>
      </w:tblPr>
      <w:tblGrid>
        <w:gridCol w:w="1107"/>
        <w:gridCol w:w="8827"/>
      </w:tblGrid>
      <w:tr w:rsidR="00F84853" w:rsidRPr="00F84853" w:rsidTr="007D33A5">
        <w:trPr>
          <w:cantSplit/>
          <w:trHeight w:val="745"/>
          <w:jc w:val="center"/>
        </w:trPr>
        <w:tc>
          <w:tcPr>
            <w:tcW w:w="1107" w:type="dxa"/>
          </w:tcPr>
          <w:p w:rsidR="00F84853" w:rsidRPr="00F84853" w:rsidRDefault="00F84853" w:rsidP="007D33A5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F84853" w:rsidRPr="00F84853" w:rsidRDefault="00F84853" w:rsidP="007D33A5">
            <w:pPr>
              <w:pStyle w:val="ab"/>
              <w:spacing w:line="276" w:lineRule="auto"/>
              <w:ind w:firstLine="0"/>
              <w:jc w:val="center"/>
            </w:pPr>
            <w:r w:rsidRPr="00F84853">
              <w:t>МИНИСТЕРСТВО ОБРАЗОВАНИЯ И НАУКИ РОССИЙСКОЙ ФЕДЕРАЦИИ</w:t>
            </w:r>
          </w:p>
          <w:p w:rsidR="00F84853" w:rsidRPr="00F84853" w:rsidRDefault="00F84853" w:rsidP="007D33A5">
            <w:pPr>
              <w:pStyle w:val="ab"/>
              <w:spacing w:line="276" w:lineRule="auto"/>
              <w:ind w:firstLine="0"/>
              <w:jc w:val="center"/>
            </w:pPr>
            <w:r w:rsidRPr="00F84853">
              <w:t xml:space="preserve">Федеральное государственное бюджетное образовательное учреждение </w:t>
            </w:r>
          </w:p>
          <w:p w:rsidR="00F84853" w:rsidRPr="00F84853" w:rsidRDefault="00F84853" w:rsidP="007D33A5">
            <w:pPr>
              <w:pStyle w:val="ab"/>
              <w:spacing w:line="276" w:lineRule="auto"/>
              <w:ind w:firstLine="0"/>
              <w:jc w:val="center"/>
            </w:pPr>
            <w:r w:rsidRPr="00F84853">
              <w:t xml:space="preserve">высшего образования </w:t>
            </w:r>
          </w:p>
          <w:p w:rsidR="00F84853" w:rsidRPr="00F84853" w:rsidRDefault="00F84853" w:rsidP="007D33A5">
            <w:pPr>
              <w:pStyle w:val="ab"/>
              <w:spacing w:line="276" w:lineRule="auto"/>
              <w:ind w:firstLine="0"/>
              <w:jc w:val="center"/>
            </w:pPr>
            <w:r w:rsidRPr="00F84853">
              <w:t>«Магнитогорский государственный технический университет им. Г.И. Носова»</w:t>
            </w:r>
          </w:p>
        </w:tc>
      </w:tr>
    </w:tbl>
    <w:p w:rsidR="00F84853" w:rsidRPr="00F84853" w:rsidRDefault="00F84853" w:rsidP="00F84853">
      <w:pPr>
        <w:jc w:val="center"/>
        <w:rPr>
          <w:bCs/>
        </w:rPr>
      </w:pPr>
    </w:p>
    <w:p w:rsidR="00F84853" w:rsidRPr="00F84853" w:rsidRDefault="00F84853" w:rsidP="00F84853">
      <w:pPr>
        <w:jc w:val="center"/>
        <w:rPr>
          <w:bCs/>
        </w:rPr>
      </w:pPr>
    </w:p>
    <w:p w:rsidR="00F84853" w:rsidRPr="00F84853" w:rsidRDefault="00F84853" w:rsidP="00F84853">
      <w:pPr>
        <w:jc w:val="right"/>
        <w:rPr>
          <w:b/>
        </w:rPr>
      </w:pPr>
      <w:r w:rsidRPr="00F84853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53" w:rsidRPr="00F84853" w:rsidRDefault="00F84853" w:rsidP="00F84853">
      <w:pPr>
        <w:ind w:firstLine="0"/>
        <w:jc w:val="center"/>
        <w:rPr>
          <w:b/>
        </w:rPr>
      </w:pPr>
    </w:p>
    <w:p w:rsidR="00F84853" w:rsidRPr="00F84853" w:rsidRDefault="00F84853" w:rsidP="00F84853">
      <w:pPr>
        <w:ind w:firstLine="0"/>
        <w:jc w:val="center"/>
        <w:rPr>
          <w:b/>
        </w:rPr>
      </w:pPr>
    </w:p>
    <w:p w:rsidR="00F84853" w:rsidRPr="00F84853" w:rsidRDefault="00F84853" w:rsidP="00F84853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F84853">
        <w:rPr>
          <w:rStyle w:val="FontStyle21"/>
          <w:sz w:val="24"/>
          <w:szCs w:val="24"/>
        </w:rPr>
        <w:t>РАБОЧАЯ ПРОГРАММА ДИСЦИПЛИНЫ</w:t>
      </w:r>
    </w:p>
    <w:p w:rsidR="00F84853" w:rsidRPr="00F84853" w:rsidRDefault="00F84853" w:rsidP="00F84853">
      <w:pPr>
        <w:ind w:firstLine="0"/>
        <w:jc w:val="center"/>
        <w:rPr>
          <w:i/>
          <w:caps/>
        </w:rPr>
      </w:pPr>
      <w:r w:rsidRPr="00F84853">
        <w:rPr>
          <w:b/>
        </w:rPr>
        <w:br/>
      </w:r>
      <w:r w:rsidRPr="00F84853">
        <w:rPr>
          <w:i/>
          <w:caps/>
        </w:rPr>
        <w:t>Основы рационального питания</w:t>
      </w:r>
    </w:p>
    <w:p w:rsidR="00F84853" w:rsidRPr="00F84853" w:rsidRDefault="00F84853" w:rsidP="00F84853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F84853" w:rsidRPr="00F84853" w:rsidRDefault="00F84853" w:rsidP="00F84853">
      <w:pPr>
        <w:jc w:val="center"/>
        <w:rPr>
          <w:rStyle w:val="FontStyle16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F84853" w:rsidRPr="00F84853" w:rsidRDefault="00F84853" w:rsidP="00F84853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jc w:val="center"/>
        <w:rPr>
          <w:rStyle w:val="FontStyle16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F84853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F84853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F84853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F84853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>Форма обучения</w:t>
      </w:r>
    </w:p>
    <w:p w:rsidR="00F84853" w:rsidRPr="00F84853" w:rsidRDefault="00F84853" w:rsidP="00F84853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F84853">
        <w:rPr>
          <w:rStyle w:val="FontStyle16"/>
          <w:b w:val="0"/>
          <w:sz w:val="24"/>
          <w:szCs w:val="24"/>
        </w:rPr>
        <w:t>заочная</w:t>
      </w:r>
    </w:p>
    <w:p w:rsidR="00F84853" w:rsidRPr="00F84853" w:rsidRDefault="00F84853" w:rsidP="00F84853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F84853" w:rsidRPr="00F84853" w:rsidRDefault="00F84853" w:rsidP="00F84853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F84853" w:rsidRPr="00F84853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F84853" w:rsidRPr="00F84853" w:rsidRDefault="00F84853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F84853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F84853" w:rsidRPr="00F84853" w:rsidRDefault="00F84853" w:rsidP="007D33A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F84853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F84853" w:rsidRPr="00F84853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F84853" w:rsidRPr="00F84853" w:rsidRDefault="00F84853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F84853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F84853" w:rsidRPr="00F84853" w:rsidRDefault="00F84853" w:rsidP="007D33A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F84853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F84853" w:rsidRPr="00F84853" w:rsidTr="007D33A5">
        <w:tblPrEx>
          <w:tblLook w:val="04A0"/>
        </w:tblPrEx>
        <w:trPr>
          <w:gridBefore w:val="1"/>
          <w:wBefore w:w="72" w:type="dxa"/>
          <w:trHeight w:val="424"/>
        </w:trPr>
        <w:tc>
          <w:tcPr>
            <w:tcW w:w="2430" w:type="dxa"/>
            <w:shd w:val="clear" w:color="auto" w:fill="auto"/>
          </w:tcPr>
          <w:p w:rsidR="00F84853" w:rsidRPr="00F84853" w:rsidRDefault="00F84853" w:rsidP="007D33A5">
            <w:pPr>
              <w:ind w:firstLine="0"/>
            </w:pPr>
            <w:r w:rsidRPr="00F84853">
              <w:t>Курс</w:t>
            </w:r>
          </w:p>
          <w:p w:rsidR="00F84853" w:rsidRPr="00F84853" w:rsidRDefault="00F84853" w:rsidP="007D33A5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F84853" w:rsidRPr="00F84853" w:rsidRDefault="00F84853" w:rsidP="007D33A5">
            <w:pPr>
              <w:ind w:firstLine="0"/>
              <w:rPr>
                <w:i/>
              </w:rPr>
            </w:pPr>
            <w:r w:rsidRPr="00F84853">
              <w:rPr>
                <w:i/>
              </w:rPr>
              <w:t>4</w:t>
            </w:r>
          </w:p>
          <w:p w:rsidR="00F84853" w:rsidRPr="00F84853" w:rsidRDefault="00F84853" w:rsidP="007D33A5">
            <w:pPr>
              <w:ind w:firstLine="0"/>
              <w:rPr>
                <w:i/>
              </w:rPr>
            </w:pPr>
          </w:p>
        </w:tc>
      </w:tr>
    </w:tbl>
    <w:p w:rsidR="00F84853" w:rsidRPr="00F84853" w:rsidRDefault="00F84853" w:rsidP="00F84853">
      <w:pPr>
        <w:jc w:val="center"/>
        <w:rPr>
          <w:bCs/>
        </w:rPr>
      </w:pPr>
    </w:p>
    <w:p w:rsidR="00F84853" w:rsidRPr="00F84853" w:rsidRDefault="00F84853" w:rsidP="00F84853">
      <w:pPr>
        <w:jc w:val="center"/>
        <w:rPr>
          <w:bCs/>
        </w:rPr>
      </w:pPr>
    </w:p>
    <w:p w:rsidR="00F84853" w:rsidRPr="00F84853" w:rsidRDefault="00F84853" w:rsidP="00F84853">
      <w:pPr>
        <w:ind w:firstLine="0"/>
        <w:jc w:val="center"/>
        <w:rPr>
          <w:bCs/>
        </w:rPr>
      </w:pPr>
    </w:p>
    <w:p w:rsidR="00F84853" w:rsidRPr="00F84853" w:rsidRDefault="00F84853" w:rsidP="00F84853">
      <w:pPr>
        <w:ind w:firstLine="0"/>
        <w:jc w:val="center"/>
        <w:rPr>
          <w:bCs/>
        </w:rPr>
      </w:pPr>
    </w:p>
    <w:p w:rsidR="00F84853" w:rsidRPr="00F84853" w:rsidRDefault="00F84853" w:rsidP="00F84853">
      <w:pPr>
        <w:ind w:firstLine="0"/>
        <w:jc w:val="center"/>
        <w:rPr>
          <w:bCs/>
        </w:rPr>
      </w:pPr>
      <w:r w:rsidRPr="00F84853">
        <w:rPr>
          <w:bCs/>
        </w:rPr>
        <w:t>Магнитогорск</w:t>
      </w:r>
    </w:p>
    <w:p w:rsidR="00F84853" w:rsidRPr="00F84853" w:rsidRDefault="00F84853" w:rsidP="00F84853">
      <w:pPr>
        <w:ind w:firstLine="0"/>
        <w:jc w:val="center"/>
        <w:rPr>
          <w:bCs/>
        </w:rPr>
      </w:pPr>
      <w:r w:rsidRPr="00F84853">
        <w:rPr>
          <w:bCs/>
        </w:rPr>
        <w:t>2016 г.</w:t>
      </w:r>
    </w:p>
    <w:p w:rsidR="00F84853" w:rsidRDefault="00F84853">
      <w:pPr>
        <w:widowControl/>
        <w:autoSpaceDE/>
        <w:autoSpaceDN/>
        <w:adjustRightInd/>
        <w:ind w:firstLine="0"/>
        <w:rPr>
          <w:b/>
        </w:rPr>
      </w:pPr>
      <w:r>
        <w:rPr>
          <w:b/>
        </w:rPr>
        <w:br w:type="page"/>
      </w:r>
    </w:p>
    <w:p w:rsidR="00F84853" w:rsidRPr="007F276F" w:rsidRDefault="00F84853" w:rsidP="00F84853">
      <w:r w:rsidRPr="007F276F">
        <w:lastRenderedPageBreak/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F84853" w:rsidRPr="007F276F" w:rsidRDefault="00F84853" w:rsidP="00F84853"/>
    <w:p w:rsidR="00F84853" w:rsidRPr="007F276F" w:rsidRDefault="00F84853" w:rsidP="00F84853"/>
    <w:p w:rsidR="00F84853" w:rsidRPr="007F276F" w:rsidRDefault="00F84853" w:rsidP="00F84853"/>
    <w:p w:rsidR="00F84853" w:rsidRPr="007F276F" w:rsidRDefault="00F84853" w:rsidP="00F84853"/>
    <w:p w:rsidR="00F84853" w:rsidRPr="007F276F" w:rsidRDefault="00F84853" w:rsidP="00F84853">
      <w:pPr>
        <w:rPr>
          <w:i/>
          <w:iCs/>
        </w:rPr>
      </w:pPr>
      <w:r w:rsidRPr="007F276F">
        <w:t>Рабочая программа рассмотрена и одобрена</w:t>
      </w:r>
      <w:r w:rsidRPr="007F276F">
        <w:rPr>
          <w:caps/>
        </w:rPr>
        <w:t xml:space="preserve"> </w:t>
      </w:r>
      <w:r w:rsidRPr="007F276F">
        <w:t>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 xml:space="preserve">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F84853" w:rsidRPr="007F276F" w:rsidRDefault="00F84853" w:rsidP="00F84853"/>
    <w:p w:rsidR="00F84853" w:rsidRPr="007F276F" w:rsidRDefault="00F84853" w:rsidP="00F84853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 xml:space="preserve">Е.В. </w:t>
      </w:r>
      <w:proofErr w:type="spellStart"/>
      <w:r w:rsidRPr="007F276F">
        <w:rPr>
          <w:u w:val="single"/>
        </w:rPr>
        <w:t>Исаева</w:t>
      </w:r>
      <w:r w:rsidRPr="007F276F">
        <w:t>_</w:t>
      </w:r>
      <w:proofErr w:type="spellEnd"/>
      <w:r w:rsidRPr="007F276F">
        <w:t>/</w:t>
      </w:r>
    </w:p>
    <w:p w:rsidR="00F84853" w:rsidRPr="007F276F" w:rsidRDefault="00F84853" w:rsidP="00F84853"/>
    <w:p w:rsidR="00F84853" w:rsidRPr="007F276F" w:rsidRDefault="00F84853" w:rsidP="00F84853"/>
    <w:p w:rsidR="00F84853" w:rsidRPr="007F276F" w:rsidRDefault="00F84853" w:rsidP="00F84853"/>
    <w:p w:rsidR="00F84853" w:rsidRPr="007F276F" w:rsidRDefault="00F84853" w:rsidP="00F84853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 xml:space="preserve">_»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F84853" w:rsidRPr="007F276F" w:rsidRDefault="00F84853" w:rsidP="00F84853">
      <w:pPr>
        <w:pStyle w:val="a6"/>
        <w:ind w:firstLine="4253"/>
        <w:rPr>
          <w:i w:val="0"/>
          <w:iCs w:val="0"/>
        </w:rPr>
      </w:pPr>
    </w:p>
    <w:p w:rsidR="00F84853" w:rsidRPr="007F276F" w:rsidRDefault="00F84853" w:rsidP="00F84853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53" w:rsidRPr="007F276F" w:rsidRDefault="00F84853" w:rsidP="00F84853">
      <w:pPr>
        <w:pStyle w:val="a6"/>
        <w:ind w:firstLine="567"/>
        <w:rPr>
          <w:i w:val="0"/>
          <w:iCs w:val="0"/>
        </w:rPr>
      </w:pPr>
    </w:p>
    <w:p w:rsidR="00F84853" w:rsidRPr="007F276F" w:rsidRDefault="00F84853" w:rsidP="00F84853">
      <w:pPr>
        <w:ind w:left="170" w:right="170"/>
      </w:pPr>
    </w:p>
    <w:p w:rsidR="00F84853" w:rsidRPr="007F276F" w:rsidRDefault="00F84853" w:rsidP="00F84853">
      <w:pPr>
        <w:ind w:left="170" w:right="170"/>
      </w:pPr>
    </w:p>
    <w:p w:rsidR="00F84853" w:rsidRPr="007F276F" w:rsidRDefault="00F84853" w:rsidP="00F84853">
      <w:pPr>
        <w:ind w:left="170" w:right="170"/>
      </w:pPr>
    </w:p>
    <w:p w:rsidR="00F84853" w:rsidRPr="007F276F" w:rsidRDefault="00F84853" w:rsidP="00F84853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F84853" w:rsidRPr="007F276F" w:rsidRDefault="00F84853" w:rsidP="00F84853">
      <w:pPr>
        <w:rPr>
          <w:i/>
          <w:iCs/>
        </w:rPr>
      </w:pPr>
    </w:p>
    <w:p w:rsidR="00F84853" w:rsidRPr="007F276F" w:rsidRDefault="00F84853" w:rsidP="00F84853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F84853" w:rsidRPr="007F276F" w:rsidRDefault="00F84853" w:rsidP="00F84853">
      <w:pPr>
        <w:pStyle w:val="Style9"/>
        <w:widowControl/>
        <w:rPr>
          <w:rStyle w:val="FontStyle16"/>
          <w:b w:val="0"/>
          <w:bCs w:val="0"/>
        </w:rPr>
      </w:pPr>
    </w:p>
    <w:p w:rsidR="00F84853" w:rsidRPr="007F276F" w:rsidRDefault="00F84853" w:rsidP="00F84853">
      <w:pPr>
        <w:pStyle w:val="Style9"/>
        <w:widowControl/>
        <w:rPr>
          <w:rStyle w:val="FontStyle16"/>
          <w:b w:val="0"/>
          <w:bCs w:val="0"/>
        </w:rPr>
      </w:pPr>
    </w:p>
    <w:p w:rsidR="00F84853" w:rsidRPr="007F276F" w:rsidRDefault="00F84853" w:rsidP="00F84853">
      <w:pPr>
        <w:pStyle w:val="Style9"/>
        <w:widowControl/>
        <w:rPr>
          <w:rStyle w:val="FontStyle16"/>
          <w:b w:val="0"/>
          <w:bCs w:val="0"/>
        </w:rPr>
      </w:pPr>
    </w:p>
    <w:p w:rsidR="00F84853" w:rsidRPr="007F276F" w:rsidRDefault="00F84853" w:rsidP="00F84853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F84853" w:rsidRPr="007F276F" w:rsidRDefault="00F84853" w:rsidP="00F84853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F84853" w:rsidRPr="00B87142" w:rsidRDefault="00F84853" w:rsidP="00881177">
      <w:pPr>
        <w:ind w:left="-1134"/>
        <w:rPr>
          <w:b/>
        </w:rPr>
      </w:pPr>
      <w:r w:rsidRPr="00B87142">
        <w:rPr>
          <w:b/>
        </w:rPr>
        <w:br w:type="page"/>
      </w:r>
      <w:r w:rsidR="009640D4" w:rsidRPr="009640D4">
        <w:rPr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23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142">
        <w:rPr>
          <w:rStyle w:val="FontStyle16"/>
          <w:sz w:val="24"/>
          <w:szCs w:val="24"/>
        </w:rPr>
        <w:br w:type="page"/>
      </w:r>
    </w:p>
    <w:p w:rsidR="00F84853" w:rsidRPr="00B87142" w:rsidRDefault="00F84853" w:rsidP="00F84853">
      <w:pPr>
        <w:pStyle w:val="1"/>
        <w:spacing w:before="0" w:after="0"/>
        <w:ind w:left="0" w:firstLine="567"/>
        <w:rPr>
          <w:rStyle w:val="FontStyle16"/>
          <w:b/>
          <w:bCs w:val="0"/>
          <w:sz w:val="24"/>
          <w:szCs w:val="24"/>
        </w:rPr>
      </w:pPr>
      <w:r w:rsidRPr="00B87142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F84853" w:rsidRPr="00B87142" w:rsidRDefault="00F84853" w:rsidP="00F84853">
      <w:pPr>
        <w:tabs>
          <w:tab w:val="left" w:pos="5245"/>
        </w:tabs>
      </w:pPr>
      <w:r w:rsidRPr="00B87142">
        <w:rPr>
          <w:rStyle w:val="FontStyle16"/>
          <w:sz w:val="24"/>
          <w:szCs w:val="24"/>
        </w:rPr>
        <w:t xml:space="preserve">Целями освоения дисциплины </w:t>
      </w:r>
      <w:r w:rsidRPr="00B87142">
        <w:t>«Основы рационального питания» являются приобретение знаний, умений и навыков, необходимых для организации сбалансированного питания детей, являющегося необходимым условием гармоничного развития.</w:t>
      </w:r>
    </w:p>
    <w:p w:rsidR="00F84853" w:rsidRPr="00B87142" w:rsidRDefault="00F84853" w:rsidP="00F84853">
      <w:r w:rsidRPr="00B87142">
        <w:rPr>
          <w:b/>
          <w:bCs/>
        </w:rPr>
        <w:t>Задачи дисциплины:</w:t>
      </w:r>
    </w:p>
    <w:p w:rsidR="00F84853" w:rsidRPr="00B87142" w:rsidRDefault="00F84853" w:rsidP="00F84853">
      <w:pPr>
        <w:widowControl/>
        <w:numPr>
          <w:ilvl w:val="0"/>
          <w:numId w:val="10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B87142">
        <w:t xml:space="preserve">изучение </w:t>
      </w:r>
      <w:r>
        <w:t>анатомических и физиологических особенностей работы желудочно-кишечного тракта у детей</w:t>
      </w:r>
      <w:r w:rsidRPr="00B87142">
        <w:t xml:space="preserve">; </w:t>
      </w:r>
    </w:p>
    <w:p w:rsidR="00F84853" w:rsidRPr="00B87142" w:rsidRDefault="00F84853" w:rsidP="00F84853">
      <w:pPr>
        <w:widowControl/>
        <w:numPr>
          <w:ilvl w:val="0"/>
          <w:numId w:val="10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>
        <w:t>подбор пищевого рациона в соответствии с возрастом, умственной и физической активностью</w:t>
      </w:r>
      <w:r w:rsidRPr="00B87142">
        <w:t>;</w:t>
      </w:r>
    </w:p>
    <w:p w:rsidR="00F84853" w:rsidRPr="00B87142" w:rsidRDefault="00F84853" w:rsidP="00F84853">
      <w:pPr>
        <w:widowControl/>
        <w:numPr>
          <w:ilvl w:val="0"/>
          <w:numId w:val="10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B87142">
        <w:t>освоение практических умений и навыков для организации сбалансированного питания детей и подростков</w:t>
      </w:r>
      <w:r>
        <w:t xml:space="preserve"> в целях укрепления их здоровья</w:t>
      </w:r>
    </w:p>
    <w:p w:rsidR="00F84853" w:rsidRPr="00B87142" w:rsidRDefault="00F84853" w:rsidP="00F84853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</w:p>
    <w:p w:rsidR="00F84853" w:rsidRPr="00B87142" w:rsidRDefault="00F84853" w:rsidP="00F84853">
      <w:pPr>
        <w:shd w:val="clear" w:color="auto" w:fill="FFFFFF"/>
        <w:rPr>
          <w:rStyle w:val="FontStyle21"/>
          <w:b/>
          <w:sz w:val="24"/>
          <w:szCs w:val="24"/>
        </w:rPr>
      </w:pPr>
      <w:r w:rsidRPr="00B87142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F84853" w:rsidRPr="00B87142" w:rsidRDefault="00F84853" w:rsidP="00F84853">
      <w:pPr>
        <w:pStyle w:val="Style11"/>
        <w:widowControl/>
      </w:pPr>
      <w:r w:rsidRPr="00B87142">
        <w:t>Дисциплина «Основы рационального питания»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B87142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B87142">
        <w:rPr>
          <w:bCs/>
        </w:rPr>
        <w:t xml:space="preserve">44.03.03 </w:t>
      </w:r>
      <w:r w:rsidRPr="00B87142">
        <w:t xml:space="preserve">специальное (дефектологическое) образование профиль дошкольная дефектология и изучается студентами на </w:t>
      </w:r>
      <w:r>
        <w:t>4</w:t>
      </w:r>
      <w:r w:rsidRPr="00B87142">
        <w:t xml:space="preserve"> курсе, поскольку необходим для получения профессиональных знаний, умений и навыков.</w:t>
      </w:r>
    </w:p>
    <w:p w:rsidR="00F84853" w:rsidRPr="00B87142" w:rsidRDefault="00F84853" w:rsidP="00F84853">
      <w:pPr>
        <w:rPr>
          <w:rStyle w:val="FontStyle16"/>
          <w:b w:val="0"/>
          <w:sz w:val="24"/>
          <w:szCs w:val="24"/>
        </w:rPr>
      </w:pPr>
      <w:r w:rsidRPr="00B87142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proofErr w:type="gramStart"/>
      <w:r w:rsidRPr="00B87142">
        <w:rPr>
          <w:rStyle w:val="FontStyle16"/>
          <w:b w:val="0"/>
          <w:sz w:val="24"/>
          <w:szCs w:val="24"/>
        </w:rPr>
        <w:t>знания</w:t>
      </w:r>
      <w:proofErr w:type="gramEnd"/>
      <w:r w:rsidRPr="00B87142">
        <w:rPr>
          <w:rStyle w:val="FontStyle16"/>
          <w:b w:val="0"/>
          <w:sz w:val="24"/>
          <w:szCs w:val="24"/>
        </w:rPr>
        <w:t xml:space="preserve">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F84853" w:rsidRPr="00B87142" w:rsidRDefault="00F84853" w:rsidP="00F84853">
      <w:pPr>
        <w:rPr>
          <w:rStyle w:val="FontStyle16"/>
          <w:b w:val="0"/>
          <w:sz w:val="24"/>
          <w:szCs w:val="24"/>
        </w:rPr>
      </w:pPr>
      <w:r w:rsidRPr="00B87142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воспитания дошкольников с ОВЗ», «Инклюзивное образование детей с ограниченными возможностями здоровья».</w:t>
      </w:r>
    </w:p>
    <w:p w:rsidR="00F84853" w:rsidRPr="00B87142" w:rsidRDefault="00F84853" w:rsidP="00F84853">
      <w:pPr>
        <w:pStyle w:val="1"/>
        <w:spacing w:before="0" w:after="0"/>
        <w:ind w:left="0" w:firstLine="567"/>
        <w:rPr>
          <w:b w:val="0"/>
          <w:bCs/>
          <w:szCs w:val="24"/>
        </w:rPr>
      </w:pPr>
    </w:p>
    <w:p w:rsidR="00F84853" w:rsidRPr="00B87142" w:rsidRDefault="00F84853" w:rsidP="00F84853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B87142">
        <w:rPr>
          <w:bCs/>
          <w:szCs w:val="24"/>
        </w:rPr>
        <w:t xml:space="preserve">3 </w:t>
      </w:r>
      <w:r w:rsidRPr="00B87142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F84853" w:rsidRPr="00B87142" w:rsidRDefault="00F84853" w:rsidP="00F84853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84853" w:rsidRPr="00B87142" w:rsidRDefault="00F84853" w:rsidP="00F84853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87142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B87142">
        <w:rPr>
          <w:rStyle w:val="FontStyle16"/>
          <w:sz w:val="24"/>
          <w:szCs w:val="24"/>
        </w:rPr>
        <w:t xml:space="preserve">  «</w:t>
      </w:r>
      <w:r w:rsidRPr="00B87142">
        <w:t>Основы рационального питания</w:t>
      </w:r>
      <w:r w:rsidRPr="00B87142">
        <w:rPr>
          <w:rStyle w:val="FontStyle16"/>
          <w:sz w:val="24"/>
          <w:szCs w:val="24"/>
        </w:rPr>
        <w:t xml:space="preserve">»  </w:t>
      </w:r>
      <w:r w:rsidRPr="00B87142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F84853" w:rsidRPr="00B87142" w:rsidRDefault="00F84853" w:rsidP="00F84853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F84853" w:rsidRPr="00B87142" w:rsidTr="007D33A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B87142" w:rsidRDefault="00F84853" w:rsidP="007D33A5">
            <w:pPr>
              <w:ind w:firstLine="0"/>
              <w:jc w:val="center"/>
            </w:pPr>
            <w:r w:rsidRPr="00B87142">
              <w:t xml:space="preserve">Структурный </w:t>
            </w:r>
            <w:r w:rsidRPr="00B87142">
              <w:br/>
              <w:t xml:space="preserve">элемент </w:t>
            </w:r>
            <w:r w:rsidRPr="00B87142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B87142" w:rsidRDefault="00F84853" w:rsidP="007D33A5">
            <w:pPr>
              <w:ind w:firstLine="0"/>
              <w:jc w:val="center"/>
            </w:pPr>
            <w:r w:rsidRPr="00B87142">
              <w:rPr>
                <w:bCs/>
              </w:rPr>
              <w:t xml:space="preserve">Планируемые результаты обучения </w:t>
            </w:r>
          </w:p>
        </w:tc>
      </w:tr>
      <w:tr w:rsidR="00F84853" w:rsidRPr="00B87142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</w:pPr>
            <w:r w:rsidRPr="00B87142">
              <w:rPr>
                <w:lang w:eastAsia="en-US"/>
              </w:rPr>
              <w:t xml:space="preserve">ОК-8 – </w:t>
            </w:r>
            <w:r w:rsidRPr="00B87142">
              <w:rPr>
                <w:color w:val="000000"/>
              </w:rPr>
              <w:t xml:space="preserve">готовностью укреплять здоровье, поддерживать должный уровень физической подготовленности </w:t>
            </w:r>
            <w:r>
              <w:rPr>
                <w:color w:val="000000"/>
              </w:rPr>
              <w:t xml:space="preserve">средствами рационального питания </w:t>
            </w:r>
            <w:r w:rsidRPr="00B87142">
              <w:rPr>
                <w:color w:val="000000"/>
              </w:rPr>
              <w:t>для обеспечения полноценной социальной и профессиональной деятельности</w:t>
            </w:r>
          </w:p>
        </w:tc>
      </w:tr>
      <w:tr w:rsidR="00F84853" w:rsidRPr="00B87142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87142">
              <w:rPr>
                <w:sz w:val="24"/>
                <w:szCs w:val="24"/>
              </w:rPr>
              <w:t xml:space="preserve">основы укрепления здоровья и поддержания </w:t>
            </w:r>
            <w:r w:rsidRPr="00B87142">
              <w:rPr>
                <w:color w:val="000000"/>
                <w:sz w:val="24"/>
                <w:szCs w:val="24"/>
              </w:rPr>
              <w:t>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84853" w:rsidRPr="00B87142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F84853" w:rsidRPr="00B87142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t>навыками составления и планирования сбалансированного режима питания в зависимости от возраста, умственной и физической активности</w:t>
            </w:r>
            <w:r w:rsidRPr="00B87142">
              <w:rPr>
                <w:color w:val="000000"/>
              </w:rPr>
              <w:t xml:space="preserve"> </w:t>
            </w:r>
          </w:p>
        </w:tc>
      </w:tr>
      <w:tr w:rsidR="00F84853" w:rsidRPr="00B87142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</w:pPr>
            <w:r w:rsidRPr="00B87142">
              <w:rPr>
                <w:lang w:eastAsia="en-US"/>
              </w:rPr>
              <w:t xml:space="preserve">ОПК-4 – </w:t>
            </w:r>
            <w:r w:rsidRPr="00B87142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84853" w:rsidRPr="00B87142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B87142">
              <w:t>Особенности развития, обучения и воспитания лиц с ОВЗ, а также основы</w:t>
            </w:r>
            <w:r w:rsidRPr="00B87142">
              <w:rPr>
                <w:color w:val="000000"/>
              </w:rPr>
              <w:t xml:space="preserve"> </w:t>
            </w:r>
            <w:r w:rsidRPr="00B87142">
              <w:rPr>
                <w:color w:val="000000"/>
              </w:rPr>
              <w:lastRenderedPageBreak/>
              <w:t>психолого-педагогического сопровождения образовательного процесса, социализации и профессионального самоопределения обучающихся</w:t>
            </w:r>
            <w:r w:rsidRPr="00B87142">
              <w:t xml:space="preserve"> </w:t>
            </w:r>
          </w:p>
        </w:tc>
      </w:tr>
      <w:tr w:rsidR="00F84853" w:rsidRPr="00B87142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Обладать навыками психолого-педагогического сопровождения образовательного процесса</w:t>
            </w:r>
          </w:p>
        </w:tc>
      </w:tr>
      <w:tr w:rsidR="00F84853" w:rsidRPr="00B87142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84853" w:rsidRPr="00B87142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</w:pPr>
            <w:r w:rsidRPr="00B87142">
              <w:t xml:space="preserve">ПК-1 - 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</w:t>
            </w:r>
          </w:p>
        </w:tc>
      </w:tr>
      <w:tr w:rsidR="00F84853" w:rsidRPr="00B87142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B87142">
              <w:t>Особенности развития, обучения и воспитания лиц с ОВЗ, а также основы</w:t>
            </w:r>
            <w:r w:rsidRPr="00B87142">
              <w:rPr>
                <w:color w:val="000000"/>
              </w:rPr>
              <w:t xml:space="preserve"> </w:t>
            </w:r>
            <w:r w:rsidRPr="00B87142">
              <w:t>личностно-ориентированного и индивидуально-дифференцированного подходов</w:t>
            </w:r>
          </w:p>
        </w:tc>
      </w:tr>
      <w:tr w:rsidR="00F84853" w:rsidRPr="00B87142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F84853" w:rsidRPr="00B87142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F84853" w:rsidRPr="00B87142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507060" w:rsidRDefault="00F84853" w:rsidP="007D33A5">
            <w:pPr>
              <w:ind w:firstLine="0"/>
            </w:pPr>
            <w:r w:rsidRPr="00507060">
              <w:t xml:space="preserve"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 </w:t>
            </w:r>
          </w:p>
        </w:tc>
      </w:tr>
      <w:tr w:rsidR="00F84853" w:rsidRPr="00B87142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Default="00F84853" w:rsidP="007D33A5">
            <w:pPr>
              <w:ind w:firstLine="0"/>
              <w:jc w:val="left"/>
            </w:pPr>
            <w:r>
              <w:t xml:space="preserve">Анатомические и физиологические особенности детей. </w:t>
            </w:r>
          </w:p>
          <w:p w:rsidR="00F84853" w:rsidRPr="00B87142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B87142">
              <w:t xml:space="preserve">Особенности развития, обучения и воспитания </w:t>
            </w:r>
            <w:r>
              <w:t>детей.</w:t>
            </w:r>
          </w:p>
        </w:tc>
      </w:tr>
      <w:tr w:rsidR="00F84853" w:rsidRPr="00B87142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Составлять </w:t>
            </w:r>
            <w:r w:rsidRPr="00B87142">
              <w:rPr>
                <w:color w:val="000000"/>
              </w:rPr>
              <w:t xml:space="preserve">индивидуальные </w:t>
            </w:r>
            <w:r>
              <w:rPr>
                <w:color w:val="000000"/>
              </w:rPr>
              <w:t>рационы питания</w:t>
            </w:r>
            <w:r w:rsidRPr="00B87142">
              <w:rPr>
                <w:color w:val="000000"/>
              </w:rPr>
              <w:t xml:space="preserve"> для детей с нарушениями развития</w:t>
            </w:r>
          </w:p>
        </w:tc>
      </w:tr>
      <w:tr w:rsidR="00F84853" w:rsidRPr="00B87142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F84853" w:rsidRPr="00B87142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</w:pPr>
            <w:r w:rsidRPr="00B87142">
              <w:rPr>
                <w:color w:val="000000"/>
              </w:rPr>
              <w:t xml:space="preserve">ДПК-3 – </w:t>
            </w:r>
            <w:r w:rsidRPr="00B87142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F84853" w:rsidRPr="00B87142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F84853" w:rsidRPr="00B87142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F84853" w:rsidRPr="00B87142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F84853" w:rsidRPr="00B87142" w:rsidRDefault="00F84853" w:rsidP="00F84853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F84853" w:rsidRPr="00B87142" w:rsidRDefault="00F84853" w:rsidP="00F84853">
      <w:pPr>
        <w:pStyle w:val="1"/>
        <w:spacing w:before="0" w:after="0"/>
        <w:rPr>
          <w:rStyle w:val="FontStyle18"/>
          <w:b/>
          <w:sz w:val="24"/>
          <w:szCs w:val="24"/>
        </w:rPr>
      </w:pPr>
    </w:p>
    <w:p w:rsidR="00F84853" w:rsidRPr="00B87142" w:rsidRDefault="00F84853" w:rsidP="00F84853">
      <w:pPr>
        <w:sectPr w:rsidR="00F84853" w:rsidRPr="00B87142" w:rsidSect="00661C17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84853" w:rsidRPr="00B87142" w:rsidRDefault="00F84853" w:rsidP="00F84853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871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F84853" w:rsidRPr="00B87142" w:rsidRDefault="00F84853" w:rsidP="00F8485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7142">
        <w:rPr>
          <w:rStyle w:val="FontStyle18"/>
          <w:b w:val="0"/>
          <w:sz w:val="24"/>
          <w:szCs w:val="24"/>
        </w:rPr>
        <w:t>Общая трудоемкость дисциплины составляет _2_ зачетных единиц __72__ акад. часов, в том числе:</w:t>
      </w:r>
    </w:p>
    <w:p w:rsidR="00F84853" w:rsidRPr="00B87142" w:rsidRDefault="00E72357" w:rsidP="00F8485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>
        <w:rPr>
          <w:rStyle w:val="FontStyle18"/>
          <w:b w:val="0"/>
          <w:sz w:val="24"/>
          <w:szCs w:val="24"/>
        </w:rPr>
        <w:tab/>
        <w:t>контактная работа – ___6,7</w:t>
      </w:r>
      <w:r w:rsidR="00F84853" w:rsidRPr="00B87142">
        <w:rPr>
          <w:rStyle w:val="FontStyle18"/>
          <w:b w:val="0"/>
          <w:sz w:val="24"/>
          <w:szCs w:val="24"/>
        </w:rPr>
        <w:t>__ акад. часов:</w:t>
      </w:r>
    </w:p>
    <w:p w:rsidR="00F84853" w:rsidRPr="00B87142" w:rsidRDefault="00F84853" w:rsidP="00F8485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>
        <w:rPr>
          <w:rStyle w:val="FontStyle18"/>
          <w:b w:val="0"/>
          <w:sz w:val="24"/>
          <w:szCs w:val="24"/>
        </w:rPr>
        <w:tab/>
      </w:r>
      <w:proofErr w:type="gramStart"/>
      <w:r w:rsidRPr="00B87142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B87142">
        <w:rPr>
          <w:rStyle w:val="FontStyle18"/>
          <w:b w:val="0"/>
          <w:sz w:val="24"/>
          <w:szCs w:val="24"/>
        </w:rPr>
        <w:t xml:space="preserve"> – __0,</w:t>
      </w:r>
      <w:r w:rsidR="00E72357">
        <w:rPr>
          <w:rStyle w:val="FontStyle18"/>
          <w:b w:val="0"/>
          <w:sz w:val="24"/>
          <w:szCs w:val="24"/>
        </w:rPr>
        <w:t>7</w:t>
      </w:r>
      <w:r w:rsidRPr="00B87142">
        <w:rPr>
          <w:rStyle w:val="FontStyle18"/>
          <w:b w:val="0"/>
          <w:sz w:val="24"/>
          <w:szCs w:val="24"/>
        </w:rPr>
        <w:t>___ акад. часов;</w:t>
      </w:r>
    </w:p>
    <w:p w:rsidR="00F84853" w:rsidRPr="00B87142" w:rsidRDefault="00F84853" w:rsidP="00F8485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Pr="00B87142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61,4___ акад. часов</w:t>
      </w:r>
    </w:p>
    <w:p w:rsidR="00F84853" w:rsidRPr="00B87142" w:rsidRDefault="00F84853" w:rsidP="00F8485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F84853" w:rsidRPr="00B87142" w:rsidTr="007D33A5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F84853" w:rsidRPr="00B87142" w:rsidRDefault="00F84853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84853" w:rsidRPr="00B87142" w:rsidRDefault="00F84853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F84853" w:rsidRPr="00B87142" w:rsidRDefault="00F84853" w:rsidP="007D33A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674" w:type="pct"/>
            <w:gridSpan w:val="3"/>
            <w:vAlign w:val="center"/>
          </w:tcPr>
          <w:p w:rsidR="00F84853" w:rsidRPr="00B87142" w:rsidRDefault="00F84853" w:rsidP="007D33A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F84853" w:rsidRPr="00B87142" w:rsidRDefault="00F84853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F84853" w:rsidRPr="00B87142" w:rsidRDefault="00F84853" w:rsidP="007D33A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F84853" w:rsidRPr="00B87142" w:rsidRDefault="00F84853" w:rsidP="007D33A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F84853" w:rsidRPr="00B87142" w:rsidRDefault="00F84853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F84853" w:rsidRPr="00B87142" w:rsidRDefault="00F84853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84853" w:rsidRPr="00B87142" w:rsidTr="007D33A5">
        <w:trPr>
          <w:cantSplit/>
          <w:trHeight w:val="798"/>
          <w:tblHeader/>
        </w:trPr>
        <w:tc>
          <w:tcPr>
            <w:tcW w:w="1765" w:type="pct"/>
            <w:vMerge/>
          </w:tcPr>
          <w:p w:rsidR="00F84853" w:rsidRPr="00B87142" w:rsidRDefault="00F84853" w:rsidP="007D33A5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F84853" w:rsidRPr="00B87142" w:rsidRDefault="00F84853" w:rsidP="007D33A5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 w:rsidRPr="00B87142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B87142">
              <w:t>лаборат</w:t>
            </w:r>
            <w:proofErr w:type="spellEnd"/>
            <w:r w:rsidRPr="00B87142">
              <w:t>.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 w:rsidRPr="00B87142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B87142">
              <w:t>практич</w:t>
            </w:r>
            <w:proofErr w:type="spellEnd"/>
            <w:r w:rsidRPr="00B87142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F84853" w:rsidRPr="00B87142" w:rsidRDefault="00F84853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F84853" w:rsidRPr="00B87142" w:rsidRDefault="00F84853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F84853" w:rsidRPr="00B87142" w:rsidRDefault="00F84853" w:rsidP="007D33A5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F84853" w:rsidRPr="00B87142" w:rsidRDefault="00F84853" w:rsidP="007D33A5">
            <w:pPr>
              <w:pStyle w:val="Style14"/>
              <w:widowControl/>
              <w:jc w:val="center"/>
            </w:pPr>
          </w:p>
        </w:tc>
      </w:tr>
      <w:tr w:rsidR="00F84853" w:rsidRPr="00B87142" w:rsidTr="007D33A5">
        <w:trPr>
          <w:trHeight w:val="268"/>
        </w:trPr>
        <w:tc>
          <w:tcPr>
            <w:tcW w:w="1765" w:type="pct"/>
          </w:tcPr>
          <w:p w:rsidR="00F84853" w:rsidRPr="00B87142" w:rsidRDefault="00F84853" w:rsidP="007D33A5">
            <w:pPr>
              <w:ind w:firstLine="0"/>
            </w:pPr>
            <w:r w:rsidRPr="00B87142">
              <w:rPr>
                <w:lang w:eastAsia="ar-SA"/>
              </w:rPr>
              <w:t>1</w:t>
            </w:r>
            <w:r w:rsidRPr="00B87142">
              <w:rPr>
                <w:i/>
                <w:lang w:eastAsia="ar-SA"/>
              </w:rPr>
              <w:t>. Основы трофологии</w:t>
            </w:r>
          </w:p>
          <w:p w:rsidR="00F84853" w:rsidRPr="00B87142" w:rsidRDefault="00F84853" w:rsidP="007D33A5">
            <w:pPr>
              <w:pStyle w:val="a6"/>
              <w:ind w:firstLine="0"/>
            </w:pP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F84853" w:rsidRPr="00B87142" w:rsidTr="007D33A5">
        <w:trPr>
          <w:trHeight w:val="268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1.1. История возникновения трофологии. Задачи трофологии.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F84853" w:rsidRPr="00B87142" w:rsidRDefault="00F84853" w:rsidP="00F84853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выполнить тестовое задание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ПК-8-з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F84853" w:rsidRPr="00B87142" w:rsidTr="007D33A5">
        <w:trPr>
          <w:trHeight w:val="268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B87142">
              <w:rPr>
                <w:lang w:eastAsia="ar-SA"/>
              </w:rPr>
              <w:t xml:space="preserve">1.2. </w:t>
            </w:r>
            <w:r w:rsidRPr="00B87142">
              <w:t>Физиологические аспекты пищеварения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тестовое задание.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F84853" w:rsidRPr="00B87142" w:rsidTr="007D33A5">
        <w:trPr>
          <w:trHeight w:val="268"/>
        </w:trPr>
        <w:tc>
          <w:tcPr>
            <w:tcW w:w="1765" w:type="pct"/>
          </w:tcPr>
          <w:p w:rsidR="00F84853" w:rsidRPr="00B87142" w:rsidRDefault="00F84853" w:rsidP="007D33A5">
            <w:pPr>
              <w:ind w:firstLine="0"/>
            </w:pPr>
            <w:r w:rsidRPr="00B87142">
              <w:rPr>
                <w:lang w:eastAsia="ar-SA"/>
              </w:rPr>
              <w:t xml:space="preserve">1.3. </w:t>
            </w:r>
            <w:r w:rsidRPr="00B87142">
              <w:t>Теории сбалансированности питания</w:t>
            </w:r>
          </w:p>
          <w:p w:rsidR="00F84853" w:rsidRPr="00B87142" w:rsidRDefault="00F84853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F84853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тестовое задание.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F84853" w:rsidRPr="00B87142" w:rsidTr="007D33A5">
        <w:trPr>
          <w:trHeight w:val="616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F84853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853">
              <w:rPr>
                <w:b/>
              </w:rPr>
              <w:t>1/1И</w:t>
            </w: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84853" w:rsidRPr="00B87142" w:rsidTr="007D33A5">
        <w:trPr>
          <w:trHeight w:val="499"/>
        </w:trPr>
        <w:tc>
          <w:tcPr>
            <w:tcW w:w="1765" w:type="pct"/>
          </w:tcPr>
          <w:p w:rsidR="00F84853" w:rsidRPr="00B87142" w:rsidRDefault="00F84853" w:rsidP="007D33A5">
            <w:pPr>
              <w:ind w:firstLine="0"/>
            </w:pPr>
            <w:r w:rsidRPr="00B87142">
              <w:t>2. Основные питательные вещества</w:t>
            </w:r>
          </w:p>
          <w:p w:rsidR="00F84853" w:rsidRPr="00B87142" w:rsidRDefault="00F84853" w:rsidP="007D33A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84853" w:rsidRPr="00B87142" w:rsidTr="007D33A5">
        <w:trPr>
          <w:trHeight w:val="393"/>
        </w:trPr>
        <w:tc>
          <w:tcPr>
            <w:tcW w:w="1765" w:type="pct"/>
          </w:tcPr>
          <w:p w:rsidR="00F84853" w:rsidRPr="00B87142" w:rsidRDefault="00F84853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B87142">
              <w:rPr>
                <w:rFonts w:cs="Times New Roman"/>
                <w:lang w:eastAsia="ar-SA"/>
              </w:rPr>
              <w:t>2.1. Углеводы, белки, жиры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ПК-8-з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F84853" w:rsidRPr="00B87142" w:rsidTr="007D33A5">
        <w:trPr>
          <w:trHeight w:val="70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lastRenderedPageBreak/>
              <w:t>2.2. Минеральные вещества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B87142" w:rsidRDefault="00C17F0D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F84853" w:rsidRPr="00B87142" w:rsidTr="007D33A5">
        <w:trPr>
          <w:trHeight w:val="70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2.3. Витамины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F84853" w:rsidRPr="00B87142" w:rsidTr="007D33A5">
        <w:trPr>
          <w:trHeight w:val="313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" w:type="pct"/>
          </w:tcPr>
          <w:p w:rsidR="00F84853" w:rsidRPr="00F84853" w:rsidRDefault="00C17F0D" w:rsidP="00C17F0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84853" w:rsidRPr="00F84853">
              <w:rPr>
                <w:b/>
              </w:rPr>
              <w:t>/</w:t>
            </w:r>
            <w:r>
              <w:rPr>
                <w:b/>
              </w:rPr>
              <w:t>2</w:t>
            </w:r>
            <w:r w:rsidR="00F84853" w:rsidRPr="00F84853">
              <w:rPr>
                <w:b/>
              </w:rPr>
              <w:t>И</w:t>
            </w:r>
          </w:p>
        </w:tc>
        <w:tc>
          <w:tcPr>
            <w:tcW w:w="225" w:type="pct"/>
          </w:tcPr>
          <w:p w:rsidR="00F84853" w:rsidRPr="00F84853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F84853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853">
              <w:rPr>
                <w:b/>
              </w:rPr>
              <w:t>1/1И</w:t>
            </w:r>
          </w:p>
        </w:tc>
        <w:tc>
          <w:tcPr>
            <w:tcW w:w="314" w:type="pct"/>
          </w:tcPr>
          <w:p w:rsidR="00F84853" w:rsidRPr="00B87142" w:rsidRDefault="00F84853" w:rsidP="00F848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84853" w:rsidRPr="00B87142" w:rsidTr="007D33A5">
        <w:trPr>
          <w:trHeight w:val="70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B87142">
              <w:rPr>
                <w:i/>
                <w:lang w:eastAsia="ar-SA"/>
              </w:rPr>
              <w:t>3. Практические основы трофологии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CD301E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F84853" w:rsidRPr="00B87142" w:rsidTr="007D33A5">
        <w:trPr>
          <w:trHeight w:val="70"/>
        </w:trPr>
        <w:tc>
          <w:tcPr>
            <w:tcW w:w="1765" w:type="pct"/>
          </w:tcPr>
          <w:p w:rsidR="00F84853" w:rsidRPr="00B87142" w:rsidRDefault="00F84853" w:rsidP="007D33A5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B8714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Составление рациона питания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F84853">
            <w:pPr>
              <w:pStyle w:val="Style14"/>
              <w:widowControl/>
              <w:tabs>
                <w:tab w:val="left" w:pos="356"/>
                <w:tab w:val="center" w:pos="455"/>
              </w:tabs>
              <w:ind w:firstLine="0"/>
              <w:jc w:val="center"/>
            </w:pPr>
            <w:r>
              <w:t>14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практическое задание.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  <w:r>
              <w:t>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ПК-8-зув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ДПК-3-зув</w:t>
            </w:r>
          </w:p>
        </w:tc>
      </w:tr>
      <w:tr w:rsidR="00F84853" w:rsidRPr="00B87142" w:rsidTr="007D33A5">
        <w:trPr>
          <w:trHeight w:val="70"/>
        </w:trPr>
        <w:tc>
          <w:tcPr>
            <w:tcW w:w="1765" w:type="pct"/>
          </w:tcPr>
          <w:p w:rsidR="00F84853" w:rsidRPr="00B87142" w:rsidRDefault="00F84853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B87142">
              <w:rPr>
                <w:rFonts w:cs="Times New Roman"/>
                <w:lang w:eastAsia="ar-SA"/>
              </w:rPr>
              <w:t>3.2. Спортивное питание. БАДы.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F84853" w:rsidRPr="00B87142" w:rsidRDefault="00F84853" w:rsidP="00F84853">
            <w:pPr>
              <w:pStyle w:val="Style14"/>
              <w:widowControl/>
              <w:ind w:firstLine="0"/>
              <w:jc w:val="center"/>
            </w:pPr>
            <w:r>
              <w:t>14,4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Ответить на вопросы. Подготовить презентацию.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  <w:r>
              <w:t>ув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ДПК-3-зув</w:t>
            </w:r>
          </w:p>
        </w:tc>
      </w:tr>
      <w:tr w:rsidR="00F84853" w:rsidRPr="00B87142" w:rsidTr="007D33A5">
        <w:trPr>
          <w:trHeight w:val="313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F84853" w:rsidRPr="00F84853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853">
              <w:rPr>
                <w:b/>
              </w:rPr>
              <w:t>1/1И</w:t>
            </w:r>
          </w:p>
        </w:tc>
        <w:tc>
          <w:tcPr>
            <w:tcW w:w="225" w:type="pct"/>
          </w:tcPr>
          <w:p w:rsidR="00F84853" w:rsidRPr="00F84853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F84853" w:rsidRDefault="00F84853" w:rsidP="00F848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28,4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  <w:r>
              <w:t>ув</w:t>
            </w:r>
          </w:p>
          <w:p w:rsidR="00F84853" w:rsidRDefault="00F84853" w:rsidP="007D33A5">
            <w:pPr>
              <w:pStyle w:val="Style14"/>
              <w:widowControl/>
              <w:ind w:firstLine="0"/>
              <w:jc w:val="left"/>
            </w:pPr>
            <w:r>
              <w:t>ПК-8-зув</w:t>
            </w:r>
          </w:p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</w:pPr>
            <w:r>
              <w:t>ДПК-3-зув</w:t>
            </w:r>
          </w:p>
        </w:tc>
      </w:tr>
      <w:tr w:rsidR="00F84853" w:rsidRPr="00B87142" w:rsidTr="007D33A5">
        <w:trPr>
          <w:trHeight w:val="313"/>
        </w:trPr>
        <w:tc>
          <w:tcPr>
            <w:tcW w:w="176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F84853" w:rsidRPr="00B87142" w:rsidRDefault="00C17F0D" w:rsidP="00F848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4853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  <w:tc>
          <w:tcPr>
            <w:tcW w:w="225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F84853" w:rsidRPr="00B87142" w:rsidRDefault="00C17F0D" w:rsidP="00C17F0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84853" w:rsidRPr="00B87142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314" w:type="pct"/>
          </w:tcPr>
          <w:p w:rsidR="00F84853" w:rsidRPr="00CD301E" w:rsidRDefault="00F84853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61,4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0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449" w:type="pct"/>
          </w:tcPr>
          <w:p w:rsidR="00F84853" w:rsidRPr="00B87142" w:rsidRDefault="00F84853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F84853" w:rsidRPr="00B87142" w:rsidRDefault="00F84853" w:rsidP="00F84853">
      <w:pPr>
        <w:pStyle w:val="1"/>
        <w:spacing w:before="0" w:after="0"/>
        <w:ind w:left="0"/>
        <w:rPr>
          <w:szCs w:val="24"/>
          <w:lang w:eastAsia="ar-SA"/>
        </w:rPr>
      </w:pPr>
    </w:p>
    <w:p w:rsidR="00F84853" w:rsidRPr="00B87142" w:rsidRDefault="00F84853" w:rsidP="00F84853">
      <w:pPr>
        <w:rPr>
          <w:lang w:eastAsia="ar-SA"/>
        </w:rPr>
        <w:sectPr w:rsidR="00F84853" w:rsidRPr="00B87142" w:rsidSect="00661C17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84853" w:rsidRPr="00B87142" w:rsidRDefault="00F84853" w:rsidP="00F84853">
      <w:pPr>
        <w:pStyle w:val="1"/>
        <w:spacing w:before="0" w:after="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B87142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F84853" w:rsidRPr="00BD4A81" w:rsidRDefault="00F84853" w:rsidP="00F84853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B87142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B87142">
        <w:t>Основы рационального питания</w:t>
      </w:r>
      <w:r w:rsidRPr="00B87142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F84853" w:rsidRPr="00BD4A81" w:rsidRDefault="00F84853" w:rsidP="00F84853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F84853" w:rsidRPr="00BD4A81" w:rsidRDefault="00F84853" w:rsidP="00F84853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F84853" w:rsidRPr="00BD4A81" w:rsidRDefault="00F84853" w:rsidP="00F84853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F84853" w:rsidRDefault="00F84853" w:rsidP="00F84853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F84853" w:rsidRDefault="00F84853" w:rsidP="00F84853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F84853" w:rsidRPr="00AB4BF1" w:rsidRDefault="00F84853" w:rsidP="00F84853">
      <w:pPr>
        <w:rPr>
          <w:b/>
        </w:rPr>
      </w:pPr>
      <w:r w:rsidRPr="00AB4BF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AB4BF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84853" w:rsidRPr="00B87142" w:rsidRDefault="00F84853" w:rsidP="00F84853"/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</w:t>
      </w:r>
      <w:r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выполнения практических заданий</w:t>
      </w:r>
      <w:r w:rsidRPr="00B87142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: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84853" w:rsidRPr="00B87142" w:rsidRDefault="00F84853" w:rsidP="00F84853">
      <w:pPr>
        <w:tabs>
          <w:tab w:val="left" w:pos="851"/>
          <w:tab w:val="left" w:pos="993"/>
        </w:tabs>
        <w:rPr>
          <w:b/>
          <w:lang w:eastAsia="ar-SA"/>
        </w:rPr>
      </w:pPr>
      <w:r w:rsidRPr="00B87142">
        <w:rPr>
          <w:b/>
          <w:lang w:eastAsia="ar-SA"/>
        </w:rPr>
        <w:t>1</w:t>
      </w:r>
      <w:r w:rsidRPr="00B87142">
        <w:rPr>
          <w:b/>
          <w:i/>
          <w:lang w:eastAsia="ar-SA"/>
        </w:rPr>
        <w:t>. Основы трофологии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b/>
          <w:lang w:eastAsia="ar-SA"/>
        </w:rPr>
      </w:pPr>
      <w:r w:rsidRPr="00B87142">
        <w:rPr>
          <w:b/>
          <w:lang w:eastAsia="ar-SA"/>
        </w:rPr>
        <w:t>1.1. История возникновения трофологии. Задачи трофологии.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Изучить понятия: «трофология», «режим питания», «рациональное питание»  и др. </w:t>
      </w:r>
    </w:p>
    <w:p w:rsidR="00F84853" w:rsidRPr="00B87142" w:rsidRDefault="00F84853" w:rsidP="00F84853">
      <w:pPr>
        <w:widowControl/>
        <w:tabs>
          <w:tab w:val="left" w:pos="993"/>
          <w:tab w:val="left" w:pos="1134"/>
        </w:tabs>
        <w:rPr>
          <w:lang w:eastAsia="ar-SA"/>
        </w:rPr>
      </w:pPr>
      <w:r w:rsidRPr="00B87142">
        <w:rPr>
          <w:lang w:eastAsia="ar-SA"/>
        </w:rPr>
        <w:t>Ответить на следующие вопросы: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Дать определение трофологии как науки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История развития гигиены питания в РФ.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Основоположники советской гигиены питания.</w:t>
      </w:r>
    </w:p>
    <w:p w:rsidR="00F84853" w:rsidRPr="00B87142" w:rsidRDefault="00F84853" w:rsidP="00F84853">
      <w:pPr>
        <w:numPr>
          <w:ilvl w:val="0"/>
          <w:numId w:val="6"/>
        </w:numPr>
        <w:tabs>
          <w:tab w:val="left" w:pos="851"/>
        </w:tabs>
        <w:ind w:left="0" w:firstLine="567"/>
      </w:pPr>
      <w:r w:rsidRPr="00B87142">
        <w:t>Трофология – это…</w:t>
      </w:r>
    </w:p>
    <w:p w:rsidR="00F84853" w:rsidRPr="00B87142" w:rsidRDefault="00F84853" w:rsidP="00F84853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Наука о рациональном питании</w:t>
      </w:r>
    </w:p>
    <w:p w:rsidR="00F84853" w:rsidRPr="00B87142" w:rsidRDefault="00F84853" w:rsidP="00F84853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Наука о трофических язвах</w:t>
      </w:r>
    </w:p>
    <w:p w:rsidR="00F84853" w:rsidRPr="00B87142" w:rsidRDefault="00F84853" w:rsidP="00F84853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Тропические фрукты</w:t>
      </w:r>
    </w:p>
    <w:p w:rsidR="00F84853" w:rsidRPr="00B87142" w:rsidRDefault="00F84853" w:rsidP="00F84853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Наука о травмах</w:t>
      </w:r>
    </w:p>
    <w:p w:rsidR="00F84853" w:rsidRPr="00B87142" w:rsidRDefault="00F84853" w:rsidP="00F84853">
      <w:pPr>
        <w:pStyle w:val="1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F84853" w:rsidRPr="00B87142" w:rsidRDefault="00F84853" w:rsidP="00F84853">
      <w:pPr>
        <w:pStyle w:val="1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Садится за стол, когда действительно голодный</w:t>
      </w:r>
    </w:p>
    <w:p w:rsidR="00F84853" w:rsidRPr="00B87142" w:rsidRDefault="00F84853" w:rsidP="00F84853">
      <w:pPr>
        <w:pStyle w:val="1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Обязательно кушать по расписанию</w:t>
      </w:r>
    </w:p>
    <w:p w:rsidR="00F84853" w:rsidRPr="00B87142" w:rsidRDefault="00F84853" w:rsidP="00F84853">
      <w:pPr>
        <w:pStyle w:val="1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за компанию, так веселее</w:t>
      </w:r>
    </w:p>
    <w:p w:rsidR="00F84853" w:rsidRPr="00B87142" w:rsidRDefault="00F84853" w:rsidP="00F84853">
      <w:pPr>
        <w:pStyle w:val="1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Немного проголодался – обязательно перекуси</w:t>
      </w:r>
    </w:p>
    <w:p w:rsidR="00F84853" w:rsidRPr="00B87142" w:rsidRDefault="00F84853" w:rsidP="00F84853">
      <w:pPr>
        <w:pStyle w:val="1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F84853" w:rsidRPr="00B87142" w:rsidRDefault="00F84853" w:rsidP="00F84853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Чтобы за столом царила доброжелательная обстановка</w:t>
      </w:r>
    </w:p>
    <w:p w:rsidR="00F84853" w:rsidRPr="00B87142" w:rsidRDefault="00F84853" w:rsidP="00F84853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Главное поесть – а обстановка не главное</w:t>
      </w:r>
    </w:p>
    <w:p w:rsidR="00F84853" w:rsidRPr="00B87142" w:rsidRDefault="00F84853" w:rsidP="00F84853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Лучше есть одному, чтобы никто не мешал</w:t>
      </w:r>
    </w:p>
    <w:p w:rsidR="00F84853" w:rsidRPr="00B87142" w:rsidRDefault="00F84853" w:rsidP="00F84853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Надо есть в любое свободное время</w:t>
      </w:r>
    </w:p>
    <w:p w:rsidR="00F84853" w:rsidRPr="00B87142" w:rsidRDefault="00F84853" w:rsidP="00F84853">
      <w:pPr>
        <w:pStyle w:val="1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F84853" w:rsidRPr="00B87142" w:rsidRDefault="00F84853" w:rsidP="00F84853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когда немного отдохнул</w:t>
      </w:r>
    </w:p>
    <w:p w:rsidR="00F84853" w:rsidRPr="00B87142" w:rsidRDefault="00F84853" w:rsidP="00F84853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B87142">
        <w:rPr>
          <w:rFonts w:ascii="Times New Roman" w:hAnsi="Times New Roman"/>
          <w:sz w:val="24"/>
          <w:szCs w:val="24"/>
        </w:rPr>
        <w:t>Сразу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как только выдается возможность</w:t>
      </w:r>
    </w:p>
    <w:p w:rsidR="00F84853" w:rsidRPr="00B87142" w:rsidRDefault="00F84853" w:rsidP="00F84853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Обязательно есть, хоть болен, хоть устал</w:t>
      </w:r>
    </w:p>
    <w:p w:rsidR="00F84853" w:rsidRPr="00B87142" w:rsidRDefault="00F84853" w:rsidP="00F84853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даже если сильно нервничаешь</w:t>
      </w:r>
    </w:p>
    <w:p w:rsidR="00F84853" w:rsidRPr="000E276E" w:rsidRDefault="00F84853" w:rsidP="00F84853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</w:t>
      </w:r>
      <w:proofErr w:type="spellStart"/>
      <w:r w:rsidRPr="000E276E">
        <w:rPr>
          <w:shd w:val="clear" w:color="auto" w:fill="FFFFFF"/>
        </w:rPr>
        <w:t>doc</w:t>
      </w:r>
      <w:proofErr w:type="spellEnd"/>
      <w:r w:rsidRPr="000E276E">
        <w:rPr>
          <w:shd w:val="clear" w:color="auto" w:fill="FFFFFF"/>
        </w:rPr>
        <w:t xml:space="preserve"> или .</w:t>
      </w:r>
      <w:proofErr w:type="spellStart"/>
      <w:r w:rsidRPr="000E276E">
        <w:rPr>
          <w:shd w:val="clear" w:color="auto" w:fill="FFFFFF"/>
        </w:rPr>
        <w:t>docx</w:t>
      </w:r>
      <w:proofErr w:type="spellEnd"/>
      <w:r w:rsidRPr="000E276E">
        <w:rPr>
          <w:shd w:val="clear" w:color="auto" w:fill="FFFFFF"/>
        </w:rPr>
        <w:t xml:space="preserve">), (шрифт текст </w:t>
      </w:r>
      <w:proofErr w:type="spellStart"/>
      <w:r w:rsidRPr="000E276E">
        <w:rPr>
          <w:shd w:val="clear" w:color="auto" w:fill="FFFFFF"/>
        </w:rPr>
        <w:t>Times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New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Roman</w:t>
      </w:r>
      <w:proofErr w:type="spellEnd"/>
      <w:r w:rsidRPr="000E276E">
        <w:rPr>
          <w:shd w:val="clear" w:color="auto" w:fill="FFFFFF"/>
        </w:rPr>
        <w:t xml:space="preserve">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</w:t>
      </w:r>
      <w:proofErr w:type="spellStart"/>
      <w:proofErr w:type="gramStart"/>
      <w:r w:rsidRPr="000E276E">
        <w:rPr>
          <w:shd w:val="clear" w:color="auto" w:fill="FFFFFF"/>
        </w:rPr>
        <w:t>пт</w:t>
      </w:r>
      <w:proofErr w:type="spellEnd"/>
      <w:proofErr w:type="gramEnd"/>
      <w:r w:rsidRPr="000E276E">
        <w:rPr>
          <w:shd w:val="clear" w:color="auto" w:fill="FFFFFF"/>
        </w:rPr>
        <w:t>, после абзаца – 3 пт., нумерация страниц внизу, по центру.</w:t>
      </w:r>
    </w:p>
    <w:p w:rsidR="00F84853" w:rsidRDefault="00F84853" w:rsidP="00F84853">
      <w:pPr>
        <w:tabs>
          <w:tab w:val="left" w:pos="851"/>
          <w:tab w:val="left" w:pos="993"/>
        </w:tabs>
        <w:rPr>
          <w:b/>
          <w:lang w:eastAsia="ar-SA"/>
        </w:rPr>
      </w:pP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87142">
        <w:rPr>
          <w:b/>
          <w:lang w:eastAsia="ar-SA"/>
        </w:rPr>
        <w:t xml:space="preserve">1.2. </w:t>
      </w:r>
      <w:r w:rsidRPr="00B87142">
        <w:rPr>
          <w:b/>
        </w:rPr>
        <w:t>Физиологические аспекты пищеварения</w:t>
      </w:r>
      <w:r w:rsidRPr="00B87142"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B87142">
        <w:rPr>
          <w:bCs/>
          <w:iCs/>
          <w:szCs w:val="24"/>
          <w:lang w:val="ru-RU" w:eastAsia="ar-SA"/>
        </w:rPr>
        <w:t xml:space="preserve"> понятия: 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 xml:space="preserve">- содержание понятий «тонкий кишечник», «толстый кишечник», «система </w:t>
      </w:r>
      <w:proofErr w:type="spellStart"/>
      <w:r w:rsidRPr="00B87142">
        <w:rPr>
          <w:szCs w:val="24"/>
          <w:lang w:val="ru-RU"/>
        </w:rPr>
        <w:t>гликокаликса</w:t>
      </w:r>
      <w:proofErr w:type="spellEnd"/>
      <w:r w:rsidRPr="00B87142">
        <w:rPr>
          <w:szCs w:val="24"/>
          <w:lang w:val="ru-RU"/>
        </w:rPr>
        <w:t>», «дивертикулы».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>- строение и особенности пищеварения в желудке.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>- особенности пищеварения в тонком кишечнике.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 xml:space="preserve">- особенности </w:t>
      </w:r>
      <w:proofErr w:type="spellStart"/>
      <w:r w:rsidRPr="00B87142">
        <w:rPr>
          <w:szCs w:val="24"/>
          <w:lang w:val="ru-RU"/>
        </w:rPr>
        <w:t>пироцесса</w:t>
      </w:r>
      <w:proofErr w:type="spellEnd"/>
      <w:r w:rsidRPr="00B87142">
        <w:rPr>
          <w:szCs w:val="24"/>
          <w:lang w:val="ru-RU"/>
        </w:rPr>
        <w:t xml:space="preserve"> пищеварения в толстом кишечнике.</w:t>
      </w:r>
    </w:p>
    <w:p w:rsidR="00F84853" w:rsidRPr="00B87142" w:rsidRDefault="00F84853" w:rsidP="00F84853">
      <w:pPr>
        <w:widowControl/>
        <w:tabs>
          <w:tab w:val="left" w:pos="567"/>
          <w:tab w:val="left" w:pos="993"/>
        </w:tabs>
        <w:rPr>
          <w:lang w:eastAsia="ar-SA"/>
        </w:rPr>
      </w:pPr>
      <w:r w:rsidRPr="00B87142">
        <w:rPr>
          <w:lang w:eastAsia="ar-SA"/>
        </w:rPr>
        <w:tab/>
        <w:t>Ответить на следующие вопросы: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особенности пищеварения в тонком кишечнике Вы знаете?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Перечислите особенности всасывания в толстом кишечнике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Назовите основные возрастные характеристики усвояемости  питательных веществ.</w:t>
      </w:r>
    </w:p>
    <w:p w:rsidR="00F84853" w:rsidRPr="00B87142" w:rsidRDefault="00F84853" w:rsidP="00F84853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Назовите витамины, которые синтезируются в толстом кишечнике.</w:t>
      </w:r>
    </w:p>
    <w:p w:rsidR="00F84853" w:rsidRPr="000E276E" w:rsidRDefault="00F84853" w:rsidP="00F84853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</w:t>
      </w:r>
      <w:proofErr w:type="spellStart"/>
      <w:r w:rsidRPr="000E276E">
        <w:rPr>
          <w:shd w:val="clear" w:color="auto" w:fill="FFFFFF"/>
        </w:rPr>
        <w:t>doc</w:t>
      </w:r>
      <w:proofErr w:type="spellEnd"/>
      <w:r w:rsidRPr="000E276E">
        <w:rPr>
          <w:shd w:val="clear" w:color="auto" w:fill="FFFFFF"/>
        </w:rPr>
        <w:t xml:space="preserve"> или .</w:t>
      </w:r>
      <w:proofErr w:type="spellStart"/>
      <w:r w:rsidRPr="000E276E">
        <w:rPr>
          <w:shd w:val="clear" w:color="auto" w:fill="FFFFFF"/>
        </w:rPr>
        <w:t>docx</w:t>
      </w:r>
      <w:proofErr w:type="spellEnd"/>
      <w:r w:rsidRPr="000E276E">
        <w:rPr>
          <w:shd w:val="clear" w:color="auto" w:fill="FFFFFF"/>
        </w:rPr>
        <w:t xml:space="preserve">), (шрифт текст </w:t>
      </w:r>
      <w:proofErr w:type="spellStart"/>
      <w:r w:rsidRPr="000E276E">
        <w:rPr>
          <w:shd w:val="clear" w:color="auto" w:fill="FFFFFF"/>
        </w:rPr>
        <w:t>Times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New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Roman</w:t>
      </w:r>
      <w:proofErr w:type="spellEnd"/>
      <w:r w:rsidRPr="000E276E">
        <w:rPr>
          <w:shd w:val="clear" w:color="auto" w:fill="FFFFFF"/>
        </w:rPr>
        <w:t xml:space="preserve">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</w:t>
      </w:r>
      <w:proofErr w:type="spellStart"/>
      <w:proofErr w:type="gramStart"/>
      <w:r w:rsidRPr="000E276E">
        <w:rPr>
          <w:shd w:val="clear" w:color="auto" w:fill="FFFFFF"/>
        </w:rPr>
        <w:t>пт</w:t>
      </w:r>
      <w:proofErr w:type="spellEnd"/>
      <w:proofErr w:type="gramEnd"/>
      <w:r w:rsidRPr="000E276E">
        <w:rPr>
          <w:shd w:val="clear" w:color="auto" w:fill="FFFFFF"/>
        </w:rPr>
        <w:t>, после абзаца – 3 пт., нумерация страниц внизу, по центру.</w:t>
      </w:r>
    </w:p>
    <w:p w:rsidR="00F84853" w:rsidRDefault="00F84853" w:rsidP="00F84853">
      <w:pPr>
        <w:rPr>
          <w:lang w:eastAsia="ar-SA"/>
        </w:rPr>
      </w:pPr>
    </w:p>
    <w:p w:rsidR="00F84853" w:rsidRPr="00B87142" w:rsidRDefault="00F84853" w:rsidP="00F84853">
      <w:pPr>
        <w:rPr>
          <w:lang w:eastAsia="ar-SA"/>
        </w:rPr>
      </w:pPr>
      <w:r w:rsidRPr="00B87142">
        <w:rPr>
          <w:lang w:eastAsia="ar-SA"/>
        </w:rPr>
        <w:t>Тестовые задания: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особенности тонкого кишечника вы знаете?</w:t>
      </w:r>
    </w:p>
    <w:p w:rsidR="00F84853" w:rsidRPr="00B87142" w:rsidRDefault="00F84853" w:rsidP="00F84853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Наличие системы </w:t>
      </w:r>
      <w:proofErr w:type="spellStart"/>
      <w:r w:rsidRPr="00B87142">
        <w:rPr>
          <w:rFonts w:ascii="Times New Roman" w:hAnsi="Times New Roman"/>
          <w:sz w:val="24"/>
          <w:szCs w:val="24"/>
        </w:rPr>
        <w:t>гликокаликса</w:t>
      </w:r>
      <w:proofErr w:type="spellEnd"/>
    </w:p>
    <w:p w:rsidR="00F84853" w:rsidRPr="00B87142" w:rsidRDefault="00F84853" w:rsidP="00F84853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дивертикулов</w:t>
      </w:r>
    </w:p>
    <w:p w:rsidR="00F84853" w:rsidRPr="00B87142" w:rsidRDefault="00F84853" w:rsidP="00F84853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витаминов</w:t>
      </w:r>
    </w:p>
    <w:p w:rsidR="00F84853" w:rsidRPr="00B87142" w:rsidRDefault="00F84853" w:rsidP="00F84853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белков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особенности толстого кишечника вы знаете?</w:t>
      </w:r>
    </w:p>
    <w:p w:rsidR="00F84853" w:rsidRPr="00B87142" w:rsidRDefault="00F84853" w:rsidP="00F84853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дивертикулов</w:t>
      </w:r>
    </w:p>
    <w:p w:rsidR="00F84853" w:rsidRPr="00B87142" w:rsidRDefault="00F84853" w:rsidP="00F84853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антител</w:t>
      </w:r>
    </w:p>
    <w:p w:rsidR="00F84853" w:rsidRPr="00B87142" w:rsidRDefault="00F84853" w:rsidP="00F84853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 Наличие системы </w:t>
      </w:r>
      <w:proofErr w:type="spellStart"/>
      <w:r w:rsidRPr="00B87142">
        <w:rPr>
          <w:rFonts w:ascii="Times New Roman" w:hAnsi="Times New Roman"/>
          <w:sz w:val="24"/>
          <w:szCs w:val="24"/>
        </w:rPr>
        <w:t>гликокаликса</w:t>
      </w:r>
      <w:proofErr w:type="spellEnd"/>
    </w:p>
    <w:p w:rsidR="00F84853" w:rsidRPr="00B87142" w:rsidRDefault="00F84853" w:rsidP="00F84853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витаминов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витамины синтезируются в толстом кишечнике?</w:t>
      </w:r>
    </w:p>
    <w:p w:rsidR="00F84853" w:rsidRPr="00B87142" w:rsidRDefault="00F84853" w:rsidP="00F84853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Группы</w:t>
      </w:r>
      <w:proofErr w:type="gramStart"/>
      <w:r w:rsidRPr="00B87142"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F84853" w:rsidRPr="00B87142" w:rsidRDefault="00F84853" w:rsidP="00F84853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Группы</w:t>
      </w:r>
      <w:proofErr w:type="gramStart"/>
      <w:r w:rsidRPr="00B87142"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F84853" w:rsidRPr="00B87142" w:rsidRDefault="00F84853" w:rsidP="00F84853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Жирорастворимые</w:t>
      </w:r>
    </w:p>
    <w:p w:rsidR="00F84853" w:rsidRPr="00B87142" w:rsidRDefault="00F84853" w:rsidP="00F84853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B87142">
        <w:rPr>
          <w:rFonts w:ascii="Times New Roman" w:hAnsi="Times New Roman"/>
          <w:sz w:val="24"/>
          <w:szCs w:val="24"/>
        </w:rPr>
        <w:t>Водорастворимые</w:t>
      </w:r>
      <w:proofErr w:type="spellEnd"/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функции выполняет система ворсинок в тонком кишечнике?</w:t>
      </w:r>
    </w:p>
    <w:p w:rsidR="00F84853" w:rsidRPr="00B87142" w:rsidRDefault="00F84853" w:rsidP="00F84853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Продвижение пищи по кишечнику и увеличение площади абсорбции</w:t>
      </w:r>
    </w:p>
    <w:p w:rsidR="00F84853" w:rsidRPr="00B87142" w:rsidRDefault="00F84853" w:rsidP="00F84853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Вызывают чувство насыщения</w:t>
      </w:r>
    </w:p>
    <w:p w:rsidR="00F84853" w:rsidRPr="00B87142" w:rsidRDefault="00F84853" w:rsidP="00F84853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Снижают количество холестерина</w:t>
      </w:r>
    </w:p>
    <w:p w:rsidR="00F84853" w:rsidRPr="00B87142" w:rsidRDefault="00F84853" w:rsidP="00F84853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Выводят токсические вещества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функции выполняет система дивертикулов в толстом кишечнике?</w:t>
      </w:r>
    </w:p>
    <w:p w:rsidR="00F84853" w:rsidRPr="00B87142" w:rsidRDefault="00F84853" w:rsidP="00F84853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витаминов и всасывание воды</w:t>
      </w:r>
    </w:p>
    <w:p w:rsidR="00F84853" w:rsidRPr="00B87142" w:rsidRDefault="00F84853" w:rsidP="00F84853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Накапливание пищи</w:t>
      </w:r>
    </w:p>
    <w:p w:rsidR="00F84853" w:rsidRPr="00B87142" w:rsidRDefault="00F84853" w:rsidP="00F84853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Выводят токсические вещества</w:t>
      </w:r>
    </w:p>
    <w:p w:rsidR="00F84853" w:rsidRPr="00B87142" w:rsidRDefault="00F84853" w:rsidP="00F84853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Способствуют насыщению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витамины синтезируются в толстом кишечнике?</w:t>
      </w:r>
    </w:p>
    <w:p w:rsidR="00F84853" w:rsidRPr="00B87142" w:rsidRDefault="00F84853" w:rsidP="00F84853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Витамины группы</w:t>
      </w:r>
      <w:proofErr w:type="gramStart"/>
      <w:r w:rsidRPr="00B87142"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F84853" w:rsidRPr="00B87142" w:rsidRDefault="00F84853" w:rsidP="00F84853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Жирорастворимые витамины</w:t>
      </w:r>
    </w:p>
    <w:p w:rsidR="00F84853" w:rsidRPr="00B87142" w:rsidRDefault="00F84853" w:rsidP="00F84853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B87142">
        <w:rPr>
          <w:rFonts w:ascii="Times New Roman" w:hAnsi="Times New Roman"/>
          <w:sz w:val="24"/>
          <w:szCs w:val="24"/>
        </w:rPr>
        <w:t>Водорастворимые</w:t>
      </w:r>
      <w:proofErr w:type="spellEnd"/>
      <w:r w:rsidRPr="00B87142">
        <w:rPr>
          <w:rFonts w:ascii="Times New Roman" w:hAnsi="Times New Roman"/>
          <w:sz w:val="24"/>
          <w:szCs w:val="24"/>
        </w:rPr>
        <w:t xml:space="preserve"> витамины</w:t>
      </w:r>
    </w:p>
    <w:p w:rsidR="00F84853" w:rsidRPr="00B87142" w:rsidRDefault="00F84853" w:rsidP="00F84853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Витамины в толстом кишечнике не синтезируются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чем проявляется рефлекторная функция толстого кишечника?</w:t>
      </w:r>
    </w:p>
    <w:p w:rsidR="00F84853" w:rsidRPr="00B87142" w:rsidRDefault="00F84853" w:rsidP="00F84853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В рефлекторной связи дивертикулов с внутренними органами</w:t>
      </w:r>
    </w:p>
    <w:p w:rsidR="00F84853" w:rsidRPr="00B87142" w:rsidRDefault="00F84853" w:rsidP="00F84853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рефлексах толстого кишечника на пищу</w:t>
      </w:r>
    </w:p>
    <w:p w:rsidR="00F84853" w:rsidRPr="00B87142" w:rsidRDefault="00F84853" w:rsidP="00F84853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Во влиянии двигательной нагрузки на переваривание пищи</w:t>
      </w:r>
    </w:p>
    <w:p w:rsidR="00F84853" w:rsidRPr="00B87142" w:rsidRDefault="00F84853" w:rsidP="00F84853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Влияние внешних факторов на пищеварение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 ли связь усвояемости продуктов питания и возраста человека</w:t>
      </w:r>
    </w:p>
    <w:p w:rsidR="00F84853" w:rsidRPr="00B87142" w:rsidRDefault="00F84853" w:rsidP="00F84853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</w:t>
      </w:r>
    </w:p>
    <w:p w:rsidR="00F84853" w:rsidRPr="00B87142" w:rsidRDefault="00F84853" w:rsidP="00F84853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 существует</w:t>
      </w:r>
    </w:p>
    <w:p w:rsidR="00F84853" w:rsidRPr="00B87142" w:rsidRDefault="00F84853" w:rsidP="00F84853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Существует </w:t>
      </w:r>
      <w:proofErr w:type="spellStart"/>
      <w:r w:rsidRPr="00B87142">
        <w:rPr>
          <w:rFonts w:ascii="Times New Roman" w:hAnsi="Times New Roman"/>
          <w:sz w:val="24"/>
          <w:szCs w:val="24"/>
        </w:rPr>
        <w:t>неусвояемость</w:t>
      </w:r>
      <w:proofErr w:type="spellEnd"/>
      <w:r w:rsidRPr="00B87142">
        <w:rPr>
          <w:rFonts w:ascii="Times New Roman" w:hAnsi="Times New Roman"/>
          <w:sz w:val="24"/>
          <w:szCs w:val="24"/>
        </w:rPr>
        <w:t xml:space="preserve"> отдельных продуктов и с возрастом это не связано</w:t>
      </w:r>
    </w:p>
    <w:p w:rsidR="00F84853" w:rsidRPr="00B87142" w:rsidRDefault="00F84853" w:rsidP="00F84853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Все очень индивидуально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F84853" w:rsidRPr="00B87142" w:rsidRDefault="00F84853" w:rsidP="00F84853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F84853" w:rsidRPr="00B87142" w:rsidRDefault="00F84853" w:rsidP="00F84853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F84853" w:rsidRPr="00B87142" w:rsidRDefault="00F84853" w:rsidP="00F84853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F84853" w:rsidRPr="00B87142" w:rsidRDefault="00F84853" w:rsidP="00F84853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F84853" w:rsidRPr="00B87142" w:rsidRDefault="00F84853" w:rsidP="00F84853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чего зависит длительность нахождения пищи в желудке?</w:t>
      </w:r>
    </w:p>
    <w:p w:rsidR="00F84853" w:rsidRPr="00B87142" w:rsidRDefault="00F84853" w:rsidP="00F84853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количества и качества принятой пищи</w:t>
      </w:r>
    </w:p>
    <w:p w:rsidR="00F84853" w:rsidRPr="00B87142" w:rsidRDefault="00F84853" w:rsidP="00F84853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цвета продуктов</w:t>
      </w:r>
    </w:p>
    <w:p w:rsidR="00F84853" w:rsidRPr="00B87142" w:rsidRDefault="00F84853" w:rsidP="00F84853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количества содержащихся в пище витаминов</w:t>
      </w:r>
    </w:p>
    <w:p w:rsidR="00F84853" w:rsidRPr="00B87142" w:rsidRDefault="00F84853" w:rsidP="00F84853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длины тонкого кишечника</w:t>
      </w:r>
    </w:p>
    <w:p w:rsidR="00F84853" w:rsidRPr="00B87142" w:rsidRDefault="00F84853" w:rsidP="00F84853">
      <w:pPr>
        <w:rPr>
          <w:lang w:eastAsia="ar-SA"/>
        </w:rPr>
      </w:pPr>
    </w:p>
    <w:p w:rsidR="00F84853" w:rsidRPr="00B87142" w:rsidRDefault="00F84853" w:rsidP="00F84853">
      <w:pPr>
        <w:rPr>
          <w:lang w:eastAsia="ar-SA"/>
        </w:rPr>
      </w:pPr>
    </w:p>
    <w:p w:rsidR="00F84853" w:rsidRPr="00B87142" w:rsidRDefault="00F84853" w:rsidP="00F84853">
      <w:pPr>
        <w:rPr>
          <w:b/>
        </w:rPr>
      </w:pPr>
      <w:r w:rsidRPr="00B87142">
        <w:rPr>
          <w:b/>
          <w:lang w:eastAsia="ar-SA"/>
        </w:rPr>
        <w:t xml:space="preserve">1.3. </w:t>
      </w:r>
      <w:r w:rsidRPr="00B87142">
        <w:rPr>
          <w:b/>
        </w:rPr>
        <w:t>Теории сбалансированности питания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iCs/>
          <w:szCs w:val="24"/>
          <w:lang w:val="ru-RU" w:eastAsia="ar-SA"/>
        </w:rPr>
      </w:pPr>
      <w:r w:rsidRPr="00B87142">
        <w:rPr>
          <w:iCs/>
          <w:szCs w:val="24"/>
          <w:lang w:val="ru-RU" w:eastAsia="ar-SA"/>
        </w:rPr>
        <w:t>Задания: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iCs/>
          <w:szCs w:val="24"/>
          <w:lang w:val="ru-RU" w:eastAsia="ar-SA"/>
        </w:rPr>
      </w:pPr>
      <w:r w:rsidRPr="00B87142">
        <w:rPr>
          <w:iCs/>
          <w:szCs w:val="24"/>
          <w:lang w:val="ru-RU" w:eastAsia="ar-SA"/>
        </w:rPr>
        <w:t>Изучите понятия: «сбалансированность питания», «диетотерапия».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iCs/>
          <w:szCs w:val="24"/>
          <w:lang w:val="ru-RU" w:eastAsia="ar-SA"/>
        </w:rPr>
        <w:t>Ответьте на вопросы: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>Раскрыть понятие «диетотерапия».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>Какие виды диет вы знаете?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>От каких индивидуальных особенностей зависит подбор диеты?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>Раскройте основные показания и противопоказания к данной диете.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 xml:space="preserve">Кому противопоказаны диеты. 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>Как Вы понимаете понятие «лечебный стол».</w:t>
      </w:r>
    </w:p>
    <w:p w:rsidR="00F84853" w:rsidRPr="00B87142" w:rsidRDefault="00F84853" w:rsidP="00F84853">
      <w:pPr>
        <w:pStyle w:val="24"/>
        <w:widowControl/>
        <w:numPr>
          <w:ilvl w:val="0"/>
          <w:numId w:val="32"/>
        </w:numPr>
        <w:autoSpaceDE/>
        <w:autoSpaceDN/>
        <w:adjustRightInd/>
        <w:spacing w:after="0" w:line="240" w:lineRule="auto"/>
        <w:ind w:left="0" w:firstLine="567"/>
      </w:pPr>
      <w:r w:rsidRPr="00B87142">
        <w:t>Какие «лечебные столы» Вы знаете?</w:t>
      </w:r>
    </w:p>
    <w:p w:rsidR="00F84853" w:rsidRPr="000E276E" w:rsidRDefault="00F84853" w:rsidP="00F84853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</w:t>
      </w:r>
      <w:proofErr w:type="spellStart"/>
      <w:r w:rsidRPr="000E276E">
        <w:rPr>
          <w:shd w:val="clear" w:color="auto" w:fill="FFFFFF"/>
        </w:rPr>
        <w:t>doc</w:t>
      </w:r>
      <w:proofErr w:type="spellEnd"/>
      <w:r w:rsidRPr="000E276E">
        <w:rPr>
          <w:shd w:val="clear" w:color="auto" w:fill="FFFFFF"/>
        </w:rPr>
        <w:t xml:space="preserve"> или .</w:t>
      </w:r>
      <w:proofErr w:type="spellStart"/>
      <w:r w:rsidRPr="000E276E">
        <w:rPr>
          <w:shd w:val="clear" w:color="auto" w:fill="FFFFFF"/>
        </w:rPr>
        <w:t>docx</w:t>
      </w:r>
      <w:proofErr w:type="spellEnd"/>
      <w:r w:rsidRPr="000E276E">
        <w:rPr>
          <w:shd w:val="clear" w:color="auto" w:fill="FFFFFF"/>
        </w:rPr>
        <w:t xml:space="preserve">), (шрифт текст </w:t>
      </w:r>
      <w:proofErr w:type="spellStart"/>
      <w:r w:rsidRPr="000E276E">
        <w:rPr>
          <w:shd w:val="clear" w:color="auto" w:fill="FFFFFF"/>
        </w:rPr>
        <w:t>Times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New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Roman</w:t>
      </w:r>
      <w:proofErr w:type="spellEnd"/>
      <w:r w:rsidRPr="000E276E">
        <w:rPr>
          <w:shd w:val="clear" w:color="auto" w:fill="FFFFFF"/>
        </w:rPr>
        <w:t xml:space="preserve">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</w:t>
      </w:r>
      <w:proofErr w:type="spellStart"/>
      <w:proofErr w:type="gramStart"/>
      <w:r w:rsidRPr="000E276E">
        <w:rPr>
          <w:shd w:val="clear" w:color="auto" w:fill="FFFFFF"/>
        </w:rPr>
        <w:t>пт</w:t>
      </w:r>
      <w:proofErr w:type="spellEnd"/>
      <w:proofErr w:type="gramEnd"/>
      <w:r w:rsidRPr="000E276E">
        <w:rPr>
          <w:shd w:val="clear" w:color="auto" w:fill="FFFFFF"/>
        </w:rPr>
        <w:t>, после абзаца – 3 пт., нумерация страниц внизу, по центру.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Тестовые задания: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сколько часов необходимо принимать пищу до занятий физической культурой?</w:t>
      </w:r>
    </w:p>
    <w:p w:rsidR="00F84853" w:rsidRPr="00B87142" w:rsidRDefault="00F84853" w:rsidP="00F84853">
      <w:pPr>
        <w:pStyle w:val="13"/>
        <w:numPr>
          <w:ilvl w:val="0"/>
          <w:numId w:val="3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1,5-2 часа</w:t>
      </w:r>
    </w:p>
    <w:p w:rsidR="00F84853" w:rsidRPr="00B87142" w:rsidRDefault="00F84853" w:rsidP="00F84853">
      <w:pPr>
        <w:pStyle w:val="13"/>
        <w:numPr>
          <w:ilvl w:val="0"/>
          <w:numId w:val="3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40 минут</w:t>
      </w:r>
    </w:p>
    <w:p w:rsidR="00F84853" w:rsidRPr="00B87142" w:rsidRDefault="00F84853" w:rsidP="00F84853">
      <w:pPr>
        <w:pStyle w:val="13"/>
        <w:numPr>
          <w:ilvl w:val="0"/>
          <w:numId w:val="3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5-6 часов</w:t>
      </w:r>
    </w:p>
    <w:p w:rsidR="00F84853" w:rsidRPr="00B87142" w:rsidRDefault="00F84853" w:rsidP="00F84853">
      <w:pPr>
        <w:pStyle w:val="13"/>
        <w:numPr>
          <w:ilvl w:val="0"/>
          <w:numId w:val="3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15 минут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Дайте определение состоянию «</w:t>
      </w:r>
      <w:proofErr w:type="spellStart"/>
      <w:r w:rsidRPr="00B87142">
        <w:rPr>
          <w:rFonts w:ascii="Times New Roman" w:hAnsi="Times New Roman"/>
          <w:sz w:val="24"/>
          <w:szCs w:val="24"/>
        </w:rPr>
        <w:t>анорексия</w:t>
      </w:r>
      <w:proofErr w:type="spellEnd"/>
      <w:r w:rsidRPr="00B87142">
        <w:rPr>
          <w:rFonts w:ascii="Times New Roman" w:hAnsi="Times New Roman"/>
          <w:sz w:val="24"/>
          <w:szCs w:val="24"/>
        </w:rPr>
        <w:t>»</w:t>
      </w:r>
    </w:p>
    <w:p w:rsidR="00F84853" w:rsidRPr="00B87142" w:rsidRDefault="00F84853" w:rsidP="00F84853">
      <w:pPr>
        <w:pStyle w:val="13"/>
        <w:numPr>
          <w:ilvl w:val="0"/>
          <w:numId w:val="35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bCs/>
          <w:sz w:val="24"/>
          <w:szCs w:val="24"/>
        </w:rPr>
        <w:t>невротическое состояние, при котором человек доводит соблюдение диеты до крайности</w:t>
      </w:r>
    </w:p>
    <w:p w:rsidR="00F84853" w:rsidRPr="00B87142" w:rsidRDefault="00F84853" w:rsidP="00F84853">
      <w:pPr>
        <w:pStyle w:val="13"/>
        <w:numPr>
          <w:ilvl w:val="0"/>
          <w:numId w:val="35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улучшение мыслительной деятельности</w:t>
      </w:r>
    </w:p>
    <w:p w:rsidR="00F84853" w:rsidRPr="00B87142" w:rsidRDefault="00F84853" w:rsidP="00F84853">
      <w:pPr>
        <w:pStyle w:val="13"/>
        <w:numPr>
          <w:ilvl w:val="0"/>
          <w:numId w:val="35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чрезмерное употребление пищи</w:t>
      </w:r>
    </w:p>
    <w:p w:rsidR="00F84853" w:rsidRPr="00B87142" w:rsidRDefault="00F84853" w:rsidP="00F84853">
      <w:pPr>
        <w:pStyle w:val="13"/>
        <w:numPr>
          <w:ilvl w:val="0"/>
          <w:numId w:val="35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занятия физическими упражнениями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В каком из указанных ниже продуктов содержится наибольшее количество витамина</w:t>
      </w:r>
      <w:proofErr w:type="gramStart"/>
      <w:r w:rsidRPr="00B8714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87142">
        <w:rPr>
          <w:rFonts w:ascii="Times New Roman" w:hAnsi="Times New Roman"/>
          <w:sz w:val="24"/>
          <w:szCs w:val="24"/>
        </w:rPr>
        <w:t>?</w:t>
      </w:r>
    </w:p>
    <w:p w:rsidR="00F84853" w:rsidRPr="00B87142" w:rsidRDefault="00F84853" w:rsidP="00F84853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Медицинский рыбий жир</w:t>
      </w:r>
    </w:p>
    <w:p w:rsidR="00F84853" w:rsidRPr="00B87142" w:rsidRDefault="00F84853" w:rsidP="00F84853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Морковь</w:t>
      </w:r>
    </w:p>
    <w:p w:rsidR="00F84853" w:rsidRPr="00B87142" w:rsidRDefault="00F84853" w:rsidP="00F84853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Масло какао</w:t>
      </w:r>
    </w:p>
    <w:p w:rsidR="00F84853" w:rsidRPr="00B87142" w:rsidRDefault="00F84853" w:rsidP="00F84853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Овсяные хлопья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 ли связь усвояемости продуктов питания и возраста человека</w:t>
      </w:r>
    </w:p>
    <w:p w:rsidR="00F84853" w:rsidRPr="00B87142" w:rsidRDefault="00F84853" w:rsidP="00F84853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</w:t>
      </w:r>
    </w:p>
    <w:p w:rsidR="00F84853" w:rsidRPr="00B87142" w:rsidRDefault="00F84853" w:rsidP="00F84853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 существует</w:t>
      </w:r>
    </w:p>
    <w:p w:rsidR="00F84853" w:rsidRPr="00B87142" w:rsidRDefault="00F84853" w:rsidP="00F84853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Существует </w:t>
      </w:r>
      <w:proofErr w:type="spellStart"/>
      <w:r w:rsidRPr="00B87142">
        <w:rPr>
          <w:rFonts w:ascii="Times New Roman" w:hAnsi="Times New Roman"/>
          <w:sz w:val="24"/>
          <w:szCs w:val="24"/>
        </w:rPr>
        <w:t>неусвояемость</w:t>
      </w:r>
      <w:proofErr w:type="spellEnd"/>
      <w:r w:rsidRPr="00B87142">
        <w:rPr>
          <w:rFonts w:ascii="Times New Roman" w:hAnsi="Times New Roman"/>
          <w:sz w:val="24"/>
          <w:szCs w:val="24"/>
        </w:rPr>
        <w:t xml:space="preserve"> отдельных продуктов и с возрастом это не связано</w:t>
      </w:r>
    </w:p>
    <w:p w:rsidR="00F84853" w:rsidRPr="00B87142" w:rsidRDefault="00F84853" w:rsidP="00F84853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Все очень индивидуально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F84853" w:rsidRPr="00B87142" w:rsidRDefault="00F84853" w:rsidP="00F84853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F84853" w:rsidRPr="00B87142" w:rsidRDefault="00F84853" w:rsidP="00F84853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F84853" w:rsidRPr="00B87142" w:rsidRDefault="00F84853" w:rsidP="00F84853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F84853" w:rsidRPr="00B87142" w:rsidRDefault="00F84853" w:rsidP="00F84853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чего зависит длительность нахождения пищи в желудке?</w:t>
      </w:r>
    </w:p>
    <w:p w:rsidR="00F84853" w:rsidRPr="00B87142" w:rsidRDefault="00F84853" w:rsidP="00F84853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количества и качества принятой пищи</w:t>
      </w:r>
    </w:p>
    <w:p w:rsidR="00F84853" w:rsidRPr="00B87142" w:rsidRDefault="00F84853" w:rsidP="00F84853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цвета продуктов</w:t>
      </w:r>
    </w:p>
    <w:p w:rsidR="00F84853" w:rsidRPr="00B87142" w:rsidRDefault="00F84853" w:rsidP="00F84853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количества содержащихся в пище витаминов</w:t>
      </w:r>
    </w:p>
    <w:p w:rsidR="00F84853" w:rsidRPr="00B87142" w:rsidRDefault="00F84853" w:rsidP="00F84853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длины тонкого кишечника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F84853" w:rsidRPr="00B87142" w:rsidRDefault="00F84853" w:rsidP="00F84853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F84853" w:rsidRPr="00B87142" w:rsidRDefault="00F84853" w:rsidP="00F84853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F84853" w:rsidRPr="00B87142" w:rsidRDefault="00F84853" w:rsidP="00F84853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F84853" w:rsidRPr="00B87142" w:rsidRDefault="00F84853" w:rsidP="00F84853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принципы рационального питания вы знаете?</w:t>
      </w:r>
    </w:p>
    <w:p w:rsidR="00F84853" w:rsidRPr="00B87142" w:rsidRDefault="00F84853" w:rsidP="00F84853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Соблюдение режима питания</w:t>
      </w:r>
    </w:p>
    <w:p w:rsidR="00F84853" w:rsidRPr="00B87142" w:rsidRDefault="00F84853" w:rsidP="00F84853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Употребление большого количества клетчатки</w:t>
      </w:r>
    </w:p>
    <w:p w:rsidR="00F84853" w:rsidRPr="00B87142" w:rsidRDefault="00F84853" w:rsidP="00F84853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Употребление морепродуктов</w:t>
      </w:r>
    </w:p>
    <w:p w:rsidR="00F84853" w:rsidRPr="00B87142" w:rsidRDefault="00F84853" w:rsidP="00F84853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Использование диет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F84853" w:rsidRPr="00B87142" w:rsidRDefault="00F84853" w:rsidP="00F84853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Садится за стол, когда действительно голодный</w:t>
      </w:r>
    </w:p>
    <w:p w:rsidR="00F84853" w:rsidRPr="00B87142" w:rsidRDefault="00F84853" w:rsidP="00F84853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Обязательно кушать по расписанию</w:t>
      </w:r>
    </w:p>
    <w:p w:rsidR="00F84853" w:rsidRPr="00B87142" w:rsidRDefault="00F84853" w:rsidP="00F84853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за компанию, так веселее</w:t>
      </w:r>
    </w:p>
    <w:p w:rsidR="00F84853" w:rsidRPr="00B87142" w:rsidRDefault="00F84853" w:rsidP="00F84853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Немного проголодался – обязательно перекуси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Перечислить факторы, от которых зависит рацион питания</w:t>
      </w:r>
    </w:p>
    <w:p w:rsidR="00F84853" w:rsidRPr="00B87142" w:rsidRDefault="00F84853" w:rsidP="00F84853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Возраст, пол</w:t>
      </w:r>
    </w:p>
    <w:p w:rsidR="00F84853" w:rsidRPr="00B87142" w:rsidRDefault="00F84853" w:rsidP="00F84853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Время подъема</w:t>
      </w:r>
    </w:p>
    <w:p w:rsidR="00F84853" w:rsidRPr="00B87142" w:rsidRDefault="00F84853" w:rsidP="00F84853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Время завтрака</w:t>
      </w:r>
    </w:p>
    <w:p w:rsidR="00F84853" w:rsidRPr="00B87142" w:rsidRDefault="00F84853" w:rsidP="00F84853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Длительность трудового дня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Перечислить факторы, от которых зависит рацион питания</w:t>
      </w:r>
    </w:p>
    <w:p w:rsidR="00F84853" w:rsidRPr="00B87142" w:rsidRDefault="00F84853" w:rsidP="00F84853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Физическая нагрузка в течение суток</w:t>
      </w:r>
    </w:p>
    <w:p w:rsidR="00F84853" w:rsidRPr="00B87142" w:rsidRDefault="00F84853" w:rsidP="00F84853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Количество времени, затрачиваемое на отдых</w:t>
      </w:r>
    </w:p>
    <w:p w:rsidR="00F84853" w:rsidRPr="00B87142" w:rsidRDefault="00F84853" w:rsidP="00F84853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семьи</w:t>
      </w:r>
    </w:p>
    <w:p w:rsidR="00F84853" w:rsidRPr="00B87142" w:rsidRDefault="00F84853" w:rsidP="00F84853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маленьких детей в семье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Сколько по правилам рационального питания приходится процентное содержание продуктов питания на обед?</w:t>
      </w:r>
    </w:p>
    <w:p w:rsidR="00F84853" w:rsidRPr="00B87142" w:rsidRDefault="00F84853" w:rsidP="00F84853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35%</w:t>
      </w:r>
    </w:p>
    <w:p w:rsidR="00F84853" w:rsidRPr="00B87142" w:rsidRDefault="00F84853" w:rsidP="00F84853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10%</w:t>
      </w:r>
    </w:p>
    <w:p w:rsidR="00F84853" w:rsidRPr="00B87142" w:rsidRDefault="00F84853" w:rsidP="00F84853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15?</w:t>
      </w:r>
    </w:p>
    <w:p w:rsidR="00F84853" w:rsidRPr="00B87142" w:rsidRDefault="00F84853" w:rsidP="00F84853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25%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Сколько по правилам рационального питания приходится процентное содержание продуктов питания на завтрак?</w:t>
      </w:r>
    </w:p>
    <w:p w:rsidR="00F84853" w:rsidRPr="00B87142" w:rsidRDefault="00F84853" w:rsidP="00F84853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15%</w:t>
      </w:r>
    </w:p>
    <w:p w:rsidR="00F84853" w:rsidRPr="00B87142" w:rsidRDefault="00F84853" w:rsidP="00F84853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25%</w:t>
      </w:r>
    </w:p>
    <w:p w:rsidR="00F84853" w:rsidRPr="00B87142" w:rsidRDefault="00F84853" w:rsidP="00F84853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35%</w:t>
      </w:r>
    </w:p>
    <w:p w:rsidR="00F84853" w:rsidRPr="00B87142" w:rsidRDefault="00F84853" w:rsidP="00F84853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50%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Опираясь на правила рационального питания, скажите, какой кратности должен быть прием пищи?</w:t>
      </w:r>
    </w:p>
    <w:p w:rsidR="00F84853" w:rsidRPr="00B87142" w:rsidRDefault="00F84853" w:rsidP="00F84853">
      <w:pPr>
        <w:pStyle w:val="13"/>
        <w:numPr>
          <w:ilvl w:val="0"/>
          <w:numId w:val="3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Четырехкратный</w:t>
      </w:r>
    </w:p>
    <w:p w:rsidR="00F84853" w:rsidRPr="00B87142" w:rsidRDefault="00F84853" w:rsidP="00F84853">
      <w:pPr>
        <w:pStyle w:val="13"/>
        <w:numPr>
          <w:ilvl w:val="0"/>
          <w:numId w:val="3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B87142">
        <w:rPr>
          <w:rFonts w:ascii="Times New Roman" w:hAnsi="Times New Roman"/>
          <w:sz w:val="24"/>
          <w:szCs w:val="24"/>
        </w:rPr>
        <w:t>Двухкратный</w:t>
      </w:r>
      <w:proofErr w:type="spellEnd"/>
    </w:p>
    <w:p w:rsidR="00F84853" w:rsidRPr="00B87142" w:rsidRDefault="00F84853" w:rsidP="00F84853">
      <w:pPr>
        <w:pStyle w:val="13"/>
        <w:numPr>
          <w:ilvl w:val="0"/>
          <w:numId w:val="3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Однократный </w:t>
      </w:r>
    </w:p>
    <w:p w:rsidR="00F84853" w:rsidRPr="00B87142" w:rsidRDefault="00F84853" w:rsidP="00F84853">
      <w:pPr>
        <w:pStyle w:val="13"/>
        <w:numPr>
          <w:ilvl w:val="0"/>
          <w:numId w:val="3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Когда проголодаешься</w:t>
      </w:r>
    </w:p>
    <w:p w:rsidR="00F84853" w:rsidRPr="00B87142" w:rsidRDefault="00F84853" w:rsidP="00F84853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B87142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калорийность должна быть выше в загородных детских домах отдыха относительно городских?</w:t>
      </w:r>
    </w:p>
    <w:p w:rsidR="00F84853" w:rsidRPr="00B87142" w:rsidRDefault="00F84853" w:rsidP="00F84853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10%</w:t>
      </w:r>
    </w:p>
    <w:p w:rsidR="00F84853" w:rsidRPr="00B87142" w:rsidRDefault="00F84853" w:rsidP="00F84853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20%</w:t>
      </w:r>
    </w:p>
    <w:p w:rsidR="00F84853" w:rsidRPr="00B87142" w:rsidRDefault="00F84853" w:rsidP="00F84853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30%</w:t>
      </w:r>
    </w:p>
    <w:p w:rsidR="00F84853" w:rsidRPr="00B87142" w:rsidRDefault="00F84853" w:rsidP="00F84853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50%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</w:p>
    <w:p w:rsidR="00F84853" w:rsidRPr="00B87142" w:rsidRDefault="00F84853" w:rsidP="00F84853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B87142">
        <w:rPr>
          <w:bCs/>
          <w:i/>
          <w:iCs/>
          <w:lang w:eastAsia="ar-SA"/>
        </w:rPr>
        <w:t>Литература:</w:t>
      </w:r>
      <w:r w:rsidRPr="00B87142">
        <w:rPr>
          <w:bCs/>
          <w:i/>
          <w:lang w:eastAsia="ar-SA"/>
        </w:rPr>
        <w:t xml:space="preserve"> </w:t>
      </w:r>
    </w:p>
    <w:p w:rsidR="00F84853" w:rsidRPr="00B87142" w:rsidRDefault="00F84853" w:rsidP="00F84853">
      <w:pPr>
        <w:pStyle w:val="13"/>
        <w:numPr>
          <w:ilvl w:val="0"/>
          <w:numId w:val="5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Основы рационального питания: метод</w:t>
      </w:r>
      <w:proofErr w:type="gramStart"/>
      <w:r w:rsidRPr="00B87142">
        <w:rPr>
          <w:rFonts w:ascii="Times New Roman" w:hAnsi="Times New Roman"/>
          <w:sz w:val="24"/>
          <w:szCs w:val="24"/>
        </w:rPr>
        <w:t>.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142">
        <w:rPr>
          <w:rFonts w:ascii="Times New Roman" w:hAnsi="Times New Roman"/>
          <w:sz w:val="24"/>
          <w:szCs w:val="24"/>
        </w:rPr>
        <w:t>п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особие / </w:t>
      </w:r>
      <w:proofErr w:type="spellStart"/>
      <w:r w:rsidRPr="00B87142">
        <w:rPr>
          <w:rFonts w:ascii="Times New Roman" w:hAnsi="Times New Roman"/>
          <w:sz w:val="24"/>
          <w:szCs w:val="24"/>
        </w:rPr>
        <w:t>Мицан</w:t>
      </w:r>
      <w:proofErr w:type="spellEnd"/>
      <w:r w:rsidRPr="00B87142">
        <w:rPr>
          <w:rFonts w:ascii="Times New Roman" w:hAnsi="Times New Roman"/>
          <w:sz w:val="24"/>
          <w:szCs w:val="24"/>
        </w:rPr>
        <w:t xml:space="preserve"> Е. Л. - Магнитогорск : Изд-во </w:t>
      </w:r>
      <w:proofErr w:type="spellStart"/>
      <w:r w:rsidRPr="00B87142">
        <w:rPr>
          <w:rFonts w:ascii="Times New Roman" w:hAnsi="Times New Roman"/>
          <w:sz w:val="24"/>
          <w:szCs w:val="24"/>
        </w:rPr>
        <w:t>МаГУ</w:t>
      </w:r>
      <w:proofErr w:type="spellEnd"/>
      <w:r w:rsidRPr="00B87142">
        <w:rPr>
          <w:rFonts w:ascii="Times New Roman" w:hAnsi="Times New Roman"/>
          <w:sz w:val="24"/>
          <w:szCs w:val="24"/>
        </w:rPr>
        <w:t>, 2009. - 106 с. - Прил.: диеты, табл. калорийности продуктов – Кол-во – 5 экз.</w:t>
      </w:r>
    </w:p>
    <w:p w:rsidR="00F84853" w:rsidRPr="00B87142" w:rsidRDefault="00F84853" w:rsidP="00F84853">
      <w:pPr>
        <w:widowControl/>
        <w:numPr>
          <w:ilvl w:val="0"/>
          <w:numId w:val="52"/>
        </w:numPr>
        <w:autoSpaceDE/>
        <w:autoSpaceDN/>
        <w:adjustRightInd/>
      </w:pPr>
      <w:proofErr w:type="spellStart"/>
      <w:r w:rsidRPr="00B87142">
        <w:t>Мицан</w:t>
      </w:r>
      <w:proofErr w:type="spellEnd"/>
      <w:r w:rsidRPr="00B87142">
        <w:t xml:space="preserve"> Е.Л. Электронный учебно-методический комплекс «Основы рационального питания».</w:t>
      </w:r>
      <w:r w:rsidRPr="00B87142">
        <w:rPr>
          <w:shd w:val="clear" w:color="auto" w:fill="F5F5F5"/>
        </w:rPr>
        <w:t xml:space="preserve"> </w:t>
      </w:r>
      <w:hyperlink r:id="rId15" w:history="1">
        <w:r w:rsidRPr="00B87142">
          <w:rPr>
            <w:rStyle w:val="afb"/>
            <w:shd w:val="clear" w:color="auto" w:fill="F5F5F5"/>
          </w:rPr>
          <w:t>Хроники объединенного фонда электронных ресурсов Наука и образование</w:t>
        </w:r>
      </w:hyperlink>
      <w:r w:rsidRPr="00B87142">
        <w:rPr>
          <w:shd w:val="clear" w:color="auto" w:fill="F5F5F5"/>
        </w:rPr>
        <w:t>. 2013.</w:t>
      </w:r>
      <w:r w:rsidRPr="00B87142">
        <w:rPr>
          <w:rStyle w:val="apple-converted-space"/>
          <w:shd w:val="clear" w:color="auto" w:fill="F5F5F5"/>
        </w:rPr>
        <w:t> </w:t>
      </w:r>
      <w:hyperlink r:id="rId16" w:history="1">
        <w:r w:rsidRPr="00B87142">
          <w:rPr>
            <w:rStyle w:val="afb"/>
            <w:shd w:val="clear" w:color="auto" w:fill="F5F5F5"/>
          </w:rPr>
          <w:t>№ 2 (45)</w:t>
        </w:r>
      </w:hyperlink>
      <w:r w:rsidRPr="00B87142">
        <w:rPr>
          <w:shd w:val="clear" w:color="auto" w:fill="F5F5F5"/>
        </w:rPr>
        <w:t>. С. 58.</w:t>
      </w:r>
      <w:r w:rsidRPr="00B87142">
        <w:t xml:space="preserve"> </w:t>
      </w:r>
      <w:r w:rsidRPr="00B87142">
        <w:rPr>
          <w:color w:val="00008F"/>
          <w:shd w:val="clear" w:color="auto" w:fill="F5F5F5"/>
        </w:rPr>
        <w:t xml:space="preserve"> 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F84853" w:rsidRPr="00B87142" w:rsidRDefault="00F84853" w:rsidP="00F84853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  <w:r w:rsidRPr="00B87142">
        <w:rPr>
          <w:b/>
          <w:i/>
        </w:rPr>
        <w:t>2. Основные питательные вещества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927" w:firstLine="0"/>
        <w:rPr>
          <w:b/>
          <w:szCs w:val="24"/>
          <w:lang w:val="ru-RU" w:eastAsia="ar-SA"/>
        </w:rPr>
      </w:pPr>
      <w:r w:rsidRPr="00B87142">
        <w:rPr>
          <w:b/>
          <w:szCs w:val="24"/>
          <w:lang w:val="ru-RU" w:eastAsia="ar-SA"/>
        </w:rPr>
        <w:t>2.1. Углеводы, белки, жиры</w:t>
      </w:r>
    </w:p>
    <w:p w:rsidR="00F84853" w:rsidRPr="00B87142" w:rsidRDefault="00F84853" w:rsidP="00F84853">
      <w:pPr>
        <w:pStyle w:val="af5"/>
        <w:tabs>
          <w:tab w:val="left" w:pos="851"/>
          <w:tab w:val="left" w:pos="993"/>
        </w:tabs>
        <w:spacing w:line="240" w:lineRule="auto"/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iCs/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B87142">
        <w:rPr>
          <w:bCs/>
          <w:iCs/>
          <w:lang w:eastAsia="ar-SA"/>
        </w:rPr>
        <w:t xml:space="preserve"> понятия: «</w:t>
      </w:r>
      <w:r w:rsidRPr="00B87142">
        <w:rPr>
          <w:iCs/>
          <w:lang w:eastAsia="ar-SA"/>
        </w:rPr>
        <w:t>углеводы», «белки», «жиры».</w:t>
      </w:r>
    </w:p>
    <w:p w:rsidR="00F84853" w:rsidRPr="00B87142" w:rsidRDefault="00F84853" w:rsidP="00F84853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B87142">
        <w:rPr>
          <w:b/>
          <w:i/>
          <w:lang w:eastAsia="ar-SA"/>
        </w:rPr>
        <w:t xml:space="preserve"> </w:t>
      </w:r>
      <w:r w:rsidRPr="00B87142">
        <w:rPr>
          <w:lang w:eastAsia="ar-SA"/>
        </w:rPr>
        <w:t>Ответить на следующие вопросы:</w:t>
      </w:r>
    </w:p>
    <w:p w:rsidR="00F84853" w:rsidRPr="00B87142" w:rsidRDefault="00F84853" w:rsidP="00F84853">
      <w:pPr>
        <w:widowControl/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Классификация углеводов.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Где и как происходит всасывание углеводов.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В каких продуктах наибольшее количество углеводов.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Назовите простые и сложные углеводы.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bCs/>
          <w:iCs/>
          <w:lang w:eastAsia="ar-SA"/>
        </w:rPr>
        <w:t xml:space="preserve">- </w:t>
      </w:r>
      <w:r w:rsidRPr="00B87142">
        <w:rPr>
          <w:lang w:eastAsia="ar-SA"/>
        </w:rPr>
        <w:t>Классификация жиров.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 xml:space="preserve">- Какие функции в </w:t>
      </w:r>
      <w:proofErr w:type="spellStart"/>
      <w:r w:rsidRPr="00B87142">
        <w:rPr>
          <w:lang w:eastAsia="ar-SA"/>
        </w:rPr>
        <w:t>орагнизме</w:t>
      </w:r>
      <w:proofErr w:type="spellEnd"/>
      <w:r w:rsidRPr="00B87142">
        <w:rPr>
          <w:lang w:eastAsia="ar-SA"/>
        </w:rPr>
        <w:t xml:space="preserve"> </w:t>
      </w:r>
      <w:proofErr w:type="spellStart"/>
      <w:r w:rsidRPr="00B87142">
        <w:rPr>
          <w:lang w:eastAsia="ar-SA"/>
        </w:rPr>
        <w:t>выполянют</w:t>
      </w:r>
      <w:proofErr w:type="spellEnd"/>
      <w:r w:rsidRPr="00B87142">
        <w:rPr>
          <w:lang w:eastAsia="ar-SA"/>
        </w:rPr>
        <w:t xml:space="preserve"> жиры?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Формула белков. Классификация Аминокислот.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Роль белков в организме.</w:t>
      </w:r>
    </w:p>
    <w:p w:rsidR="00F84853" w:rsidRPr="000E276E" w:rsidRDefault="00F84853" w:rsidP="00F84853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</w:t>
      </w:r>
      <w:proofErr w:type="spellStart"/>
      <w:r w:rsidRPr="000E276E">
        <w:rPr>
          <w:shd w:val="clear" w:color="auto" w:fill="FFFFFF"/>
        </w:rPr>
        <w:t>doc</w:t>
      </w:r>
      <w:proofErr w:type="spellEnd"/>
      <w:r w:rsidRPr="000E276E">
        <w:rPr>
          <w:shd w:val="clear" w:color="auto" w:fill="FFFFFF"/>
        </w:rPr>
        <w:t xml:space="preserve"> или .</w:t>
      </w:r>
      <w:proofErr w:type="spellStart"/>
      <w:r w:rsidRPr="000E276E">
        <w:rPr>
          <w:shd w:val="clear" w:color="auto" w:fill="FFFFFF"/>
        </w:rPr>
        <w:t>docx</w:t>
      </w:r>
      <w:proofErr w:type="spellEnd"/>
      <w:r w:rsidRPr="000E276E">
        <w:rPr>
          <w:shd w:val="clear" w:color="auto" w:fill="FFFFFF"/>
        </w:rPr>
        <w:t xml:space="preserve">), (шрифт текст </w:t>
      </w:r>
      <w:proofErr w:type="spellStart"/>
      <w:r w:rsidRPr="000E276E">
        <w:rPr>
          <w:shd w:val="clear" w:color="auto" w:fill="FFFFFF"/>
        </w:rPr>
        <w:t>Times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New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Roman</w:t>
      </w:r>
      <w:proofErr w:type="spellEnd"/>
      <w:r w:rsidRPr="000E276E">
        <w:rPr>
          <w:shd w:val="clear" w:color="auto" w:fill="FFFFFF"/>
        </w:rPr>
        <w:t xml:space="preserve">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</w:t>
      </w:r>
      <w:proofErr w:type="spellStart"/>
      <w:proofErr w:type="gramStart"/>
      <w:r w:rsidRPr="000E276E">
        <w:rPr>
          <w:shd w:val="clear" w:color="auto" w:fill="FFFFFF"/>
        </w:rPr>
        <w:t>пт</w:t>
      </w:r>
      <w:proofErr w:type="spellEnd"/>
      <w:proofErr w:type="gramEnd"/>
      <w:r w:rsidRPr="000E276E">
        <w:rPr>
          <w:shd w:val="clear" w:color="auto" w:fill="FFFFFF"/>
        </w:rPr>
        <w:t>, после абзаца – 3 пт., нумерация страниц внизу, по центру.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Тестовые задания: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Какие питательные вещества следуют исключить или снизить количество в старшем и пожилом возрасте</w:t>
      </w:r>
    </w:p>
    <w:p w:rsidR="00F84853" w:rsidRPr="00B87142" w:rsidRDefault="00F84853" w:rsidP="00F84853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Белки и жиры</w:t>
      </w:r>
    </w:p>
    <w:p w:rsidR="00F84853" w:rsidRPr="00B87142" w:rsidRDefault="00F84853" w:rsidP="00F84853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Углеводы</w:t>
      </w:r>
    </w:p>
    <w:p w:rsidR="00F84853" w:rsidRPr="00B87142" w:rsidRDefault="00F84853" w:rsidP="00F84853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Витамины</w:t>
      </w:r>
    </w:p>
    <w:p w:rsidR="00F84853" w:rsidRPr="00B87142" w:rsidRDefault="00F84853" w:rsidP="00F84853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Минералы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-  Какие питательные вещества обязательны в детском возрасте</w:t>
      </w:r>
    </w:p>
    <w:p w:rsidR="00F84853" w:rsidRPr="00B87142" w:rsidRDefault="00F84853" w:rsidP="00F84853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Белки</w:t>
      </w:r>
    </w:p>
    <w:p w:rsidR="00F84853" w:rsidRPr="00B87142" w:rsidRDefault="00F84853" w:rsidP="00F84853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Углеводы</w:t>
      </w:r>
    </w:p>
    <w:p w:rsidR="00F84853" w:rsidRPr="00B87142" w:rsidRDefault="00F84853" w:rsidP="00F84853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Жиры</w:t>
      </w:r>
    </w:p>
    <w:p w:rsidR="00F84853" w:rsidRPr="00B87142" w:rsidRDefault="00F84853" w:rsidP="00F84853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Углеводы и жиры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Какие сочетания пищевых продуктов являются наиболее рациональными с точки зрения здорового питания?</w:t>
      </w:r>
    </w:p>
    <w:p w:rsidR="00F84853" w:rsidRPr="00B87142" w:rsidRDefault="00F84853" w:rsidP="00F84853">
      <w:pPr>
        <w:pStyle w:val="13"/>
        <w:numPr>
          <w:ilvl w:val="0"/>
          <w:numId w:val="2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жиров и овощей</w:t>
      </w:r>
    </w:p>
    <w:p w:rsidR="00F84853" w:rsidRPr="00B87142" w:rsidRDefault="00F84853" w:rsidP="00F84853">
      <w:pPr>
        <w:pStyle w:val="13"/>
        <w:numPr>
          <w:ilvl w:val="0"/>
          <w:numId w:val="2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углеводов и жиров</w:t>
      </w:r>
    </w:p>
    <w:p w:rsidR="00F84853" w:rsidRPr="00B87142" w:rsidRDefault="00F84853" w:rsidP="00F84853">
      <w:pPr>
        <w:pStyle w:val="13"/>
        <w:numPr>
          <w:ilvl w:val="0"/>
          <w:numId w:val="2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жиров и белков</w:t>
      </w:r>
    </w:p>
    <w:p w:rsidR="00F84853" w:rsidRPr="00B87142" w:rsidRDefault="00F84853" w:rsidP="00F84853">
      <w:pPr>
        <w:pStyle w:val="13"/>
        <w:numPr>
          <w:ilvl w:val="0"/>
          <w:numId w:val="2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углеводов и белков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87142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калорийность должна быть выше в загородных детских домах отдыха относительно городских?</w:t>
      </w:r>
    </w:p>
    <w:p w:rsidR="00F84853" w:rsidRPr="00B87142" w:rsidRDefault="00F84853" w:rsidP="00F84853">
      <w:pPr>
        <w:pStyle w:val="13"/>
        <w:numPr>
          <w:ilvl w:val="0"/>
          <w:numId w:val="2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10%</w:t>
      </w:r>
    </w:p>
    <w:p w:rsidR="00F84853" w:rsidRPr="00B87142" w:rsidRDefault="00F84853" w:rsidP="00F84853">
      <w:pPr>
        <w:pStyle w:val="13"/>
        <w:numPr>
          <w:ilvl w:val="0"/>
          <w:numId w:val="2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20%</w:t>
      </w:r>
    </w:p>
    <w:p w:rsidR="00F84853" w:rsidRPr="00B87142" w:rsidRDefault="00F84853" w:rsidP="00F84853">
      <w:pPr>
        <w:pStyle w:val="13"/>
        <w:numPr>
          <w:ilvl w:val="0"/>
          <w:numId w:val="2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30%</w:t>
      </w:r>
    </w:p>
    <w:p w:rsidR="00F84853" w:rsidRPr="00B87142" w:rsidRDefault="00F84853" w:rsidP="00F84853">
      <w:pPr>
        <w:pStyle w:val="13"/>
        <w:numPr>
          <w:ilvl w:val="0"/>
          <w:numId w:val="2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50%</w:t>
      </w:r>
    </w:p>
    <w:p w:rsidR="00F84853" w:rsidRPr="00B87142" w:rsidRDefault="00F84853" w:rsidP="00F84853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 Что является профилактикой заболевания ЖКТ?</w:t>
      </w:r>
    </w:p>
    <w:p w:rsidR="00F84853" w:rsidRPr="00B87142" w:rsidRDefault="00F84853" w:rsidP="00F84853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Сбалансирование питание и достаточная двигательная активность</w:t>
      </w:r>
    </w:p>
    <w:p w:rsidR="00F84853" w:rsidRPr="00B87142" w:rsidRDefault="00F84853" w:rsidP="00F84853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Включение в рацион фруктов и овощей</w:t>
      </w:r>
    </w:p>
    <w:p w:rsidR="00F84853" w:rsidRPr="00B87142" w:rsidRDefault="00F84853" w:rsidP="00F84853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Употребления большого количества воды</w:t>
      </w:r>
    </w:p>
    <w:p w:rsidR="00F84853" w:rsidRPr="00B87142" w:rsidRDefault="00F84853" w:rsidP="00F84853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Использование диет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</w:p>
    <w:p w:rsidR="00F84853" w:rsidRPr="00B87142" w:rsidRDefault="00F84853" w:rsidP="00F84853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F84853" w:rsidRPr="00B87142" w:rsidRDefault="00F84853" w:rsidP="00F84853">
      <w:pPr>
        <w:pStyle w:val="af5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B87142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B87142">
        <w:rPr>
          <w:szCs w:val="24"/>
          <w:lang w:val="ru-RU"/>
        </w:rPr>
        <w:t>уч</w:t>
      </w:r>
      <w:proofErr w:type="spellEnd"/>
      <w:r w:rsidRPr="00B87142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B87142">
        <w:rPr>
          <w:szCs w:val="24"/>
          <w:lang w:val="ru-RU"/>
        </w:rPr>
        <w:t>Мицан</w:t>
      </w:r>
      <w:proofErr w:type="spellEnd"/>
      <w:r w:rsidRPr="00B87142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B87142">
        <w:rPr>
          <w:szCs w:val="24"/>
          <w:lang w:val="ru-RU"/>
        </w:rPr>
        <w:t>.</w:t>
      </w:r>
      <w:r w:rsidRPr="00B87142">
        <w:rPr>
          <w:bCs/>
          <w:szCs w:val="24"/>
          <w:lang w:val="ru-RU"/>
        </w:rPr>
        <w:t>Д</w:t>
      </w:r>
      <w:proofErr w:type="gramEnd"/>
    </w:p>
    <w:p w:rsidR="00F84853" w:rsidRPr="00B87142" w:rsidRDefault="00F84853" w:rsidP="00F84853">
      <w:pPr>
        <w:widowControl/>
        <w:numPr>
          <w:ilvl w:val="0"/>
          <w:numId w:val="4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B87142">
        <w:t xml:space="preserve">Коррекционно-педагогическая работа с детьми раннего возраста: </w:t>
      </w:r>
      <w:proofErr w:type="spellStart"/>
      <w:r w:rsidRPr="00B87142">
        <w:t>уч</w:t>
      </w:r>
      <w:proofErr w:type="spellEnd"/>
      <w:r w:rsidRPr="00B87142">
        <w:t xml:space="preserve">. </w:t>
      </w:r>
      <w:proofErr w:type="spellStart"/>
      <w:r w:rsidRPr="00B87142">
        <w:t>пособ</w:t>
      </w:r>
      <w:proofErr w:type="spellEnd"/>
      <w:r w:rsidRPr="00B87142">
        <w:t xml:space="preserve">. для студ. </w:t>
      </w:r>
      <w:proofErr w:type="spellStart"/>
      <w:r w:rsidRPr="00B87142">
        <w:t>высш</w:t>
      </w:r>
      <w:proofErr w:type="spellEnd"/>
      <w:r w:rsidRPr="00B87142">
        <w:t>. учеб</w:t>
      </w:r>
      <w:proofErr w:type="gramStart"/>
      <w:r w:rsidRPr="00B87142">
        <w:t>.</w:t>
      </w:r>
      <w:proofErr w:type="gramEnd"/>
      <w:r w:rsidRPr="00B87142">
        <w:t xml:space="preserve"> </w:t>
      </w:r>
      <w:proofErr w:type="gramStart"/>
      <w:r w:rsidRPr="00B87142">
        <w:t>з</w:t>
      </w:r>
      <w:proofErr w:type="gramEnd"/>
      <w:r w:rsidRPr="00B87142">
        <w:t xml:space="preserve">ав. по </w:t>
      </w:r>
      <w:proofErr w:type="spellStart"/>
      <w:r w:rsidRPr="00B87142">
        <w:t>направл</w:t>
      </w:r>
      <w:proofErr w:type="spellEnd"/>
      <w:r w:rsidRPr="00B87142">
        <w:t xml:space="preserve">. </w:t>
      </w:r>
      <w:proofErr w:type="spellStart"/>
      <w:r w:rsidRPr="00B87142">
        <w:t>подгот</w:t>
      </w:r>
      <w:proofErr w:type="spellEnd"/>
      <w:r w:rsidRPr="00B87142">
        <w:t>. «</w:t>
      </w:r>
      <w:proofErr w:type="gramStart"/>
      <w:r w:rsidRPr="00B87142">
        <w:t>Спец</w:t>
      </w:r>
      <w:proofErr w:type="gramEnd"/>
      <w:r w:rsidRPr="00B87142">
        <w:t xml:space="preserve">. (дефектолог.) образов»/ авт. – сост.: Е.Л. </w:t>
      </w:r>
      <w:proofErr w:type="spellStart"/>
      <w:r w:rsidRPr="00B87142">
        <w:t>Мицан</w:t>
      </w:r>
      <w:proofErr w:type="spellEnd"/>
      <w:r w:rsidRPr="00B87142">
        <w:t xml:space="preserve">, Е.В. Исаева, С.В. </w:t>
      </w:r>
      <w:proofErr w:type="spellStart"/>
      <w:r w:rsidRPr="00B87142">
        <w:t>Семихатская</w:t>
      </w:r>
      <w:proofErr w:type="spellEnd"/>
      <w:r w:rsidRPr="00B87142">
        <w:t xml:space="preserve">, Е.Г. </w:t>
      </w:r>
      <w:proofErr w:type="spellStart"/>
      <w:r w:rsidRPr="00B87142">
        <w:t>Чигинцева</w:t>
      </w:r>
      <w:proofErr w:type="spellEnd"/>
      <w:r w:rsidRPr="00B87142">
        <w:t xml:space="preserve">. – Магнитогорск, 2014. – 123 </w:t>
      </w:r>
      <w:proofErr w:type="gramStart"/>
      <w:r w:rsidRPr="00B87142">
        <w:t>с</w:t>
      </w:r>
      <w:proofErr w:type="gramEnd"/>
      <w:r w:rsidRPr="00B87142">
        <w:t>.</w:t>
      </w:r>
    </w:p>
    <w:p w:rsidR="00F84853" w:rsidRPr="00B87142" w:rsidRDefault="00F84853" w:rsidP="00F84853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</w:p>
    <w:p w:rsidR="00F84853" w:rsidRPr="00B87142" w:rsidRDefault="00F84853" w:rsidP="00F84853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</w:p>
    <w:p w:rsidR="00F84853" w:rsidRPr="00B87142" w:rsidRDefault="00F84853" w:rsidP="00F84853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B87142">
        <w:rPr>
          <w:b/>
          <w:lang w:eastAsia="ar-SA"/>
        </w:rPr>
        <w:t>2.2. Минеральные вещества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iCs/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B87142">
        <w:rPr>
          <w:bCs/>
          <w:iCs/>
          <w:lang w:eastAsia="ar-SA"/>
        </w:rPr>
        <w:t xml:space="preserve"> понятия: </w:t>
      </w:r>
      <w:r w:rsidRPr="00B87142">
        <w:rPr>
          <w:iCs/>
          <w:lang w:eastAsia="ar-SA"/>
        </w:rPr>
        <w:t>макроэлементы, микроэлементы.</w:t>
      </w:r>
    </w:p>
    <w:p w:rsidR="00F84853" w:rsidRPr="00B87142" w:rsidRDefault="00F84853" w:rsidP="00F84853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B87142">
        <w:rPr>
          <w:b/>
          <w:i/>
          <w:lang w:eastAsia="ar-SA"/>
        </w:rPr>
        <w:t xml:space="preserve"> </w:t>
      </w:r>
      <w:r w:rsidRPr="00B87142">
        <w:rPr>
          <w:lang w:eastAsia="ar-SA"/>
        </w:rPr>
        <w:t>Ответить на следующие вопросы:</w:t>
      </w:r>
    </w:p>
    <w:p w:rsidR="00F84853" w:rsidRPr="00B87142" w:rsidRDefault="00F84853" w:rsidP="00F84853">
      <w:pPr>
        <w:widowControl/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Какие макроэлементы Вы знаете?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Какие микроэлементы Вы знаете?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Какова роль минеральных веществ в жизнедеятельности организма?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Какие продукты содержат основные минеральные вещества.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В каких продуктах наибольшее количество железа?</w:t>
      </w:r>
    </w:p>
    <w:p w:rsidR="00F84853" w:rsidRPr="000E276E" w:rsidRDefault="00F84853" w:rsidP="00F84853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</w:t>
      </w:r>
      <w:proofErr w:type="spellStart"/>
      <w:r w:rsidRPr="000E276E">
        <w:rPr>
          <w:shd w:val="clear" w:color="auto" w:fill="FFFFFF"/>
        </w:rPr>
        <w:t>doc</w:t>
      </w:r>
      <w:proofErr w:type="spellEnd"/>
      <w:r w:rsidRPr="000E276E">
        <w:rPr>
          <w:shd w:val="clear" w:color="auto" w:fill="FFFFFF"/>
        </w:rPr>
        <w:t xml:space="preserve"> или .</w:t>
      </w:r>
      <w:proofErr w:type="spellStart"/>
      <w:r w:rsidRPr="000E276E">
        <w:rPr>
          <w:shd w:val="clear" w:color="auto" w:fill="FFFFFF"/>
        </w:rPr>
        <w:t>docx</w:t>
      </w:r>
      <w:proofErr w:type="spellEnd"/>
      <w:r w:rsidRPr="000E276E">
        <w:rPr>
          <w:shd w:val="clear" w:color="auto" w:fill="FFFFFF"/>
        </w:rPr>
        <w:t xml:space="preserve">), (шрифт текст </w:t>
      </w:r>
      <w:proofErr w:type="spellStart"/>
      <w:r w:rsidRPr="000E276E">
        <w:rPr>
          <w:shd w:val="clear" w:color="auto" w:fill="FFFFFF"/>
        </w:rPr>
        <w:t>Times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New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Roman</w:t>
      </w:r>
      <w:proofErr w:type="spellEnd"/>
      <w:r w:rsidRPr="000E276E">
        <w:rPr>
          <w:shd w:val="clear" w:color="auto" w:fill="FFFFFF"/>
        </w:rPr>
        <w:t xml:space="preserve">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</w:t>
      </w:r>
      <w:proofErr w:type="spellStart"/>
      <w:proofErr w:type="gramStart"/>
      <w:r w:rsidRPr="000E276E">
        <w:rPr>
          <w:shd w:val="clear" w:color="auto" w:fill="FFFFFF"/>
        </w:rPr>
        <w:t>пт</w:t>
      </w:r>
      <w:proofErr w:type="spellEnd"/>
      <w:proofErr w:type="gramEnd"/>
      <w:r w:rsidRPr="000E276E">
        <w:rPr>
          <w:shd w:val="clear" w:color="auto" w:fill="FFFFFF"/>
        </w:rPr>
        <w:t>, после абзаца – 3 пт., нумерация страниц внизу, по центру.</w:t>
      </w:r>
    </w:p>
    <w:p w:rsidR="00F84853" w:rsidRPr="00B87142" w:rsidRDefault="00F84853" w:rsidP="00F84853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F84853" w:rsidRPr="00B87142" w:rsidRDefault="00F84853" w:rsidP="00F84853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F84853" w:rsidRPr="00B87142" w:rsidRDefault="00F84853" w:rsidP="00F84853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B87142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B87142">
        <w:rPr>
          <w:szCs w:val="24"/>
          <w:lang w:val="ru-RU"/>
        </w:rPr>
        <w:t>уч</w:t>
      </w:r>
      <w:proofErr w:type="spellEnd"/>
      <w:r w:rsidRPr="00B87142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B87142">
        <w:rPr>
          <w:szCs w:val="24"/>
          <w:lang w:val="ru-RU"/>
        </w:rPr>
        <w:t>Мицан</w:t>
      </w:r>
      <w:proofErr w:type="spellEnd"/>
      <w:r w:rsidRPr="00B87142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B87142">
        <w:rPr>
          <w:szCs w:val="24"/>
          <w:lang w:val="ru-RU"/>
        </w:rPr>
        <w:t>.</w:t>
      </w:r>
      <w:r w:rsidRPr="00B87142">
        <w:rPr>
          <w:bCs/>
          <w:szCs w:val="24"/>
          <w:lang w:val="ru-RU"/>
        </w:rPr>
        <w:t>Д</w:t>
      </w:r>
      <w:proofErr w:type="gramEnd"/>
    </w:p>
    <w:p w:rsidR="00F84853" w:rsidRPr="00B87142" w:rsidRDefault="00F84853" w:rsidP="00F84853">
      <w:pPr>
        <w:widowControl/>
        <w:numPr>
          <w:ilvl w:val="0"/>
          <w:numId w:val="8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B87142">
        <w:lastRenderedPageBreak/>
        <w:t xml:space="preserve">Коррекционно-педагогическая работа с детьми раннего возраста: </w:t>
      </w:r>
      <w:proofErr w:type="spellStart"/>
      <w:r w:rsidRPr="00B87142">
        <w:t>уч</w:t>
      </w:r>
      <w:proofErr w:type="spellEnd"/>
      <w:r w:rsidRPr="00B87142">
        <w:t xml:space="preserve">. </w:t>
      </w:r>
      <w:proofErr w:type="spellStart"/>
      <w:r w:rsidRPr="00B87142">
        <w:t>пособ</w:t>
      </w:r>
      <w:proofErr w:type="spellEnd"/>
      <w:r w:rsidRPr="00B87142">
        <w:t xml:space="preserve">. для студ. </w:t>
      </w:r>
      <w:proofErr w:type="spellStart"/>
      <w:r w:rsidRPr="00B87142">
        <w:t>высш</w:t>
      </w:r>
      <w:proofErr w:type="spellEnd"/>
      <w:r w:rsidRPr="00B87142">
        <w:t>. учеб</w:t>
      </w:r>
      <w:proofErr w:type="gramStart"/>
      <w:r w:rsidRPr="00B87142">
        <w:t>.</w:t>
      </w:r>
      <w:proofErr w:type="gramEnd"/>
      <w:r w:rsidRPr="00B87142">
        <w:t xml:space="preserve"> </w:t>
      </w:r>
      <w:proofErr w:type="gramStart"/>
      <w:r w:rsidRPr="00B87142">
        <w:t>з</w:t>
      </w:r>
      <w:proofErr w:type="gramEnd"/>
      <w:r w:rsidRPr="00B87142">
        <w:t xml:space="preserve">ав. по </w:t>
      </w:r>
      <w:proofErr w:type="spellStart"/>
      <w:r w:rsidRPr="00B87142">
        <w:t>направл</w:t>
      </w:r>
      <w:proofErr w:type="spellEnd"/>
      <w:r w:rsidRPr="00B87142">
        <w:t xml:space="preserve">. </w:t>
      </w:r>
      <w:proofErr w:type="spellStart"/>
      <w:r w:rsidRPr="00B87142">
        <w:t>подгот</w:t>
      </w:r>
      <w:proofErr w:type="spellEnd"/>
      <w:r w:rsidRPr="00B87142">
        <w:t>. «</w:t>
      </w:r>
      <w:proofErr w:type="gramStart"/>
      <w:r w:rsidRPr="00B87142">
        <w:t>Спец</w:t>
      </w:r>
      <w:proofErr w:type="gramEnd"/>
      <w:r w:rsidRPr="00B87142">
        <w:t xml:space="preserve">. (дефектолог.) образов»/ авт. – сост.: Е.Л. </w:t>
      </w:r>
      <w:proofErr w:type="spellStart"/>
      <w:r w:rsidRPr="00B87142">
        <w:t>Мицан</w:t>
      </w:r>
      <w:proofErr w:type="spellEnd"/>
      <w:r w:rsidRPr="00B87142">
        <w:t xml:space="preserve">, Е.В. Исаева, С.В. </w:t>
      </w:r>
      <w:proofErr w:type="spellStart"/>
      <w:r w:rsidRPr="00B87142">
        <w:t>Семихатская</w:t>
      </w:r>
      <w:proofErr w:type="spellEnd"/>
      <w:r w:rsidRPr="00B87142">
        <w:t xml:space="preserve">, Е.Г. </w:t>
      </w:r>
      <w:proofErr w:type="spellStart"/>
      <w:r w:rsidRPr="00B87142">
        <w:t>Чигинцева</w:t>
      </w:r>
      <w:proofErr w:type="spellEnd"/>
      <w:r w:rsidRPr="00B87142">
        <w:t xml:space="preserve">. – Магнитогорск, 2014. – 123 </w:t>
      </w:r>
      <w:proofErr w:type="gramStart"/>
      <w:r w:rsidRPr="00B87142">
        <w:t>с</w:t>
      </w:r>
      <w:proofErr w:type="gramEnd"/>
      <w:r w:rsidRPr="00B87142">
        <w:t>.</w:t>
      </w:r>
    </w:p>
    <w:p w:rsidR="00F84853" w:rsidRPr="00B87142" w:rsidRDefault="00F84853" w:rsidP="00F84853">
      <w:pPr>
        <w:widowControl/>
        <w:tabs>
          <w:tab w:val="left" w:pos="993"/>
        </w:tabs>
        <w:rPr>
          <w:bCs/>
          <w:iCs/>
          <w:lang w:eastAsia="ar-SA"/>
        </w:rPr>
      </w:pPr>
    </w:p>
    <w:p w:rsidR="00F84853" w:rsidRPr="00B87142" w:rsidRDefault="00F84853" w:rsidP="00F84853">
      <w:pPr>
        <w:pStyle w:val="af5"/>
        <w:numPr>
          <w:ilvl w:val="1"/>
          <w:numId w:val="4"/>
        </w:numPr>
        <w:tabs>
          <w:tab w:val="left" w:pos="993"/>
        </w:tabs>
        <w:spacing w:line="240" w:lineRule="auto"/>
        <w:rPr>
          <w:b/>
          <w:szCs w:val="24"/>
          <w:lang w:val="ru-RU" w:eastAsia="ar-SA"/>
        </w:rPr>
      </w:pPr>
      <w:r w:rsidRPr="00B87142">
        <w:rPr>
          <w:b/>
          <w:szCs w:val="24"/>
          <w:lang w:val="ru-RU" w:eastAsia="ar-SA"/>
        </w:rPr>
        <w:t>Витамины</w:t>
      </w:r>
    </w:p>
    <w:p w:rsidR="00F84853" w:rsidRPr="00B87142" w:rsidRDefault="00F84853" w:rsidP="00F84853">
      <w:pPr>
        <w:tabs>
          <w:tab w:val="left" w:pos="851"/>
          <w:tab w:val="left" w:pos="993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</w:tabs>
        <w:spacing w:line="240" w:lineRule="auto"/>
        <w:ind w:left="0"/>
        <w:rPr>
          <w:iCs/>
          <w:szCs w:val="24"/>
          <w:lang w:val="ru-RU"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B87142">
        <w:rPr>
          <w:bCs/>
          <w:iCs/>
          <w:szCs w:val="24"/>
          <w:lang w:val="ru-RU" w:eastAsia="ar-SA"/>
        </w:rPr>
        <w:t xml:space="preserve"> понятия: </w:t>
      </w:r>
      <w:r w:rsidRPr="00B87142">
        <w:rPr>
          <w:iCs/>
          <w:szCs w:val="24"/>
          <w:lang w:val="ru-RU" w:eastAsia="ar-SA"/>
        </w:rPr>
        <w:t>витамины.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  <w:tab w:val="left" w:pos="540"/>
          <w:tab w:val="left" w:pos="900"/>
        </w:tabs>
        <w:spacing w:line="240" w:lineRule="auto"/>
        <w:ind w:left="0"/>
        <w:rPr>
          <w:szCs w:val="24"/>
          <w:lang w:val="ru-RU"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B87142">
        <w:rPr>
          <w:b/>
          <w:i/>
          <w:szCs w:val="24"/>
          <w:lang w:val="ru-RU" w:eastAsia="ar-SA"/>
        </w:rPr>
        <w:t xml:space="preserve"> </w:t>
      </w:r>
      <w:r w:rsidRPr="00B87142">
        <w:rPr>
          <w:szCs w:val="24"/>
          <w:lang w:val="ru-RU" w:eastAsia="ar-SA"/>
        </w:rPr>
        <w:t>Ответить на следующие вопросы: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</w:tabs>
        <w:spacing w:line="240" w:lineRule="auto"/>
        <w:ind w:left="0"/>
        <w:rPr>
          <w:szCs w:val="24"/>
          <w:lang w:val="ru-RU" w:eastAsia="ar-SA"/>
        </w:rPr>
      </w:pPr>
      <w:r w:rsidRPr="00B87142">
        <w:rPr>
          <w:szCs w:val="24"/>
          <w:lang w:val="ru-RU" w:eastAsia="ar-SA"/>
        </w:rPr>
        <w:t>- Какие Вы знаете витамины?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Cs/>
          <w:iCs/>
          <w:szCs w:val="24"/>
          <w:lang w:val="ru-RU" w:eastAsia="ar-SA"/>
        </w:rPr>
      </w:pPr>
      <w:r w:rsidRPr="00B87142">
        <w:rPr>
          <w:szCs w:val="24"/>
          <w:lang w:val="ru-RU" w:eastAsia="ar-SA"/>
        </w:rPr>
        <w:t xml:space="preserve">- </w:t>
      </w:r>
      <w:r w:rsidRPr="00B87142">
        <w:rPr>
          <w:bCs/>
          <w:iCs/>
          <w:szCs w:val="24"/>
          <w:lang w:val="ru-RU" w:eastAsia="ar-SA"/>
        </w:rPr>
        <w:t>Классификация витаминов.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Cs/>
          <w:iCs/>
          <w:szCs w:val="24"/>
          <w:lang w:val="ru-RU" w:eastAsia="ar-SA"/>
        </w:rPr>
      </w:pPr>
      <w:r w:rsidRPr="00B87142">
        <w:rPr>
          <w:bCs/>
          <w:iCs/>
          <w:szCs w:val="24"/>
          <w:lang w:val="ru-RU" w:eastAsia="ar-SA"/>
        </w:rPr>
        <w:t>- В каких продуктах содержатся витамины группы</w:t>
      </w:r>
      <w:proofErr w:type="gramStart"/>
      <w:r w:rsidRPr="00B87142">
        <w:rPr>
          <w:bCs/>
          <w:iCs/>
          <w:szCs w:val="24"/>
          <w:lang w:val="ru-RU" w:eastAsia="ar-SA"/>
        </w:rPr>
        <w:t xml:space="preserve"> А</w:t>
      </w:r>
      <w:proofErr w:type="gramEnd"/>
      <w:r w:rsidRPr="00B87142">
        <w:rPr>
          <w:bCs/>
          <w:iCs/>
          <w:szCs w:val="24"/>
          <w:lang w:val="ru-RU" w:eastAsia="ar-SA"/>
        </w:rPr>
        <w:t>, Е, Д.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Cs/>
          <w:iCs/>
          <w:szCs w:val="24"/>
          <w:lang w:val="ru-RU" w:eastAsia="ar-SA"/>
        </w:rPr>
      </w:pPr>
      <w:r w:rsidRPr="00B87142">
        <w:rPr>
          <w:bCs/>
          <w:iCs/>
          <w:szCs w:val="24"/>
          <w:lang w:val="ru-RU" w:eastAsia="ar-SA"/>
        </w:rPr>
        <w:t>- В каких продуктах содержатся витамины группы В.</w:t>
      </w:r>
    </w:p>
    <w:p w:rsidR="00F84853" w:rsidRPr="00B87142" w:rsidRDefault="00F84853" w:rsidP="00F84853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F84853" w:rsidRPr="00B87142" w:rsidRDefault="00F84853" w:rsidP="00F84853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F84853" w:rsidRPr="00B87142" w:rsidRDefault="00F84853" w:rsidP="00F84853">
      <w:pPr>
        <w:pStyle w:val="1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Основы рационального питания: метод</w:t>
      </w:r>
      <w:proofErr w:type="gramStart"/>
      <w:r w:rsidRPr="00B87142">
        <w:rPr>
          <w:rFonts w:ascii="Times New Roman" w:hAnsi="Times New Roman"/>
          <w:sz w:val="24"/>
          <w:szCs w:val="24"/>
        </w:rPr>
        <w:t>.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142">
        <w:rPr>
          <w:rFonts w:ascii="Times New Roman" w:hAnsi="Times New Roman"/>
          <w:sz w:val="24"/>
          <w:szCs w:val="24"/>
        </w:rPr>
        <w:t>п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особие / </w:t>
      </w:r>
      <w:proofErr w:type="spellStart"/>
      <w:r w:rsidRPr="00B87142">
        <w:rPr>
          <w:rFonts w:ascii="Times New Roman" w:hAnsi="Times New Roman"/>
          <w:sz w:val="24"/>
          <w:szCs w:val="24"/>
        </w:rPr>
        <w:t>Мицан</w:t>
      </w:r>
      <w:proofErr w:type="spellEnd"/>
      <w:r w:rsidRPr="00B87142">
        <w:rPr>
          <w:rFonts w:ascii="Times New Roman" w:hAnsi="Times New Roman"/>
          <w:sz w:val="24"/>
          <w:szCs w:val="24"/>
        </w:rPr>
        <w:t xml:space="preserve"> Е. Л. - Магнитогорск : Изд-во </w:t>
      </w:r>
      <w:proofErr w:type="spellStart"/>
      <w:r w:rsidRPr="00B87142">
        <w:rPr>
          <w:rFonts w:ascii="Times New Roman" w:hAnsi="Times New Roman"/>
          <w:sz w:val="24"/>
          <w:szCs w:val="24"/>
        </w:rPr>
        <w:t>МаГУ</w:t>
      </w:r>
      <w:proofErr w:type="spellEnd"/>
      <w:r w:rsidRPr="00B87142">
        <w:rPr>
          <w:rFonts w:ascii="Times New Roman" w:hAnsi="Times New Roman"/>
          <w:sz w:val="24"/>
          <w:szCs w:val="24"/>
        </w:rPr>
        <w:t>, 2009. - 106 с. - Прил.: диеты, табл. калорийности продуктов – Кол-во – 5 экз.</w:t>
      </w:r>
    </w:p>
    <w:p w:rsidR="00F84853" w:rsidRPr="00B87142" w:rsidRDefault="00F84853" w:rsidP="00F84853">
      <w:pPr>
        <w:widowControl/>
        <w:numPr>
          <w:ilvl w:val="0"/>
          <w:numId w:val="9"/>
        </w:numPr>
        <w:autoSpaceDE/>
        <w:autoSpaceDN/>
        <w:adjustRightInd/>
      </w:pPr>
      <w:proofErr w:type="spellStart"/>
      <w:r w:rsidRPr="00B87142">
        <w:t>Мицан</w:t>
      </w:r>
      <w:proofErr w:type="spellEnd"/>
      <w:r w:rsidRPr="00B87142">
        <w:t xml:space="preserve"> Е.Л. Электронный учебно-методический комплекс «Основы рационального питания».</w:t>
      </w:r>
      <w:r w:rsidRPr="00B87142">
        <w:rPr>
          <w:shd w:val="clear" w:color="auto" w:fill="F5F5F5"/>
        </w:rPr>
        <w:t xml:space="preserve"> </w:t>
      </w:r>
      <w:hyperlink r:id="rId17" w:history="1">
        <w:r w:rsidRPr="00B87142">
          <w:rPr>
            <w:rStyle w:val="afb"/>
            <w:shd w:val="clear" w:color="auto" w:fill="F5F5F5"/>
          </w:rPr>
          <w:t>Хроники объединенного фонда электронных ресурсов Наука и образование</w:t>
        </w:r>
      </w:hyperlink>
      <w:r w:rsidRPr="00B87142">
        <w:rPr>
          <w:shd w:val="clear" w:color="auto" w:fill="F5F5F5"/>
        </w:rPr>
        <w:t>. 2013.</w:t>
      </w:r>
      <w:r w:rsidRPr="00B87142">
        <w:rPr>
          <w:rStyle w:val="apple-converted-space"/>
          <w:shd w:val="clear" w:color="auto" w:fill="F5F5F5"/>
        </w:rPr>
        <w:t> </w:t>
      </w:r>
      <w:hyperlink r:id="rId18" w:history="1">
        <w:r w:rsidRPr="00B87142">
          <w:rPr>
            <w:rStyle w:val="afb"/>
            <w:shd w:val="clear" w:color="auto" w:fill="F5F5F5"/>
          </w:rPr>
          <w:t>№ 2 (45)</w:t>
        </w:r>
      </w:hyperlink>
      <w:r w:rsidRPr="00B87142">
        <w:rPr>
          <w:shd w:val="clear" w:color="auto" w:fill="F5F5F5"/>
        </w:rPr>
        <w:t>. С. 58.</w:t>
      </w:r>
      <w:r w:rsidRPr="00B87142">
        <w:t xml:space="preserve"> </w:t>
      </w:r>
      <w:r w:rsidRPr="00B87142">
        <w:rPr>
          <w:color w:val="00008F"/>
          <w:shd w:val="clear" w:color="auto" w:fill="F5F5F5"/>
        </w:rPr>
        <w:t xml:space="preserve"> </w:t>
      </w:r>
    </w:p>
    <w:p w:rsidR="00F84853" w:rsidRPr="00B87142" w:rsidRDefault="00F84853" w:rsidP="00F84853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/>
          <w:bCs/>
          <w:iCs/>
          <w:szCs w:val="24"/>
          <w:lang w:val="ru-RU" w:eastAsia="ar-SA"/>
        </w:rPr>
      </w:pPr>
    </w:p>
    <w:p w:rsidR="00F84853" w:rsidRPr="000E276E" w:rsidRDefault="00F84853" w:rsidP="00F84853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</w:t>
      </w:r>
      <w:proofErr w:type="spellStart"/>
      <w:r w:rsidRPr="000E276E">
        <w:rPr>
          <w:shd w:val="clear" w:color="auto" w:fill="FFFFFF"/>
        </w:rPr>
        <w:t>doc</w:t>
      </w:r>
      <w:proofErr w:type="spellEnd"/>
      <w:r w:rsidRPr="000E276E">
        <w:rPr>
          <w:shd w:val="clear" w:color="auto" w:fill="FFFFFF"/>
        </w:rPr>
        <w:t xml:space="preserve"> или .</w:t>
      </w:r>
      <w:proofErr w:type="spellStart"/>
      <w:r w:rsidRPr="000E276E">
        <w:rPr>
          <w:shd w:val="clear" w:color="auto" w:fill="FFFFFF"/>
        </w:rPr>
        <w:t>docx</w:t>
      </w:r>
      <w:proofErr w:type="spellEnd"/>
      <w:r w:rsidRPr="000E276E">
        <w:rPr>
          <w:shd w:val="clear" w:color="auto" w:fill="FFFFFF"/>
        </w:rPr>
        <w:t xml:space="preserve">), (шрифт текст </w:t>
      </w:r>
      <w:proofErr w:type="spellStart"/>
      <w:r w:rsidRPr="000E276E">
        <w:rPr>
          <w:shd w:val="clear" w:color="auto" w:fill="FFFFFF"/>
        </w:rPr>
        <w:t>Times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New</w:t>
      </w:r>
      <w:proofErr w:type="spellEnd"/>
      <w:r w:rsidRPr="000E276E">
        <w:rPr>
          <w:shd w:val="clear" w:color="auto" w:fill="FFFFFF"/>
        </w:rPr>
        <w:t xml:space="preserve"> </w:t>
      </w:r>
      <w:proofErr w:type="spellStart"/>
      <w:r w:rsidRPr="000E276E">
        <w:rPr>
          <w:shd w:val="clear" w:color="auto" w:fill="FFFFFF"/>
        </w:rPr>
        <w:t>Roman</w:t>
      </w:r>
      <w:proofErr w:type="spellEnd"/>
      <w:r w:rsidRPr="000E276E">
        <w:rPr>
          <w:shd w:val="clear" w:color="auto" w:fill="FFFFFF"/>
        </w:rPr>
        <w:t xml:space="preserve">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</w:t>
      </w:r>
      <w:proofErr w:type="spellStart"/>
      <w:proofErr w:type="gramStart"/>
      <w:r w:rsidRPr="000E276E">
        <w:rPr>
          <w:shd w:val="clear" w:color="auto" w:fill="FFFFFF"/>
        </w:rPr>
        <w:t>пт</w:t>
      </w:r>
      <w:proofErr w:type="spellEnd"/>
      <w:proofErr w:type="gramEnd"/>
      <w:r w:rsidRPr="000E276E">
        <w:rPr>
          <w:shd w:val="clear" w:color="auto" w:fill="FFFFFF"/>
        </w:rPr>
        <w:t>, после абзаца – 3 пт., нумерация страниц внизу, по центру.</w:t>
      </w:r>
    </w:p>
    <w:p w:rsidR="00F84853" w:rsidRPr="00B87142" w:rsidRDefault="00F84853" w:rsidP="00F84853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F84853" w:rsidRPr="00B87142" w:rsidRDefault="00F84853" w:rsidP="00F84853">
      <w:pPr>
        <w:rPr>
          <w:b/>
          <w:lang w:eastAsia="ar-SA"/>
        </w:rPr>
      </w:pPr>
      <w:r w:rsidRPr="00B87142">
        <w:rPr>
          <w:b/>
          <w:lang w:eastAsia="ar-SA"/>
        </w:rPr>
        <w:t>3. Практические основы трофологии</w:t>
      </w:r>
    </w:p>
    <w:p w:rsidR="00F84853" w:rsidRPr="00B87142" w:rsidRDefault="00F84853" w:rsidP="00F84853">
      <w:pPr>
        <w:rPr>
          <w:b/>
          <w:lang w:eastAsia="ar-SA"/>
        </w:rPr>
      </w:pPr>
      <w:r w:rsidRPr="00B87142">
        <w:rPr>
          <w:b/>
          <w:lang w:eastAsia="ar-SA"/>
        </w:rPr>
        <w:t>3.1. Составление рациона питания</w:t>
      </w:r>
    </w:p>
    <w:p w:rsidR="00F84853" w:rsidRPr="00B87142" w:rsidRDefault="00F84853" w:rsidP="00F84853">
      <w:pPr>
        <w:tabs>
          <w:tab w:val="left" w:pos="540"/>
          <w:tab w:val="left" w:pos="900"/>
          <w:tab w:val="left" w:pos="993"/>
        </w:tabs>
        <w:rPr>
          <w:bCs/>
          <w:i/>
          <w:iCs/>
          <w:lang w:eastAsia="ar-SA"/>
        </w:rPr>
      </w:pPr>
      <w:r w:rsidRPr="00B87142">
        <w:rPr>
          <w:bCs/>
          <w:i/>
          <w:iCs/>
          <w:lang w:eastAsia="ar-SA"/>
        </w:rPr>
        <w:t>Задания: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B87142">
        <w:rPr>
          <w:bCs/>
          <w:iCs/>
          <w:lang w:eastAsia="ar-SA"/>
        </w:rPr>
        <w:t>Изучить понятия: диетотерапия.</w:t>
      </w:r>
    </w:p>
    <w:p w:rsidR="00F84853" w:rsidRPr="00B87142" w:rsidRDefault="00F84853" w:rsidP="00F84853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Ответить на следующие вопросы: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Раскрыть понятие «диетотерапия».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Какие виды диет вы знаете?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От каких индивидуальных особенностей зависит подбор диеты?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Раскройте основные показания и противопоказания к данной диете.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 xml:space="preserve">Кому противопоказаны диеты. 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Как Вы понимаете понятие «лечебный стол».</w:t>
      </w:r>
    </w:p>
    <w:p w:rsidR="00F84853" w:rsidRPr="00B87142" w:rsidRDefault="00F84853" w:rsidP="00F84853">
      <w:pPr>
        <w:pStyle w:val="24"/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Какие «лечебные столы» Вы знаете?</w:t>
      </w:r>
    </w:p>
    <w:p w:rsidR="00F84853" w:rsidRPr="00B87142" w:rsidRDefault="00F84853" w:rsidP="00F84853">
      <w:pPr>
        <w:tabs>
          <w:tab w:val="left" w:pos="993"/>
        </w:tabs>
      </w:pPr>
    </w:p>
    <w:p w:rsidR="00F84853" w:rsidRPr="00B87142" w:rsidRDefault="00F84853" w:rsidP="00F84853">
      <w:pPr>
        <w:pStyle w:val="13"/>
        <w:spacing w:after="0" w:line="240" w:lineRule="auto"/>
        <w:ind w:left="1145"/>
        <w:rPr>
          <w:rFonts w:ascii="Times New Roman" w:hAnsi="Times New Roman"/>
          <w:b/>
          <w:sz w:val="24"/>
          <w:szCs w:val="24"/>
        </w:rPr>
      </w:pPr>
      <w:r w:rsidRPr="00B87142">
        <w:rPr>
          <w:rFonts w:ascii="Times New Roman" w:hAnsi="Times New Roman"/>
          <w:b/>
          <w:sz w:val="24"/>
          <w:szCs w:val="24"/>
        </w:rPr>
        <w:t>Практическое задание:</w:t>
      </w:r>
    </w:p>
    <w:p w:rsidR="00F84853" w:rsidRPr="00B87142" w:rsidRDefault="00F84853" w:rsidP="00F84853">
      <w:pPr>
        <w:pStyle w:val="1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Составьте свою диету в зависимости от целей и двигательной активности, </w:t>
      </w:r>
      <w:proofErr w:type="gramStart"/>
      <w:r w:rsidRPr="00B87142">
        <w:rPr>
          <w:rFonts w:ascii="Times New Roman" w:hAnsi="Times New Roman"/>
          <w:sz w:val="24"/>
          <w:szCs w:val="24"/>
        </w:rPr>
        <w:t>расписав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на сколько она рассчитана. Обязательно укажите показания и противопоказания к диете. Подсчитайте общую сумму калорий за день.</w:t>
      </w:r>
    </w:p>
    <w:p w:rsidR="00F84853" w:rsidRPr="00B87142" w:rsidRDefault="00F84853" w:rsidP="00F84853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</w:p>
    <w:p w:rsidR="00F84853" w:rsidRPr="00B87142" w:rsidRDefault="00F84853" w:rsidP="00F84853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B87142">
        <w:rPr>
          <w:bCs/>
          <w:i/>
          <w:lang w:eastAsia="ar-SA"/>
        </w:rPr>
        <w:t>Литература:</w:t>
      </w:r>
    </w:p>
    <w:p w:rsidR="00F84853" w:rsidRPr="00B87142" w:rsidRDefault="00F84853" w:rsidP="00F84853">
      <w:pPr>
        <w:pStyle w:val="13"/>
        <w:numPr>
          <w:ilvl w:val="0"/>
          <w:numId w:val="8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Основы рационального питания: метод</w:t>
      </w:r>
      <w:proofErr w:type="gramStart"/>
      <w:r w:rsidRPr="00B87142">
        <w:rPr>
          <w:rFonts w:ascii="Times New Roman" w:hAnsi="Times New Roman"/>
          <w:sz w:val="24"/>
          <w:szCs w:val="24"/>
        </w:rPr>
        <w:t>.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142">
        <w:rPr>
          <w:rFonts w:ascii="Times New Roman" w:hAnsi="Times New Roman"/>
          <w:sz w:val="24"/>
          <w:szCs w:val="24"/>
        </w:rPr>
        <w:t>п</w:t>
      </w:r>
      <w:proofErr w:type="gramEnd"/>
      <w:r w:rsidRPr="00B87142">
        <w:rPr>
          <w:rFonts w:ascii="Times New Roman" w:hAnsi="Times New Roman"/>
          <w:sz w:val="24"/>
          <w:szCs w:val="24"/>
        </w:rPr>
        <w:t xml:space="preserve">особие / </w:t>
      </w:r>
      <w:proofErr w:type="spellStart"/>
      <w:r w:rsidRPr="00B87142">
        <w:rPr>
          <w:rFonts w:ascii="Times New Roman" w:hAnsi="Times New Roman"/>
          <w:sz w:val="24"/>
          <w:szCs w:val="24"/>
        </w:rPr>
        <w:t>Мицан</w:t>
      </w:r>
      <w:proofErr w:type="spellEnd"/>
      <w:r w:rsidRPr="00B87142">
        <w:rPr>
          <w:rFonts w:ascii="Times New Roman" w:hAnsi="Times New Roman"/>
          <w:sz w:val="24"/>
          <w:szCs w:val="24"/>
        </w:rPr>
        <w:t xml:space="preserve"> Е. Л. - Магнитогорск : Изд-во </w:t>
      </w:r>
      <w:proofErr w:type="spellStart"/>
      <w:r w:rsidRPr="00B87142">
        <w:rPr>
          <w:rFonts w:ascii="Times New Roman" w:hAnsi="Times New Roman"/>
          <w:sz w:val="24"/>
          <w:szCs w:val="24"/>
        </w:rPr>
        <w:t>МаГУ</w:t>
      </w:r>
      <w:proofErr w:type="spellEnd"/>
      <w:r w:rsidRPr="00B87142">
        <w:rPr>
          <w:rFonts w:ascii="Times New Roman" w:hAnsi="Times New Roman"/>
          <w:sz w:val="24"/>
          <w:szCs w:val="24"/>
        </w:rPr>
        <w:t>, 2009. - 106 с. - Прил.: диеты, табл. калорийности продуктов – Кол-во – 5 экз.</w:t>
      </w:r>
    </w:p>
    <w:p w:rsidR="00F84853" w:rsidRPr="00B87142" w:rsidRDefault="00F84853" w:rsidP="00F84853">
      <w:pPr>
        <w:widowControl/>
        <w:numPr>
          <w:ilvl w:val="0"/>
          <w:numId w:val="84"/>
        </w:numPr>
        <w:autoSpaceDE/>
        <w:autoSpaceDN/>
        <w:adjustRightInd/>
      </w:pPr>
      <w:proofErr w:type="spellStart"/>
      <w:r w:rsidRPr="00B87142">
        <w:t>Мицан</w:t>
      </w:r>
      <w:proofErr w:type="spellEnd"/>
      <w:r w:rsidRPr="00B87142">
        <w:t xml:space="preserve"> Е.Л. Электронный учебно-методический комплекс «Основы рационального питания».</w:t>
      </w:r>
      <w:r w:rsidRPr="00B87142">
        <w:rPr>
          <w:shd w:val="clear" w:color="auto" w:fill="F5F5F5"/>
        </w:rPr>
        <w:t xml:space="preserve"> </w:t>
      </w:r>
      <w:hyperlink r:id="rId19" w:history="1">
        <w:r w:rsidRPr="00B87142">
          <w:rPr>
            <w:rStyle w:val="afb"/>
            <w:shd w:val="clear" w:color="auto" w:fill="F5F5F5"/>
          </w:rPr>
          <w:t>Хроники объединенного фонда электронных ресурсов Наука и образование</w:t>
        </w:r>
      </w:hyperlink>
      <w:r w:rsidRPr="00B87142">
        <w:rPr>
          <w:shd w:val="clear" w:color="auto" w:fill="F5F5F5"/>
        </w:rPr>
        <w:t>. 2013.</w:t>
      </w:r>
      <w:r w:rsidRPr="00B87142">
        <w:rPr>
          <w:rStyle w:val="apple-converted-space"/>
          <w:shd w:val="clear" w:color="auto" w:fill="F5F5F5"/>
        </w:rPr>
        <w:t> </w:t>
      </w:r>
      <w:hyperlink r:id="rId20" w:history="1">
        <w:r w:rsidRPr="00B87142">
          <w:rPr>
            <w:rStyle w:val="afb"/>
            <w:shd w:val="clear" w:color="auto" w:fill="F5F5F5"/>
          </w:rPr>
          <w:t>№ 2 (45)</w:t>
        </w:r>
      </w:hyperlink>
      <w:r w:rsidRPr="00B87142">
        <w:rPr>
          <w:shd w:val="clear" w:color="auto" w:fill="F5F5F5"/>
        </w:rPr>
        <w:t>. С. 58.</w:t>
      </w:r>
      <w:r w:rsidRPr="00B87142">
        <w:t xml:space="preserve"> </w:t>
      </w:r>
      <w:r w:rsidRPr="00B87142">
        <w:rPr>
          <w:color w:val="00008F"/>
          <w:shd w:val="clear" w:color="auto" w:fill="F5F5F5"/>
        </w:rPr>
        <w:t xml:space="preserve"> 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lang w:eastAsia="ar-SA"/>
        </w:rPr>
      </w:pPr>
    </w:p>
    <w:p w:rsidR="00F84853" w:rsidRPr="00B87142" w:rsidRDefault="00F84853" w:rsidP="00F84853">
      <w:pPr>
        <w:tabs>
          <w:tab w:val="left" w:pos="851"/>
          <w:tab w:val="left" w:pos="993"/>
        </w:tabs>
        <w:ind w:left="567" w:firstLine="0"/>
        <w:rPr>
          <w:b/>
          <w:lang w:eastAsia="ar-SA"/>
        </w:rPr>
      </w:pPr>
      <w:r w:rsidRPr="00B87142">
        <w:rPr>
          <w:b/>
          <w:lang w:eastAsia="ar-SA"/>
        </w:rPr>
        <w:lastRenderedPageBreak/>
        <w:t xml:space="preserve">3.2. Спортивное питание. </w:t>
      </w:r>
      <w:proofErr w:type="spellStart"/>
      <w:r w:rsidRPr="00B87142">
        <w:rPr>
          <w:b/>
          <w:lang w:eastAsia="ar-SA"/>
        </w:rPr>
        <w:t>БАДы</w:t>
      </w:r>
      <w:proofErr w:type="spellEnd"/>
      <w:r w:rsidRPr="00B87142">
        <w:rPr>
          <w:b/>
          <w:lang w:eastAsia="ar-SA"/>
        </w:rPr>
        <w:t>.</w:t>
      </w:r>
    </w:p>
    <w:p w:rsidR="00F84853" w:rsidRPr="00B87142" w:rsidRDefault="00F84853" w:rsidP="00F84853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B87142">
        <w:rPr>
          <w:lang w:eastAsia="ar-SA"/>
        </w:rPr>
        <w:t>Задания: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B87142">
        <w:rPr>
          <w:bCs/>
          <w:iCs/>
          <w:lang w:eastAsia="ar-SA"/>
        </w:rPr>
        <w:t xml:space="preserve">1. Изучить понятия: </w:t>
      </w:r>
      <w:proofErr w:type="spellStart"/>
      <w:r w:rsidRPr="00B87142">
        <w:rPr>
          <w:iCs/>
          <w:lang w:eastAsia="ar-SA"/>
        </w:rPr>
        <w:t>БАДы</w:t>
      </w:r>
      <w:proofErr w:type="spellEnd"/>
      <w:r w:rsidRPr="00B87142">
        <w:rPr>
          <w:iCs/>
          <w:lang w:eastAsia="ar-SA"/>
        </w:rPr>
        <w:t xml:space="preserve">, спортивные напитки, спортивные батончики, </w:t>
      </w:r>
      <w:proofErr w:type="spellStart"/>
      <w:r w:rsidRPr="00B87142">
        <w:rPr>
          <w:iCs/>
          <w:lang w:eastAsia="ar-SA"/>
        </w:rPr>
        <w:t>изотоники</w:t>
      </w:r>
      <w:proofErr w:type="spellEnd"/>
      <w:r w:rsidRPr="00B87142">
        <w:rPr>
          <w:iCs/>
          <w:lang w:eastAsia="ar-SA"/>
        </w:rPr>
        <w:t>, гейзеры.</w:t>
      </w:r>
    </w:p>
    <w:p w:rsidR="00F84853" w:rsidRPr="00B87142" w:rsidRDefault="00F84853" w:rsidP="00F84853">
      <w:pPr>
        <w:tabs>
          <w:tab w:val="left" w:pos="851"/>
          <w:tab w:val="left" w:pos="993"/>
        </w:tabs>
        <w:rPr>
          <w:lang w:eastAsia="ar-SA"/>
        </w:rPr>
      </w:pPr>
      <w:r w:rsidRPr="00B87142">
        <w:rPr>
          <w:lang w:eastAsia="ar-SA"/>
        </w:rPr>
        <w:t>Ответьте на вопросы:</w:t>
      </w:r>
    </w:p>
    <w:p w:rsidR="00F84853" w:rsidRPr="00B87142" w:rsidRDefault="00F84853" w:rsidP="00F84853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B87142">
        <w:t xml:space="preserve">Какие </w:t>
      </w:r>
      <w:proofErr w:type="spellStart"/>
      <w:r w:rsidRPr="00B87142">
        <w:t>билогически</w:t>
      </w:r>
      <w:proofErr w:type="spellEnd"/>
      <w:r w:rsidRPr="00B87142">
        <w:t xml:space="preserve"> активные добавки Вы знаете?</w:t>
      </w:r>
    </w:p>
    <w:p w:rsidR="00F84853" w:rsidRPr="00B87142" w:rsidRDefault="00F84853" w:rsidP="00F84853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B87142">
        <w:t>Какие спортивные добавки используют спортсмены в силовых видах спорта?</w:t>
      </w:r>
    </w:p>
    <w:p w:rsidR="00F84853" w:rsidRPr="00B87142" w:rsidRDefault="00F84853" w:rsidP="00F84853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B87142">
        <w:t>Какие спортивные добавки используют спортсмены в видах спорта на выносливость?</w:t>
      </w:r>
    </w:p>
    <w:p w:rsidR="00F84853" w:rsidRPr="00B87142" w:rsidRDefault="00F84853" w:rsidP="00F84853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B87142">
        <w:t>Что такое допинг?</w:t>
      </w:r>
    </w:p>
    <w:p w:rsidR="00F84853" w:rsidRPr="00B87142" w:rsidRDefault="00F84853" w:rsidP="00F84853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B87142">
        <w:t>Какие добавки являются допингом, а какие нет?</w:t>
      </w:r>
    </w:p>
    <w:p w:rsidR="00F84853" w:rsidRPr="00B87142" w:rsidRDefault="00F84853" w:rsidP="00F84853">
      <w:pPr>
        <w:tabs>
          <w:tab w:val="left" w:pos="993"/>
        </w:tabs>
        <w:rPr>
          <w:i/>
        </w:rPr>
      </w:pPr>
    </w:p>
    <w:p w:rsidR="00F84853" w:rsidRPr="007350F6" w:rsidRDefault="00F84853" w:rsidP="00F8485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sz w:val="24"/>
          <w:szCs w:val="24"/>
          <w:lang w:eastAsia="ar-SA"/>
        </w:rPr>
      </w:pPr>
      <w:r w:rsidRPr="007350F6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Подготовить презентацию на тему «Спортивное питание»</w:t>
      </w:r>
    </w:p>
    <w:p w:rsidR="00F84853" w:rsidRPr="00B87142" w:rsidRDefault="00F84853" w:rsidP="00F84853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F84853" w:rsidRPr="00B87142" w:rsidRDefault="00F84853" w:rsidP="00F84853">
      <w:pPr>
        <w:rPr>
          <w:b/>
        </w:rPr>
      </w:pPr>
      <w:r w:rsidRPr="00B8714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84853" w:rsidRPr="00B87142" w:rsidRDefault="00F84853" w:rsidP="00F84853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F84853" w:rsidRPr="00E8676A" w:rsidTr="007D33A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jc w:val="center"/>
            </w:pPr>
            <w:r w:rsidRPr="00E8676A">
              <w:t xml:space="preserve">Структурный элемент </w:t>
            </w:r>
            <w:r w:rsidRPr="00E8676A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jc w:val="center"/>
            </w:pPr>
            <w:r w:rsidRPr="00E8676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jc w:val="center"/>
            </w:pPr>
            <w:r w:rsidRPr="00E8676A">
              <w:t>Оценочные средства</w:t>
            </w:r>
          </w:p>
        </w:tc>
      </w:tr>
      <w:tr w:rsidR="00F84853" w:rsidRPr="00E8676A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E8676A">
              <w:rPr>
                <w:lang w:eastAsia="en-US"/>
              </w:rPr>
              <w:t xml:space="preserve">ОК-8 – </w:t>
            </w:r>
            <w:r w:rsidRPr="00E8676A">
              <w:rPr>
                <w:color w:val="000000"/>
              </w:rPr>
              <w:t>готовностью укреплять здоровье, поддерживать должный уровень физической подготовленности средствами рационального питания для обеспечения полноценной социальной и профессиональной деятельности</w:t>
            </w:r>
          </w:p>
        </w:tc>
      </w:tr>
      <w:tr w:rsidR="00F84853" w:rsidRPr="00E8676A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E8676A">
              <w:rPr>
                <w:color w:val="00000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E8676A">
              <w:rPr>
                <w:sz w:val="24"/>
                <w:szCs w:val="24"/>
              </w:rPr>
              <w:t xml:space="preserve">основы укрепления здоровья и поддержания </w:t>
            </w:r>
            <w:r w:rsidRPr="00E8676A">
              <w:rPr>
                <w:color w:val="000000"/>
                <w:sz w:val="24"/>
                <w:szCs w:val="24"/>
              </w:rPr>
              <w:t>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F84853" w:rsidRPr="00E8676A" w:rsidRDefault="00F84853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F84853" w:rsidRPr="00E8676A" w:rsidRDefault="00F84853" w:rsidP="007D33A5">
            <w:pPr>
              <w:widowControl/>
              <w:tabs>
                <w:tab w:val="left" w:pos="408"/>
                <w:tab w:val="left" w:pos="993"/>
                <w:tab w:val="left" w:pos="1134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Дать определение трофологии как науки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История развития гигиены питания в РФ.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Основоположники советской гигиены питания.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F84853" w:rsidRPr="00E8676A" w:rsidRDefault="00F84853" w:rsidP="007D33A5">
            <w:pPr>
              <w:tabs>
                <w:tab w:val="left" w:pos="408"/>
                <w:tab w:val="left" w:pos="851"/>
                <w:tab w:val="left" w:pos="993"/>
              </w:tabs>
              <w:ind w:firstLine="125"/>
            </w:pPr>
            <w:r w:rsidRPr="00E8676A">
              <w:t>1.Трофология – это…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3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Наука о рациональном питании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3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Наука о трофических язвах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3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Тропические фрукты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3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Наука о травмах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2.Основное правило рационального питания – это…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4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Садится за стол, когда действительно голодный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4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Обязательно кушать по расписанию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4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Кушать за компанию, так веселее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4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Немного проголодался – обязательно перекуси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3.Основное правило рационального питания – это…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Чтобы за столом царила доброжелательная обстановка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Главное поесть – а обстановка не главное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Лучше есть одному, чтобы никто не мешал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Надо есть в любое свободное время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Основное правило рационального питания – </w:t>
            </w: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это…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Кушать когда немного отдохнул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>Сразу</w:t>
            </w:r>
            <w:proofErr w:type="gram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как только выдается возможность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Обязательно есть, хоть болен, хоть устал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Кушать даже если сильно нервничаешь</w:t>
            </w:r>
          </w:p>
        </w:tc>
      </w:tr>
      <w:tr w:rsidR="00F84853" w:rsidRPr="00E8676A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E8676A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F84853" w:rsidRPr="00E8676A" w:rsidRDefault="00F84853" w:rsidP="007D33A5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Раскрыть понятие «диетотерапия».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Какие виды диет вы знаете?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От каких индивидуальных особенностей зависит подбор диеты?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 xml:space="preserve">Кому противопоказаны диеты. 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Как Вы понимаете понятие «лечебный стол».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7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Какие «лечебные столы» Вы знаете?</w:t>
            </w:r>
          </w:p>
          <w:p w:rsidR="00F84853" w:rsidRPr="00E8676A" w:rsidRDefault="00F84853" w:rsidP="007D33A5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F84853" w:rsidRPr="00E8676A" w:rsidRDefault="00F84853" w:rsidP="007D33A5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Составьте свою диету в зависимости от целей и двигательной активности, 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>расписав</w:t>
            </w:r>
            <w:proofErr w:type="gram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  <w:p w:rsidR="00F84853" w:rsidRPr="00E8676A" w:rsidRDefault="00F84853" w:rsidP="007D33A5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125" w:firstLine="0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t>навыками составления и планирования сбалансированного режима питания в зависимости от возраста, умственной и физической активности</w:t>
            </w:r>
            <w:r w:rsidRPr="00E8676A">
              <w:rPr>
                <w:color w:val="000000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pStyle w:val="af5"/>
              <w:tabs>
                <w:tab w:val="left" w:pos="851"/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E8676A">
              <w:rPr>
                <w:iCs/>
                <w:szCs w:val="24"/>
                <w:lang w:val="ru-RU" w:eastAsia="ar-SA"/>
              </w:rPr>
              <w:t>Ответьте на вопросы: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58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F84853" w:rsidRPr="00E8676A" w:rsidRDefault="00F84853" w:rsidP="007D33A5">
            <w:pPr>
              <w:pStyle w:val="13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Тестовые задания: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питательные вещества следуют исключить или снизить количество в старшем и пожилом возрасте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9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9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9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59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Какие питательные вещества обязательны в детском возрасте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0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0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0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0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- Какие сочетания пищевых продуктов являются </w:t>
            </w: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наиболее рациональными с точки зрения здорового питания?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калорийность должна быть выше в загородных детских домах отдыха относительно городских?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Что является профилактикой заболевания ЖКТ?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</w:tc>
      </w:tr>
      <w:tr w:rsidR="00F84853" w:rsidRPr="00E8676A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</w:pPr>
            <w:r w:rsidRPr="00E8676A">
              <w:rPr>
                <w:lang w:eastAsia="en-US"/>
              </w:rPr>
              <w:lastRenderedPageBreak/>
              <w:t xml:space="preserve">ОПК-4 – </w:t>
            </w:r>
            <w:r w:rsidRPr="00E8676A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84853" w:rsidRPr="00E8676A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E8676A">
              <w:t>Особенности развития, обучения и воспитания лиц с ОВЗ, а также основы</w:t>
            </w:r>
            <w:r w:rsidRPr="00E8676A">
              <w:rPr>
                <w:color w:val="000000"/>
              </w:rPr>
              <w:t xml:space="preserve"> психолого-педагогического сопровождения образовательного процесса, социализации и профессионального самоопределения обучающихся</w:t>
            </w:r>
            <w:r w:rsidRPr="00E8676A"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F84853" w:rsidRPr="00E8676A" w:rsidRDefault="00F84853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4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Что вы знаете о теории сбалансированного питания?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4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Дайте определение понятий «рациональное питание», «нормы физиологических потребностей в пищевых веществах и энергии», «рациональные размеры потребления продуктов питания», «пищевая и биологическая ценность пищевых продуктов».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4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Дайте обоснование нормы потребления энергии и основных пищевых веществ в суточном рационе в зависимости от физической нагрузки, пола, возраста, климата.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4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Из чего состоит примерный суточный набор продуктов питания?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4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Дать характеристику основных питательных веществ.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4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методы оценки фактического питания в коллективах вы знаете?</w:t>
            </w:r>
          </w:p>
        </w:tc>
      </w:tr>
      <w:tr w:rsidR="00F84853" w:rsidRPr="00E8676A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Обладать навыками психолого-педагогического сопровождения образовательного процесса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Раскройте основные показания и </w:t>
            </w:r>
            <w:r w:rsidRPr="00E8676A">
              <w:lastRenderedPageBreak/>
              <w:t>противопоказания к данной диете.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5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F84853" w:rsidRPr="00E8676A" w:rsidRDefault="00F84853" w:rsidP="007D33A5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F84853" w:rsidRPr="00E8676A" w:rsidRDefault="00F84853" w:rsidP="007D33A5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Составьте свою диету в зависимости от целей и двигательной активности, 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>расписав</w:t>
            </w:r>
            <w:proofErr w:type="gram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tabs>
                <w:tab w:val="left" w:pos="540"/>
                <w:tab w:val="left" w:pos="900"/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widowControl/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Классификация углеводов.</w:t>
            </w:r>
          </w:p>
          <w:p w:rsidR="00F84853" w:rsidRPr="00E8676A" w:rsidRDefault="00F84853" w:rsidP="007D33A5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Где и как происходит всасывание углеводов.</w:t>
            </w:r>
          </w:p>
          <w:p w:rsidR="00F84853" w:rsidRPr="00E8676A" w:rsidRDefault="00F84853" w:rsidP="007D33A5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В каких продуктах наибольшее количество углеводов.</w:t>
            </w:r>
          </w:p>
          <w:p w:rsidR="00F84853" w:rsidRPr="00E8676A" w:rsidRDefault="00F84853" w:rsidP="007D33A5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Назовите простые и сложные углеводы.</w:t>
            </w:r>
          </w:p>
          <w:p w:rsidR="00F84853" w:rsidRPr="00E8676A" w:rsidRDefault="00F84853" w:rsidP="007D33A5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bCs/>
                <w:iCs/>
                <w:lang w:eastAsia="ar-SA"/>
              </w:rPr>
              <w:t xml:space="preserve">- </w:t>
            </w:r>
            <w:r w:rsidRPr="00E8676A">
              <w:rPr>
                <w:lang w:eastAsia="ar-SA"/>
              </w:rPr>
              <w:t>Классификация жиров.</w:t>
            </w:r>
          </w:p>
          <w:p w:rsidR="00F84853" w:rsidRPr="00E8676A" w:rsidRDefault="00F84853" w:rsidP="007D33A5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 xml:space="preserve">- Какие функции в </w:t>
            </w:r>
            <w:proofErr w:type="spellStart"/>
            <w:r w:rsidRPr="00E8676A">
              <w:rPr>
                <w:lang w:eastAsia="ar-SA"/>
              </w:rPr>
              <w:t>орагнизме</w:t>
            </w:r>
            <w:proofErr w:type="spellEnd"/>
            <w:r w:rsidRPr="00E8676A">
              <w:rPr>
                <w:lang w:eastAsia="ar-SA"/>
              </w:rPr>
              <w:t xml:space="preserve"> </w:t>
            </w:r>
            <w:proofErr w:type="spellStart"/>
            <w:r w:rsidRPr="00E8676A">
              <w:rPr>
                <w:lang w:eastAsia="ar-SA"/>
              </w:rPr>
              <w:t>выполянют</w:t>
            </w:r>
            <w:proofErr w:type="spellEnd"/>
            <w:r w:rsidRPr="00E8676A">
              <w:rPr>
                <w:lang w:eastAsia="ar-SA"/>
              </w:rPr>
              <w:t xml:space="preserve"> жиры?</w:t>
            </w:r>
          </w:p>
          <w:p w:rsidR="00F84853" w:rsidRPr="00E8676A" w:rsidRDefault="00F84853" w:rsidP="007D33A5">
            <w:pPr>
              <w:widowControl/>
              <w:tabs>
                <w:tab w:val="left" w:pos="993"/>
              </w:tabs>
              <w:ind w:firstLine="125"/>
              <w:rPr>
                <w:bCs/>
                <w:iCs/>
                <w:lang w:eastAsia="ar-SA"/>
              </w:rPr>
            </w:pPr>
            <w:r w:rsidRPr="00E8676A">
              <w:rPr>
                <w:bCs/>
                <w:iCs/>
                <w:lang w:eastAsia="ar-SA"/>
              </w:rPr>
              <w:t>- Формула белков. Классификация Аминокислот.</w:t>
            </w:r>
          </w:p>
          <w:p w:rsidR="00F84853" w:rsidRPr="00E8676A" w:rsidRDefault="00F84853" w:rsidP="007D33A5">
            <w:pPr>
              <w:widowControl/>
              <w:tabs>
                <w:tab w:val="left" w:pos="993"/>
              </w:tabs>
              <w:ind w:firstLine="125"/>
              <w:rPr>
                <w:bCs/>
                <w:iCs/>
                <w:lang w:eastAsia="ar-SA"/>
              </w:rPr>
            </w:pPr>
            <w:r w:rsidRPr="00E8676A">
              <w:rPr>
                <w:bCs/>
                <w:iCs/>
                <w:lang w:eastAsia="ar-SA"/>
              </w:rPr>
              <w:t>- Роль белков в организме.</w:t>
            </w:r>
          </w:p>
          <w:p w:rsidR="00F84853" w:rsidRPr="00E8676A" w:rsidRDefault="00F84853" w:rsidP="007D33A5">
            <w:pPr>
              <w:pStyle w:val="13"/>
              <w:spacing w:after="0" w:line="240" w:lineRule="auto"/>
              <w:ind w:left="0" w:firstLine="5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Тестовые задания: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питательные вещества следуют исключить или снизить количество в старшем и пожилом возрасте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Какие питательные вещества обязательны в детском возрасте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сочетания пищевых продуктов являются наиболее рациональными с точки зрения здорового питания?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калорийность должна быть выше в загородных детских домах отдыха относительно городских?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-  Что является профилактикой заболевания ЖКТ?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</w:tc>
      </w:tr>
      <w:tr w:rsidR="00F84853" w:rsidRPr="00E8676A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</w:pPr>
            <w:r w:rsidRPr="00E8676A">
              <w:lastRenderedPageBreak/>
              <w:t xml:space="preserve">ПК-1 - 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</w:t>
            </w:r>
          </w:p>
        </w:tc>
      </w:tr>
      <w:tr w:rsidR="00F84853" w:rsidRPr="00E8676A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E8676A">
              <w:t>Особенности развития, обучения и воспитания лиц с ОВЗ, а также основы</w:t>
            </w:r>
            <w:r w:rsidRPr="00E8676A">
              <w:rPr>
                <w:color w:val="000000"/>
              </w:rPr>
              <w:t xml:space="preserve"> </w:t>
            </w:r>
            <w:r w:rsidRPr="00E8676A">
              <w:t>личностно-ориентированного и индивидуально-дифференцированного подходов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widowControl/>
              <w:tabs>
                <w:tab w:val="left" w:pos="267"/>
                <w:tab w:val="left" w:pos="993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F84853" w:rsidRPr="00E8676A" w:rsidRDefault="00F84853" w:rsidP="007D33A5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Тестовые задания: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Наличие системы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гликокаликса</w:t>
            </w:r>
            <w:proofErr w:type="spellEnd"/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Наличие системы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гликокаликса</w:t>
            </w:r>
            <w:proofErr w:type="spellEnd"/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  <w:proofErr w:type="spellEnd"/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Способствуют насыщению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  <w:proofErr w:type="spell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Существует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неусвояемость</w:t>
            </w:r>
            <w:proofErr w:type="spell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отдельных продуктов и с возрастом это не связано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</w:tc>
      </w:tr>
      <w:tr w:rsidR="00F84853" w:rsidRPr="00E8676A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F84853" w:rsidRPr="00E8676A" w:rsidRDefault="00F84853" w:rsidP="007D33A5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F84853" w:rsidRPr="00E8676A" w:rsidRDefault="00F84853" w:rsidP="007D33A5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E8676A">
              <w:t xml:space="preserve">Составьте свою диету в зависимости от целей и </w:t>
            </w:r>
            <w:r w:rsidRPr="00E8676A">
              <w:lastRenderedPageBreak/>
              <w:t xml:space="preserve">двигательной активности, </w:t>
            </w:r>
            <w:proofErr w:type="gramStart"/>
            <w:r w:rsidRPr="00E8676A">
              <w:t>расписав</w:t>
            </w:r>
            <w:proofErr w:type="gramEnd"/>
            <w:r w:rsidRPr="00E8676A">
              <w:t xml:space="preserve">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 xml:space="preserve">Какие </w:t>
            </w:r>
            <w:proofErr w:type="spellStart"/>
            <w:r w:rsidRPr="00E8676A">
              <w:t>билогически</w:t>
            </w:r>
            <w:proofErr w:type="spellEnd"/>
            <w:r w:rsidRPr="00E8676A">
              <w:t xml:space="preserve"> активные добавки Вы знаете?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силовых видах спорта?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видах спорта на выносливость?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Что такое допинг?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добавки являются допингом, а какие нет?</w:t>
            </w:r>
          </w:p>
          <w:p w:rsidR="00F84853" w:rsidRPr="00E8676A" w:rsidRDefault="00F84853" w:rsidP="007D33A5">
            <w:pPr>
              <w:ind w:firstLine="0"/>
              <w:rPr>
                <w:b/>
                <w:bCs/>
              </w:rPr>
            </w:pPr>
          </w:p>
        </w:tc>
      </w:tr>
      <w:tr w:rsidR="00F84853" w:rsidRPr="00E8676A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07060"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B87142">
              <w:t xml:space="preserve">Особенности развития, обучения и воспитания </w:t>
            </w:r>
            <w:r>
              <w:t>детей</w:t>
            </w:r>
            <w:r w:rsidRPr="00B87142">
              <w:t>, а также основы</w:t>
            </w:r>
            <w:r w:rsidRPr="00B87142">
              <w:rPr>
                <w:color w:val="000000"/>
              </w:rPr>
              <w:t xml:space="preserve"> </w:t>
            </w:r>
            <w:r w:rsidRPr="00B87142">
              <w:t>личностно-ориентированного и индивидуально-дифференцированного подходов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лица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widowControl/>
              <w:tabs>
                <w:tab w:val="left" w:pos="267"/>
                <w:tab w:val="left" w:pos="993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F84853" w:rsidRPr="00E8676A" w:rsidRDefault="00F84853" w:rsidP="007D33A5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</w:p>
          <w:p w:rsidR="00F84853" w:rsidRPr="00E8676A" w:rsidRDefault="00F84853" w:rsidP="007D33A5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Тестовые задания: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Наличие системы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гликокаликса</w:t>
            </w:r>
            <w:proofErr w:type="spellEnd"/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Наличие системы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гликокаликса</w:t>
            </w:r>
            <w:proofErr w:type="spellEnd"/>
          </w:p>
          <w:p w:rsidR="00F84853" w:rsidRPr="00E8676A" w:rsidRDefault="00F84853" w:rsidP="007D33A5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Водорастворимые</w:t>
            </w:r>
            <w:proofErr w:type="spellEnd"/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  <w:proofErr w:type="spell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Существует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неусвояемость</w:t>
            </w:r>
            <w:proofErr w:type="spell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отдельных продуктов и с возрастом это не связано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F84853" w:rsidRPr="00E8676A" w:rsidRDefault="00F84853" w:rsidP="007D33A5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85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F84853" w:rsidRPr="00E8676A" w:rsidRDefault="00F84853" w:rsidP="007D33A5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F84853" w:rsidRPr="00E8676A" w:rsidRDefault="00F84853" w:rsidP="007D33A5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E8676A">
              <w:t xml:space="preserve">Составьте свою диету в зависимости от целей и двигательной активности, </w:t>
            </w:r>
            <w:proofErr w:type="gramStart"/>
            <w:r w:rsidRPr="00E8676A">
              <w:t>расписав</w:t>
            </w:r>
            <w:proofErr w:type="gramEnd"/>
            <w:r w:rsidRPr="00E8676A">
              <w:t xml:space="preserve">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B87142" w:rsidRDefault="00F84853" w:rsidP="007D33A5">
            <w:pPr>
              <w:ind w:firstLine="0"/>
              <w:rPr>
                <w:color w:val="000000"/>
              </w:rPr>
            </w:pPr>
            <w:r w:rsidRPr="00B87142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 xml:space="preserve">Какие </w:t>
            </w:r>
            <w:proofErr w:type="spellStart"/>
            <w:r w:rsidRPr="00E8676A">
              <w:t>билогически</w:t>
            </w:r>
            <w:proofErr w:type="spellEnd"/>
            <w:r w:rsidRPr="00E8676A">
              <w:t xml:space="preserve"> активные добавки Вы знаете?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силовых видах спорта?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видах спорта на выносливость?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Что такое допинг?</w:t>
            </w:r>
          </w:p>
          <w:p w:rsidR="00F84853" w:rsidRPr="00E8676A" w:rsidRDefault="00F84853" w:rsidP="007D33A5">
            <w:pPr>
              <w:pStyle w:val="Default"/>
              <w:numPr>
                <w:ilvl w:val="0"/>
                <w:numId w:val="67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добавки являются допингом, а какие нет?</w:t>
            </w:r>
          </w:p>
          <w:p w:rsidR="00F84853" w:rsidRPr="00E8676A" w:rsidRDefault="00F84853" w:rsidP="007D33A5">
            <w:pPr>
              <w:ind w:firstLine="0"/>
              <w:rPr>
                <w:b/>
                <w:bCs/>
              </w:rPr>
            </w:pPr>
          </w:p>
        </w:tc>
      </w:tr>
      <w:tr w:rsidR="00F84853" w:rsidRPr="00E8676A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</w:pPr>
            <w:r w:rsidRPr="00E8676A">
              <w:rPr>
                <w:color w:val="000000"/>
              </w:rPr>
              <w:t xml:space="preserve">ДПК-3 – </w:t>
            </w:r>
            <w:r w:rsidRPr="00E8676A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F84853" w:rsidRPr="00E8676A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  <w:rPr>
                <w:color w:val="000000"/>
              </w:rPr>
            </w:pPr>
            <w:r w:rsidRPr="00E8676A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1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F84853" w:rsidRPr="00E8676A" w:rsidRDefault="00F84853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F84853" w:rsidRPr="00E8676A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 xml:space="preserve">использовать знания в области нейрофизиологии и высшей нервной </w:t>
            </w:r>
            <w:r w:rsidRPr="00E8676A">
              <w:rPr>
                <w:color w:val="000000"/>
              </w:rPr>
              <w:lastRenderedPageBreak/>
              <w:t>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F84853" w:rsidRPr="00E8676A" w:rsidRDefault="00F84853" w:rsidP="007D33A5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lastRenderedPageBreak/>
              <w:t>От каких индивидуальных особенностей зависит подбор диеты?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F84853" w:rsidRPr="00E8676A" w:rsidRDefault="00F84853" w:rsidP="007D33A5">
            <w:pPr>
              <w:pStyle w:val="24"/>
              <w:widowControl/>
              <w:numPr>
                <w:ilvl w:val="0"/>
                <w:numId w:val="66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F84853" w:rsidRPr="00E8676A" w:rsidRDefault="00F84853" w:rsidP="007D33A5">
            <w:pPr>
              <w:tabs>
                <w:tab w:val="left" w:pos="408"/>
                <w:tab w:val="left" w:pos="993"/>
              </w:tabs>
              <w:ind w:left="125" w:firstLine="0"/>
            </w:pPr>
          </w:p>
          <w:p w:rsidR="00F84853" w:rsidRPr="00E8676A" w:rsidRDefault="00F84853" w:rsidP="007D33A5">
            <w:pPr>
              <w:pStyle w:val="13"/>
              <w:spacing w:after="0" w:line="240" w:lineRule="auto"/>
              <w:ind w:left="1145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F84853" w:rsidRPr="00E8676A" w:rsidRDefault="00F84853" w:rsidP="007D33A5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E8676A">
              <w:t xml:space="preserve">Составьте свою диету в зависимости от целей и двигательной активности, </w:t>
            </w:r>
            <w:proofErr w:type="gramStart"/>
            <w:r w:rsidRPr="00E8676A">
              <w:t>расписав</w:t>
            </w:r>
            <w:proofErr w:type="gramEnd"/>
            <w:r w:rsidRPr="00E8676A">
              <w:t xml:space="preserve">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F84853" w:rsidRPr="00E8676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jc w:val="left"/>
            </w:pPr>
            <w:r w:rsidRPr="00E8676A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4853" w:rsidRPr="00E8676A" w:rsidRDefault="00F84853" w:rsidP="007D33A5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4853" w:rsidRPr="00E8676A" w:rsidRDefault="00F84853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8"/>
              </w:numPr>
              <w:suppressAutoHyphens/>
              <w:spacing w:after="0" w:line="240" w:lineRule="auto"/>
              <w:ind w:left="125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Физиологические аспекты пищеварения:</w:t>
            </w:r>
            <w:r w:rsidRPr="00E867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особенности пищеварения в ротовой полости, желудке, кишечнике. 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8"/>
              </w:numPr>
              <w:suppressAutoHyphens/>
              <w:spacing w:after="0" w:line="240" w:lineRule="auto"/>
              <w:ind w:left="125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Возрастные особенности всасывания основных продуктов питание, минералов и витаминов.</w:t>
            </w:r>
          </w:p>
          <w:p w:rsidR="00F84853" w:rsidRPr="00E8676A" w:rsidRDefault="00F84853" w:rsidP="007D33A5">
            <w:pPr>
              <w:tabs>
                <w:tab w:val="left" w:pos="5310"/>
              </w:tabs>
              <w:suppressAutoHyphens/>
              <w:rPr>
                <w:b/>
              </w:rPr>
            </w:pPr>
            <w:r w:rsidRPr="00E8676A">
              <w:rPr>
                <w:b/>
              </w:rPr>
              <w:t>Тестовое задание: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Наличие системы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гликокаликса</w:t>
            </w:r>
            <w:proofErr w:type="spellEnd"/>
          </w:p>
          <w:p w:rsidR="00F84853" w:rsidRPr="00E8676A" w:rsidRDefault="00F84853" w:rsidP="007D33A5">
            <w:pPr>
              <w:pStyle w:val="13"/>
              <w:numPr>
                <w:ilvl w:val="0"/>
                <w:numId w:val="6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6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Наличие системы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гликокаликса</w:t>
            </w:r>
            <w:proofErr w:type="spellEnd"/>
          </w:p>
          <w:p w:rsidR="00F84853" w:rsidRPr="00E8676A" w:rsidRDefault="00F84853" w:rsidP="007D33A5">
            <w:pPr>
              <w:pStyle w:val="13"/>
              <w:numPr>
                <w:ilvl w:val="0"/>
                <w:numId w:val="7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  <w:proofErr w:type="spellEnd"/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Синтез витаминов и всасывание 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группы</w:t>
            </w: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F84853" w:rsidRPr="00E8676A" w:rsidRDefault="00F84853" w:rsidP="007D33A5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  <w:proofErr w:type="spell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Существует </w:t>
            </w:r>
            <w:proofErr w:type="spellStart"/>
            <w:r w:rsidRPr="00E8676A">
              <w:rPr>
                <w:rFonts w:ascii="Times New Roman" w:hAnsi="Times New Roman"/>
                <w:sz w:val="24"/>
                <w:szCs w:val="24"/>
              </w:rPr>
              <w:t>неусвояемость</w:t>
            </w:r>
            <w:proofErr w:type="spell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отдельных продуктов и с возрастом это не связано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F84853" w:rsidRPr="00E8676A" w:rsidRDefault="00F84853" w:rsidP="007D33A5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питательные вещества следуют исключить или снизить количество в старшем и пожилом возрасте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питательные вещества обязательны в детском возрасте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Белки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сочетания пищевых продуктов являются наиболее рациональными с точки зрения здорового питания?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76A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калорийность должна быть выше в загородных детских домах отдыха относительно городских?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2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 Что является профилактикой заболевания ЖКТ?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F84853" w:rsidRPr="00E8676A" w:rsidRDefault="00F84853" w:rsidP="007D33A5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  <w:p w:rsidR="00F84853" w:rsidRPr="00E8676A" w:rsidRDefault="00F84853" w:rsidP="007D33A5">
            <w:pPr>
              <w:ind w:firstLine="0"/>
              <w:rPr>
                <w:b/>
                <w:bCs/>
              </w:rPr>
            </w:pPr>
          </w:p>
        </w:tc>
      </w:tr>
    </w:tbl>
    <w:p w:rsidR="00F84853" w:rsidRPr="00B87142" w:rsidRDefault="00F84853" w:rsidP="00F84853">
      <w:pPr>
        <w:rPr>
          <w:i/>
          <w:color w:val="C00000"/>
          <w:highlight w:val="yellow"/>
        </w:rPr>
      </w:pPr>
    </w:p>
    <w:p w:rsidR="00F84853" w:rsidRPr="00B87142" w:rsidRDefault="00F84853" w:rsidP="00F84853">
      <w:pPr>
        <w:rPr>
          <w:b/>
        </w:rPr>
      </w:pPr>
      <w:r w:rsidRPr="00B87142">
        <w:rPr>
          <w:b/>
        </w:rPr>
        <w:t>б) Порядок проведения промежуточной аттестации, показатели и критерии оценивания:</w:t>
      </w:r>
    </w:p>
    <w:p w:rsidR="00F84853" w:rsidRPr="00B87142" w:rsidRDefault="00F84853" w:rsidP="00F84853">
      <w:pPr>
        <w:tabs>
          <w:tab w:val="left" w:pos="851"/>
        </w:tabs>
        <w:rPr>
          <w:color w:val="000000"/>
        </w:rPr>
      </w:pPr>
    </w:p>
    <w:p w:rsidR="00F84853" w:rsidRPr="00B87142" w:rsidRDefault="00F84853" w:rsidP="00F84853">
      <w:r w:rsidRPr="00B87142">
        <w:t>Промежуточная аттестация по дисциплине «</w:t>
      </w:r>
      <w:r>
        <w:t>Основы рационального питания</w:t>
      </w:r>
      <w:r w:rsidRPr="00B87142">
        <w:t xml:space="preserve">» включает теоретические вопросы, позволяющие оценить уровень усвоения </w:t>
      </w:r>
      <w:proofErr w:type="gramStart"/>
      <w:r w:rsidRPr="00B87142">
        <w:t>обучающимися</w:t>
      </w:r>
      <w:proofErr w:type="gramEnd"/>
      <w:r w:rsidRPr="00B87142">
        <w:t xml:space="preserve"> знаний, и практические задания, выявляющие степень сформированности умений и владений, проводится в форме </w:t>
      </w:r>
      <w:r w:rsidRPr="00B87142">
        <w:rPr>
          <w:b/>
        </w:rPr>
        <w:t>зачета.</w:t>
      </w:r>
    </w:p>
    <w:p w:rsidR="00F84853" w:rsidRPr="00B87142" w:rsidRDefault="00F84853" w:rsidP="00F84853">
      <w:r w:rsidRPr="00B87142">
        <w:t>Зачет по данной дисциплине проводится в форме итогового теста</w:t>
      </w:r>
      <w:r>
        <w:t>, также предусмотрено выполнение контрольной работы</w:t>
      </w:r>
      <w:r w:rsidRPr="00B87142">
        <w:t xml:space="preserve">. </w:t>
      </w:r>
    </w:p>
    <w:p w:rsidR="00F84853" w:rsidRPr="00B87142" w:rsidRDefault="00F84853" w:rsidP="00F84853">
      <w:pPr>
        <w:tabs>
          <w:tab w:val="left" w:pos="851"/>
        </w:tabs>
        <w:rPr>
          <w:iCs/>
          <w:color w:val="000000"/>
        </w:rPr>
      </w:pPr>
    </w:p>
    <w:p w:rsidR="00F84853" w:rsidRPr="00B87142" w:rsidRDefault="00F84853" w:rsidP="00F84853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87142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</w:t>
      </w:r>
      <w:r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контрольной работы</w:t>
      </w:r>
      <w:r w:rsidRPr="00B87142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История развития гигиены питания в РФ.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Основоположники советской гигиены питания.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Видные деятели современной российской гигиены питания.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87142">
        <w:rPr>
          <w:rFonts w:ascii="Times New Roman" w:hAnsi="Times New Roman"/>
          <w:sz w:val="24"/>
          <w:szCs w:val="24"/>
        </w:rPr>
        <w:t>собенности пищеварен</w:t>
      </w:r>
      <w:r>
        <w:rPr>
          <w:rFonts w:ascii="Times New Roman" w:hAnsi="Times New Roman"/>
          <w:sz w:val="24"/>
          <w:szCs w:val="24"/>
        </w:rPr>
        <w:t>ия в тонком кишечнике Вы знаете.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87142">
        <w:rPr>
          <w:rFonts w:ascii="Times New Roman" w:hAnsi="Times New Roman"/>
          <w:sz w:val="24"/>
          <w:szCs w:val="24"/>
        </w:rPr>
        <w:t>собенности всасывания в толстом кишечнике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87142">
        <w:rPr>
          <w:rFonts w:ascii="Times New Roman" w:hAnsi="Times New Roman"/>
          <w:sz w:val="24"/>
          <w:szCs w:val="24"/>
        </w:rPr>
        <w:t>сновные возрастные характеристики усвояемости  питательных веществ.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87142">
        <w:rPr>
          <w:rFonts w:ascii="Times New Roman" w:hAnsi="Times New Roman"/>
          <w:sz w:val="24"/>
          <w:szCs w:val="24"/>
        </w:rPr>
        <w:t>итамины, которые синтезируются в толстом кишечнике.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сбалансированного питания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87142">
        <w:rPr>
          <w:rFonts w:ascii="Times New Roman" w:hAnsi="Times New Roman"/>
          <w:sz w:val="24"/>
          <w:szCs w:val="24"/>
        </w:rPr>
        <w:t>боснование нормы потребления энергии и основных пищевых веществ в суточном рационе в зависимости от физической нагрузки, пола, возраста, климата.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87142">
        <w:rPr>
          <w:rFonts w:ascii="Times New Roman" w:hAnsi="Times New Roman"/>
          <w:sz w:val="24"/>
          <w:szCs w:val="24"/>
        </w:rPr>
        <w:t>римерный с</w:t>
      </w:r>
      <w:r>
        <w:rPr>
          <w:rFonts w:ascii="Times New Roman" w:hAnsi="Times New Roman"/>
          <w:sz w:val="24"/>
          <w:szCs w:val="24"/>
        </w:rPr>
        <w:t>уточный набор продуктов питания для дошкольника, школьника и взрослого человека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B87142">
        <w:rPr>
          <w:rFonts w:ascii="Times New Roman" w:hAnsi="Times New Roman"/>
          <w:sz w:val="24"/>
          <w:szCs w:val="24"/>
        </w:rPr>
        <w:t>арактеристик</w:t>
      </w:r>
      <w:r>
        <w:rPr>
          <w:rFonts w:ascii="Times New Roman" w:hAnsi="Times New Roman"/>
          <w:sz w:val="24"/>
          <w:szCs w:val="24"/>
        </w:rPr>
        <w:t>а</w:t>
      </w:r>
      <w:r w:rsidRPr="00B87142">
        <w:rPr>
          <w:rFonts w:ascii="Times New Roman" w:hAnsi="Times New Roman"/>
          <w:sz w:val="24"/>
          <w:szCs w:val="24"/>
        </w:rPr>
        <w:t xml:space="preserve"> основных питательных веществ.</w:t>
      </w:r>
    </w:p>
    <w:p w:rsidR="00F84853" w:rsidRPr="00B87142" w:rsidRDefault="00F84853" w:rsidP="00F84853">
      <w:pPr>
        <w:pStyle w:val="13"/>
        <w:numPr>
          <w:ilvl w:val="0"/>
          <w:numId w:val="50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B87142">
        <w:rPr>
          <w:rFonts w:ascii="Times New Roman" w:hAnsi="Times New Roman"/>
          <w:sz w:val="24"/>
          <w:szCs w:val="24"/>
        </w:rPr>
        <w:t xml:space="preserve">етоды оценки фактического </w:t>
      </w:r>
      <w:r>
        <w:rPr>
          <w:rFonts w:ascii="Times New Roman" w:hAnsi="Times New Roman"/>
          <w:sz w:val="24"/>
          <w:szCs w:val="24"/>
        </w:rPr>
        <w:t>питания в коллективах вы знаете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К</w:t>
      </w:r>
      <w:r w:rsidRPr="00B87142">
        <w:t>оличествен</w:t>
      </w:r>
      <w:r>
        <w:t>ный и качественный состав пищи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К</w:t>
      </w:r>
      <w:r w:rsidRPr="00B87142">
        <w:t xml:space="preserve">алорийность питания </w:t>
      </w:r>
      <w:r>
        <w:t xml:space="preserve">в зависимости </w:t>
      </w:r>
      <w:r w:rsidRPr="00B87142">
        <w:t>от возраста, пола и физической активности человека?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З</w:t>
      </w:r>
      <w:r w:rsidRPr="00B87142">
        <w:t>атраты на суточную жизнедеятельность человека</w:t>
      </w:r>
      <w:r>
        <w:t xml:space="preserve"> (рассчитать)</w:t>
      </w:r>
      <w:r w:rsidRPr="00B87142">
        <w:t>.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И</w:t>
      </w:r>
      <w:r w:rsidRPr="00B87142">
        <w:t>змен</w:t>
      </w:r>
      <w:r>
        <w:t>ение</w:t>
      </w:r>
      <w:r w:rsidRPr="00B87142">
        <w:t xml:space="preserve"> рацион</w:t>
      </w:r>
      <w:r>
        <w:t>а</w:t>
      </w:r>
      <w:r w:rsidRPr="00B87142">
        <w:t xml:space="preserve"> питания в зависимости от времени года?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О</w:t>
      </w:r>
      <w:r w:rsidRPr="00B87142">
        <w:t>собенности питания в старческом возрасте.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О</w:t>
      </w:r>
      <w:r w:rsidRPr="00B87142">
        <w:t>собенности питания в дошкольном и школьном возрасте.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К</w:t>
      </w:r>
      <w:r w:rsidRPr="00B87142">
        <w:t xml:space="preserve">онституция человека и </w:t>
      </w:r>
      <w:r>
        <w:t>ее</w:t>
      </w:r>
      <w:r w:rsidRPr="00B87142">
        <w:t xml:space="preserve"> влия</w:t>
      </w:r>
      <w:r>
        <w:t>ние на составление рациона питания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Д</w:t>
      </w:r>
      <w:r w:rsidRPr="00B87142">
        <w:t>иетотерапия.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В</w:t>
      </w:r>
      <w:r w:rsidRPr="00B87142">
        <w:t>иды ди</w:t>
      </w:r>
      <w:r>
        <w:t>ет.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>И</w:t>
      </w:r>
      <w:r w:rsidRPr="00B87142">
        <w:t>ндивидуальны</w:t>
      </w:r>
      <w:r>
        <w:t>й</w:t>
      </w:r>
      <w:r w:rsidRPr="00B87142">
        <w:t xml:space="preserve"> подбор диеты</w:t>
      </w:r>
    </w:p>
    <w:p w:rsidR="00F84853" w:rsidRPr="00B87142" w:rsidRDefault="00F84853" w:rsidP="00F84853">
      <w:pPr>
        <w:pStyle w:val="24"/>
        <w:widowControl/>
        <w:numPr>
          <w:ilvl w:val="0"/>
          <w:numId w:val="50"/>
        </w:numPr>
        <w:autoSpaceDE/>
        <w:autoSpaceDN/>
        <w:adjustRightInd/>
        <w:spacing w:after="0" w:line="240" w:lineRule="auto"/>
        <w:ind w:left="0" w:firstLine="567"/>
      </w:pPr>
      <w:r>
        <w:t xml:space="preserve">Лечебный стол. Виды </w:t>
      </w:r>
      <w:r w:rsidRPr="00B87142">
        <w:t>лечебны</w:t>
      </w:r>
      <w:r>
        <w:t>х столов.</w:t>
      </w:r>
    </w:p>
    <w:p w:rsidR="00F84853" w:rsidRDefault="00F84853" w:rsidP="00F84853">
      <w:pPr>
        <w:pStyle w:val="24"/>
        <w:spacing w:after="0" w:line="240" w:lineRule="auto"/>
        <w:ind w:left="0"/>
      </w:pPr>
    </w:p>
    <w:p w:rsidR="00F84853" w:rsidRPr="00B87142" w:rsidRDefault="00F84853" w:rsidP="00F84853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B87142">
        <w:rPr>
          <w:b/>
          <w:i/>
          <w:color w:val="000000"/>
        </w:rPr>
        <w:t xml:space="preserve">Критерии </w:t>
      </w:r>
      <w:proofErr w:type="gramStart"/>
      <w:r w:rsidRPr="00B87142">
        <w:rPr>
          <w:b/>
          <w:i/>
          <w:color w:val="000000"/>
        </w:rPr>
        <w:t>обучения по дисциплине</w:t>
      </w:r>
      <w:proofErr w:type="gramEnd"/>
      <w:r w:rsidRPr="00B87142">
        <w:rPr>
          <w:b/>
          <w:i/>
          <w:color w:val="000000"/>
        </w:rPr>
        <w:t xml:space="preserve"> </w:t>
      </w:r>
      <w:r w:rsidRPr="00B87142">
        <w:rPr>
          <w:i/>
          <w:color w:val="000000"/>
        </w:rPr>
        <w:t>«</w:t>
      </w:r>
      <w:r w:rsidRPr="00B87142">
        <w:t>Основы рационального питания</w:t>
      </w:r>
      <w:r w:rsidRPr="00B87142">
        <w:rPr>
          <w:i/>
          <w:color w:val="000000"/>
        </w:rPr>
        <w:t>»:</w:t>
      </w:r>
    </w:p>
    <w:p w:rsidR="00F84853" w:rsidRPr="00B87142" w:rsidRDefault="00F84853" w:rsidP="00F84853">
      <w:pPr>
        <w:numPr>
          <w:ilvl w:val="0"/>
          <w:numId w:val="7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B87142">
        <w:rPr>
          <w:i/>
          <w:color w:val="000000"/>
        </w:rPr>
        <w:t xml:space="preserve"> на оценку </w:t>
      </w:r>
      <w:r w:rsidRPr="00B87142">
        <w:rPr>
          <w:b/>
          <w:i/>
          <w:color w:val="000000"/>
        </w:rPr>
        <w:t>«зачтено»</w:t>
      </w:r>
      <w:r w:rsidRPr="00B87142">
        <w:rPr>
          <w:i/>
          <w:color w:val="000000"/>
        </w:rPr>
        <w:t xml:space="preserve"> – </w:t>
      </w:r>
      <w:r w:rsidRPr="00B87142">
        <w:rPr>
          <w:iCs/>
          <w:color w:val="000000"/>
        </w:rPr>
        <w:t xml:space="preserve">студент должен знать базовые </w:t>
      </w:r>
      <w:r w:rsidRPr="00B87142">
        <w:rPr>
          <w:color w:val="000000"/>
        </w:rPr>
        <w:t xml:space="preserve">понятия дисциплины, знать физиологические механизмы переваривания и всасывания пищи, классификацию основных питательных </w:t>
      </w:r>
      <w:proofErr w:type="spellStart"/>
      <w:r w:rsidRPr="00B87142">
        <w:rPr>
          <w:color w:val="000000"/>
        </w:rPr>
        <w:t>вещест</w:t>
      </w:r>
      <w:proofErr w:type="spellEnd"/>
      <w:r w:rsidRPr="00B87142">
        <w:rPr>
          <w:color w:val="000000"/>
        </w:rPr>
        <w:t>, роль в питании витаминов и минералов, уметь составлять рацион питания в зависимости от возраста, умственной и физической активности и в соответствии с целями диетотерапии.</w:t>
      </w:r>
    </w:p>
    <w:p w:rsidR="00F84853" w:rsidRPr="00B87142" w:rsidRDefault="00F84853" w:rsidP="00F84853">
      <w:pPr>
        <w:numPr>
          <w:ilvl w:val="0"/>
          <w:numId w:val="7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B87142">
        <w:rPr>
          <w:i/>
          <w:color w:val="000000"/>
        </w:rPr>
        <w:t xml:space="preserve"> на оценку </w:t>
      </w:r>
      <w:r w:rsidRPr="00B87142">
        <w:rPr>
          <w:b/>
          <w:i/>
          <w:color w:val="000000"/>
        </w:rPr>
        <w:t>«не зачтено»</w:t>
      </w:r>
      <w:r w:rsidRPr="00B87142">
        <w:rPr>
          <w:i/>
          <w:color w:val="000000"/>
        </w:rPr>
        <w:t xml:space="preserve"> –  </w:t>
      </w:r>
      <w:r w:rsidRPr="00B87142">
        <w:rPr>
          <w:iCs/>
          <w:color w:val="000000"/>
        </w:rPr>
        <w:t xml:space="preserve">студент не понимает сути базовых </w:t>
      </w:r>
      <w:r w:rsidRPr="00B87142">
        <w:rPr>
          <w:color w:val="000000"/>
        </w:rPr>
        <w:t xml:space="preserve">понятий дисциплины, не знает физиологические механизмы переваривания и всасывания пищи, классификацию основных питательных </w:t>
      </w:r>
      <w:proofErr w:type="spellStart"/>
      <w:r w:rsidRPr="00B87142">
        <w:rPr>
          <w:color w:val="000000"/>
        </w:rPr>
        <w:t>вещест</w:t>
      </w:r>
      <w:proofErr w:type="spellEnd"/>
      <w:r w:rsidRPr="00B87142">
        <w:rPr>
          <w:color w:val="000000"/>
        </w:rPr>
        <w:t>, роль в питании витаминов и минералов, не умеет составлять рацион питания в зависимости от возраста, умственной и физической активности и в соответствии с целями диетотерапии.</w:t>
      </w:r>
    </w:p>
    <w:p w:rsidR="00F84853" w:rsidRDefault="00F84853" w:rsidP="00F84853">
      <w:pPr>
        <w:tabs>
          <w:tab w:val="left" w:pos="132"/>
        </w:tabs>
        <w:rPr>
          <w:i/>
          <w:color w:val="000000"/>
        </w:rPr>
      </w:pPr>
    </w:p>
    <w:p w:rsidR="00881177" w:rsidRPr="00B87142" w:rsidRDefault="00881177" w:rsidP="00881177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87142">
        <w:rPr>
          <w:rStyle w:val="FontStyle32"/>
          <w:spacing w:val="-4"/>
          <w:sz w:val="24"/>
          <w:szCs w:val="24"/>
        </w:rPr>
        <w:t xml:space="preserve">8 </w:t>
      </w:r>
      <w:r w:rsidRPr="00B8714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81177" w:rsidRPr="00977D38" w:rsidRDefault="00881177" w:rsidP="00881177">
      <w:r w:rsidRPr="00977D38">
        <w:rPr>
          <w:b/>
          <w:bCs/>
        </w:rPr>
        <w:t xml:space="preserve">а) Основная </w:t>
      </w:r>
      <w:r w:rsidRPr="00977D38">
        <w:rPr>
          <w:b/>
        </w:rPr>
        <w:t>литература:</w:t>
      </w:r>
      <w:r w:rsidRPr="00977D38">
        <w:t xml:space="preserve"> </w:t>
      </w:r>
    </w:p>
    <w:p w:rsidR="000505C0" w:rsidRPr="00353422" w:rsidRDefault="000505C0" w:rsidP="000505C0">
      <w:pPr>
        <w:ind w:firstLine="756"/>
      </w:pPr>
      <w:r w:rsidRPr="00353422">
        <w:rPr>
          <w:color w:val="000000"/>
        </w:rPr>
        <w:t>1.</w:t>
      </w:r>
      <w:r w:rsidRPr="00353422">
        <w:t xml:space="preserve"> </w:t>
      </w:r>
      <w:proofErr w:type="spellStart"/>
      <w:r w:rsidRPr="00353422">
        <w:rPr>
          <w:color w:val="000000"/>
        </w:rPr>
        <w:t>Неретина</w:t>
      </w:r>
      <w:proofErr w:type="spellEnd"/>
      <w:r w:rsidRPr="00353422">
        <w:t xml:space="preserve"> </w:t>
      </w:r>
      <w:r w:rsidRPr="00353422">
        <w:rPr>
          <w:color w:val="000000"/>
        </w:rPr>
        <w:t>Т.</w:t>
      </w:r>
      <w:r w:rsidRPr="00353422">
        <w:t xml:space="preserve"> </w:t>
      </w:r>
      <w:r w:rsidRPr="00353422">
        <w:rPr>
          <w:color w:val="000000"/>
        </w:rPr>
        <w:t>Г.</w:t>
      </w:r>
      <w:r w:rsidRPr="00353422">
        <w:t xml:space="preserve"> </w:t>
      </w:r>
      <w:r w:rsidRPr="00353422">
        <w:rPr>
          <w:color w:val="000000"/>
        </w:rPr>
        <w:t>Основы</w:t>
      </w:r>
      <w:r w:rsidRPr="00353422">
        <w:t xml:space="preserve"> </w:t>
      </w:r>
      <w:r w:rsidRPr="00353422">
        <w:rPr>
          <w:color w:val="000000"/>
        </w:rPr>
        <w:t>специальной</w:t>
      </w:r>
      <w:r w:rsidRPr="00353422">
        <w:t xml:space="preserve"> </w:t>
      </w:r>
      <w:r w:rsidRPr="00353422">
        <w:rPr>
          <w:color w:val="000000"/>
        </w:rPr>
        <w:t>педагогики</w:t>
      </w:r>
      <w:r w:rsidRPr="00353422">
        <w:t xml:space="preserve"> </w:t>
      </w:r>
      <w:r w:rsidRPr="00353422">
        <w:rPr>
          <w:color w:val="000000"/>
        </w:rPr>
        <w:t>[Электронный</w:t>
      </w:r>
      <w:r w:rsidRPr="00353422">
        <w:t xml:space="preserve"> </w:t>
      </w:r>
      <w:r w:rsidRPr="00353422">
        <w:rPr>
          <w:color w:val="000000"/>
        </w:rPr>
        <w:t>ресурс]</w:t>
      </w:r>
      <w:proofErr w:type="gramStart"/>
      <w:r w:rsidRPr="00353422">
        <w:t xml:space="preserve"> </w:t>
      </w:r>
      <w:r w:rsidRPr="00353422">
        <w:rPr>
          <w:color w:val="000000"/>
        </w:rPr>
        <w:t>:</w:t>
      </w:r>
      <w:proofErr w:type="gramEnd"/>
      <w:r w:rsidRPr="00353422">
        <w:t xml:space="preserve"> </w:t>
      </w:r>
      <w:r w:rsidRPr="00353422">
        <w:rPr>
          <w:color w:val="000000"/>
        </w:rPr>
        <w:t>учебное</w:t>
      </w:r>
      <w:r w:rsidRPr="00353422">
        <w:t xml:space="preserve"> </w:t>
      </w:r>
      <w:r w:rsidRPr="00353422">
        <w:rPr>
          <w:color w:val="000000"/>
        </w:rPr>
        <w:t>пособие</w:t>
      </w:r>
      <w:r w:rsidRPr="00353422">
        <w:t xml:space="preserve"> </w:t>
      </w:r>
      <w:r w:rsidRPr="00353422">
        <w:rPr>
          <w:color w:val="000000"/>
        </w:rPr>
        <w:t>/</w:t>
      </w:r>
      <w:r w:rsidRPr="00353422">
        <w:t xml:space="preserve"> </w:t>
      </w:r>
      <w:r w:rsidRPr="00353422">
        <w:rPr>
          <w:color w:val="000000"/>
        </w:rPr>
        <w:t>Т.</w:t>
      </w:r>
      <w:r w:rsidRPr="00353422">
        <w:t xml:space="preserve"> </w:t>
      </w:r>
      <w:r w:rsidRPr="00353422">
        <w:rPr>
          <w:color w:val="000000"/>
        </w:rPr>
        <w:t>Г.</w:t>
      </w:r>
      <w:r w:rsidRPr="00353422">
        <w:t xml:space="preserve"> </w:t>
      </w:r>
      <w:proofErr w:type="spellStart"/>
      <w:r w:rsidRPr="00353422">
        <w:rPr>
          <w:color w:val="000000"/>
        </w:rPr>
        <w:t>Неретина</w:t>
      </w:r>
      <w:proofErr w:type="spellEnd"/>
      <w:r w:rsidRPr="00353422">
        <w:t xml:space="preserve"> </w:t>
      </w:r>
      <w:r w:rsidRPr="00353422">
        <w:rPr>
          <w:color w:val="000000"/>
        </w:rPr>
        <w:t>;</w:t>
      </w:r>
      <w:r w:rsidRPr="00353422">
        <w:t xml:space="preserve"> </w:t>
      </w:r>
      <w:r w:rsidRPr="00353422">
        <w:rPr>
          <w:color w:val="000000"/>
        </w:rPr>
        <w:t>МГТУ.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Магнитогорск</w:t>
      </w:r>
      <w:proofErr w:type="gramStart"/>
      <w:r w:rsidRPr="00353422">
        <w:t xml:space="preserve"> </w:t>
      </w:r>
      <w:r w:rsidRPr="00353422">
        <w:rPr>
          <w:color w:val="000000"/>
        </w:rPr>
        <w:t>:</w:t>
      </w:r>
      <w:proofErr w:type="gramEnd"/>
      <w:r w:rsidRPr="00353422">
        <w:t xml:space="preserve"> </w:t>
      </w:r>
      <w:r w:rsidRPr="00353422">
        <w:rPr>
          <w:color w:val="000000"/>
        </w:rPr>
        <w:t>МГТУ,</w:t>
      </w:r>
      <w:r w:rsidRPr="00353422">
        <w:t xml:space="preserve"> </w:t>
      </w:r>
      <w:r w:rsidRPr="00353422">
        <w:rPr>
          <w:color w:val="000000"/>
        </w:rPr>
        <w:t>2016.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1</w:t>
      </w:r>
      <w:r w:rsidRPr="00353422">
        <w:t xml:space="preserve"> </w:t>
      </w:r>
      <w:r w:rsidRPr="00353422">
        <w:rPr>
          <w:color w:val="000000"/>
        </w:rPr>
        <w:t>электрон</w:t>
      </w:r>
      <w:proofErr w:type="gramStart"/>
      <w:r w:rsidRPr="00353422">
        <w:rPr>
          <w:color w:val="000000"/>
        </w:rPr>
        <w:t>.</w:t>
      </w:r>
      <w:proofErr w:type="gramEnd"/>
      <w:r w:rsidRPr="00353422">
        <w:t xml:space="preserve"> </w:t>
      </w:r>
      <w:proofErr w:type="gramStart"/>
      <w:r w:rsidRPr="00353422">
        <w:rPr>
          <w:color w:val="000000"/>
        </w:rPr>
        <w:t>о</w:t>
      </w:r>
      <w:proofErr w:type="gramEnd"/>
      <w:r w:rsidRPr="00353422">
        <w:rPr>
          <w:color w:val="000000"/>
        </w:rPr>
        <w:t>пт.</w:t>
      </w:r>
      <w:r w:rsidRPr="00353422">
        <w:t xml:space="preserve"> </w:t>
      </w:r>
      <w:r w:rsidRPr="00353422">
        <w:rPr>
          <w:color w:val="000000"/>
        </w:rPr>
        <w:t>диск</w:t>
      </w:r>
      <w:r w:rsidRPr="00353422">
        <w:t xml:space="preserve"> </w:t>
      </w:r>
      <w:r w:rsidRPr="00353422">
        <w:rPr>
          <w:color w:val="000000"/>
        </w:rPr>
        <w:t>(</w:t>
      </w:r>
      <w:r>
        <w:rPr>
          <w:color w:val="000000"/>
        </w:rPr>
        <w:t>CD</w:t>
      </w:r>
      <w:r w:rsidRPr="00353422">
        <w:rPr>
          <w:color w:val="000000"/>
        </w:rPr>
        <w:t>-</w:t>
      </w:r>
      <w:r>
        <w:rPr>
          <w:color w:val="000000"/>
        </w:rPr>
        <w:t>ROM</w:t>
      </w:r>
      <w:r w:rsidRPr="00353422">
        <w:rPr>
          <w:color w:val="000000"/>
        </w:rPr>
        <w:t>).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Режим</w:t>
      </w:r>
      <w:r w:rsidRPr="00353422">
        <w:t xml:space="preserve"> </w:t>
      </w:r>
      <w:r w:rsidRPr="00353422">
        <w:rPr>
          <w:color w:val="000000"/>
        </w:rPr>
        <w:t>доступа:</w:t>
      </w:r>
      <w:r w:rsidRPr="00353422">
        <w:t xml:space="preserve"> </w:t>
      </w:r>
      <w:hyperlink r:id="rId21" w:history="1">
        <w:r w:rsidRPr="004D1650">
          <w:rPr>
            <w:rStyle w:val="afb"/>
          </w:rPr>
          <w:t>https://magtu.informsystema.ru/uploader/fileUpload?name=2723.pdf&amp;show=dcatalogues/1/1132044/2723.pdf&amp;view=true</w:t>
        </w:r>
      </w:hyperlink>
      <w:r>
        <w:rPr>
          <w:color w:val="000000"/>
        </w:rPr>
        <w:t xml:space="preserve"> </w:t>
      </w:r>
      <w:r w:rsidRPr="00353422">
        <w:rPr>
          <w:color w:val="000000"/>
        </w:rPr>
        <w:t>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Макрообъект.</w:t>
      </w:r>
      <w:r w:rsidRPr="00353422">
        <w:t xml:space="preserve"> </w:t>
      </w:r>
    </w:p>
    <w:p w:rsidR="000505C0" w:rsidRDefault="000505C0" w:rsidP="000505C0">
      <w:pPr>
        <w:ind w:firstLine="709"/>
      </w:pPr>
      <w:r w:rsidRPr="001D2A88">
        <w:rPr>
          <w:color w:val="000000"/>
        </w:rPr>
        <w:t>2.</w:t>
      </w:r>
      <w:r w:rsidRPr="001D2A88">
        <w:t xml:space="preserve"> Яковлева, Л. А. Основы педиатрии</w:t>
      </w:r>
      <w:proofErr w:type="gramStart"/>
      <w:r w:rsidRPr="001D2A88">
        <w:t xml:space="preserve"> :</w:t>
      </w:r>
      <w:proofErr w:type="gramEnd"/>
      <w:r w:rsidRPr="001D2A88">
        <w:t xml:space="preserve"> учебное пособие [для вузов] / Л. А. Яковлева, О. В. </w:t>
      </w:r>
      <w:proofErr w:type="spellStart"/>
      <w:r w:rsidRPr="001D2A88">
        <w:t>Пустовойтова</w:t>
      </w:r>
      <w:proofErr w:type="spellEnd"/>
      <w:r w:rsidRPr="001D2A88">
        <w:t xml:space="preserve"> ; Магнитогорский </w:t>
      </w:r>
      <w:proofErr w:type="spellStart"/>
      <w:r w:rsidRPr="001D2A88">
        <w:t>гос</w:t>
      </w:r>
      <w:proofErr w:type="spellEnd"/>
      <w:r w:rsidRPr="001D2A88">
        <w:t>. технический ун-т им. Г. И. Носова. - Магнитогорск</w:t>
      </w:r>
      <w:proofErr w:type="gramStart"/>
      <w:r w:rsidRPr="001D2A88">
        <w:t xml:space="preserve"> :</w:t>
      </w:r>
      <w:proofErr w:type="gramEnd"/>
      <w:r w:rsidRPr="001D2A88">
        <w:t xml:space="preserve"> МГТУ им. Г. И. Носова, 2020. - 1 CD-ROM. - ISBN 978-5-9967-1854-2. - </w:t>
      </w:r>
      <w:proofErr w:type="spellStart"/>
      <w:r w:rsidRPr="001D2A88">
        <w:t>Загл</w:t>
      </w:r>
      <w:proofErr w:type="spellEnd"/>
      <w:r w:rsidRPr="001D2A88">
        <w:t>. с титул</w:t>
      </w:r>
      <w:proofErr w:type="gramStart"/>
      <w:r w:rsidRPr="001D2A88">
        <w:t>.</w:t>
      </w:r>
      <w:proofErr w:type="gramEnd"/>
      <w:r w:rsidRPr="001D2A88">
        <w:t xml:space="preserve"> </w:t>
      </w:r>
      <w:proofErr w:type="gramStart"/>
      <w:r w:rsidRPr="001D2A88">
        <w:t>э</w:t>
      </w:r>
      <w:proofErr w:type="gramEnd"/>
      <w:r w:rsidRPr="001D2A88">
        <w:t>крана. - URL</w:t>
      </w:r>
      <w:proofErr w:type="gramStart"/>
      <w:r w:rsidRPr="001D2A88">
        <w:t xml:space="preserve"> :</w:t>
      </w:r>
      <w:proofErr w:type="gramEnd"/>
      <w:r w:rsidRPr="001D2A88">
        <w:t xml:space="preserve"> </w:t>
      </w:r>
      <w:hyperlink r:id="rId22" w:history="1">
        <w:r w:rsidRPr="004D1650">
          <w:rPr>
            <w:rStyle w:val="afb"/>
          </w:rPr>
          <w:t>https://magtu.informsystema.ru/uploader/fileUpload?name=4185.pdf&amp;show=dcatalogues/1/1535679/4185.pdf&amp;view=true</w:t>
        </w:r>
      </w:hyperlink>
      <w:r>
        <w:t xml:space="preserve"> </w:t>
      </w:r>
      <w:r w:rsidRPr="001D2A88">
        <w:t xml:space="preserve"> (дата обращения: 25.09.2020). - Макрообъект. - Текст</w:t>
      </w:r>
      <w:proofErr w:type="gramStart"/>
      <w:r w:rsidRPr="001D2A88">
        <w:t xml:space="preserve"> :</w:t>
      </w:r>
      <w:proofErr w:type="gramEnd"/>
      <w:r w:rsidRPr="001D2A88">
        <w:t xml:space="preserve"> электронный. - Сведения доступны также на CD-ROM.</w:t>
      </w:r>
    </w:p>
    <w:p w:rsidR="00881177" w:rsidRPr="00E74794" w:rsidRDefault="00881177" w:rsidP="00881177">
      <w:pPr>
        <w:pStyle w:val="af5"/>
        <w:tabs>
          <w:tab w:val="left" w:pos="993"/>
        </w:tabs>
        <w:spacing w:line="240" w:lineRule="auto"/>
        <w:ind w:left="709" w:firstLine="0"/>
        <w:rPr>
          <w:color w:val="000000" w:themeColor="text1"/>
          <w:lang w:val="ru-RU"/>
        </w:rPr>
      </w:pPr>
    </w:p>
    <w:p w:rsidR="00881177" w:rsidRPr="00F36255" w:rsidRDefault="00881177" w:rsidP="00881177">
      <w:pPr>
        <w:pStyle w:val="af5"/>
        <w:spacing w:line="240" w:lineRule="auto"/>
        <w:ind w:left="0"/>
        <w:rPr>
          <w:b/>
          <w:lang w:val="ru-RU"/>
        </w:rPr>
      </w:pPr>
      <w:r w:rsidRPr="00F36255">
        <w:rPr>
          <w:b/>
          <w:lang w:val="ru-RU"/>
        </w:rPr>
        <w:t>б) Дополнительная литература:</w:t>
      </w:r>
    </w:p>
    <w:p w:rsidR="00881177" w:rsidRPr="004B16B7" w:rsidRDefault="00881177" w:rsidP="00881177">
      <w:pPr>
        <w:pStyle w:val="af5"/>
        <w:numPr>
          <w:ilvl w:val="0"/>
          <w:numId w:val="88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4B16B7">
        <w:rPr>
          <w:lang w:val="ru-RU"/>
        </w:rPr>
        <w:t>Мицан</w:t>
      </w:r>
      <w:proofErr w:type="spellEnd"/>
      <w:r w:rsidRPr="004B16B7">
        <w:rPr>
          <w:lang w:val="ru-RU"/>
        </w:rPr>
        <w:t xml:space="preserve"> Е. Л. Технология физического развития дошкольников с ограниченными возможностями здоровья [Электронный ресурс]</w:t>
      </w:r>
      <w:proofErr w:type="gramStart"/>
      <w:r w:rsidRPr="004B16B7">
        <w:rPr>
          <w:lang w:val="ru-RU"/>
        </w:rPr>
        <w:t xml:space="preserve"> :</w:t>
      </w:r>
      <w:proofErr w:type="gramEnd"/>
      <w:r w:rsidRPr="004B16B7">
        <w:rPr>
          <w:lang w:val="ru-RU"/>
        </w:rPr>
        <w:t xml:space="preserve"> учебно-методическое пособие / Е. Л. </w:t>
      </w:r>
      <w:proofErr w:type="spellStart"/>
      <w:r w:rsidRPr="004B16B7">
        <w:rPr>
          <w:lang w:val="ru-RU"/>
        </w:rPr>
        <w:t>Мицан</w:t>
      </w:r>
      <w:proofErr w:type="spellEnd"/>
      <w:r w:rsidRPr="004B16B7">
        <w:rPr>
          <w:lang w:val="ru-RU"/>
        </w:rPr>
        <w:t xml:space="preserve"> ; МГТУ. - Магнитогорск</w:t>
      </w:r>
      <w:proofErr w:type="gramStart"/>
      <w:r w:rsidRPr="004B16B7">
        <w:rPr>
          <w:lang w:val="ru-RU"/>
        </w:rPr>
        <w:t xml:space="preserve"> :</w:t>
      </w:r>
      <w:proofErr w:type="gramEnd"/>
      <w:r w:rsidRPr="004B16B7">
        <w:rPr>
          <w:lang w:val="ru-RU"/>
        </w:rPr>
        <w:t xml:space="preserve"> МГТУ, 2017. - 1 электрон</w:t>
      </w:r>
      <w:proofErr w:type="gramStart"/>
      <w:r w:rsidRPr="004B16B7">
        <w:rPr>
          <w:lang w:val="ru-RU"/>
        </w:rPr>
        <w:t>.</w:t>
      </w:r>
      <w:proofErr w:type="gramEnd"/>
      <w:r w:rsidRPr="004B16B7">
        <w:rPr>
          <w:lang w:val="ru-RU"/>
        </w:rPr>
        <w:t xml:space="preserve"> </w:t>
      </w:r>
      <w:proofErr w:type="gramStart"/>
      <w:r w:rsidRPr="004B16B7">
        <w:rPr>
          <w:lang w:val="ru-RU"/>
        </w:rPr>
        <w:t>о</w:t>
      </w:r>
      <w:proofErr w:type="gramEnd"/>
      <w:r w:rsidRPr="004B16B7">
        <w:rPr>
          <w:lang w:val="ru-RU"/>
        </w:rPr>
        <w:t>пт. диск (</w:t>
      </w:r>
      <w:r w:rsidRPr="00D46E35">
        <w:t>CD</w:t>
      </w:r>
      <w:r w:rsidRPr="004B16B7">
        <w:rPr>
          <w:lang w:val="ru-RU"/>
        </w:rPr>
        <w:t>-</w:t>
      </w:r>
      <w:r w:rsidRPr="00D46E35">
        <w:t>ROM</w:t>
      </w:r>
      <w:r w:rsidRPr="004B16B7">
        <w:rPr>
          <w:lang w:val="ru-RU"/>
        </w:rPr>
        <w:t xml:space="preserve">). - Режим доступа: </w:t>
      </w:r>
      <w:r w:rsidRPr="00D46E35">
        <w:t>https</w:t>
      </w:r>
      <w:r w:rsidRPr="004B16B7">
        <w:rPr>
          <w:lang w:val="ru-RU"/>
        </w:rPr>
        <w:t>://</w:t>
      </w:r>
      <w:proofErr w:type="spellStart"/>
      <w:r w:rsidRPr="00D46E35">
        <w:t>magtu</w:t>
      </w:r>
      <w:proofErr w:type="spellEnd"/>
      <w:r w:rsidRPr="004B16B7">
        <w:rPr>
          <w:lang w:val="ru-RU"/>
        </w:rPr>
        <w:t>.</w:t>
      </w:r>
      <w:proofErr w:type="spellStart"/>
      <w:r w:rsidRPr="00D46E35">
        <w:t>informsystema</w:t>
      </w:r>
      <w:proofErr w:type="spellEnd"/>
      <w:r w:rsidRPr="004B16B7">
        <w:rPr>
          <w:lang w:val="ru-RU"/>
        </w:rPr>
        <w:t>.</w:t>
      </w:r>
      <w:proofErr w:type="spellStart"/>
      <w:r w:rsidRPr="00D46E35">
        <w:t>ru</w:t>
      </w:r>
      <w:proofErr w:type="spellEnd"/>
      <w:r w:rsidRPr="004B16B7">
        <w:rPr>
          <w:lang w:val="ru-RU"/>
        </w:rPr>
        <w:t>/</w:t>
      </w:r>
      <w:proofErr w:type="spellStart"/>
      <w:r w:rsidRPr="00D46E35">
        <w:t>uploader</w:t>
      </w:r>
      <w:proofErr w:type="spellEnd"/>
      <w:r w:rsidRPr="004B16B7">
        <w:rPr>
          <w:lang w:val="ru-RU"/>
        </w:rPr>
        <w:t>/</w:t>
      </w:r>
      <w:proofErr w:type="spellStart"/>
      <w:r w:rsidRPr="00D46E35">
        <w:t>fileUpload</w:t>
      </w:r>
      <w:proofErr w:type="spellEnd"/>
      <w:r w:rsidRPr="004B16B7">
        <w:rPr>
          <w:lang w:val="ru-RU"/>
        </w:rPr>
        <w:t>?</w:t>
      </w:r>
      <w:r w:rsidRPr="00D46E35">
        <w:t>name</w:t>
      </w:r>
      <w:r w:rsidRPr="004B16B7">
        <w:rPr>
          <w:lang w:val="ru-RU"/>
        </w:rPr>
        <w:t>=2926.</w:t>
      </w:r>
      <w:proofErr w:type="spellStart"/>
      <w:r w:rsidRPr="00D46E35">
        <w:t>pdf</w:t>
      </w:r>
      <w:proofErr w:type="spellEnd"/>
      <w:r w:rsidRPr="004B16B7">
        <w:rPr>
          <w:lang w:val="ru-RU"/>
        </w:rPr>
        <w:t>&amp;</w:t>
      </w:r>
      <w:r w:rsidRPr="00D46E35">
        <w:t>show</w:t>
      </w:r>
      <w:r w:rsidRPr="004B16B7">
        <w:rPr>
          <w:lang w:val="ru-RU"/>
        </w:rPr>
        <w:t>=</w:t>
      </w:r>
      <w:proofErr w:type="spellStart"/>
      <w:r w:rsidRPr="00D46E35">
        <w:t>dcatalogues</w:t>
      </w:r>
      <w:proofErr w:type="spellEnd"/>
      <w:r w:rsidRPr="004B16B7">
        <w:rPr>
          <w:lang w:val="ru-RU"/>
        </w:rPr>
        <w:t>/1/1134556/2926.</w:t>
      </w:r>
      <w:proofErr w:type="spellStart"/>
      <w:r w:rsidRPr="00D46E35">
        <w:t>pdf</w:t>
      </w:r>
      <w:proofErr w:type="spellEnd"/>
      <w:r w:rsidRPr="004B16B7">
        <w:rPr>
          <w:lang w:val="ru-RU"/>
        </w:rPr>
        <w:t>&amp;</w:t>
      </w:r>
      <w:r w:rsidRPr="00D46E35">
        <w:t>view</w:t>
      </w:r>
      <w:r w:rsidRPr="004B16B7">
        <w:rPr>
          <w:lang w:val="ru-RU"/>
        </w:rPr>
        <w:t>=</w:t>
      </w:r>
      <w:r w:rsidRPr="00D46E35">
        <w:t>true</w:t>
      </w:r>
      <w:r w:rsidRPr="004B16B7">
        <w:rPr>
          <w:lang w:val="ru-RU"/>
        </w:rPr>
        <w:t>. - Макрообъект.</w:t>
      </w:r>
    </w:p>
    <w:p w:rsidR="00881177" w:rsidRPr="00B87142" w:rsidRDefault="00881177" w:rsidP="00881177">
      <w:pPr>
        <w:shd w:val="clear" w:color="auto" w:fill="FFFFFF"/>
        <w:tabs>
          <w:tab w:val="left" w:pos="426"/>
        </w:tabs>
        <w:suppressAutoHyphens/>
        <w:autoSpaceDE/>
        <w:autoSpaceDN/>
        <w:adjustRightInd/>
        <w:ind w:firstLine="0"/>
        <w:rPr>
          <w:spacing w:val="1"/>
        </w:rPr>
      </w:pPr>
    </w:p>
    <w:p w:rsidR="00881177" w:rsidRPr="00F36255" w:rsidRDefault="00881177" w:rsidP="0088117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в)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81177" w:rsidRPr="00591120" w:rsidRDefault="00881177" w:rsidP="00881177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591120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591120">
        <w:rPr>
          <w:bCs/>
          <w:color w:val="333333"/>
        </w:rPr>
        <w:t>обучающихся</w:t>
      </w:r>
      <w:proofErr w:type="gramEnd"/>
      <w:r w:rsidRPr="00591120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591120">
        <w:rPr>
          <w:bCs/>
          <w:color w:val="333333"/>
        </w:rPr>
        <w:t>.</w:t>
      </w:r>
      <w:proofErr w:type="gramEnd"/>
      <w:r w:rsidRPr="00591120">
        <w:rPr>
          <w:bCs/>
          <w:color w:val="333333"/>
        </w:rPr>
        <w:t xml:space="preserve"> </w:t>
      </w:r>
      <w:proofErr w:type="spellStart"/>
      <w:proofErr w:type="gramStart"/>
      <w:r w:rsidRPr="00591120">
        <w:rPr>
          <w:bCs/>
          <w:color w:val="333333"/>
        </w:rPr>
        <w:t>г</w:t>
      </w:r>
      <w:proofErr w:type="gramEnd"/>
      <w:r w:rsidRPr="00591120">
        <w:rPr>
          <w:bCs/>
          <w:color w:val="333333"/>
        </w:rPr>
        <w:t>ос</w:t>
      </w:r>
      <w:proofErr w:type="spellEnd"/>
      <w:r w:rsidRPr="00591120">
        <w:rPr>
          <w:bCs/>
          <w:color w:val="333333"/>
        </w:rPr>
        <w:t xml:space="preserve">. </w:t>
      </w:r>
      <w:proofErr w:type="spellStart"/>
      <w:r w:rsidRPr="00591120">
        <w:rPr>
          <w:bCs/>
          <w:color w:val="333333"/>
        </w:rPr>
        <w:t>техн</w:t>
      </w:r>
      <w:proofErr w:type="spellEnd"/>
      <w:r w:rsidRPr="00591120">
        <w:rPr>
          <w:bCs/>
          <w:color w:val="333333"/>
        </w:rPr>
        <w:t xml:space="preserve">. университета </w:t>
      </w:r>
      <w:proofErr w:type="spellStart"/>
      <w:r w:rsidRPr="00591120">
        <w:rPr>
          <w:bCs/>
          <w:color w:val="333333"/>
        </w:rPr>
        <w:t>им.Г.И.Носова</w:t>
      </w:r>
      <w:proofErr w:type="spellEnd"/>
      <w:r w:rsidRPr="00591120">
        <w:rPr>
          <w:bCs/>
          <w:color w:val="333333"/>
        </w:rPr>
        <w:t>, 2019. -18 с. (25 шт. в библиотеке МГТУ).</w:t>
      </w:r>
    </w:p>
    <w:p w:rsidR="00881177" w:rsidRDefault="00881177" w:rsidP="00881177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881177" w:rsidRPr="00F36255" w:rsidRDefault="00881177" w:rsidP="0088117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г)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36255">
        <w:rPr>
          <w:rStyle w:val="FontStyle15"/>
          <w:spacing w:val="40"/>
          <w:sz w:val="24"/>
          <w:szCs w:val="24"/>
        </w:rPr>
        <w:t>и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b/>
          <w:sz w:val="24"/>
          <w:szCs w:val="24"/>
        </w:rPr>
        <w:t xml:space="preserve">Интернет-ресурсы: </w:t>
      </w:r>
    </w:p>
    <w:p w:rsidR="00881177" w:rsidRPr="00591120" w:rsidRDefault="00881177" w:rsidP="0088117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591120">
        <w:rPr>
          <w:rStyle w:val="FontStyle21"/>
          <w:sz w:val="24"/>
          <w:szCs w:val="24"/>
        </w:rPr>
        <w:t>Програмное</w:t>
      </w:r>
      <w:proofErr w:type="spellEnd"/>
      <w:r w:rsidRPr="00591120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881177" w:rsidRPr="00591120" w:rsidTr="009640D4">
        <w:trPr>
          <w:trHeight w:val="537"/>
        </w:trPr>
        <w:tc>
          <w:tcPr>
            <w:tcW w:w="2930" w:type="dxa"/>
            <w:vAlign w:val="center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591120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Срок действия лицензии</w:t>
            </w:r>
          </w:p>
        </w:tc>
      </w:tr>
      <w:tr w:rsidR="00881177" w:rsidRPr="00591120" w:rsidTr="009640D4">
        <w:tc>
          <w:tcPr>
            <w:tcW w:w="2930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 xml:space="preserve">MS </w:t>
            </w:r>
            <w:proofErr w:type="spellStart"/>
            <w:r w:rsidRPr="00591120">
              <w:rPr>
                <w:sz w:val="24"/>
                <w:szCs w:val="24"/>
              </w:rPr>
              <w:t>Windows</w:t>
            </w:r>
            <w:proofErr w:type="spellEnd"/>
            <w:r w:rsidRPr="00591120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Д-1227 от 08.10.2018</w:t>
            </w:r>
          </w:p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11.10.2021</w:t>
            </w:r>
          </w:p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27.07.2018</w:t>
            </w:r>
          </w:p>
        </w:tc>
      </w:tr>
      <w:tr w:rsidR="00881177" w:rsidRPr="00591120" w:rsidTr="009640D4">
        <w:tc>
          <w:tcPr>
            <w:tcW w:w="2930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 xml:space="preserve">MS </w:t>
            </w:r>
            <w:proofErr w:type="spellStart"/>
            <w:r w:rsidRPr="00591120">
              <w:rPr>
                <w:sz w:val="24"/>
                <w:szCs w:val="24"/>
              </w:rPr>
              <w:t>Office</w:t>
            </w:r>
            <w:proofErr w:type="spellEnd"/>
            <w:r w:rsidRPr="00591120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бессрочно</w:t>
            </w:r>
          </w:p>
        </w:tc>
      </w:tr>
      <w:tr w:rsidR="009640D4" w:rsidRPr="00591120" w:rsidTr="009640D4">
        <w:tc>
          <w:tcPr>
            <w:tcW w:w="2930" w:type="dxa"/>
          </w:tcPr>
          <w:p w:rsidR="009640D4" w:rsidRPr="00036DA1" w:rsidRDefault="009640D4" w:rsidP="009640D4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9640D4" w:rsidRPr="00036DA1" w:rsidRDefault="009640D4" w:rsidP="009640D4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9640D4" w:rsidRPr="00036DA1" w:rsidRDefault="009640D4" w:rsidP="009640D4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881177" w:rsidRPr="00591120" w:rsidTr="009640D4">
        <w:tc>
          <w:tcPr>
            <w:tcW w:w="2930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881177" w:rsidRPr="00591120" w:rsidRDefault="00881177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бессрочно</w:t>
            </w:r>
          </w:p>
        </w:tc>
      </w:tr>
    </w:tbl>
    <w:p w:rsidR="00124883" w:rsidRDefault="00124883" w:rsidP="0088117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881177" w:rsidRPr="00591120" w:rsidRDefault="00124883" w:rsidP="0088117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="00881177" w:rsidRPr="00591120">
        <w:rPr>
          <w:rStyle w:val="FontStyle21"/>
          <w:sz w:val="24"/>
          <w:szCs w:val="24"/>
        </w:rPr>
        <w:t>сурсы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640D4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9640D4">
        <w:rPr>
          <w:rStyle w:val="FontStyle18"/>
          <w:b w:val="0"/>
          <w:sz w:val="24"/>
          <w:szCs w:val="28"/>
        </w:rPr>
        <w:t>East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View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Information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Services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, ООО «ИВИС» </w:t>
      </w:r>
      <w:r w:rsidRPr="009640D4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9640D4">
        <w:rPr>
          <w:rStyle w:val="FontStyle18"/>
          <w:b w:val="0"/>
          <w:sz w:val="24"/>
          <w:szCs w:val="28"/>
        </w:rPr>
        <w:t>Google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9640D4">
        <w:rPr>
          <w:rStyle w:val="FontStyle18"/>
          <w:b w:val="0"/>
          <w:sz w:val="24"/>
          <w:szCs w:val="28"/>
        </w:rPr>
        <w:t>Google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Scholar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9640D4">
        <w:rPr>
          <w:rStyle w:val="FontStyle18"/>
          <w:b w:val="0"/>
          <w:sz w:val="24"/>
          <w:szCs w:val="28"/>
        </w:rPr>
        <w:tab/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9640D4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9640D4">
        <w:rPr>
          <w:rStyle w:val="FontStyle18"/>
          <w:b w:val="0"/>
          <w:sz w:val="24"/>
          <w:szCs w:val="28"/>
        </w:rPr>
        <w:t>Web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of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science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» </w:t>
      </w:r>
      <w:r w:rsidRPr="009640D4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9640D4">
        <w:rPr>
          <w:rStyle w:val="FontStyle18"/>
          <w:b w:val="0"/>
          <w:sz w:val="24"/>
          <w:szCs w:val="28"/>
        </w:rPr>
        <w:tab/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9640D4">
        <w:rPr>
          <w:rStyle w:val="FontStyle18"/>
          <w:b w:val="0"/>
          <w:sz w:val="24"/>
          <w:szCs w:val="28"/>
        </w:rPr>
        <w:t>Scopus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» </w:t>
      </w:r>
      <w:r w:rsidRPr="009640D4">
        <w:rPr>
          <w:rStyle w:val="FontStyle18"/>
          <w:b w:val="0"/>
          <w:sz w:val="24"/>
          <w:szCs w:val="28"/>
        </w:rPr>
        <w:tab/>
        <w:t xml:space="preserve">http://scopus.com </w:t>
      </w:r>
      <w:r w:rsidRPr="009640D4">
        <w:rPr>
          <w:rStyle w:val="FontStyle18"/>
          <w:b w:val="0"/>
          <w:sz w:val="24"/>
          <w:szCs w:val="28"/>
        </w:rPr>
        <w:tab/>
      </w:r>
    </w:p>
    <w:p w:rsidR="009640D4" w:rsidRPr="009640D4" w:rsidRDefault="009640D4" w:rsidP="009640D4">
      <w:pPr>
        <w:pStyle w:val="Style10"/>
        <w:numPr>
          <w:ilvl w:val="0"/>
          <w:numId w:val="89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9640D4">
        <w:rPr>
          <w:rStyle w:val="FontStyle18"/>
          <w:b w:val="0"/>
          <w:sz w:val="24"/>
          <w:szCs w:val="28"/>
        </w:rPr>
        <w:t>Springer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9640D4">
        <w:rPr>
          <w:rStyle w:val="FontStyle18"/>
          <w:b w:val="0"/>
          <w:sz w:val="24"/>
          <w:szCs w:val="28"/>
        </w:rPr>
        <w:t>Journals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http://link.springer.com/ </w:t>
      </w:r>
    </w:p>
    <w:p w:rsidR="009640D4" w:rsidRPr="009640D4" w:rsidRDefault="009640D4" w:rsidP="009640D4">
      <w:pPr>
        <w:pStyle w:val="Style10"/>
        <w:widowControl/>
        <w:numPr>
          <w:ilvl w:val="0"/>
          <w:numId w:val="89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9640D4">
        <w:rPr>
          <w:rStyle w:val="FontStyle18"/>
          <w:b w:val="0"/>
          <w:sz w:val="24"/>
          <w:szCs w:val="28"/>
        </w:rPr>
        <w:t>SpringerReference</w:t>
      </w:r>
      <w:proofErr w:type="spellEnd"/>
      <w:r w:rsidRPr="009640D4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881177" w:rsidRPr="00EC7702" w:rsidRDefault="00881177" w:rsidP="00881177">
      <w:pPr>
        <w:pStyle w:val="1"/>
        <w:rPr>
          <w:rStyle w:val="FontStyle14"/>
          <w:b/>
          <w:sz w:val="24"/>
          <w:szCs w:val="24"/>
        </w:rPr>
      </w:pPr>
      <w:r w:rsidRPr="00EC770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881177" w:rsidRDefault="00881177" w:rsidP="00881177">
      <w:r w:rsidRPr="00977D38">
        <w:t>Материально-техническое обеспечение дисциплины включает:</w:t>
      </w:r>
    </w:p>
    <w:p w:rsidR="00881177" w:rsidRDefault="00881177" w:rsidP="008811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881177" w:rsidRPr="00F52AC5" w:rsidTr="00CA6AFA">
        <w:tc>
          <w:tcPr>
            <w:tcW w:w="1561" w:type="pct"/>
          </w:tcPr>
          <w:p w:rsidR="00881177" w:rsidRPr="00F52AC5" w:rsidRDefault="00881177" w:rsidP="00CA6AFA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881177" w:rsidRPr="00F52AC5" w:rsidRDefault="00881177" w:rsidP="00CA6AFA">
            <w:pPr>
              <w:ind w:firstLine="0"/>
            </w:pPr>
            <w:proofErr w:type="spellStart"/>
            <w:r w:rsidRPr="00F52AC5">
              <w:t>Мультимедийные</w:t>
            </w:r>
            <w:proofErr w:type="spellEnd"/>
            <w:r w:rsidRPr="00F52AC5">
              <w:t xml:space="preserve"> средства хранения, передачи  и представления информации.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 xml:space="preserve">Персональные компьютеры 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>, выходом в Интернет и с доступом в электронную информационно-образовательную среду университета.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lastRenderedPageBreak/>
              <w:t xml:space="preserve">Оборудование для проведения </w:t>
            </w:r>
            <w:proofErr w:type="spellStart"/>
            <w:r w:rsidRPr="00F52AC5">
              <w:t>он-лайн</w:t>
            </w:r>
            <w:proofErr w:type="spellEnd"/>
            <w:r w:rsidRPr="00F52AC5">
              <w:t xml:space="preserve"> занятий: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 xml:space="preserve">Настольный </w:t>
            </w:r>
            <w:proofErr w:type="spellStart"/>
            <w:r w:rsidRPr="00F52AC5">
              <w:t>спикерфон</w:t>
            </w:r>
            <w:proofErr w:type="spellEnd"/>
            <w:r w:rsidRPr="00F52AC5">
              <w:t xml:space="preserve"> </w:t>
            </w:r>
            <w:proofErr w:type="spellStart"/>
            <w:r w:rsidRPr="00F52AC5">
              <w:t>PlantronocsCalistro</w:t>
            </w:r>
            <w:proofErr w:type="spellEnd"/>
            <w:r w:rsidRPr="00F52AC5">
              <w:t xml:space="preserve"> 620 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proofErr w:type="spellStart"/>
            <w:r w:rsidRPr="00F52AC5">
              <w:t>Epson</w:t>
            </w:r>
            <w:proofErr w:type="spellEnd"/>
            <w:r w:rsidRPr="00F52AC5">
              <w:t> 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Графический планшет </w:t>
            </w:r>
            <w:proofErr w:type="spellStart"/>
            <w:r w:rsidRPr="00F52AC5">
              <w:t>WacomIntuosPTH</w:t>
            </w:r>
            <w:proofErr w:type="spellEnd"/>
          </w:p>
          <w:p w:rsidR="00881177" w:rsidRPr="00F52AC5" w:rsidRDefault="00881177" w:rsidP="00CA6AFA">
            <w:pPr>
              <w:ind w:firstLine="0"/>
            </w:pPr>
            <w:proofErr w:type="spellStart"/>
            <w:r w:rsidRPr="00F52AC5">
              <w:t>Веб-камера</w:t>
            </w:r>
            <w:proofErr w:type="spellEnd"/>
            <w:r w:rsidRPr="00F52AC5">
              <w:t> </w:t>
            </w:r>
            <w:proofErr w:type="spellStart"/>
            <w:r w:rsidRPr="00F52AC5">
              <w:t>Logitech</w:t>
            </w:r>
            <w:proofErr w:type="spellEnd"/>
            <w:r w:rsidRPr="00F52AC5">
              <w:t xml:space="preserve"> HD </w:t>
            </w:r>
            <w:proofErr w:type="spellStart"/>
            <w:r w:rsidRPr="00F52AC5">
              <w:t>Pro</w:t>
            </w:r>
            <w:proofErr w:type="spellEnd"/>
            <w:r w:rsidRPr="00F52AC5">
              <w:t xml:space="preserve"> C920 Lod-960-000769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Видеокамера купольная PraxisPP-2010L 4-9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 xml:space="preserve">Аудиосистема с </w:t>
            </w:r>
            <w:proofErr w:type="gramStart"/>
            <w:r w:rsidRPr="00F52AC5">
              <w:t>петличным</w:t>
            </w:r>
            <w:proofErr w:type="gramEnd"/>
            <w:r w:rsidRPr="00F52AC5">
              <w:t xml:space="preserve"> </w:t>
            </w:r>
            <w:proofErr w:type="spellStart"/>
            <w:r w:rsidRPr="00F52AC5">
              <w:t>радиомикрофоном</w:t>
            </w:r>
            <w:proofErr w:type="spellEnd"/>
            <w:r w:rsidRPr="00F52AC5">
              <w:t> ArthurFortyU-960B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Система интерактивная SmartBoard480 (</w:t>
            </w:r>
            <w:proofErr w:type="spellStart"/>
            <w:r w:rsidRPr="00F52AC5">
              <w:t>экран+проектор</w:t>
            </w:r>
            <w:proofErr w:type="spellEnd"/>
            <w:r w:rsidRPr="00F52AC5">
              <w:t>)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 xml:space="preserve">Поворотная </w:t>
            </w:r>
            <w:proofErr w:type="spellStart"/>
            <w:r w:rsidRPr="00F52AC5">
              <w:t>веб-камера</w:t>
            </w:r>
            <w:proofErr w:type="spellEnd"/>
            <w:r w:rsidRPr="00F52AC5">
              <w:t xml:space="preserve"> с потолочным подвесомLogitechBCC950 loG-960-000867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Комплект для передачи сигнала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881177" w:rsidRPr="00F52AC5" w:rsidRDefault="00881177" w:rsidP="00CA6AFA">
            <w:pPr>
              <w:ind w:firstLine="0"/>
            </w:pPr>
            <w:proofErr w:type="spellStart"/>
            <w:r w:rsidRPr="00F52AC5">
              <w:t>Стереогарнитура</w:t>
            </w:r>
            <w:proofErr w:type="spellEnd"/>
            <w:r w:rsidRPr="00F52AC5">
              <w:t xml:space="preserve"> (микрофон с шумоподавлением)</w:t>
            </w:r>
          </w:p>
          <w:p w:rsidR="00881177" w:rsidRPr="00F52AC5" w:rsidRDefault="00881177" w:rsidP="00CA6AFA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881177" w:rsidRPr="008C1B3C" w:rsidTr="00CA6AFA">
        <w:tc>
          <w:tcPr>
            <w:tcW w:w="1561" w:type="pct"/>
          </w:tcPr>
          <w:p w:rsidR="00881177" w:rsidRPr="00F52AC5" w:rsidRDefault="00881177" w:rsidP="00CA6AFA">
            <w:pPr>
              <w:ind w:firstLine="0"/>
              <w:contextualSpacing/>
            </w:pPr>
            <w:r w:rsidRPr="00F52AC5">
              <w:lastRenderedPageBreak/>
              <w:t xml:space="preserve">Помещения для самостоятельной работы </w:t>
            </w:r>
            <w:proofErr w:type="gramStart"/>
            <w:r w:rsidRPr="00F52AC5">
              <w:t>обучающихся</w:t>
            </w:r>
            <w:proofErr w:type="gramEnd"/>
          </w:p>
        </w:tc>
        <w:tc>
          <w:tcPr>
            <w:tcW w:w="3439" w:type="pct"/>
          </w:tcPr>
          <w:p w:rsidR="00881177" w:rsidRPr="00F52AC5" w:rsidRDefault="00881177" w:rsidP="00CA6AFA">
            <w:pPr>
              <w:ind w:firstLine="0"/>
              <w:contextualSpacing/>
            </w:pPr>
            <w:r w:rsidRPr="00F52AC5">
              <w:t xml:space="preserve">Персональные компьютеры 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881177" w:rsidRPr="008C1B3C" w:rsidTr="00CA6AFA">
        <w:tc>
          <w:tcPr>
            <w:tcW w:w="1561" w:type="pct"/>
          </w:tcPr>
          <w:p w:rsidR="00881177" w:rsidRPr="00F52AC5" w:rsidRDefault="00881177" w:rsidP="00CA6AFA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881177" w:rsidRPr="00F52AC5" w:rsidRDefault="00881177" w:rsidP="00CA6AFA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81177" w:rsidRDefault="00881177" w:rsidP="00881177">
      <w:pPr>
        <w:pStyle w:val="1"/>
        <w:spacing w:before="0" w:after="0"/>
        <w:ind w:left="0"/>
      </w:pPr>
    </w:p>
    <w:p w:rsidR="00D335B3" w:rsidRDefault="00124883" w:rsidP="00881177">
      <w:pPr>
        <w:pStyle w:val="1"/>
        <w:spacing w:before="0" w:after="0"/>
        <w:ind w:left="0"/>
      </w:pPr>
    </w:p>
    <w:sectPr w:rsidR="00D335B3" w:rsidSect="00661C17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EFC" w:rsidRDefault="00C83EFC" w:rsidP="00661628">
      <w:r>
        <w:separator/>
      </w:r>
    </w:p>
  </w:endnote>
  <w:endnote w:type="continuationSeparator" w:id="1">
    <w:p w:rsidR="00C83EFC" w:rsidRDefault="00C83EFC" w:rsidP="00661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6E" w:rsidRDefault="00F37602" w:rsidP="00661C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48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853">
      <w:rPr>
        <w:rStyle w:val="a5"/>
        <w:noProof/>
      </w:rPr>
      <w:t>2</w:t>
    </w:r>
    <w:r>
      <w:rPr>
        <w:rStyle w:val="a5"/>
      </w:rPr>
      <w:fldChar w:fldCharType="end"/>
    </w:r>
  </w:p>
  <w:p w:rsidR="000E276E" w:rsidRDefault="00124883" w:rsidP="00661C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6E" w:rsidRDefault="00F37602" w:rsidP="00661C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48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883">
      <w:rPr>
        <w:rStyle w:val="a5"/>
        <w:noProof/>
      </w:rPr>
      <w:t>27</w:t>
    </w:r>
    <w:r>
      <w:rPr>
        <w:rStyle w:val="a5"/>
      </w:rPr>
      <w:fldChar w:fldCharType="end"/>
    </w:r>
  </w:p>
  <w:p w:rsidR="000E276E" w:rsidRDefault="00124883" w:rsidP="00661C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EFC" w:rsidRDefault="00C83EFC" w:rsidP="00661628">
      <w:r>
        <w:separator/>
      </w:r>
    </w:p>
  </w:footnote>
  <w:footnote w:type="continuationSeparator" w:id="1">
    <w:p w:rsidR="00C83EFC" w:rsidRDefault="00C83EFC" w:rsidP="00661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F61D08"/>
    <w:multiLevelType w:val="hybridMultilevel"/>
    <w:tmpl w:val="EEE2089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01721316"/>
    <w:multiLevelType w:val="hybridMultilevel"/>
    <w:tmpl w:val="D7EAECE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1861FA0"/>
    <w:multiLevelType w:val="hybridMultilevel"/>
    <w:tmpl w:val="D06E8EEA"/>
    <w:lvl w:ilvl="0" w:tplc="3D4CDC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410E76"/>
    <w:multiLevelType w:val="hybridMultilevel"/>
    <w:tmpl w:val="587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9C30A2"/>
    <w:multiLevelType w:val="hybridMultilevel"/>
    <w:tmpl w:val="C98A3448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>
    <w:nsid w:val="0752129A"/>
    <w:multiLevelType w:val="hybridMultilevel"/>
    <w:tmpl w:val="B7E664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0B8F0FAE"/>
    <w:multiLevelType w:val="hybridMultilevel"/>
    <w:tmpl w:val="9650EE3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0C91369F"/>
    <w:multiLevelType w:val="hybridMultilevel"/>
    <w:tmpl w:val="51F830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10F07DB4"/>
    <w:multiLevelType w:val="hybridMultilevel"/>
    <w:tmpl w:val="4716941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1215CB3"/>
    <w:multiLevelType w:val="hybridMultilevel"/>
    <w:tmpl w:val="F66AC29E"/>
    <w:lvl w:ilvl="0" w:tplc="04190019">
      <w:start w:val="1"/>
      <w:numFmt w:val="lowerLetter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116B7C2D"/>
    <w:multiLevelType w:val="hybridMultilevel"/>
    <w:tmpl w:val="4238C2D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13461FA7"/>
    <w:multiLevelType w:val="hybridMultilevel"/>
    <w:tmpl w:val="21CE47D4"/>
    <w:lvl w:ilvl="0" w:tplc="0419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5">
    <w:nsid w:val="13D17CF8"/>
    <w:multiLevelType w:val="hybridMultilevel"/>
    <w:tmpl w:val="0B806BCC"/>
    <w:lvl w:ilvl="0" w:tplc="83886402">
      <w:start w:val="1"/>
      <w:numFmt w:val="decimal"/>
      <w:suff w:val="space"/>
      <w:lvlText w:val="%1."/>
      <w:lvlJc w:val="left"/>
      <w:pPr>
        <w:ind w:left="-509" w:firstLine="5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6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3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0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8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5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242" w:hanging="180"/>
      </w:pPr>
      <w:rPr>
        <w:rFonts w:cs="Times New Roman"/>
      </w:rPr>
    </w:lvl>
  </w:abstractNum>
  <w:abstractNum w:abstractNumId="16">
    <w:nsid w:val="13FF4850"/>
    <w:multiLevelType w:val="hybridMultilevel"/>
    <w:tmpl w:val="E850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F834E4"/>
    <w:multiLevelType w:val="multilevel"/>
    <w:tmpl w:val="B7C2FB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8">
    <w:nsid w:val="1A3647C8"/>
    <w:multiLevelType w:val="hybridMultilevel"/>
    <w:tmpl w:val="2A94BDA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1ADE72A7"/>
    <w:multiLevelType w:val="hybridMultilevel"/>
    <w:tmpl w:val="A498FF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1BBC4397"/>
    <w:multiLevelType w:val="hybridMultilevel"/>
    <w:tmpl w:val="79A644E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1C577896"/>
    <w:multiLevelType w:val="hybridMultilevel"/>
    <w:tmpl w:val="BF4C782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>
    <w:nsid w:val="1DB67A39"/>
    <w:multiLevelType w:val="hybridMultilevel"/>
    <w:tmpl w:val="5A68DD32"/>
    <w:lvl w:ilvl="0" w:tplc="0419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201468FE"/>
    <w:multiLevelType w:val="hybridMultilevel"/>
    <w:tmpl w:val="4CCECF5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23425689"/>
    <w:multiLevelType w:val="hybridMultilevel"/>
    <w:tmpl w:val="068C8B6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3507754"/>
    <w:multiLevelType w:val="hybridMultilevel"/>
    <w:tmpl w:val="2A78A66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26AD0415"/>
    <w:multiLevelType w:val="hybridMultilevel"/>
    <w:tmpl w:val="78E21B2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295C787C"/>
    <w:multiLevelType w:val="hybridMultilevel"/>
    <w:tmpl w:val="0E8680C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BA10536"/>
    <w:multiLevelType w:val="hybridMultilevel"/>
    <w:tmpl w:val="41DE2CB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2BB50B66"/>
    <w:multiLevelType w:val="hybridMultilevel"/>
    <w:tmpl w:val="0EC861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2C6A17DA"/>
    <w:multiLevelType w:val="hybridMultilevel"/>
    <w:tmpl w:val="80664266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2D8F7BF1"/>
    <w:multiLevelType w:val="hybridMultilevel"/>
    <w:tmpl w:val="1B4CB0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31B40AEF"/>
    <w:multiLevelType w:val="hybridMultilevel"/>
    <w:tmpl w:val="33F25148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34420E95"/>
    <w:multiLevelType w:val="hybridMultilevel"/>
    <w:tmpl w:val="166EF2B0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>
    <w:nsid w:val="35041FE2"/>
    <w:multiLevelType w:val="hybridMultilevel"/>
    <w:tmpl w:val="980A40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7C70CA5"/>
    <w:multiLevelType w:val="multilevel"/>
    <w:tmpl w:val="E8744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6">
    <w:nsid w:val="37F57172"/>
    <w:multiLevelType w:val="hybridMultilevel"/>
    <w:tmpl w:val="00E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87A59A4"/>
    <w:multiLevelType w:val="hybridMultilevel"/>
    <w:tmpl w:val="A52E7662"/>
    <w:lvl w:ilvl="0" w:tplc="6C56B7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8A135F1"/>
    <w:multiLevelType w:val="hybridMultilevel"/>
    <w:tmpl w:val="EE003F68"/>
    <w:lvl w:ilvl="0" w:tplc="26A290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0">
    <w:nsid w:val="3A3668D6"/>
    <w:multiLevelType w:val="hybridMultilevel"/>
    <w:tmpl w:val="53FC4560"/>
    <w:lvl w:ilvl="0" w:tplc="3D4CDC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8F37A4"/>
    <w:multiLevelType w:val="hybridMultilevel"/>
    <w:tmpl w:val="BF6069E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2">
    <w:nsid w:val="3B501F6B"/>
    <w:multiLevelType w:val="hybridMultilevel"/>
    <w:tmpl w:val="2270AAA4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3">
    <w:nsid w:val="3B741F1D"/>
    <w:multiLevelType w:val="hybridMultilevel"/>
    <w:tmpl w:val="8A020F66"/>
    <w:lvl w:ilvl="0" w:tplc="04190017">
      <w:start w:val="1"/>
      <w:numFmt w:val="lowerLetter"/>
      <w:lvlText w:val="%1)"/>
      <w:lvlJc w:val="left"/>
      <w:pPr>
        <w:ind w:left="24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44">
    <w:nsid w:val="3C846493"/>
    <w:multiLevelType w:val="hybridMultilevel"/>
    <w:tmpl w:val="32AA0956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3FED2D88"/>
    <w:multiLevelType w:val="hybridMultilevel"/>
    <w:tmpl w:val="0A22125A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7">
    <w:nsid w:val="41F80E33"/>
    <w:multiLevelType w:val="hybridMultilevel"/>
    <w:tmpl w:val="DBB8C10E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44D86835"/>
    <w:multiLevelType w:val="hybridMultilevel"/>
    <w:tmpl w:val="2042DF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3D5A69"/>
    <w:multiLevelType w:val="hybridMultilevel"/>
    <w:tmpl w:val="7A3498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>
    <w:nsid w:val="46893976"/>
    <w:multiLevelType w:val="hybridMultilevel"/>
    <w:tmpl w:val="2B5831D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2">
    <w:nsid w:val="48470FE0"/>
    <w:multiLevelType w:val="hybridMultilevel"/>
    <w:tmpl w:val="6F58F5D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>
    <w:nsid w:val="499344F8"/>
    <w:multiLevelType w:val="hybridMultilevel"/>
    <w:tmpl w:val="4032369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4">
    <w:nsid w:val="4BE430AF"/>
    <w:multiLevelType w:val="hybridMultilevel"/>
    <w:tmpl w:val="020E37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4E4565DD"/>
    <w:multiLevelType w:val="hybridMultilevel"/>
    <w:tmpl w:val="1E54CF8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>
    <w:nsid w:val="4F536164"/>
    <w:multiLevelType w:val="hybridMultilevel"/>
    <w:tmpl w:val="F9E6A0F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500058B9"/>
    <w:multiLevelType w:val="hybridMultilevel"/>
    <w:tmpl w:val="EA70651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8">
    <w:nsid w:val="500A55B8"/>
    <w:multiLevelType w:val="hybridMultilevel"/>
    <w:tmpl w:val="90EE98A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9">
    <w:nsid w:val="500A57AE"/>
    <w:multiLevelType w:val="hybridMultilevel"/>
    <w:tmpl w:val="EBA0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8B2F45"/>
    <w:multiLevelType w:val="hybridMultilevel"/>
    <w:tmpl w:val="40EAD59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1">
    <w:nsid w:val="52D90CE8"/>
    <w:multiLevelType w:val="hybridMultilevel"/>
    <w:tmpl w:val="C05C06F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6361F7B"/>
    <w:multiLevelType w:val="hybridMultilevel"/>
    <w:tmpl w:val="CEDE90B4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>
    <w:nsid w:val="57774277"/>
    <w:multiLevelType w:val="hybridMultilevel"/>
    <w:tmpl w:val="032CF2C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>
    <w:nsid w:val="57BC1563"/>
    <w:multiLevelType w:val="hybridMultilevel"/>
    <w:tmpl w:val="7AF2099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6">
    <w:nsid w:val="5A7576D5"/>
    <w:multiLevelType w:val="hybridMultilevel"/>
    <w:tmpl w:val="28B613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61776895"/>
    <w:multiLevelType w:val="hybridMultilevel"/>
    <w:tmpl w:val="B3B80700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8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9">
    <w:nsid w:val="63811684"/>
    <w:multiLevelType w:val="hybridMultilevel"/>
    <w:tmpl w:val="0F02017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0">
    <w:nsid w:val="64820946"/>
    <w:multiLevelType w:val="hybridMultilevel"/>
    <w:tmpl w:val="038EDE18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1">
    <w:nsid w:val="654F4C73"/>
    <w:multiLevelType w:val="hybridMultilevel"/>
    <w:tmpl w:val="2CE8271A"/>
    <w:lvl w:ilvl="0" w:tplc="041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2">
    <w:nsid w:val="65523F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>
    <w:nsid w:val="674F16BC"/>
    <w:multiLevelType w:val="hybridMultilevel"/>
    <w:tmpl w:val="A97A43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67BC5F7A"/>
    <w:multiLevelType w:val="hybridMultilevel"/>
    <w:tmpl w:val="680CF23E"/>
    <w:lvl w:ilvl="0" w:tplc="D63695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>
    <w:nsid w:val="6A7025BC"/>
    <w:multiLevelType w:val="hybridMultilevel"/>
    <w:tmpl w:val="3716A954"/>
    <w:lvl w:ilvl="0" w:tplc="4350D8B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6">
    <w:nsid w:val="6AAF76D8"/>
    <w:multiLevelType w:val="hybridMultilevel"/>
    <w:tmpl w:val="03FE6C2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B4C1CC2"/>
    <w:multiLevelType w:val="hybridMultilevel"/>
    <w:tmpl w:val="07F21E0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8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9">
    <w:nsid w:val="6FAD0E53"/>
    <w:multiLevelType w:val="hybridMultilevel"/>
    <w:tmpl w:val="755CA600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0">
    <w:nsid w:val="75935FED"/>
    <w:multiLevelType w:val="hybridMultilevel"/>
    <w:tmpl w:val="C2FC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82">
    <w:nsid w:val="7A5F7169"/>
    <w:multiLevelType w:val="hybridMultilevel"/>
    <w:tmpl w:val="EE003F68"/>
    <w:lvl w:ilvl="0" w:tplc="26A290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3">
    <w:nsid w:val="7A6D0C1E"/>
    <w:multiLevelType w:val="hybridMultilevel"/>
    <w:tmpl w:val="39B6850C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4">
    <w:nsid w:val="7CC67D64"/>
    <w:multiLevelType w:val="hybridMultilevel"/>
    <w:tmpl w:val="73E20C7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5">
    <w:nsid w:val="7DD35A9B"/>
    <w:multiLevelType w:val="hybridMultilevel"/>
    <w:tmpl w:val="628628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6">
    <w:nsid w:val="7DDC3EC6"/>
    <w:multiLevelType w:val="hybridMultilevel"/>
    <w:tmpl w:val="CB06329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>
    <w:nsid w:val="7DFB4ACE"/>
    <w:multiLevelType w:val="hybridMultilevel"/>
    <w:tmpl w:val="0E0C2274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8">
    <w:nsid w:val="7EF25CBF"/>
    <w:multiLevelType w:val="hybridMultilevel"/>
    <w:tmpl w:val="B652D9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5"/>
  </w:num>
  <w:num w:numId="5">
    <w:abstractNumId w:val="62"/>
  </w:num>
  <w:num w:numId="6">
    <w:abstractNumId w:val="81"/>
  </w:num>
  <w:num w:numId="7">
    <w:abstractNumId w:val="78"/>
  </w:num>
  <w:num w:numId="8">
    <w:abstractNumId w:val="68"/>
  </w:num>
  <w:num w:numId="9">
    <w:abstractNumId w:val="17"/>
  </w:num>
  <w:num w:numId="10">
    <w:abstractNumId w:val="72"/>
  </w:num>
  <w:num w:numId="11">
    <w:abstractNumId w:val="23"/>
  </w:num>
  <w:num w:numId="12">
    <w:abstractNumId w:val="56"/>
  </w:num>
  <w:num w:numId="13">
    <w:abstractNumId w:val="25"/>
  </w:num>
  <w:num w:numId="14">
    <w:abstractNumId w:val="26"/>
  </w:num>
  <w:num w:numId="15">
    <w:abstractNumId w:val="59"/>
  </w:num>
  <w:num w:numId="16">
    <w:abstractNumId w:val="61"/>
  </w:num>
  <w:num w:numId="17">
    <w:abstractNumId w:val="4"/>
  </w:num>
  <w:num w:numId="18">
    <w:abstractNumId w:val="11"/>
  </w:num>
  <w:num w:numId="19">
    <w:abstractNumId w:val="27"/>
  </w:num>
  <w:num w:numId="20">
    <w:abstractNumId w:val="22"/>
  </w:num>
  <w:num w:numId="21">
    <w:abstractNumId w:val="32"/>
  </w:num>
  <w:num w:numId="22">
    <w:abstractNumId w:val="83"/>
  </w:num>
  <w:num w:numId="23">
    <w:abstractNumId w:val="84"/>
  </w:num>
  <w:num w:numId="24">
    <w:abstractNumId w:val="46"/>
  </w:num>
  <w:num w:numId="25">
    <w:abstractNumId w:val="63"/>
  </w:num>
  <w:num w:numId="26">
    <w:abstractNumId w:val="38"/>
  </w:num>
  <w:num w:numId="27">
    <w:abstractNumId w:val="86"/>
  </w:num>
  <w:num w:numId="28">
    <w:abstractNumId w:val="55"/>
  </w:num>
  <w:num w:numId="29">
    <w:abstractNumId w:val="47"/>
  </w:num>
  <w:num w:numId="30">
    <w:abstractNumId w:val="30"/>
  </w:num>
  <w:num w:numId="31">
    <w:abstractNumId w:val="54"/>
  </w:num>
  <w:num w:numId="32">
    <w:abstractNumId w:val="39"/>
  </w:num>
  <w:num w:numId="33">
    <w:abstractNumId w:val="9"/>
  </w:num>
  <w:num w:numId="34">
    <w:abstractNumId w:val="24"/>
  </w:num>
  <w:num w:numId="35">
    <w:abstractNumId w:val="14"/>
  </w:num>
  <w:num w:numId="36">
    <w:abstractNumId w:val="75"/>
  </w:num>
  <w:num w:numId="37">
    <w:abstractNumId w:val="60"/>
  </w:num>
  <w:num w:numId="38">
    <w:abstractNumId w:val="67"/>
  </w:num>
  <w:num w:numId="39">
    <w:abstractNumId w:val="57"/>
  </w:num>
  <w:num w:numId="40">
    <w:abstractNumId w:val="58"/>
  </w:num>
  <w:num w:numId="41">
    <w:abstractNumId w:val="41"/>
  </w:num>
  <w:num w:numId="42">
    <w:abstractNumId w:val="69"/>
  </w:num>
  <w:num w:numId="43">
    <w:abstractNumId w:val="13"/>
  </w:num>
  <w:num w:numId="44">
    <w:abstractNumId w:val="42"/>
  </w:num>
  <w:num w:numId="45">
    <w:abstractNumId w:val="43"/>
  </w:num>
  <w:num w:numId="46">
    <w:abstractNumId w:val="21"/>
  </w:num>
  <w:num w:numId="47">
    <w:abstractNumId w:val="79"/>
  </w:num>
  <w:num w:numId="48">
    <w:abstractNumId w:val="71"/>
  </w:num>
  <w:num w:numId="49">
    <w:abstractNumId w:val="82"/>
  </w:num>
  <w:num w:numId="50">
    <w:abstractNumId w:val="15"/>
  </w:num>
  <w:num w:numId="51">
    <w:abstractNumId w:val="5"/>
  </w:num>
  <w:num w:numId="52">
    <w:abstractNumId w:val="40"/>
  </w:num>
  <w:num w:numId="53">
    <w:abstractNumId w:val="29"/>
  </w:num>
  <w:num w:numId="54">
    <w:abstractNumId w:val="31"/>
  </w:num>
  <w:num w:numId="55">
    <w:abstractNumId w:val="20"/>
  </w:num>
  <w:num w:numId="56">
    <w:abstractNumId w:val="66"/>
  </w:num>
  <w:num w:numId="57">
    <w:abstractNumId w:val="73"/>
  </w:num>
  <w:num w:numId="58">
    <w:abstractNumId w:val="88"/>
  </w:num>
  <w:num w:numId="59">
    <w:abstractNumId w:val="77"/>
  </w:num>
  <w:num w:numId="60">
    <w:abstractNumId w:val="44"/>
  </w:num>
  <w:num w:numId="61">
    <w:abstractNumId w:val="33"/>
  </w:num>
  <w:num w:numId="62">
    <w:abstractNumId w:val="70"/>
  </w:num>
  <w:num w:numId="63">
    <w:abstractNumId w:val="28"/>
  </w:num>
  <w:num w:numId="64">
    <w:abstractNumId w:val="6"/>
  </w:num>
  <w:num w:numId="65">
    <w:abstractNumId w:val="48"/>
  </w:num>
  <w:num w:numId="66">
    <w:abstractNumId w:val="80"/>
  </w:num>
  <w:num w:numId="67">
    <w:abstractNumId w:val="7"/>
  </w:num>
  <w:num w:numId="68">
    <w:abstractNumId w:val="74"/>
  </w:num>
  <w:num w:numId="69">
    <w:abstractNumId w:val="18"/>
  </w:num>
  <w:num w:numId="70">
    <w:abstractNumId w:val="76"/>
  </w:num>
  <w:num w:numId="71">
    <w:abstractNumId w:val="85"/>
  </w:num>
  <w:num w:numId="72">
    <w:abstractNumId w:val="65"/>
  </w:num>
  <w:num w:numId="73">
    <w:abstractNumId w:val="51"/>
  </w:num>
  <w:num w:numId="74">
    <w:abstractNumId w:val="8"/>
  </w:num>
  <w:num w:numId="75">
    <w:abstractNumId w:val="87"/>
  </w:num>
  <w:num w:numId="76">
    <w:abstractNumId w:val="3"/>
  </w:num>
  <w:num w:numId="77">
    <w:abstractNumId w:val="12"/>
  </w:num>
  <w:num w:numId="78">
    <w:abstractNumId w:val="19"/>
  </w:num>
  <w:num w:numId="79">
    <w:abstractNumId w:val="10"/>
  </w:num>
  <w:num w:numId="80">
    <w:abstractNumId w:val="53"/>
  </w:num>
  <w:num w:numId="81">
    <w:abstractNumId w:val="50"/>
  </w:num>
  <w:num w:numId="82">
    <w:abstractNumId w:val="52"/>
  </w:num>
  <w:num w:numId="83">
    <w:abstractNumId w:val="64"/>
  </w:num>
  <w:num w:numId="84">
    <w:abstractNumId w:val="36"/>
  </w:num>
  <w:num w:numId="85">
    <w:abstractNumId w:val="16"/>
  </w:num>
  <w:num w:numId="86">
    <w:abstractNumId w:val="45"/>
  </w:num>
  <w:num w:numId="87">
    <w:abstractNumId w:val="49"/>
  </w:num>
  <w:num w:numId="88">
    <w:abstractNumId w:val="34"/>
  </w:num>
  <w:num w:numId="89">
    <w:abstractNumId w:val="37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853"/>
    <w:rsid w:val="000505C0"/>
    <w:rsid w:val="00124883"/>
    <w:rsid w:val="00181875"/>
    <w:rsid w:val="001B3FCF"/>
    <w:rsid w:val="003274C6"/>
    <w:rsid w:val="00552F10"/>
    <w:rsid w:val="006237F8"/>
    <w:rsid w:val="00661628"/>
    <w:rsid w:val="007513CB"/>
    <w:rsid w:val="00866DAE"/>
    <w:rsid w:val="00881177"/>
    <w:rsid w:val="008C538E"/>
    <w:rsid w:val="00952457"/>
    <w:rsid w:val="009640D4"/>
    <w:rsid w:val="00973F11"/>
    <w:rsid w:val="00A6388C"/>
    <w:rsid w:val="00A91C9D"/>
    <w:rsid w:val="00AB4BF1"/>
    <w:rsid w:val="00C17F0D"/>
    <w:rsid w:val="00C8273B"/>
    <w:rsid w:val="00C83EFC"/>
    <w:rsid w:val="00CA797B"/>
    <w:rsid w:val="00CD2864"/>
    <w:rsid w:val="00E33FBF"/>
    <w:rsid w:val="00E72357"/>
    <w:rsid w:val="00E95685"/>
    <w:rsid w:val="00F37602"/>
    <w:rsid w:val="00F8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53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853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F84853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F848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48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F8485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853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853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485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84853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F8485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84853"/>
  </w:style>
  <w:style w:type="paragraph" w:customStyle="1" w:styleId="Style2">
    <w:name w:val="Style2"/>
    <w:basedOn w:val="a"/>
    <w:rsid w:val="00F84853"/>
  </w:style>
  <w:style w:type="paragraph" w:customStyle="1" w:styleId="Style3">
    <w:name w:val="Style3"/>
    <w:basedOn w:val="a"/>
    <w:rsid w:val="00F84853"/>
  </w:style>
  <w:style w:type="paragraph" w:customStyle="1" w:styleId="Style4">
    <w:name w:val="Style4"/>
    <w:basedOn w:val="a"/>
    <w:rsid w:val="00F84853"/>
  </w:style>
  <w:style w:type="paragraph" w:customStyle="1" w:styleId="Style5">
    <w:name w:val="Style5"/>
    <w:basedOn w:val="a"/>
    <w:rsid w:val="00F84853"/>
  </w:style>
  <w:style w:type="paragraph" w:customStyle="1" w:styleId="Style6">
    <w:name w:val="Style6"/>
    <w:basedOn w:val="a"/>
    <w:rsid w:val="00F84853"/>
  </w:style>
  <w:style w:type="paragraph" w:customStyle="1" w:styleId="Style7">
    <w:name w:val="Style7"/>
    <w:basedOn w:val="a"/>
    <w:rsid w:val="00F84853"/>
  </w:style>
  <w:style w:type="paragraph" w:customStyle="1" w:styleId="Style8">
    <w:name w:val="Style8"/>
    <w:basedOn w:val="a"/>
    <w:rsid w:val="00F84853"/>
  </w:style>
  <w:style w:type="character" w:customStyle="1" w:styleId="FontStyle11">
    <w:name w:val="Font Style11"/>
    <w:rsid w:val="00F84853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84853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848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8485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848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8485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8485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8485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84853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8485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84853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848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8485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F84853"/>
  </w:style>
  <w:style w:type="paragraph" w:customStyle="1" w:styleId="Style10">
    <w:name w:val="Style10"/>
    <w:basedOn w:val="a"/>
    <w:rsid w:val="00F84853"/>
  </w:style>
  <w:style w:type="paragraph" w:customStyle="1" w:styleId="Style11">
    <w:name w:val="Style11"/>
    <w:basedOn w:val="a"/>
    <w:rsid w:val="00F84853"/>
  </w:style>
  <w:style w:type="paragraph" w:customStyle="1" w:styleId="Style12">
    <w:name w:val="Style12"/>
    <w:basedOn w:val="a"/>
    <w:rsid w:val="00F84853"/>
  </w:style>
  <w:style w:type="paragraph" w:customStyle="1" w:styleId="Style13">
    <w:name w:val="Style13"/>
    <w:basedOn w:val="a"/>
    <w:rsid w:val="00F84853"/>
  </w:style>
  <w:style w:type="paragraph" w:customStyle="1" w:styleId="Style14">
    <w:name w:val="Style14"/>
    <w:basedOn w:val="a"/>
    <w:rsid w:val="00F84853"/>
  </w:style>
  <w:style w:type="paragraph" w:customStyle="1" w:styleId="Style15">
    <w:name w:val="Style15"/>
    <w:basedOn w:val="a"/>
    <w:rsid w:val="00F84853"/>
  </w:style>
  <w:style w:type="paragraph" w:customStyle="1" w:styleId="Style16">
    <w:name w:val="Style16"/>
    <w:basedOn w:val="a"/>
    <w:rsid w:val="00F84853"/>
  </w:style>
  <w:style w:type="paragraph" w:customStyle="1" w:styleId="Style17">
    <w:name w:val="Style17"/>
    <w:basedOn w:val="a"/>
    <w:rsid w:val="00F84853"/>
  </w:style>
  <w:style w:type="paragraph" w:customStyle="1" w:styleId="Style18">
    <w:name w:val="Style18"/>
    <w:basedOn w:val="a"/>
    <w:rsid w:val="00F84853"/>
  </w:style>
  <w:style w:type="paragraph" w:customStyle="1" w:styleId="Style19">
    <w:name w:val="Style19"/>
    <w:basedOn w:val="a"/>
    <w:rsid w:val="00F84853"/>
  </w:style>
  <w:style w:type="character" w:customStyle="1" w:styleId="FontStyle26">
    <w:name w:val="Font Style26"/>
    <w:rsid w:val="00F848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F84853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84853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8485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F848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F84853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F84853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F84853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F84853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F8485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F8485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F84853"/>
  </w:style>
  <w:style w:type="paragraph" w:customStyle="1" w:styleId="Style21">
    <w:name w:val="Style21"/>
    <w:basedOn w:val="a"/>
    <w:rsid w:val="00F84853"/>
  </w:style>
  <w:style w:type="paragraph" w:customStyle="1" w:styleId="Style22">
    <w:name w:val="Style22"/>
    <w:basedOn w:val="a"/>
    <w:rsid w:val="00F84853"/>
  </w:style>
  <w:style w:type="paragraph" w:customStyle="1" w:styleId="Style23">
    <w:name w:val="Style23"/>
    <w:basedOn w:val="a"/>
    <w:rsid w:val="00F84853"/>
  </w:style>
  <w:style w:type="paragraph" w:customStyle="1" w:styleId="Style24">
    <w:name w:val="Style24"/>
    <w:basedOn w:val="a"/>
    <w:rsid w:val="00F84853"/>
  </w:style>
  <w:style w:type="character" w:customStyle="1" w:styleId="FontStyle41">
    <w:name w:val="Font Style41"/>
    <w:rsid w:val="00F84853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F84853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F84853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F84853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F84853"/>
  </w:style>
  <w:style w:type="paragraph" w:customStyle="1" w:styleId="Style26">
    <w:name w:val="Style26"/>
    <w:basedOn w:val="a"/>
    <w:rsid w:val="00F84853"/>
  </w:style>
  <w:style w:type="paragraph" w:customStyle="1" w:styleId="Style27">
    <w:name w:val="Style27"/>
    <w:basedOn w:val="a"/>
    <w:rsid w:val="00F84853"/>
  </w:style>
  <w:style w:type="paragraph" w:customStyle="1" w:styleId="Style28">
    <w:name w:val="Style28"/>
    <w:basedOn w:val="a"/>
    <w:rsid w:val="00F84853"/>
  </w:style>
  <w:style w:type="paragraph" w:customStyle="1" w:styleId="Style29">
    <w:name w:val="Style29"/>
    <w:basedOn w:val="a"/>
    <w:rsid w:val="00F84853"/>
  </w:style>
  <w:style w:type="paragraph" w:customStyle="1" w:styleId="Style30">
    <w:name w:val="Style30"/>
    <w:basedOn w:val="a"/>
    <w:rsid w:val="00F84853"/>
  </w:style>
  <w:style w:type="paragraph" w:customStyle="1" w:styleId="Style31">
    <w:name w:val="Style31"/>
    <w:basedOn w:val="a"/>
    <w:rsid w:val="00F84853"/>
  </w:style>
  <w:style w:type="paragraph" w:customStyle="1" w:styleId="Style32">
    <w:name w:val="Style32"/>
    <w:basedOn w:val="a"/>
    <w:rsid w:val="00F84853"/>
  </w:style>
  <w:style w:type="paragraph" w:customStyle="1" w:styleId="Style33">
    <w:name w:val="Style33"/>
    <w:basedOn w:val="a"/>
    <w:rsid w:val="00F84853"/>
  </w:style>
  <w:style w:type="paragraph" w:customStyle="1" w:styleId="Style34">
    <w:name w:val="Style34"/>
    <w:basedOn w:val="a"/>
    <w:rsid w:val="00F84853"/>
  </w:style>
  <w:style w:type="paragraph" w:customStyle="1" w:styleId="Style35">
    <w:name w:val="Style35"/>
    <w:basedOn w:val="a"/>
    <w:rsid w:val="00F84853"/>
  </w:style>
  <w:style w:type="character" w:customStyle="1" w:styleId="FontStyle45">
    <w:name w:val="Font Style45"/>
    <w:rsid w:val="00F84853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F84853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F848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F84853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F84853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F84853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F84853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F848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F84853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F84853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F84853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F848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F84853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F8485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F8485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F84853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F848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84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84853"/>
  </w:style>
  <w:style w:type="paragraph" w:customStyle="1" w:styleId="21">
    <w:name w:val="заголовок 2"/>
    <w:basedOn w:val="a"/>
    <w:next w:val="a"/>
    <w:rsid w:val="00F84853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F84853"/>
  </w:style>
  <w:style w:type="character" w:customStyle="1" w:styleId="FontStyle278">
    <w:name w:val="Font Style278"/>
    <w:rsid w:val="00F8485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F84853"/>
  </w:style>
  <w:style w:type="paragraph" w:customStyle="1" w:styleId="Style63">
    <w:name w:val="Style63"/>
    <w:basedOn w:val="a"/>
    <w:rsid w:val="00F84853"/>
  </w:style>
  <w:style w:type="paragraph" w:customStyle="1" w:styleId="Style70">
    <w:name w:val="Style70"/>
    <w:basedOn w:val="a"/>
    <w:rsid w:val="00F84853"/>
  </w:style>
  <w:style w:type="paragraph" w:customStyle="1" w:styleId="Style79">
    <w:name w:val="Style79"/>
    <w:basedOn w:val="a"/>
    <w:rsid w:val="00F84853"/>
  </w:style>
  <w:style w:type="paragraph" w:customStyle="1" w:styleId="Style80">
    <w:name w:val="Style80"/>
    <w:basedOn w:val="a"/>
    <w:rsid w:val="00F84853"/>
  </w:style>
  <w:style w:type="paragraph" w:customStyle="1" w:styleId="Style85">
    <w:name w:val="Style85"/>
    <w:basedOn w:val="a"/>
    <w:rsid w:val="00F84853"/>
  </w:style>
  <w:style w:type="paragraph" w:customStyle="1" w:styleId="Style89">
    <w:name w:val="Style89"/>
    <w:basedOn w:val="a"/>
    <w:rsid w:val="00F84853"/>
  </w:style>
  <w:style w:type="paragraph" w:customStyle="1" w:styleId="Style113">
    <w:name w:val="Style113"/>
    <w:basedOn w:val="a"/>
    <w:rsid w:val="00F84853"/>
  </w:style>
  <w:style w:type="paragraph" w:customStyle="1" w:styleId="Style114">
    <w:name w:val="Style114"/>
    <w:basedOn w:val="a"/>
    <w:rsid w:val="00F84853"/>
  </w:style>
  <w:style w:type="paragraph" w:customStyle="1" w:styleId="Style116">
    <w:name w:val="Style116"/>
    <w:basedOn w:val="a"/>
    <w:rsid w:val="00F84853"/>
  </w:style>
  <w:style w:type="character" w:customStyle="1" w:styleId="FontStyle258">
    <w:name w:val="Font Style258"/>
    <w:rsid w:val="00F84853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F848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F8485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F84853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F84853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F84853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F84853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8485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F84853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F848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F84853"/>
    <w:rPr>
      <w:i/>
      <w:iCs/>
    </w:rPr>
  </w:style>
  <w:style w:type="paragraph" w:styleId="a9">
    <w:name w:val="Balloon Text"/>
    <w:basedOn w:val="a"/>
    <w:link w:val="aa"/>
    <w:semiHidden/>
    <w:rsid w:val="00F8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8485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F848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F84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F84853"/>
    <w:rPr>
      <w:sz w:val="16"/>
      <w:szCs w:val="16"/>
    </w:rPr>
  </w:style>
  <w:style w:type="paragraph" w:styleId="ae">
    <w:name w:val="annotation text"/>
    <w:basedOn w:val="a"/>
    <w:link w:val="af"/>
    <w:rsid w:val="00F848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84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F84853"/>
    <w:rPr>
      <w:b/>
      <w:bCs/>
    </w:rPr>
  </w:style>
  <w:style w:type="character" w:customStyle="1" w:styleId="af1">
    <w:name w:val="Тема примечания Знак"/>
    <w:basedOn w:val="af"/>
    <w:link w:val="af0"/>
    <w:rsid w:val="00F84853"/>
    <w:rPr>
      <w:b/>
      <w:bCs/>
    </w:rPr>
  </w:style>
  <w:style w:type="paragraph" w:styleId="af2">
    <w:name w:val="footnote text"/>
    <w:basedOn w:val="a"/>
    <w:link w:val="af3"/>
    <w:rsid w:val="00F84853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84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F84853"/>
    <w:rPr>
      <w:vertAlign w:val="superscript"/>
    </w:rPr>
  </w:style>
  <w:style w:type="paragraph" w:customStyle="1" w:styleId="11">
    <w:name w:val="Обычный1"/>
    <w:rsid w:val="00F84853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F84853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84853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84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F84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F84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84853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F84853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F8485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F84853"/>
  </w:style>
  <w:style w:type="character" w:customStyle="1" w:styleId="butback">
    <w:name w:val="butback"/>
    <w:basedOn w:val="a0"/>
    <w:rsid w:val="00F84853"/>
  </w:style>
  <w:style w:type="character" w:customStyle="1" w:styleId="submenu-table">
    <w:name w:val="submenu-table"/>
    <w:basedOn w:val="a0"/>
    <w:rsid w:val="00F84853"/>
  </w:style>
  <w:style w:type="paragraph" w:customStyle="1" w:styleId="af9">
    <w:name w:val="Для таблиц"/>
    <w:basedOn w:val="a"/>
    <w:rsid w:val="00F84853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F84853"/>
    <w:rPr>
      <w:b/>
      <w:bCs/>
    </w:rPr>
  </w:style>
  <w:style w:type="character" w:styleId="afb">
    <w:name w:val="Hyperlink"/>
    <w:unhideWhenUsed/>
    <w:rsid w:val="00F84853"/>
    <w:rPr>
      <w:color w:val="0000FF"/>
      <w:u w:val="single"/>
    </w:rPr>
  </w:style>
  <w:style w:type="character" w:styleId="afc">
    <w:name w:val="FollowedHyperlink"/>
    <w:rsid w:val="00F84853"/>
    <w:rPr>
      <w:color w:val="954F72"/>
      <w:u w:val="single"/>
    </w:rPr>
  </w:style>
  <w:style w:type="paragraph" w:styleId="afd">
    <w:name w:val="Body Text"/>
    <w:basedOn w:val="a"/>
    <w:link w:val="afe"/>
    <w:rsid w:val="00F84853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F848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F84853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F84853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F84853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F84853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F84853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F84853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F84853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F84853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F84853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F84853"/>
  </w:style>
  <w:style w:type="paragraph" w:customStyle="1" w:styleId="13">
    <w:name w:val="Абзац списка1"/>
    <w:basedOn w:val="a"/>
    <w:rsid w:val="00F8485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F8485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F8485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88117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://elibrary.ru/contents.asp?issueid=1434287&amp;selid=241372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723.pdf&amp;show=dcatalogues/1/1132044/2723.pdf&amp;view=tru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elibrary.ru/contents.asp?issueid=1434287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434287&amp;selid=24137255" TargetMode="External"/><Relationship Id="rId20" Type="http://schemas.openxmlformats.org/officeDocument/2006/relationships/hyperlink" Target="http://elibrary.ru/contents.asp?issueid=1434287&amp;selid=241372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library.ru/contents.asp?issueid=143428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elibrary.ru/contents.asp?issueid=14342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https://magtu.informsystema.ru/uploader/fileUpload?name=4185.pdf&amp;show=dcatalogues/1/1535679/4185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7360</Words>
  <Characters>41958</Characters>
  <Application>Microsoft Office Word</Application>
  <DocSecurity>0</DocSecurity>
  <Lines>349</Lines>
  <Paragraphs>98</Paragraphs>
  <ScaleCrop>false</ScaleCrop>
  <Company/>
  <LinksUpToDate>false</LinksUpToDate>
  <CharactersWithSpaces>49220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3</cp:revision>
  <dcterms:created xsi:type="dcterms:W3CDTF">2020-10-28T15:54:00Z</dcterms:created>
  <dcterms:modified xsi:type="dcterms:W3CDTF">2020-11-01T14:41:00Z</dcterms:modified>
</cp:coreProperties>
</file>