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  <w:r w:rsidRPr="0085519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45.5pt;height:617.25pt;visibility:visible">
            <v:imagedata r:id="rId7" o:title=""/>
          </v:shape>
        </w:pict>
      </w: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  <w:r w:rsidRPr="00855192">
        <w:rPr>
          <w:b/>
          <w:noProof/>
        </w:rPr>
        <w:pict>
          <v:shape id="Рисунок 8" o:spid="_x0000_i1026" type="#_x0000_t75" style="width:449.25pt;height:622.5pt;visibility:visible">
            <v:imagedata r:id="rId8" o:title=""/>
          </v:shape>
        </w:pict>
      </w: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Default="003A6C14" w:rsidP="00B25681">
      <w:pPr>
        <w:spacing w:after="200"/>
        <w:ind w:firstLine="0"/>
        <w:jc w:val="center"/>
        <w:rPr>
          <w:b/>
          <w:bCs/>
        </w:rPr>
      </w:pPr>
    </w:p>
    <w:p w:rsidR="003A6C14" w:rsidRPr="00D21C33" w:rsidRDefault="003A6C14" w:rsidP="002A720F">
      <w:pPr>
        <w:pStyle w:val="Heading1"/>
        <w:rPr>
          <w:rStyle w:val="FontStyle16"/>
          <w:b/>
          <w:sz w:val="24"/>
          <w:szCs w:val="24"/>
        </w:rPr>
      </w:pPr>
      <w:r w:rsidRPr="00855192">
        <w:rPr>
          <w:rStyle w:val="FontStyle16"/>
          <w:noProof/>
          <w:szCs w:val="24"/>
          <w:lang w:eastAsia="ru-RU"/>
        </w:rPr>
        <w:pict>
          <v:shape id="Рисунок 1" o:spid="_x0000_i1027" type="#_x0000_t75" alt="2016.jpeg" style="width:453.75pt;height:622.5pt;visibility:visible">
            <v:imagedata r:id="rId9" o:title=""/>
          </v:shape>
        </w:pict>
      </w:r>
      <w:r>
        <w:rPr>
          <w:rStyle w:val="FontStyle16"/>
          <w:b/>
          <w:sz w:val="24"/>
          <w:szCs w:val="24"/>
        </w:rPr>
        <w:br w:type="page"/>
      </w:r>
      <w:r w:rsidRPr="00D21C33">
        <w:rPr>
          <w:rStyle w:val="FontStyle16"/>
          <w:b/>
          <w:sz w:val="24"/>
          <w:szCs w:val="24"/>
        </w:rPr>
        <w:t>1 Цели освоения дисциплины</w:t>
      </w:r>
    </w:p>
    <w:p w:rsidR="003A6C14" w:rsidRDefault="003A6C14" w:rsidP="002A720F">
      <w:pPr>
        <w:rPr>
          <w:rStyle w:val="FontStyle16"/>
          <w:b w:val="0"/>
          <w:bCs/>
          <w:sz w:val="24"/>
        </w:rPr>
      </w:pPr>
      <w:r w:rsidRPr="00AF2BB2">
        <w:rPr>
          <w:rStyle w:val="FontStyle16"/>
          <w:b w:val="0"/>
          <w:bCs/>
          <w:sz w:val="24"/>
        </w:rPr>
        <w:t>Целями освоения ди</w:t>
      </w:r>
      <w:r>
        <w:rPr>
          <w:rStyle w:val="FontStyle16"/>
          <w:b w:val="0"/>
          <w:bCs/>
          <w:sz w:val="24"/>
        </w:rPr>
        <w:t xml:space="preserve">сциплины  «История» </w:t>
      </w:r>
      <w:r w:rsidRPr="00AF2BB2">
        <w:rPr>
          <w:rStyle w:val="FontStyle16"/>
          <w:b w:val="0"/>
          <w:bCs/>
          <w:sz w:val="24"/>
        </w:rPr>
        <w:t xml:space="preserve">являются: </w:t>
      </w:r>
    </w:p>
    <w:p w:rsidR="003A6C14" w:rsidRDefault="003A6C14" w:rsidP="002A720F">
      <w: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 исторического процесса, с акцентом на изучение истории России; введение в круг и</w:t>
      </w:r>
      <w:r>
        <w:t>с</w:t>
      </w:r>
      <w:r>
        <w:t>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3A6C14" w:rsidRPr="0049314C" w:rsidRDefault="003A6C14" w:rsidP="002A720F">
      <w:pPr>
        <w:rPr>
          <w:rStyle w:val="FontStyle17"/>
          <w:b w:val="0"/>
          <w:bCs/>
          <w:sz w:val="24"/>
        </w:rPr>
      </w:pPr>
    </w:p>
    <w:p w:rsidR="003A6C14" w:rsidRPr="00D21C33" w:rsidRDefault="003A6C14" w:rsidP="008F2D79">
      <w:pPr>
        <w:ind w:firstLine="0"/>
        <w:rPr>
          <w:rStyle w:val="FontStyle21"/>
          <w:sz w:val="24"/>
        </w:rPr>
      </w:pPr>
      <w:r w:rsidRPr="008F2D79">
        <w:rPr>
          <w:rStyle w:val="FontStyle21"/>
          <w:b/>
          <w:sz w:val="24"/>
        </w:rPr>
        <w:t xml:space="preserve"> 2 Место дисциплины в структуре образовательной программы подготовки бак</w:t>
      </w:r>
      <w:r w:rsidRPr="008F2D79">
        <w:rPr>
          <w:rStyle w:val="FontStyle21"/>
          <w:b/>
          <w:sz w:val="24"/>
        </w:rPr>
        <w:t>а</w:t>
      </w:r>
      <w:r w:rsidRPr="008F2D79">
        <w:rPr>
          <w:rStyle w:val="FontStyle21"/>
          <w:b/>
          <w:sz w:val="24"/>
        </w:rPr>
        <w:t xml:space="preserve">лавра </w:t>
      </w:r>
    </w:p>
    <w:p w:rsidR="003A6C14" w:rsidRDefault="003A6C14" w:rsidP="008F2D79">
      <w:pPr>
        <w:spacing w:line="100" w:lineRule="atLeast"/>
      </w:pPr>
      <w:r>
        <w:rPr>
          <w:rStyle w:val="FontStyle16"/>
          <w:b w:val="0"/>
          <w:bCs/>
          <w:sz w:val="24"/>
        </w:rPr>
        <w:t xml:space="preserve">Дисциплина «История» </w:t>
      </w:r>
      <w: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3A6C14" w:rsidRPr="008F2D79" w:rsidRDefault="003A6C14" w:rsidP="008F2D79">
      <w:pPr>
        <w:pStyle w:val="Style3"/>
        <w:widowControl/>
        <w:rPr>
          <w:rStyle w:val="FontStyle21"/>
          <w:sz w:val="24"/>
        </w:rPr>
      </w:pPr>
      <w:r w:rsidRPr="008F2D79">
        <w:rPr>
          <w:rStyle w:val="FontStyle21"/>
          <w:sz w:val="24"/>
        </w:rPr>
        <w:t>Для</w:t>
      </w:r>
      <w:r>
        <w:rPr>
          <w:rStyle w:val="FontStyle21"/>
          <w:sz w:val="24"/>
        </w:rPr>
        <w:t xml:space="preserve"> освоения этого курса необходимы знания (умения, навыки), сформированные  в результате изучения</w:t>
      </w:r>
      <w:r w:rsidRPr="008F2D79">
        <w:rPr>
          <w:rStyle w:val="FontStyle21"/>
          <w:sz w:val="24"/>
        </w:rPr>
        <w:t xml:space="preserve"> предметов «История России», «Всеобщая история» и «Общес</w:t>
      </w:r>
      <w:r w:rsidRPr="008F2D79">
        <w:rPr>
          <w:rStyle w:val="FontStyle21"/>
          <w:sz w:val="24"/>
        </w:rPr>
        <w:t>т</w:t>
      </w:r>
      <w:r w:rsidRPr="008F2D79">
        <w:rPr>
          <w:rStyle w:val="FontStyle21"/>
          <w:sz w:val="24"/>
        </w:rPr>
        <w:t>вознание» (школьный курс).</w:t>
      </w:r>
    </w:p>
    <w:p w:rsidR="003A6C14" w:rsidRPr="008F2D79" w:rsidRDefault="003A6C14" w:rsidP="008F2D79">
      <w:pPr>
        <w:pStyle w:val="Style3"/>
        <w:widowControl/>
        <w:rPr>
          <w:rStyle w:val="FontStyle21"/>
          <w:sz w:val="24"/>
        </w:rPr>
      </w:pPr>
      <w:r>
        <w:rPr>
          <w:rStyle w:val="FontStyle21"/>
          <w:sz w:val="24"/>
        </w:rPr>
        <w:t xml:space="preserve"> Курс «И</w:t>
      </w:r>
      <w:r w:rsidRPr="008F2D79">
        <w:rPr>
          <w:rStyle w:val="FontStyle21"/>
          <w:sz w:val="24"/>
        </w:rPr>
        <w:t>стория» готовит студента к углублённому</w:t>
      </w:r>
      <w:r>
        <w:rPr>
          <w:rStyle w:val="FontStyle21"/>
          <w:sz w:val="24"/>
        </w:rPr>
        <w:t xml:space="preserve"> и осмысленному</w:t>
      </w:r>
      <w:r w:rsidRPr="008F2D79">
        <w:rPr>
          <w:rStyle w:val="FontStyle21"/>
          <w:sz w:val="24"/>
        </w:rPr>
        <w:t xml:space="preserve"> восприятию дисциплин «Социология», </w:t>
      </w:r>
      <w:r>
        <w:rPr>
          <w:rStyle w:val="FontStyle21"/>
          <w:sz w:val="24"/>
        </w:rPr>
        <w:t xml:space="preserve">«Политология», </w:t>
      </w:r>
      <w:r w:rsidRPr="008F2D79">
        <w:rPr>
          <w:rStyle w:val="FontStyle21"/>
          <w:sz w:val="24"/>
        </w:rPr>
        <w:t>«Философия», «Культурология».</w:t>
      </w:r>
    </w:p>
    <w:p w:rsidR="003A6C14" w:rsidRPr="008F2D79" w:rsidRDefault="003A6C14" w:rsidP="008F2D79">
      <w:pPr>
        <w:pStyle w:val="Style3"/>
        <w:widowControl/>
        <w:rPr>
          <w:rStyle w:val="FontStyle21"/>
          <w:sz w:val="24"/>
        </w:rPr>
      </w:pPr>
      <w:r w:rsidRPr="008F2D79">
        <w:rPr>
          <w:rStyle w:val="FontStyle21"/>
          <w:sz w:val="24"/>
        </w:rPr>
        <w:t>Знание истории научит студентов самостоятельно давать оценку событий, сфо</w:t>
      </w:r>
      <w:r w:rsidRPr="008F2D79">
        <w:rPr>
          <w:rStyle w:val="FontStyle21"/>
          <w:sz w:val="24"/>
        </w:rPr>
        <w:t>р</w:t>
      </w:r>
      <w:r w:rsidRPr="008F2D79">
        <w:rPr>
          <w:rStyle w:val="FontStyle21"/>
          <w:sz w:val="24"/>
        </w:rPr>
        <w:t>мирует их собственную гражданскую позицию, поможет понять и осмыслить важне</w:t>
      </w:r>
      <w:r w:rsidRPr="008F2D79">
        <w:rPr>
          <w:rStyle w:val="FontStyle21"/>
          <w:sz w:val="24"/>
        </w:rPr>
        <w:t>й</w:t>
      </w:r>
      <w:r w:rsidRPr="008F2D79">
        <w:rPr>
          <w:rStyle w:val="FontStyle21"/>
          <w:sz w:val="24"/>
        </w:rPr>
        <w:t>шие проблемы современности.</w:t>
      </w:r>
    </w:p>
    <w:p w:rsidR="003A6C14" w:rsidRDefault="003A6C14" w:rsidP="002A720F">
      <w:pPr>
        <w:rPr>
          <w:rStyle w:val="FontStyle16"/>
          <w:b w:val="0"/>
          <w:bCs/>
          <w:sz w:val="24"/>
        </w:rPr>
      </w:pPr>
    </w:p>
    <w:p w:rsidR="003A6C14" w:rsidRPr="00773127" w:rsidRDefault="003A6C14" w:rsidP="00C250FB">
      <w:pPr>
        <w:rPr>
          <w:rStyle w:val="FontStyle17"/>
          <w:b w:val="0"/>
          <w:bCs/>
          <w:i/>
          <w:color w:val="C00000"/>
          <w:sz w:val="24"/>
        </w:rPr>
      </w:pPr>
      <w:r>
        <w:rPr>
          <w:rStyle w:val="FontStyle16"/>
          <w:b w:val="0"/>
          <w:bCs/>
          <w:sz w:val="24"/>
        </w:rPr>
        <w:t xml:space="preserve"> </w:t>
      </w:r>
    </w:p>
    <w:p w:rsidR="003A6C14" w:rsidRPr="005B677F" w:rsidRDefault="003A6C14" w:rsidP="005B677F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b/>
          <w:iCs/>
        </w:rPr>
      </w:pPr>
      <w:r w:rsidRPr="005B677F">
        <w:rPr>
          <w:b/>
          <w:iCs/>
        </w:rPr>
        <w:t xml:space="preserve">3 Компетенции обучающегося, формируемые в результате освоения </w:t>
      </w:r>
      <w:r w:rsidRPr="005B677F">
        <w:rPr>
          <w:b/>
          <w:iCs/>
        </w:rPr>
        <w:br/>
        <w:t>дисциплины (модуля) и планируемые результаты обучения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  <w:r w:rsidRPr="005B677F">
        <w:rPr>
          <w:bCs/>
        </w:rPr>
        <w:t>В результате освоения дисциплины (модуля)  «История» обучающийся должен обладать следующими компетенциями: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4"/>
        <w:gridCol w:w="1766"/>
        <w:gridCol w:w="1698"/>
        <w:gridCol w:w="1781"/>
        <w:gridCol w:w="1600"/>
      </w:tblGrid>
      <w:tr w:rsidR="003A6C14" w:rsidRPr="00BF0CD7" w:rsidTr="00063F1C">
        <w:trPr>
          <w:tblHeader/>
        </w:trPr>
        <w:tc>
          <w:tcPr>
            <w:tcW w:w="1171" w:type="pct"/>
            <w:vMerge w:val="restart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>Структу</w:t>
            </w:r>
            <w:r w:rsidRPr="00BF0CD7">
              <w:t>р</w:t>
            </w:r>
            <w:r w:rsidRPr="00BF0CD7">
              <w:t xml:space="preserve">ный элемент </w:t>
            </w:r>
            <w:r w:rsidRPr="00BF0CD7">
              <w:br/>
              <w:t>компетенции</w:t>
            </w:r>
          </w:p>
        </w:tc>
        <w:tc>
          <w:tcPr>
            <w:tcW w:w="2934" w:type="pct"/>
            <w:gridSpan w:val="3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>Стру</w:t>
            </w:r>
            <w:r w:rsidRPr="00BF0CD7">
              <w:t>к</w:t>
            </w:r>
            <w:r w:rsidRPr="00BF0CD7">
              <w:t>турный эл</w:t>
            </w:r>
            <w:r w:rsidRPr="00BF0CD7">
              <w:t>е</w:t>
            </w:r>
            <w:r w:rsidRPr="00BF0CD7">
              <w:t>мент ОП</w:t>
            </w:r>
          </w:p>
        </w:tc>
      </w:tr>
      <w:tr w:rsidR="003A6C14" w:rsidRPr="00BF0CD7" w:rsidTr="00063F1C">
        <w:trPr>
          <w:tblHeader/>
        </w:trPr>
        <w:tc>
          <w:tcPr>
            <w:tcW w:w="1171" w:type="pct"/>
            <w:vMerge/>
          </w:tcPr>
          <w:p w:rsidR="003A6C14" w:rsidRPr="00BF0CD7" w:rsidRDefault="003A6C14" w:rsidP="00063F1C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988" w:type="pct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>Порог</w:t>
            </w:r>
            <w:r w:rsidRPr="00BF0CD7">
              <w:t>о</w:t>
            </w:r>
            <w:r w:rsidRPr="00BF0CD7">
              <w:t>вый</w:t>
            </w:r>
            <w:r w:rsidRPr="00BF0CD7">
              <w:br/>
              <w:t>уровень</w:t>
            </w:r>
          </w:p>
        </w:tc>
        <w:tc>
          <w:tcPr>
            <w:tcW w:w="950" w:type="pct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 xml:space="preserve">Средний </w:t>
            </w:r>
            <w:r w:rsidRPr="00BF0CD7">
              <w:br/>
              <w:t>уровень</w:t>
            </w:r>
          </w:p>
        </w:tc>
        <w:tc>
          <w:tcPr>
            <w:tcW w:w="996" w:type="pct"/>
            <w:vAlign w:val="center"/>
          </w:tcPr>
          <w:p w:rsidR="003A6C14" w:rsidRPr="00BF0CD7" w:rsidRDefault="003A6C14" w:rsidP="00063F1C">
            <w:pPr>
              <w:jc w:val="center"/>
            </w:pPr>
            <w:r w:rsidRPr="00BF0CD7">
              <w:t xml:space="preserve">Высокий </w:t>
            </w:r>
            <w:r w:rsidRPr="00BF0CD7">
              <w:br/>
              <w:t>уровень</w:t>
            </w:r>
          </w:p>
        </w:tc>
        <w:tc>
          <w:tcPr>
            <w:tcW w:w="895" w:type="pct"/>
            <w:vMerge/>
          </w:tcPr>
          <w:p w:rsidR="003A6C14" w:rsidRPr="00BF0CD7" w:rsidRDefault="003A6C14" w:rsidP="00063F1C">
            <w:pPr>
              <w:rPr>
                <w:sz w:val="32"/>
                <w:szCs w:val="32"/>
                <w:highlight w:val="yellow"/>
              </w:rPr>
            </w:pPr>
          </w:p>
        </w:tc>
      </w:tr>
      <w:tr w:rsidR="003A6C14" w:rsidRPr="00BF0CD7" w:rsidTr="00063F1C">
        <w:tc>
          <w:tcPr>
            <w:tcW w:w="5000" w:type="pct"/>
            <w:gridSpan w:val="5"/>
          </w:tcPr>
          <w:p w:rsidR="003A6C14" w:rsidRPr="00BF0CD7" w:rsidRDefault="003A6C14" w:rsidP="00063F1C">
            <w:pPr>
              <w:rPr>
                <w:b/>
                <w:i/>
                <w:highlight w:val="yellow"/>
              </w:rPr>
            </w:pPr>
            <w:r w:rsidRPr="00BF0CD7">
              <w:rPr>
                <w:b/>
                <w:i/>
              </w:rPr>
              <w:t>ОК – 2 - способностью анализировать основные этапы и закономерности исторического развития общества для формирования</w:t>
            </w:r>
            <w:r>
              <w:rPr>
                <w:b/>
                <w:i/>
              </w:rPr>
              <w:t xml:space="preserve">  </w:t>
            </w:r>
            <w:r w:rsidRPr="00BF0CD7">
              <w:rPr>
                <w:b/>
                <w:i/>
              </w:rPr>
              <w:t xml:space="preserve"> гражданской позиции</w:t>
            </w:r>
          </w:p>
          <w:p w:rsidR="003A6C14" w:rsidRPr="00BF0CD7" w:rsidRDefault="003A6C14" w:rsidP="00063F1C">
            <w:pPr>
              <w:rPr>
                <w:b/>
                <w:color w:val="C00000"/>
                <w:highlight w:val="yellow"/>
              </w:rPr>
            </w:pPr>
          </w:p>
        </w:tc>
      </w:tr>
      <w:tr w:rsidR="003A6C14" w:rsidRPr="00BF0CD7" w:rsidTr="00063F1C">
        <w:tc>
          <w:tcPr>
            <w:tcW w:w="1171" w:type="pct"/>
          </w:tcPr>
          <w:p w:rsidR="003A6C14" w:rsidRPr="00BF0CD7" w:rsidRDefault="003A6C14" w:rsidP="00063F1C">
            <w:pPr>
              <w:tabs>
                <w:tab w:val="left" w:pos="851"/>
              </w:tabs>
              <w:rPr>
                <w:bCs/>
                <w:sz w:val="16"/>
                <w:szCs w:val="16"/>
              </w:rPr>
            </w:pPr>
            <w:r w:rsidRPr="00BF0CD7">
              <w:t>Знать</w:t>
            </w:r>
          </w:p>
          <w:p w:rsidR="003A6C14" w:rsidRPr="00BF0CD7" w:rsidRDefault="003A6C14" w:rsidP="00063F1C">
            <w:pPr>
              <w:rPr>
                <w:highlight w:val="yellow"/>
              </w:rPr>
            </w:pPr>
          </w:p>
        </w:tc>
        <w:tc>
          <w:tcPr>
            <w:tcW w:w="988" w:type="pct"/>
          </w:tcPr>
          <w:p w:rsidR="003A6C14" w:rsidRPr="00BF0CD7" w:rsidRDefault="003A6C14" w:rsidP="00063F1C">
            <w:r w:rsidRPr="00BF0CD7">
              <w:rPr>
                <w:i/>
              </w:rPr>
              <w:t>-</w:t>
            </w:r>
          </w:p>
          <w:p w:rsidR="003A6C14" w:rsidRPr="00BF0CD7" w:rsidRDefault="003A6C14" w:rsidP="00063F1C">
            <w:pPr>
              <w:rPr>
                <w:i/>
                <w:color w:val="C00000"/>
                <w:highlight w:val="yellow"/>
              </w:rPr>
            </w:pPr>
            <w:r w:rsidRPr="00BF0CD7">
              <w:t>-Основные и</w:t>
            </w:r>
            <w:r w:rsidRPr="00BF0CD7">
              <w:t>с</w:t>
            </w:r>
            <w:r w:rsidRPr="00BF0CD7">
              <w:t>торические термины и п</w:t>
            </w:r>
            <w:r w:rsidRPr="00BF0CD7">
              <w:t>о</w:t>
            </w:r>
            <w:r w:rsidRPr="00BF0CD7">
              <w:t>нятия</w:t>
            </w:r>
          </w:p>
        </w:tc>
        <w:tc>
          <w:tcPr>
            <w:tcW w:w="950" w:type="pct"/>
          </w:tcPr>
          <w:p w:rsidR="003A6C14" w:rsidRPr="00BF0CD7" w:rsidRDefault="003A6C14" w:rsidP="00063F1C">
            <w:r w:rsidRPr="00BF0CD7">
              <w:t>;</w:t>
            </w:r>
          </w:p>
          <w:p w:rsidR="003A6C14" w:rsidRPr="00BF0CD7" w:rsidRDefault="003A6C14" w:rsidP="00063F1C">
            <w:pPr>
              <w:rPr>
                <w:i/>
                <w:color w:val="C00000"/>
              </w:rPr>
            </w:pPr>
            <w:r w:rsidRPr="00BF0CD7">
              <w:t>Осозн</w:t>
            </w:r>
            <w:r w:rsidRPr="00BF0CD7">
              <w:t>а</w:t>
            </w:r>
            <w:r w:rsidRPr="00BF0CD7">
              <w:t>вать место истории Ро</w:t>
            </w:r>
            <w:r w:rsidRPr="00BF0CD7">
              <w:t>с</w:t>
            </w:r>
            <w:r w:rsidRPr="00BF0CD7">
              <w:t>сии во вс</w:t>
            </w:r>
            <w:r w:rsidRPr="00BF0CD7">
              <w:t>е</w:t>
            </w:r>
            <w:r w:rsidRPr="00BF0CD7">
              <w:t>мирно-историческом процессе</w:t>
            </w:r>
          </w:p>
        </w:tc>
        <w:tc>
          <w:tcPr>
            <w:tcW w:w="996" w:type="pct"/>
          </w:tcPr>
          <w:p w:rsidR="003A6C14" w:rsidRPr="00BF0CD7" w:rsidRDefault="003A6C14" w:rsidP="00063F1C">
            <w:pPr>
              <w:rPr>
                <w:i/>
                <w:color w:val="C00000"/>
              </w:rPr>
            </w:pPr>
            <w:r w:rsidRPr="00BF0CD7">
              <w:t>Причи</w:t>
            </w:r>
            <w:r w:rsidRPr="00BF0CD7">
              <w:t>н</w:t>
            </w:r>
            <w:r w:rsidRPr="00BF0CD7">
              <w:t>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3A6C14" w:rsidRPr="00BF0CD7" w:rsidRDefault="003A6C14" w:rsidP="00063F1C">
            <w:pPr>
              <w:rPr>
                <w:highlight w:val="yellow"/>
              </w:rPr>
            </w:pPr>
            <w:r w:rsidRPr="00BF0CD7">
              <w:t>Ист</w:t>
            </w:r>
            <w:r w:rsidRPr="00BF0CD7">
              <w:t>о</w:t>
            </w:r>
            <w:r w:rsidRPr="00BF0CD7">
              <w:t>рия</w:t>
            </w:r>
          </w:p>
        </w:tc>
      </w:tr>
      <w:tr w:rsidR="003A6C14" w:rsidRPr="00BF0CD7" w:rsidTr="00063F1C">
        <w:trPr>
          <w:trHeight w:val="764"/>
        </w:trPr>
        <w:tc>
          <w:tcPr>
            <w:tcW w:w="1171" w:type="pct"/>
          </w:tcPr>
          <w:p w:rsidR="003A6C14" w:rsidRPr="00BF0CD7" w:rsidRDefault="003A6C14" w:rsidP="00063F1C">
            <w:pPr>
              <w:rPr>
                <w:highlight w:val="yellow"/>
              </w:rPr>
            </w:pPr>
            <w:r w:rsidRPr="00BF0CD7">
              <w:t>Уметь:</w:t>
            </w:r>
          </w:p>
        </w:tc>
        <w:tc>
          <w:tcPr>
            <w:tcW w:w="988" w:type="pct"/>
          </w:tcPr>
          <w:p w:rsidR="003A6C14" w:rsidRPr="00BF0CD7" w:rsidRDefault="003A6C14" w:rsidP="00063F1C">
            <w:r w:rsidRPr="00BF0CD7">
              <w:t>Прим</w:t>
            </w:r>
            <w:r w:rsidRPr="00BF0CD7">
              <w:t>е</w:t>
            </w:r>
            <w:r w:rsidRPr="00BF0CD7">
              <w:t>нять поняти</w:t>
            </w:r>
            <w:r w:rsidRPr="00BF0CD7">
              <w:t>й</w:t>
            </w:r>
            <w:r w:rsidRPr="00BF0CD7">
              <w:t>но-категориал</w:t>
            </w:r>
            <w:r w:rsidRPr="00BF0CD7">
              <w:t>ь</w:t>
            </w:r>
            <w:r w:rsidRPr="00BF0CD7">
              <w:t>ный аппарат при излож</w:t>
            </w:r>
            <w:r w:rsidRPr="00BF0CD7">
              <w:t>е</w:t>
            </w:r>
            <w:r w:rsidRPr="00BF0CD7">
              <w:t>нии основных фактом и я</w:t>
            </w:r>
            <w:r w:rsidRPr="00BF0CD7">
              <w:t>в</w:t>
            </w:r>
            <w:r w:rsidRPr="00BF0CD7">
              <w:t>лений истории</w:t>
            </w:r>
          </w:p>
        </w:tc>
        <w:tc>
          <w:tcPr>
            <w:tcW w:w="950" w:type="pct"/>
          </w:tcPr>
          <w:p w:rsidR="003A6C14" w:rsidRPr="00BF0CD7" w:rsidRDefault="003A6C14" w:rsidP="00063F1C">
            <w:r w:rsidRPr="00BF0CD7">
              <w:t>обнар</w:t>
            </w:r>
            <w:r w:rsidRPr="00BF0CD7">
              <w:t>у</w:t>
            </w:r>
            <w:r w:rsidRPr="00BF0CD7">
              <w:t>живать пр</w:t>
            </w:r>
            <w:r w:rsidRPr="00BF0CD7">
              <w:t>и</w:t>
            </w:r>
            <w:r w:rsidRPr="00BF0CD7">
              <w:t>чинно-следственные связи и и</w:t>
            </w:r>
            <w:r w:rsidRPr="00BF0CD7">
              <w:t>с</w:t>
            </w:r>
            <w:r w:rsidRPr="00BF0CD7">
              <w:t>пользовать принцип и</w:t>
            </w:r>
            <w:r w:rsidRPr="00BF0CD7">
              <w:t>с</w:t>
            </w:r>
            <w:r w:rsidRPr="00BF0CD7">
              <w:t>торизма в х</w:t>
            </w:r>
            <w:r w:rsidRPr="00BF0CD7">
              <w:t>а</w:t>
            </w:r>
            <w:r w:rsidRPr="00BF0CD7">
              <w:t>рактеристике социальных явлений</w:t>
            </w:r>
          </w:p>
        </w:tc>
        <w:tc>
          <w:tcPr>
            <w:tcW w:w="996" w:type="pct"/>
          </w:tcPr>
          <w:p w:rsidR="003A6C14" w:rsidRPr="00BF0CD7" w:rsidRDefault="003A6C14" w:rsidP="00063F1C">
            <w:r w:rsidRPr="00BF0CD7">
              <w:t xml:space="preserve"> выр</w:t>
            </w:r>
            <w:r w:rsidRPr="00BF0CD7">
              <w:t>а</w:t>
            </w:r>
            <w:r w:rsidRPr="00BF0CD7">
              <w:t>жать и обо</w:t>
            </w:r>
            <w:r w:rsidRPr="00BF0CD7">
              <w:t>с</w:t>
            </w:r>
            <w:r w:rsidRPr="00BF0CD7">
              <w:t>новывать свою позицию по вопросам, к</w:t>
            </w:r>
            <w:r w:rsidRPr="00BF0CD7">
              <w:t>а</w:t>
            </w:r>
            <w:r w:rsidRPr="00BF0CD7">
              <w:t>сающимся ценностного отношения к историческому прошлому.</w:t>
            </w:r>
          </w:p>
          <w:p w:rsidR="003A6C14" w:rsidRPr="00BF0CD7" w:rsidRDefault="003A6C14" w:rsidP="00063F1C">
            <w:pPr>
              <w:rPr>
                <w:i/>
              </w:rPr>
            </w:pPr>
          </w:p>
        </w:tc>
        <w:tc>
          <w:tcPr>
            <w:tcW w:w="895" w:type="pct"/>
            <w:vMerge/>
          </w:tcPr>
          <w:p w:rsidR="003A6C14" w:rsidRPr="00BF0CD7" w:rsidRDefault="003A6C14" w:rsidP="00063F1C">
            <w:pPr>
              <w:rPr>
                <w:color w:val="C00000"/>
                <w:highlight w:val="yellow"/>
              </w:rPr>
            </w:pPr>
          </w:p>
        </w:tc>
      </w:tr>
      <w:tr w:rsidR="003A6C14" w:rsidRPr="00BF0CD7" w:rsidTr="00063F1C">
        <w:tc>
          <w:tcPr>
            <w:tcW w:w="1171" w:type="pct"/>
          </w:tcPr>
          <w:p w:rsidR="003A6C14" w:rsidRPr="00BF0CD7" w:rsidRDefault="003A6C14" w:rsidP="00063F1C">
            <w:pPr>
              <w:rPr>
                <w:highlight w:val="yellow"/>
              </w:rPr>
            </w:pPr>
            <w:r w:rsidRPr="00BF0CD7">
              <w:t>Владеть:</w:t>
            </w:r>
          </w:p>
        </w:tc>
        <w:tc>
          <w:tcPr>
            <w:tcW w:w="988" w:type="pct"/>
          </w:tcPr>
          <w:p w:rsidR="003A6C14" w:rsidRPr="00BF0CD7" w:rsidRDefault="003A6C14" w:rsidP="00063F1C">
            <w:r w:rsidRPr="00BF0CD7">
              <w:t>Навык</w:t>
            </w:r>
            <w:r w:rsidRPr="00BF0CD7">
              <w:t>а</w:t>
            </w:r>
            <w:r w:rsidRPr="00BF0CD7">
              <w:t>ми воспрои</w:t>
            </w:r>
            <w:r w:rsidRPr="00BF0CD7">
              <w:t>з</w:t>
            </w:r>
            <w:r w:rsidRPr="00BF0CD7">
              <w:t>ведения о</w:t>
            </w:r>
            <w:r w:rsidRPr="00BF0CD7">
              <w:t>с</w:t>
            </w:r>
            <w:r w:rsidRPr="00BF0CD7">
              <w:t>новных ист</w:t>
            </w:r>
            <w:r w:rsidRPr="00BF0CD7">
              <w:t>о</w:t>
            </w:r>
            <w:r w:rsidRPr="00BF0CD7">
              <w:t>рических с</w:t>
            </w:r>
            <w:r w:rsidRPr="00BF0CD7">
              <w:t>о</w:t>
            </w:r>
            <w:r w:rsidRPr="00BF0CD7">
              <w:t>бытий в хр</w:t>
            </w:r>
            <w:r w:rsidRPr="00BF0CD7">
              <w:t>о</w:t>
            </w:r>
            <w:r w:rsidRPr="00BF0CD7">
              <w:t>нологической последов</w:t>
            </w:r>
            <w:r w:rsidRPr="00BF0CD7">
              <w:t>а</w:t>
            </w:r>
            <w:r w:rsidRPr="00BF0CD7">
              <w:t>тельности</w:t>
            </w:r>
          </w:p>
        </w:tc>
        <w:tc>
          <w:tcPr>
            <w:tcW w:w="950" w:type="pct"/>
          </w:tcPr>
          <w:p w:rsidR="003A6C14" w:rsidRPr="00BF0CD7" w:rsidRDefault="003A6C14" w:rsidP="00063F1C">
            <w:r w:rsidRPr="00BF0CD7">
              <w:t>Нав</w:t>
            </w:r>
            <w:r w:rsidRPr="00BF0CD7">
              <w:t>ы</w:t>
            </w:r>
            <w:r w:rsidRPr="00BF0CD7">
              <w:t xml:space="preserve">ками </w:t>
            </w:r>
            <w:r w:rsidRPr="00BF0CD7">
              <w:rPr>
                <w:iCs/>
              </w:rPr>
              <w:t>работы с историческ</w:t>
            </w:r>
            <w:r w:rsidRPr="00BF0CD7">
              <w:rPr>
                <w:iCs/>
              </w:rPr>
              <w:t>и</w:t>
            </w:r>
            <w:r w:rsidRPr="00BF0CD7">
              <w:rPr>
                <w:iCs/>
              </w:rPr>
              <w:t>ми докуме</w:t>
            </w:r>
            <w:r w:rsidRPr="00BF0CD7">
              <w:rPr>
                <w:iCs/>
              </w:rPr>
              <w:t>н</w:t>
            </w:r>
            <w:r w:rsidRPr="00BF0CD7">
              <w:rPr>
                <w:iCs/>
              </w:rPr>
              <w:t>тами и анал</w:t>
            </w:r>
            <w:r w:rsidRPr="00BF0CD7">
              <w:rPr>
                <w:iCs/>
              </w:rPr>
              <w:t>и</w:t>
            </w:r>
            <w:r w:rsidRPr="00BF0CD7">
              <w:rPr>
                <w:iCs/>
              </w:rPr>
              <w:t xml:space="preserve">за </w:t>
            </w:r>
            <w:r w:rsidRPr="00BF0CD7">
              <w:t>историч</w:t>
            </w:r>
            <w:r w:rsidRPr="00BF0CD7">
              <w:t>е</w:t>
            </w:r>
            <w:r w:rsidRPr="00BF0CD7">
              <w:t>ских событий и явлений.</w:t>
            </w:r>
          </w:p>
        </w:tc>
        <w:tc>
          <w:tcPr>
            <w:tcW w:w="996" w:type="pct"/>
          </w:tcPr>
          <w:p w:rsidR="003A6C14" w:rsidRPr="00BF0CD7" w:rsidRDefault="003A6C14" w:rsidP="00063F1C">
            <w:r w:rsidRPr="00BF0CD7">
              <w:t>Навык</w:t>
            </w:r>
            <w:r w:rsidRPr="00BF0CD7">
              <w:t>а</w:t>
            </w:r>
            <w:r w:rsidRPr="00BF0CD7">
              <w:t>ми межличн</w:t>
            </w:r>
            <w:r w:rsidRPr="00BF0CD7">
              <w:t>о</w:t>
            </w:r>
            <w:r w:rsidRPr="00BF0CD7">
              <w:t>стной и  ме</w:t>
            </w:r>
            <w:r w:rsidRPr="00BF0CD7">
              <w:t>ж</w:t>
            </w:r>
            <w:r w:rsidRPr="00BF0CD7">
              <w:t>культурной коммуник</w:t>
            </w:r>
            <w:r w:rsidRPr="00BF0CD7">
              <w:t>а</w:t>
            </w:r>
            <w:r w:rsidRPr="00BF0CD7">
              <w:t>ции, основа</w:t>
            </w:r>
            <w:r w:rsidRPr="00BF0CD7">
              <w:t>н</w:t>
            </w:r>
            <w:r w:rsidRPr="00BF0CD7">
              <w:t>ные на уваж</w:t>
            </w:r>
            <w:r w:rsidRPr="00BF0CD7">
              <w:t>е</w:t>
            </w:r>
            <w:r w:rsidRPr="00BF0CD7">
              <w:t>нии к истор</w:t>
            </w:r>
            <w:r w:rsidRPr="00BF0CD7">
              <w:t>и</w:t>
            </w:r>
            <w:r w:rsidRPr="00BF0CD7">
              <w:t>ческому н</w:t>
            </w:r>
            <w:r w:rsidRPr="00BF0CD7">
              <w:t>а</w:t>
            </w:r>
            <w:r w:rsidRPr="00BF0CD7">
              <w:t>следию и культурным традициям</w:t>
            </w:r>
          </w:p>
          <w:p w:rsidR="003A6C14" w:rsidRPr="00BF0CD7" w:rsidRDefault="003A6C14" w:rsidP="00063F1C"/>
        </w:tc>
        <w:tc>
          <w:tcPr>
            <w:tcW w:w="895" w:type="pct"/>
            <w:vMerge/>
          </w:tcPr>
          <w:p w:rsidR="003A6C14" w:rsidRPr="00BF0CD7" w:rsidRDefault="003A6C14" w:rsidP="00063F1C">
            <w:pPr>
              <w:rPr>
                <w:color w:val="C00000"/>
                <w:highlight w:val="yellow"/>
              </w:rPr>
            </w:pPr>
          </w:p>
        </w:tc>
      </w:tr>
      <w:tr w:rsidR="003A6C14" w:rsidRPr="00BF0CD7" w:rsidTr="007E2AE5">
        <w:tc>
          <w:tcPr>
            <w:tcW w:w="5000" w:type="pct"/>
            <w:gridSpan w:val="5"/>
          </w:tcPr>
          <w:p w:rsidR="003A6C14" w:rsidRPr="007E2AE5" w:rsidRDefault="003A6C14" w:rsidP="00063F1C">
            <w:pPr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ОК-1 </w:t>
            </w:r>
            <w:r w:rsidRPr="007E2AE5">
              <w:rPr>
                <w:color w:val="C00000"/>
              </w:rPr>
              <w:t xml:space="preserve"> 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3A6C14" w:rsidRPr="00BF0CD7" w:rsidTr="00063F1C">
        <w:tc>
          <w:tcPr>
            <w:tcW w:w="1171" w:type="pct"/>
          </w:tcPr>
          <w:p w:rsidR="003A6C14" w:rsidRPr="00BF0CD7" w:rsidRDefault="003A6C14" w:rsidP="00017E44">
            <w:pPr>
              <w:tabs>
                <w:tab w:val="left" w:pos="851"/>
              </w:tabs>
              <w:rPr>
                <w:bCs/>
                <w:sz w:val="16"/>
                <w:szCs w:val="16"/>
              </w:rPr>
            </w:pPr>
            <w:r w:rsidRPr="00BF0CD7">
              <w:t>Знать</w:t>
            </w:r>
          </w:p>
          <w:p w:rsidR="003A6C14" w:rsidRPr="00BF0CD7" w:rsidRDefault="003A6C14" w:rsidP="00017E44">
            <w:pPr>
              <w:rPr>
                <w:highlight w:val="yellow"/>
              </w:rPr>
            </w:pPr>
          </w:p>
        </w:tc>
        <w:tc>
          <w:tcPr>
            <w:tcW w:w="988" w:type="pct"/>
          </w:tcPr>
          <w:p w:rsidR="003A6C14" w:rsidRPr="00BF0CD7" w:rsidRDefault="003A6C14" w:rsidP="00063F1C">
            <w:r w:rsidRPr="00BF0CD7">
              <w:t>Осно</w:t>
            </w:r>
            <w:r w:rsidRPr="00BF0CD7">
              <w:t>в</w:t>
            </w:r>
            <w:r w:rsidRPr="00BF0CD7">
              <w:t>ные с</w:t>
            </w:r>
            <w:r w:rsidRPr="00BF0CD7">
              <w:t>о</w:t>
            </w:r>
            <w:r w:rsidRPr="00BF0CD7">
              <w:t>бытия истор</w:t>
            </w:r>
            <w:r w:rsidRPr="00BF0CD7">
              <w:t>и</w:t>
            </w:r>
            <w:r w:rsidRPr="00BF0CD7">
              <w:t>ческого пр</w:t>
            </w:r>
            <w:r w:rsidRPr="00BF0CD7">
              <w:t>о</w:t>
            </w:r>
            <w:r w:rsidRPr="00BF0CD7">
              <w:t>цесса в хронологич</w:t>
            </w:r>
            <w:r w:rsidRPr="00BF0CD7">
              <w:t>е</w:t>
            </w:r>
            <w:r w:rsidRPr="00BF0CD7">
              <w:t>ской послед</w:t>
            </w:r>
            <w:r w:rsidRPr="00BF0CD7">
              <w:t>о</w:t>
            </w:r>
            <w:r w:rsidRPr="00BF0CD7">
              <w:t>вательности;</w:t>
            </w:r>
          </w:p>
        </w:tc>
        <w:tc>
          <w:tcPr>
            <w:tcW w:w="950" w:type="pct"/>
          </w:tcPr>
          <w:p w:rsidR="003A6C14" w:rsidRPr="00BF0CD7" w:rsidRDefault="003A6C14" w:rsidP="00063F1C">
            <w:r w:rsidRPr="00BF0CD7">
              <w:t>Осно</w:t>
            </w:r>
            <w:r w:rsidRPr="00BF0CD7">
              <w:t>в</w:t>
            </w:r>
            <w:r w:rsidRPr="00BF0CD7">
              <w:t>ные этапы и закономерн</w:t>
            </w:r>
            <w:r w:rsidRPr="00BF0CD7">
              <w:t>о</w:t>
            </w:r>
            <w:r w:rsidRPr="00BF0CD7">
              <w:t>сти историч</w:t>
            </w:r>
            <w:r w:rsidRPr="00BF0CD7">
              <w:t>е</w:t>
            </w:r>
            <w:r w:rsidRPr="00BF0CD7">
              <w:t>ского проце</w:t>
            </w:r>
            <w:r w:rsidRPr="00BF0CD7">
              <w:t>с</w:t>
            </w:r>
            <w:r w:rsidRPr="00BF0CD7">
              <w:t>са</w:t>
            </w:r>
          </w:p>
        </w:tc>
        <w:tc>
          <w:tcPr>
            <w:tcW w:w="996" w:type="pct"/>
          </w:tcPr>
          <w:p w:rsidR="003A6C14" w:rsidRPr="00BF0CD7" w:rsidRDefault="003A6C14" w:rsidP="007E2AE5">
            <w:r w:rsidRPr="00BF0CD7">
              <w:t>Осно</w:t>
            </w:r>
            <w:r w:rsidRPr="00BF0CD7">
              <w:t>в</w:t>
            </w:r>
            <w:r w:rsidRPr="00BF0CD7">
              <w:t>ные проблемы, периоды, те</w:t>
            </w:r>
            <w:r w:rsidRPr="00BF0CD7">
              <w:t>н</w:t>
            </w:r>
            <w:r w:rsidRPr="00BF0CD7">
              <w:t>денции и ос</w:t>
            </w:r>
            <w:r w:rsidRPr="00BF0CD7">
              <w:t>о</w:t>
            </w:r>
            <w:r w:rsidRPr="00BF0CD7">
              <w:t xml:space="preserve">бенности </w:t>
            </w:r>
          </w:p>
          <w:p w:rsidR="003A6C14" w:rsidRPr="00BF0CD7" w:rsidRDefault="003A6C14" w:rsidP="007E2AE5">
            <w:r w:rsidRPr="00BF0CD7">
              <w:t>истор</w:t>
            </w:r>
            <w:r w:rsidRPr="00BF0CD7">
              <w:t>и</w:t>
            </w:r>
            <w:r w:rsidRPr="00BF0CD7">
              <w:t>ческого пр</w:t>
            </w:r>
            <w:r w:rsidRPr="00BF0CD7">
              <w:t>о</w:t>
            </w:r>
            <w:r w:rsidRPr="00BF0CD7">
              <w:t>цесса,</w:t>
            </w:r>
          </w:p>
          <w:p w:rsidR="003A6C14" w:rsidRPr="00BF0CD7" w:rsidRDefault="003A6C14" w:rsidP="00063F1C"/>
        </w:tc>
        <w:tc>
          <w:tcPr>
            <w:tcW w:w="895" w:type="pct"/>
          </w:tcPr>
          <w:p w:rsidR="003A6C14" w:rsidRPr="00BF0CD7" w:rsidRDefault="003A6C14" w:rsidP="00063F1C">
            <w:pPr>
              <w:rPr>
                <w:color w:val="C00000"/>
                <w:highlight w:val="yellow"/>
              </w:rPr>
            </w:pPr>
          </w:p>
        </w:tc>
      </w:tr>
      <w:tr w:rsidR="003A6C14" w:rsidRPr="00BF0CD7" w:rsidTr="00063F1C">
        <w:tc>
          <w:tcPr>
            <w:tcW w:w="1171" w:type="pct"/>
          </w:tcPr>
          <w:p w:rsidR="003A6C14" w:rsidRPr="00BF0CD7" w:rsidRDefault="003A6C14" w:rsidP="00017E44">
            <w:pPr>
              <w:rPr>
                <w:highlight w:val="yellow"/>
              </w:rPr>
            </w:pPr>
            <w:r w:rsidRPr="00BF0CD7">
              <w:t>Уметь:</w:t>
            </w:r>
          </w:p>
        </w:tc>
        <w:tc>
          <w:tcPr>
            <w:tcW w:w="988" w:type="pct"/>
          </w:tcPr>
          <w:p w:rsidR="003A6C14" w:rsidRPr="00BF0CD7" w:rsidRDefault="003A6C14" w:rsidP="00017E44">
            <w:r w:rsidRPr="00BF0CD7">
              <w:t>Прим</w:t>
            </w:r>
            <w:r w:rsidRPr="00BF0CD7">
              <w:t>е</w:t>
            </w:r>
            <w:r w:rsidRPr="00BF0CD7">
              <w:t>нять поняти</w:t>
            </w:r>
            <w:r w:rsidRPr="00BF0CD7">
              <w:t>й</w:t>
            </w:r>
            <w:r w:rsidRPr="00BF0CD7">
              <w:t>но-категориал</w:t>
            </w:r>
            <w:r w:rsidRPr="00BF0CD7">
              <w:t>ь</w:t>
            </w:r>
            <w:r w:rsidRPr="00BF0CD7">
              <w:t>ный аппарат при излож</w:t>
            </w:r>
            <w:r w:rsidRPr="00BF0CD7">
              <w:t>е</w:t>
            </w:r>
            <w:r w:rsidRPr="00BF0CD7">
              <w:t>нии основных фактом и я</w:t>
            </w:r>
            <w:r w:rsidRPr="00BF0CD7">
              <w:t>в</w:t>
            </w:r>
            <w:r w:rsidRPr="00BF0CD7">
              <w:t>лений истории</w:t>
            </w:r>
          </w:p>
        </w:tc>
        <w:tc>
          <w:tcPr>
            <w:tcW w:w="950" w:type="pct"/>
          </w:tcPr>
          <w:p w:rsidR="003A6C14" w:rsidRPr="00BF0CD7" w:rsidRDefault="003A6C14" w:rsidP="00017E44">
            <w:r w:rsidRPr="00BF0CD7">
              <w:t>обнар</w:t>
            </w:r>
            <w:r w:rsidRPr="00BF0CD7">
              <w:t>у</w:t>
            </w:r>
            <w:r w:rsidRPr="00BF0CD7">
              <w:t>живать пр</w:t>
            </w:r>
            <w:r w:rsidRPr="00BF0CD7">
              <w:t>и</w:t>
            </w:r>
            <w:r w:rsidRPr="00BF0CD7">
              <w:t>чинно-следственные связи и и</w:t>
            </w:r>
            <w:r w:rsidRPr="00BF0CD7">
              <w:t>с</w:t>
            </w:r>
            <w:r w:rsidRPr="00BF0CD7">
              <w:t>пользовать принцип и</w:t>
            </w:r>
            <w:r w:rsidRPr="00BF0CD7">
              <w:t>с</w:t>
            </w:r>
            <w:r w:rsidRPr="00BF0CD7">
              <w:t>торизма в х</w:t>
            </w:r>
            <w:r w:rsidRPr="00BF0CD7">
              <w:t>а</w:t>
            </w:r>
            <w:r w:rsidRPr="00BF0CD7">
              <w:t>рактеристике социальных явлений</w:t>
            </w:r>
          </w:p>
        </w:tc>
        <w:tc>
          <w:tcPr>
            <w:tcW w:w="996" w:type="pct"/>
          </w:tcPr>
          <w:p w:rsidR="003A6C14" w:rsidRPr="00BF0CD7" w:rsidRDefault="003A6C14" w:rsidP="00017E44">
            <w:r w:rsidRPr="00BF0CD7">
              <w:t xml:space="preserve"> выр</w:t>
            </w:r>
            <w:r w:rsidRPr="00BF0CD7">
              <w:t>а</w:t>
            </w:r>
            <w:r w:rsidRPr="00BF0CD7">
              <w:t>жать и обо</w:t>
            </w:r>
            <w:r w:rsidRPr="00BF0CD7">
              <w:t>с</w:t>
            </w:r>
            <w:r w:rsidRPr="00BF0CD7">
              <w:t>новывать свою позицию по вопросам, к</w:t>
            </w:r>
            <w:r w:rsidRPr="00BF0CD7">
              <w:t>а</w:t>
            </w:r>
            <w:r w:rsidRPr="00BF0CD7">
              <w:t>сающимся ценностного отношения к историческому прошлому.</w:t>
            </w:r>
          </w:p>
          <w:p w:rsidR="003A6C14" w:rsidRPr="00BF0CD7" w:rsidRDefault="003A6C14" w:rsidP="00017E44">
            <w:pPr>
              <w:rPr>
                <w:i/>
              </w:rPr>
            </w:pPr>
          </w:p>
        </w:tc>
        <w:tc>
          <w:tcPr>
            <w:tcW w:w="895" w:type="pct"/>
          </w:tcPr>
          <w:p w:rsidR="003A6C14" w:rsidRPr="00BF0CD7" w:rsidRDefault="003A6C14" w:rsidP="00063F1C">
            <w:pPr>
              <w:rPr>
                <w:color w:val="C00000"/>
                <w:highlight w:val="yellow"/>
              </w:rPr>
            </w:pPr>
          </w:p>
        </w:tc>
      </w:tr>
      <w:tr w:rsidR="003A6C14" w:rsidRPr="00BF0CD7" w:rsidTr="00063F1C">
        <w:tc>
          <w:tcPr>
            <w:tcW w:w="1171" w:type="pct"/>
          </w:tcPr>
          <w:p w:rsidR="003A6C14" w:rsidRPr="00BF0CD7" w:rsidRDefault="003A6C14" w:rsidP="00017E44">
            <w:pPr>
              <w:rPr>
                <w:highlight w:val="yellow"/>
              </w:rPr>
            </w:pPr>
            <w:r w:rsidRPr="00BF0CD7">
              <w:t>Владеть:</w:t>
            </w:r>
          </w:p>
        </w:tc>
        <w:tc>
          <w:tcPr>
            <w:tcW w:w="988" w:type="pct"/>
          </w:tcPr>
          <w:p w:rsidR="003A6C14" w:rsidRPr="00BF0CD7" w:rsidRDefault="003A6C14" w:rsidP="00017E44">
            <w:r w:rsidRPr="00BF0CD7">
              <w:t>Навык</w:t>
            </w:r>
            <w:r w:rsidRPr="00BF0CD7">
              <w:t>а</w:t>
            </w:r>
            <w:r w:rsidRPr="00BF0CD7">
              <w:t>ми воспрои</w:t>
            </w:r>
            <w:r w:rsidRPr="00BF0CD7">
              <w:t>з</w:t>
            </w:r>
            <w:r w:rsidRPr="00BF0CD7">
              <w:t>ведения о</w:t>
            </w:r>
            <w:r w:rsidRPr="00BF0CD7">
              <w:t>с</w:t>
            </w:r>
            <w:r w:rsidRPr="00BF0CD7">
              <w:t>новных ист</w:t>
            </w:r>
            <w:r w:rsidRPr="00BF0CD7">
              <w:t>о</w:t>
            </w:r>
            <w:r w:rsidRPr="00BF0CD7">
              <w:t>рических с</w:t>
            </w:r>
            <w:r w:rsidRPr="00BF0CD7">
              <w:t>о</w:t>
            </w:r>
            <w:r w:rsidRPr="00BF0CD7">
              <w:t>бытий в хр</w:t>
            </w:r>
            <w:r w:rsidRPr="00BF0CD7">
              <w:t>о</w:t>
            </w:r>
            <w:r w:rsidRPr="00BF0CD7">
              <w:t>нологической последов</w:t>
            </w:r>
            <w:r w:rsidRPr="00BF0CD7">
              <w:t>а</w:t>
            </w:r>
            <w:r w:rsidRPr="00BF0CD7">
              <w:t>тельности</w:t>
            </w:r>
          </w:p>
        </w:tc>
        <w:tc>
          <w:tcPr>
            <w:tcW w:w="950" w:type="pct"/>
          </w:tcPr>
          <w:p w:rsidR="003A6C14" w:rsidRPr="00BF0CD7" w:rsidRDefault="003A6C14" w:rsidP="00017E44">
            <w:r w:rsidRPr="00BF0CD7">
              <w:t>Нав</w:t>
            </w:r>
            <w:r w:rsidRPr="00BF0CD7">
              <w:t>ы</w:t>
            </w:r>
            <w:r w:rsidRPr="00BF0CD7">
              <w:t xml:space="preserve">ками </w:t>
            </w:r>
            <w:r w:rsidRPr="00BF0CD7">
              <w:rPr>
                <w:iCs/>
              </w:rPr>
              <w:t>работы с историческ</w:t>
            </w:r>
            <w:r w:rsidRPr="00BF0CD7">
              <w:rPr>
                <w:iCs/>
              </w:rPr>
              <w:t>и</w:t>
            </w:r>
            <w:r w:rsidRPr="00BF0CD7">
              <w:rPr>
                <w:iCs/>
              </w:rPr>
              <w:t>ми докуме</w:t>
            </w:r>
            <w:r w:rsidRPr="00BF0CD7">
              <w:rPr>
                <w:iCs/>
              </w:rPr>
              <w:t>н</w:t>
            </w:r>
            <w:r w:rsidRPr="00BF0CD7">
              <w:rPr>
                <w:iCs/>
              </w:rPr>
              <w:t>тами и анал</w:t>
            </w:r>
            <w:r w:rsidRPr="00BF0CD7">
              <w:rPr>
                <w:iCs/>
              </w:rPr>
              <w:t>и</w:t>
            </w:r>
            <w:r w:rsidRPr="00BF0CD7">
              <w:rPr>
                <w:iCs/>
              </w:rPr>
              <w:t xml:space="preserve">за </w:t>
            </w:r>
            <w:r w:rsidRPr="00BF0CD7">
              <w:t>историч</w:t>
            </w:r>
            <w:r w:rsidRPr="00BF0CD7">
              <w:t>е</w:t>
            </w:r>
            <w:r w:rsidRPr="00BF0CD7">
              <w:t>ских событий и явлений.</w:t>
            </w:r>
          </w:p>
        </w:tc>
        <w:tc>
          <w:tcPr>
            <w:tcW w:w="996" w:type="pct"/>
          </w:tcPr>
          <w:p w:rsidR="003A6C14" w:rsidRPr="00BF0CD7" w:rsidRDefault="003A6C14" w:rsidP="00017E44">
            <w:r w:rsidRPr="00BF0CD7">
              <w:t>Навык</w:t>
            </w:r>
            <w:r w:rsidRPr="00BF0CD7">
              <w:t>а</w:t>
            </w:r>
            <w:r w:rsidRPr="00BF0CD7">
              <w:t>ми межличн</w:t>
            </w:r>
            <w:r w:rsidRPr="00BF0CD7">
              <w:t>о</w:t>
            </w:r>
            <w:r w:rsidRPr="00BF0CD7">
              <w:t>стной и  ме</w:t>
            </w:r>
            <w:r w:rsidRPr="00BF0CD7">
              <w:t>ж</w:t>
            </w:r>
            <w:r w:rsidRPr="00BF0CD7">
              <w:t>культурной коммуник</w:t>
            </w:r>
            <w:r w:rsidRPr="00BF0CD7">
              <w:t>а</w:t>
            </w:r>
            <w:r w:rsidRPr="00BF0CD7">
              <w:t>ции, основа</w:t>
            </w:r>
            <w:r w:rsidRPr="00BF0CD7">
              <w:t>н</w:t>
            </w:r>
            <w:r w:rsidRPr="00BF0CD7">
              <w:t>ные на уваж</w:t>
            </w:r>
            <w:r w:rsidRPr="00BF0CD7">
              <w:t>е</w:t>
            </w:r>
            <w:r w:rsidRPr="00BF0CD7">
              <w:t>нии к истор</w:t>
            </w:r>
            <w:r w:rsidRPr="00BF0CD7">
              <w:t>и</w:t>
            </w:r>
            <w:r w:rsidRPr="00BF0CD7">
              <w:t>ческому н</w:t>
            </w:r>
            <w:r w:rsidRPr="00BF0CD7">
              <w:t>а</w:t>
            </w:r>
            <w:r w:rsidRPr="00BF0CD7">
              <w:t>следию и культурным традициям</w:t>
            </w:r>
          </w:p>
          <w:p w:rsidR="003A6C14" w:rsidRPr="00BF0CD7" w:rsidRDefault="003A6C14" w:rsidP="00017E44"/>
        </w:tc>
        <w:tc>
          <w:tcPr>
            <w:tcW w:w="895" w:type="pct"/>
          </w:tcPr>
          <w:p w:rsidR="003A6C14" w:rsidRPr="00BF0CD7" w:rsidRDefault="003A6C14" w:rsidP="00063F1C">
            <w:pPr>
              <w:rPr>
                <w:color w:val="C00000"/>
                <w:highlight w:val="yellow"/>
              </w:rPr>
            </w:pPr>
          </w:p>
        </w:tc>
      </w:tr>
    </w:tbl>
    <w:p w:rsidR="003A6C14" w:rsidRPr="005B677F" w:rsidRDefault="003A6C14" w:rsidP="005B677F">
      <w:pPr>
        <w:tabs>
          <w:tab w:val="left" w:pos="851"/>
        </w:tabs>
        <w:ind w:firstLine="0"/>
        <w:rPr>
          <w:bCs/>
          <w:i/>
          <w:color w:val="C00000"/>
          <w:sz w:val="22"/>
          <w:szCs w:val="22"/>
        </w:rPr>
      </w:pPr>
    </w:p>
    <w:p w:rsidR="003A6C14" w:rsidRPr="005B677F" w:rsidRDefault="003A6C14" w:rsidP="005B677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/>
          <w:iCs/>
          <w:color w:val="C00000"/>
        </w:rPr>
      </w:pPr>
      <w:r w:rsidRPr="005B677F">
        <w:rPr>
          <w:b/>
          <w:bCs/>
          <w:iCs/>
        </w:rPr>
        <w:t xml:space="preserve">4 Структура и содержание дисциплины 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  <w:r w:rsidRPr="005B677F">
        <w:rPr>
          <w:bCs/>
        </w:rPr>
        <w:t>Общая трудоемкость дисциплины составляет  4 единицы   144  часов:</w:t>
      </w:r>
    </w:p>
    <w:p w:rsidR="003A6C14" w:rsidRDefault="003A6C14" w:rsidP="005B677F">
      <w:pPr>
        <w:tabs>
          <w:tab w:val="left" w:pos="851"/>
        </w:tabs>
        <w:rPr>
          <w:bCs/>
        </w:rPr>
      </w:pPr>
      <w:r w:rsidRPr="005B677F">
        <w:rPr>
          <w:bCs/>
        </w:rPr>
        <w:t>–</w:t>
      </w:r>
      <w:r w:rsidRPr="005B677F">
        <w:rPr>
          <w:bCs/>
        </w:rPr>
        <w:tab/>
        <w:t>аудиторная работа  8 часов;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  <w:r>
        <w:rPr>
          <w:bCs/>
        </w:rPr>
        <w:t>Контактная работа – 10,9</w:t>
      </w:r>
    </w:p>
    <w:p w:rsidR="003A6C14" w:rsidRPr="005B677F" w:rsidRDefault="003A6C14" w:rsidP="007E2AE5">
      <w:pPr>
        <w:tabs>
          <w:tab w:val="left" w:pos="851"/>
        </w:tabs>
        <w:rPr>
          <w:bCs/>
        </w:rPr>
      </w:pPr>
      <w:r w:rsidRPr="005B677F">
        <w:rPr>
          <w:bCs/>
        </w:rPr>
        <w:t>–</w:t>
      </w:r>
      <w:r w:rsidRPr="005B677F">
        <w:rPr>
          <w:bCs/>
        </w:rPr>
        <w:tab/>
        <w:t>самостоятельная работа –  12</w:t>
      </w:r>
      <w:r>
        <w:rPr>
          <w:bCs/>
        </w:rPr>
        <w:t>4,4</w:t>
      </w:r>
      <w:r w:rsidRPr="005B677F">
        <w:rPr>
          <w:bCs/>
        </w:rPr>
        <w:t xml:space="preserve">  часов;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подготовка к экзамену –  8,7</w:t>
      </w:r>
      <w:r w:rsidRPr="005B677F">
        <w:rPr>
          <w:bCs/>
        </w:rPr>
        <w:t xml:space="preserve"> часов.</w:t>
      </w:r>
    </w:p>
    <w:p w:rsidR="003A6C14" w:rsidRPr="005B677F" w:rsidRDefault="003A6C14" w:rsidP="005B677F">
      <w:pPr>
        <w:tabs>
          <w:tab w:val="left" w:pos="851"/>
        </w:tabs>
        <w:rPr>
          <w:bCs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1"/>
        <w:gridCol w:w="403"/>
        <w:gridCol w:w="468"/>
        <w:gridCol w:w="597"/>
        <w:gridCol w:w="510"/>
        <w:gridCol w:w="578"/>
        <w:gridCol w:w="1707"/>
        <w:gridCol w:w="2550"/>
      </w:tblGrid>
      <w:tr w:rsidR="003A6C14" w:rsidRPr="005B677F" w:rsidTr="005B677F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Раздел/ тема</w:t>
            </w:r>
          </w:p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left="113" w:right="113" w:firstLine="0"/>
              <w:jc w:val="center"/>
              <w:rPr>
                <w:iCs/>
              </w:rPr>
            </w:pPr>
            <w:r w:rsidRPr="005B677F">
              <w:rPr>
                <w:iCs/>
              </w:rPr>
              <w:t>Семестр</w:t>
            </w:r>
            <w:r w:rsidRPr="005B677F">
              <w:rPr>
                <w:iCs/>
                <w:vertAlign w:val="superscript"/>
              </w:rPr>
              <w:footnoteReference w:id="2"/>
            </w:r>
          </w:p>
        </w:tc>
        <w:tc>
          <w:tcPr>
            <w:tcW w:w="1085" w:type="pct"/>
            <w:gridSpan w:val="4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Виды учебной р</w:t>
            </w:r>
            <w:r w:rsidRPr="005B677F">
              <w:rPr>
                <w:rFonts w:cs="Georgia"/>
              </w:rPr>
              <w:t>а</w:t>
            </w:r>
            <w:r w:rsidRPr="005B677F">
              <w:rPr>
                <w:rFonts w:cs="Georgia"/>
              </w:rPr>
              <w:t xml:space="preserve">боты, </w:t>
            </w:r>
            <w:r w:rsidRPr="005B677F">
              <w:rPr>
                <w:rFonts w:cs="Georgia"/>
              </w:rPr>
              <w:br/>
              <w:t>включая са</w:t>
            </w:r>
            <w:r w:rsidRPr="005B677F">
              <w:rPr>
                <w:bCs/>
              </w:rPr>
              <w:t>мост</w:t>
            </w:r>
            <w:r w:rsidRPr="005B677F">
              <w:rPr>
                <w:rFonts w:cs="Georgia"/>
              </w:rPr>
              <w:t>о</w:t>
            </w:r>
            <w:r w:rsidRPr="005B677F">
              <w:rPr>
                <w:rFonts w:cs="Georgia"/>
              </w:rPr>
              <w:t>я</w:t>
            </w:r>
            <w:r w:rsidRPr="005B677F">
              <w:rPr>
                <w:rFonts w:cs="Georgia"/>
              </w:rPr>
              <w:t>тельную работу студентов и</w:t>
            </w:r>
            <w:r w:rsidRPr="005B677F">
              <w:rPr>
                <w:bCs/>
              </w:rPr>
              <w:t xml:space="preserve"> </w:t>
            </w:r>
            <w:r w:rsidRPr="005B677F">
              <w:rPr>
                <w:bCs/>
              </w:rPr>
              <w:br/>
            </w:r>
            <w:r w:rsidRPr="005B677F">
              <w:rPr>
                <w:rFonts w:cs="Georgia"/>
              </w:rPr>
              <w:t>трудоемкость (в часах)</w:t>
            </w:r>
            <w:r w:rsidRPr="005B677F">
              <w:rPr>
                <w:rFonts w:cs="Georgia"/>
                <w:vertAlign w:val="superscript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3A6C14" w:rsidRPr="005B677F" w:rsidRDefault="003A6C14" w:rsidP="005B677F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Формы текущ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 xml:space="preserve">го и </w:t>
            </w:r>
            <w:r w:rsidRPr="005B677F">
              <w:rPr>
                <w:rFonts w:cs="Georgia"/>
              </w:rPr>
              <w:br/>
              <w:t>промежуточн</w:t>
            </w:r>
            <w:r w:rsidRPr="005B677F">
              <w:rPr>
                <w:rFonts w:cs="Georgia"/>
              </w:rPr>
              <w:t>о</w:t>
            </w:r>
            <w:r w:rsidRPr="005B677F">
              <w:rPr>
                <w:rFonts w:cs="Georgia"/>
              </w:rPr>
              <w:t xml:space="preserve">го </w:t>
            </w:r>
            <w:r w:rsidRPr="005B677F">
              <w:rPr>
                <w:rFonts w:cs="Georgia"/>
              </w:rPr>
              <w:br/>
              <w:t>контроля усп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5B677F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5B677F">
              <w:rPr>
                <w:rFonts w:ascii="Georgia" w:hAnsi="Georgia" w:cs="Georgia"/>
                <w:sz w:val="22"/>
                <w:szCs w:val="22"/>
              </w:rPr>
              <w:br/>
              <w:t>элемент компетенции</w:t>
            </w:r>
          </w:p>
        </w:tc>
      </w:tr>
      <w:tr w:rsidR="003A6C14" w:rsidRPr="005B677F" w:rsidTr="005B677F">
        <w:trPr>
          <w:cantSplit/>
          <w:trHeight w:val="1134"/>
          <w:tblHeader/>
        </w:trPr>
        <w:tc>
          <w:tcPr>
            <w:tcW w:w="1567" w:type="pct"/>
            <w:vMerge/>
          </w:tcPr>
          <w:p w:rsidR="003A6C14" w:rsidRPr="005B677F" w:rsidRDefault="003A6C14" w:rsidP="005B677F">
            <w:pPr>
              <w:widowControl/>
              <w:jc w:val="center"/>
            </w:pPr>
          </w:p>
        </w:tc>
        <w:tc>
          <w:tcPr>
            <w:tcW w:w="203" w:type="pct"/>
            <w:vMerge/>
          </w:tcPr>
          <w:p w:rsidR="003A6C14" w:rsidRPr="005B677F" w:rsidRDefault="003A6C14" w:rsidP="005B677F">
            <w:pPr>
              <w:widowControl/>
              <w:jc w:val="center"/>
            </w:pPr>
          </w:p>
        </w:tc>
        <w:tc>
          <w:tcPr>
            <w:tcW w:w="236" w:type="pc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С</w:t>
            </w:r>
            <w:r w:rsidRPr="005B677F">
              <w:t>а</w:t>
            </w:r>
            <w:r w:rsidRPr="005B677F">
              <w:t>мост р</w:t>
            </w:r>
            <w:r w:rsidRPr="005B677F">
              <w:t>а</w:t>
            </w:r>
            <w:r w:rsidRPr="005B677F">
              <w:t>бота</w:t>
            </w:r>
          </w:p>
        </w:tc>
        <w:tc>
          <w:tcPr>
            <w:tcW w:w="257" w:type="pc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практич. з</w:t>
            </w:r>
            <w:r w:rsidRPr="005B677F">
              <w:t>а</w:t>
            </w:r>
            <w:r w:rsidRPr="005B677F">
              <w:t>н</w:t>
            </w:r>
            <w:r w:rsidRPr="005B677F">
              <w:t>я</w:t>
            </w:r>
            <w:r w:rsidRPr="005B677F">
              <w:t>тия</w:t>
            </w:r>
            <w:r w:rsidRPr="005B677F">
              <w:rPr>
                <w:vertAlign w:val="superscript"/>
              </w:rPr>
              <w:footnoteReference w:id="3"/>
            </w:r>
          </w:p>
        </w:tc>
        <w:tc>
          <w:tcPr>
            <w:tcW w:w="291" w:type="pct"/>
            <w:textDirection w:val="btLr"/>
            <w:vAlign w:val="center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Л</w:t>
            </w:r>
            <w:r w:rsidRPr="005B677F">
              <w:t>а</w:t>
            </w:r>
            <w:r w:rsidRPr="005B677F">
              <w:t>бор з</w:t>
            </w:r>
            <w:r w:rsidRPr="005B677F">
              <w:t>а</w:t>
            </w:r>
            <w:r w:rsidRPr="005B677F">
              <w:t>нят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3A6C14" w:rsidRPr="005B677F" w:rsidRDefault="003A6C14" w:rsidP="005B677F">
            <w:pPr>
              <w:widowControl/>
              <w:jc w:val="center"/>
            </w:pPr>
          </w:p>
        </w:tc>
        <w:tc>
          <w:tcPr>
            <w:tcW w:w="1285" w:type="pct"/>
            <w:vMerge/>
            <w:textDirection w:val="btLr"/>
          </w:tcPr>
          <w:p w:rsidR="003A6C14" w:rsidRPr="005B677F" w:rsidRDefault="003A6C14" w:rsidP="005B677F">
            <w:pPr>
              <w:widowControl/>
              <w:jc w:val="center"/>
            </w:pPr>
          </w:p>
        </w:tc>
      </w:tr>
      <w:tr w:rsidR="003A6C14" w:rsidRPr="005B677F" w:rsidTr="005B677F">
        <w:trPr>
          <w:trHeight w:val="268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5B677F">
              <w:rPr>
                <w:b/>
              </w:rPr>
              <w:t>1. Раздел История в сист</w:t>
            </w:r>
            <w:r w:rsidRPr="005B677F">
              <w:rPr>
                <w:b/>
              </w:rPr>
              <w:t>е</w:t>
            </w:r>
            <w:r w:rsidRPr="005B677F">
              <w:rPr>
                <w:b/>
              </w:rPr>
              <w:t>ме социально-гуманитарных наук. Осн</w:t>
            </w:r>
            <w:r w:rsidRPr="005B677F">
              <w:rPr>
                <w:b/>
              </w:rPr>
              <w:t>о</w:t>
            </w:r>
            <w:r w:rsidRPr="005B677F">
              <w:rPr>
                <w:b/>
              </w:rPr>
              <w:t>вы методологии историч</w:t>
            </w:r>
            <w:r w:rsidRPr="005B677F">
              <w:rPr>
                <w:b/>
              </w:rPr>
              <w:t>е</w:t>
            </w:r>
            <w:r w:rsidRPr="005B677F">
              <w:rPr>
                <w:b/>
              </w:rPr>
              <w:t>ской науки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</w:t>
            </w: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rPr>
                <w:i/>
              </w:rPr>
              <w:t xml:space="preserve">ОК – </w:t>
            </w:r>
            <w:r>
              <w:rPr>
                <w:i/>
                <w:lang w:val="en-US"/>
              </w:rPr>
              <w:t>2</w:t>
            </w:r>
            <w:r w:rsidRPr="005B677F">
              <w:rPr>
                <w:i/>
              </w:rPr>
              <w:t>:ЗУ</w:t>
            </w: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</w:tc>
      </w:tr>
      <w:tr w:rsidR="003A6C14" w:rsidRPr="005B677F" w:rsidTr="005B677F">
        <w:trPr>
          <w:trHeight w:val="422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1.1. Тема Теория и метод</w:t>
            </w:r>
            <w:r w:rsidRPr="005B677F">
              <w:t>о</w:t>
            </w:r>
            <w:r w:rsidRPr="005B677F">
              <w:t>логия исторической науки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rPr>
                <w:rFonts w:cs="Georgia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22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1.2. Тема Исторический и</w:t>
            </w:r>
            <w:r w:rsidRPr="005B677F">
              <w:t>с</w:t>
            </w:r>
            <w:r w:rsidRPr="005B677F">
              <w:t xml:space="preserve">точник. 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rPr>
                <w:rFonts w:cs="Georgia"/>
              </w:rPr>
              <w:t>Подготовка устного соо</w:t>
            </w:r>
            <w:r w:rsidRPr="005B677F">
              <w:rPr>
                <w:rFonts w:cs="Georgia"/>
              </w:rPr>
              <w:t>б</w:t>
            </w:r>
            <w:r w:rsidRPr="005B677F">
              <w:rPr>
                <w:rFonts w:cs="Georgia"/>
              </w:rPr>
              <w:t>щения к сем</w:t>
            </w:r>
            <w:r w:rsidRPr="005B677F">
              <w:rPr>
                <w:rFonts w:cs="Georgia"/>
              </w:rPr>
              <w:t>и</w:t>
            </w:r>
            <w:r w:rsidRPr="005B677F">
              <w:rPr>
                <w:rFonts w:cs="Georgia"/>
              </w:rPr>
              <w:t>нару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rFonts w:cs="Georgia"/>
              </w:rPr>
            </w:pPr>
          </w:p>
        </w:tc>
      </w:tr>
      <w:tr w:rsidR="003A6C14" w:rsidRPr="005B677F" w:rsidTr="005B677F">
        <w:trPr>
          <w:trHeight w:val="70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2. Раздел Древнейшая ст</w:t>
            </w:r>
            <w:r w:rsidRPr="005B677F">
              <w:rPr>
                <w:b/>
              </w:rPr>
              <w:t>а</w:t>
            </w:r>
            <w:r w:rsidRPr="005B677F">
              <w:rPr>
                <w:b/>
              </w:rPr>
              <w:t>дия истории человечества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b/>
              </w:rPr>
            </w:pPr>
            <w:r w:rsidRPr="005B677F">
              <w:rPr>
                <w:b/>
              </w:rPr>
              <w:t>1</w:t>
            </w: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 xml:space="preserve">ОК – </w:t>
            </w:r>
            <w:r>
              <w:rPr>
                <w:lang w:val="en-US"/>
              </w:rPr>
              <w:t>2</w:t>
            </w:r>
            <w:r w:rsidRPr="005B677F">
              <w:t xml:space="preserve"> : ЗУВ</w:t>
            </w: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2.1. Тема Пути политогенеза. Образование государстве</w:t>
            </w:r>
            <w:r w:rsidRPr="005B677F">
              <w:t>н</w:t>
            </w:r>
            <w:r w:rsidRPr="005B677F">
              <w:t>ности в России и мире. Ц</w:t>
            </w:r>
            <w:r w:rsidRPr="005B677F">
              <w:t>и</w:t>
            </w:r>
            <w:r w:rsidRPr="005B677F">
              <w:t>вилизации Древнего востока. Античные государства.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Проверка ко</w:t>
            </w:r>
            <w:r w:rsidRPr="005B677F">
              <w:t>н</w:t>
            </w:r>
            <w:r w:rsidRPr="005B677F">
              <w:t>спекта лекции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2.2. Тема Древнерусское г</w:t>
            </w:r>
            <w:r w:rsidRPr="005B677F">
              <w:t>о</w:t>
            </w:r>
            <w:r w:rsidRPr="005B677F">
              <w:t xml:space="preserve">сударство </w:t>
            </w:r>
            <w:r w:rsidRPr="005B677F">
              <w:rPr>
                <w:lang w:val="en-US"/>
              </w:rPr>
              <w:t>IX</w:t>
            </w:r>
            <w:r w:rsidRPr="005B677F">
              <w:t xml:space="preserve"> – </w:t>
            </w:r>
            <w:r w:rsidRPr="005B677F">
              <w:rPr>
                <w:lang w:val="en-US"/>
              </w:rPr>
              <w:t>XII</w:t>
            </w:r>
            <w:r w:rsidRPr="005B677F">
              <w:t>вв. : ос</w:t>
            </w:r>
            <w:r w:rsidRPr="005B677F">
              <w:t>о</w:t>
            </w:r>
            <w:r w:rsidRPr="005B677F">
              <w:t>бенности социально-политического строя.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Подготовка с</w:t>
            </w:r>
            <w:r w:rsidRPr="005B677F">
              <w:t>о</w:t>
            </w:r>
            <w:r w:rsidRPr="005B677F">
              <w:t>общений по теме семинара. Устный опрос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ОК – </w:t>
            </w:r>
            <w:r>
              <w:rPr>
                <w:rFonts w:cs="Georgia"/>
                <w:lang w:val="en-US"/>
              </w:rPr>
              <w:t>2</w:t>
            </w:r>
            <w:r w:rsidRPr="005B677F">
              <w:rPr>
                <w:rFonts w:cs="Georgia"/>
              </w:rPr>
              <w:t>: ЗУВ</w:t>
            </w:r>
          </w:p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3.1. Средневековье в Западной Европе: технол</w:t>
            </w:r>
            <w:r w:rsidRPr="005B677F">
              <w:t>о</w:t>
            </w:r>
            <w:r w:rsidRPr="005B677F">
              <w:t>гии, производственные о</w:t>
            </w:r>
            <w:r w:rsidRPr="005B677F">
              <w:t>т</w:t>
            </w:r>
            <w:r w:rsidRPr="005B677F">
              <w:t>ношения, способы эксплу</w:t>
            </w:r>
            <w:r w:rsidRPr="005B677F">
              <w:t>а</w:t>
            </w:r>
            <w:r w:rsidRPr="005B677F">
              <w:t>тации, политические сист</w:t>
            </w:r>
            <w:r w:rsidRPr="005B677F">
              <w:t>е</w:t>
            </w:r>
            <w:r w:rsidRPr="005B677F">
              <w:t>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Проверка н</w:t>
            </w:r>
            <w:r w:rsidRPr="005B677F">
              <w:t>а</w:t>
            </w:r>
            <w:r w:rsidRPr="005B677F">
              <w:t>писания ле</w:t>
            </w:r>
            <w:r w:rsidRPr="005B677F">
              <w:t>к</w:t>
            </w:r>
            <w:r w:rsidRPr="005B677F">
              <w:t>ции.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3.2. Распад Древнеру</w:t>
            </w:r>
            <w:r w:rsidRPr="005B677F">
              <w:t>с</w:t>
            </w:r>
            <w:r w:rsidRPr="005B677F">
              <w:t>ского государства, феодал</w:t>
            </w:r>
            <w:r w:rsidRPr="005B677F">
              <w:t>ь</w:t>
            </w:r>
            <w:r w:rsidRPr="005B677F">
              <w:t>ная раздробленность Руси.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3.3. Борьба русских княжеств с иноземными з</w:t>
            </w:r>
            <w:r w:rsidRPr="005B677F">
              <w:t>а</w:t>
            </w:r>
            <w:r w:rsidRPr="005B677F">
              <w:t>хватчиками. Русь и Орда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Устный опрос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3.4. Образование ру</w:t>
            </w:r>
            <w:r w:rsidRPr="005B677F">
              <w:t>с</w:t>
            </w:r>
            <w:r w:rsidRPr="005B677F">
              <w:t>ского централизованного г</w:t>
            </w:r>
            <w:r w:rsidRPr="005B677F">
              <w:t>о</w:t>
            </w:r>
            <w:r w:rsidRPr="005B677F">
              <w:t xml:space="preserve">сударства 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Подготовка с</w:t>
            </w:r>
            <w:r w:rsidRPr="005B677F">
              <w:t>о</w:t>
            </w:r>
            <w:r w:rsidRPr="005B677F">
              <w:t>общения по плану семинара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</w:p>
        </w:tc>
        <w:tc>
          <w:tcPr>
            <w:tcW w:w="1285" w:type="pct"/>
            <w:vMerge w:val="restart"/>
          </w:tcPr>
          <w:p w:rsidR="003A6C14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 xml:space="preserve">ОК – </w:t>
            </w:r>
            <w:r>
              <w:rPr>
                <w:rFonts w:cs="Georgia"/>
                <w:lang w:val="en-US"/>
              </w:rPr>
              <w:t>2</w:t>
            </w:r>
            <w:r w:rsidRPr="005B677F">
              <w:rPr>
                <w:rFonts w:cs="Georgia"/>
              </w:rPr>
              <w:t>: ЗУВ</w:t>
            </w:r>
          </w:p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>
              <w:rPr>
                <w:rFonts w:cs="Georgia"/>
              </w:rPr>
              <w:t xml:space="preserve">ОК -1 </w:t>
            </w:r>
          </w:p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  <w:p w:rsidR="003A6C14" w:rsidRPr="005B677F" w:rsidRDefault="003A6C14" w:rsidP="005B677F">
            <w:pPr>
              <w:ind w:firstLine="0"/>
              <w:jc w:val="left"/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4.1. Иван IV. Внутре</w:t>
            </w:r>
            <w:r w:rsidRPr="005B677F">
              <w:t>н</w:t>
            </w:r>
            <w:r w:rsidRPr="005B677F">
              <w:t>няя и внешняя политика страны  XVI в.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Устный опрос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4.2. Смутное время в истории России. Итоги и п</w:t>
            </w:r>
            <w:r w:rsidRPr="005B677F">
              <w:t>о</w:t>
            </w:r>
            <w:r w:rsidRPr="005B677F">
              <w:t>следствия смуты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Выполнение тестового зад</w:t>
            </w:r>
            <w:r w:rsidRPr="005B677F">
              <w:t>а</w:t>
            </w:r>
            <w:r w:rsidRPr="005B677F">
              <w:t>ния по теме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 xml:space="preserve">Тема 4.3. </w:t>
            </w:r>
            <w:r w:rsidRPr="005B677F">
              <w:rPr>
                <w:b/>
              </w:rPr>
              <w:t>Истоки индустр</w:t>
            </w:r>
            <w:r w:rsidRPr="005B677F">
              <w:rPr>
                <w:b/>
              </w:rPr>
              <w:t>и</w:t>
            </w:r>
            <w:r w:rsidRPr="005B677F">
              <w:rPr>
                <w:b/>
              </w:rPr>
              <w:t>альной цивилизации</w:t>
            </w:r>
            <w:r w:rsidRPr="005B677F">
              <w:t>: стр</w:t>
            </w:r>
            <w:r w:rsidRPr="005B677F">
              <w:t>а</w:t>
            </w:r>
            <w:r w:rsidRPr="005B677F">
              <w:t>ны Западной Европы в XVI - XVIII в. Европа в период р</w:t>
            </w:r>
            <w:r w:rsidRPr="005B677F">
              <w:t>е</w:t>
            </w:r>
            <w:r w:rsidRPr="005B677F">
              <w:t>формации. Великие геогр</w:t>
            </w:r>
            <w:r w:rsidRPr="005B677F">
              <w:t>а</w:t>
            </w:r>
            <w:r w:rsidRPr="005B677F">
              <w:t>фические открытия. Европа XVII в.: новации в хозяйс</w:t>
            </w:r>
            <w:r w:rsidRPr="005B677F">
              <w:t>т</w:t>
            </w:r>
            <w:r w:rsidRPr="005B677F">
              <w:t>вовании, образе жизни.</w:t>
            </w:r>
          </w:p>
          <w:p w:rsidR="003A6C14" w:rsidRPr="005B677F" w:rsidRDefault="003A6C14" w:rsidP="005B677F">
            <w:pPr>
              <w:widowControl/>
              <w:ind w:firstLine="0"/>
            </w:pPr>
            <w:r w:rsidRPr="005B677F">
              <w:t>Французская революция XVIII в.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6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ind w:firstLine="0"/>
            </w:pPr>
            <w:r w:rsidRPr="005B677F">
              <w:t>Проверка ко</w:t>
            </w:r>
            <w:r w:rsidRPr="005B677F">
              <w:t>н</w:t>
            </w:r>
            <w:r w:rsidRPr="005B677F">
              <w:t>спекта лекции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4.4. Россия в XVIII в</w:t>
            </w:r>
            <w:r w:rsidRPr="005B677F">
              <w:t>е</w:t>
            </w:r>
            <w:r w:rsidRPr="005B677F">
              <w:t>ке. Модернизация России в период петровских преобр</w:t>
            </w:r>
            <w:r w:rsidRPr="005B677F">
              <w:t>а</w:t>
            </w:r>
            <w:r w:rsidRPr="005B677F">
              <w:t>зований. Просвещенный а</w:t>
            </w:r>
            <w:r w:rsidRPr="005B677F">
              <w:t>б</w:t>
            </w:r>
            <w:r w:rsidRPr="005B677F">
              <w:t>солютизм в России.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5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Устный опрос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ОК – </w:t>
            </w:r>
            <w:r>
              <w:rPr>
                <w:b/>
                <w:lang w:val="en-US"/>
              </w:rPr>
              <w:t>2</w:t>
            </w:r>
            <w:r w:rsidRPr="005B677F">
              <w:rPr>
                <w:b/>
              </w:rPr>
              <w:t>:ЗУВ</w:t>
            </w:r>
          </w:p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  <w:r w:rsidRPr="005B677F">
              <w:rPr>
                <w:b/>
              </w:rPr>
              <w:t xml:space="preserve"> </w:t>
            </w:r>
          </w:p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 xml:space="preserve"> </w:t>
            </w: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5.1. Становление инд</w:t>
            </w:r>
            <w:r w:rsidRPr="005B677F">
              <w:t>у</w:t>
            </w:r>
            <w:r w:rsidRPr="005B677F">
              <w:t>стриальной цивилизации. Развитие капиталистических отношений и социальной структуры индустриального общества в XIX в. Традиц</w:t>
            </w:r>
            <w:r w:rsidRPr="005B677F">
              <w:t>и</w:t>
            </w:r>
            <w:r w:rsidRPr="005B677F">
              <w:t>онные общества Востока в условиях европейской кол</w:t>
            </w:r>
            <w:r w:rsidRPr="005B677F">
              <w:t>о</w:t>
            </w:r>
            <w:r w:rsidRPr="005B677F">
              <w:t>ниальной экспансии.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</w:t>
            </w: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5.2. Россия в первой половине XIX столетия. Р</w:t>
            </w:r>
            <w:r w:rsidRPr="005B677F">
              <w:t>е</w:t>
            </w:r>
            <w:r w:rsidRPr="005B677F">
              <w:t>формы государственного управления. Крестьянский вопрос. Общественно-политическая мысль в пе</w:t>
            </w:r>
            <w:r w:rsidRPr="005B677F">
              <w:t>р</w:t>
            </w:r>
            <w:r w:rsidRPr="005B677F">
              <w:t xml:space="preserve">вой половине XIX в.  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Контрольная работа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5.3. Россия во второй половине XIX в.  Великие реформы 1860-1870-х гг. П</w:t>
            </w:r>
            <w:r w:rsidRPr="005B677F">
              <w:t>е</w:t>
            </w:r>
            <w:r w:rsidRPr="005B677F">
              <w:t>риод контрреформ.</w:t>
            </w:r>
          </w:p>
          <w:p w:rsidR="003A6C14" w:rsidRPr="005B677F" w:rsidRDefault="003A6C14" w:rsidP="005B677F">
            <w:pPr>
              <w:widowControl/>
              <w:ind w:firstLine="0"/>
            </w:pP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индивидуал</w:t>
            </w:r>
            <w:r w:rsidRPr="005B677F">
              <w:t>ь</w:t>
            </w:r>
            <w:r w:rsidRPr="005B677F">
              <w:t>ное задание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  <w:r w:rsidRPr="005B677F">
              <w:rPr>
                <w:b/>
              </w:rPr>
              <w:t xml:space="preserve">ОК – </w:t>
            </w:r>
            <w:r>
              <w:rPr>
                <w:b/>
                <w:lang w:val="en-US"/>
              </w:rPr>
              <w:t>2</w:t>
            </w:r>
            <w:r w:rsidRPr="005B677F">
              <w:rPr>
                <w:b/>
              </w:rPr>
              <w:t xml:space="preserve"> ЗУВ</w:t>
            </w: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  <w:p w:rsidR="003A6C14" w:rsidRPr="005B677F" w:rsidRDefault="003A6C14" w:rsidP="005B677F">
            <w:pPr>
              <w:widowControl/>
              <w:ind w:firstLine="0"/>
              <w:jc w:val="left"/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6.1. Европа в конце XIX- начале ХХ вв. Научно -технический прогресс на р</w:t>
            </w:r>
            <w:r w:rsidRPr="005B677F">
              <w:t>у</w:t>
            </w:r>
            <w:r w:rsidRPr="005B677F">
              <w:t>беже XIX –XX в.  Общес</w:t>
            </w:r>
            <w:r w:rsidRPr="005B677F">
              <w:t>т</w:t>
            </w:r>
            <w:r w:rsidRPr="005B677F">
              <w:t>венная жизнь. Либерализм и консерватизм. Междунаро</w:t>
            </w:r>
            <w:r w:rsidRPr="005B677F">
              <w:t>д</w:t>
            </w:r>
            <w:r w:rsidRPr="005B677F">
              <w:t>ные отношения в начале ХХ в. Первая мировая война.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</w:t>
            </w: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Проверка ко</w:t>
            </w:r>
            <w:r w:rsidRPr="005B677F">
              <w:t>н</w:t>
            </w:r>
            <w:r w:rsidRPr="005B677F">
              <w:t>спекта лекции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6.2. Россия в начале XX в. Нарастание кризисных я</w:t>
            </w:r>
            <w:r w:rsidRPr="005B677F">
              <w:t>в</w:t>
            </w:r>
            <w:r w:rsidRPr="005B677F">
              <w:t>лений в российском общес</w:t>
            </w:r>
            <w:r w:rsidRPr="005B677F">
              <w:t>т</w:t>
            </w:r>
            <w:r w:rsidRPr="005B677F">
              <w:t>ве. Первая русская револ</w:t>
            </w:r>
            <w:r w:rsidRPr="005B677F">
              <w:t>ю</w:t>
            </w:r>
            <w:r w:rsidRPr="005B677F">
              <w:t>ция 1905-1907 гг. Столыпи</w:t>
            </w:r>
            <w:r w:rsidRPr="005B677F">
              <w:t>н</w:t>
            </w:r>
            <w:r w:rsidRPr="005B677F">
              <w:t>ские реформы. Россия в пе</w:t>
            </w:r>
            <w:r w:rsidRPr="005B677F">
              <w:t>р</w:t>
            </w:r>
            <w:r w:rsidRPr="005B677F">
              <w:t>вой мировой войне.</w:t>
            </w:r>
          </w:p>
          <w:p w:rsidR="003A6C14" w:rsidRPr="005B677F" w:rsidRDefault="003A6C14" w:rsidP="005B677F">
            <w:pPr>
              <w:widowControl/>
              <w:ind w:firstLine="0"/>
            </w:pPr>
            <w:r w:rsidRPr="005B677F">
              <w:t>Революции 1917 г в России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6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Выполнение тестового зад</w:t>
            </w:r>
            <w:r w:rsidRPr="005B677F">
              <w:t>а</w:t>
            </w:r>
            <w:r w:rsidRPr="005B677F">
              <w:t>ния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7 Раздел Россия и мир м</w:t>
            </w:r>
            <w:r w:rsidRPr="005B677F">
              <w:rPr>
                <w:b/>
              </w:rPr>
              <w:t>е</w:t>
            </w:r>
            <w:r w:rsidRPr="005B677F">
              <w:rPr>
                <w:b/>
              </w:rPr>
              <w:t>жду двумя мировыми во</w:t>
            </w:r>
            <w:r w:rsidRPr="005B677F">
              <w:rPr>
                <w:b/>
              </w:rPr>
              <w:t>й</w:t>
            </w:r>
            <w:r w:rsidRPr="005B677F">
              <w:rPr>
                <w:b/>
              </w:rPr>
              <w:t>нам. Вторая мировая во</w:t>
            </w:r>
            <w:r w:rsidRPr="005B677F">
              <w:rPr>
                <w:b/>
              </w:rPr>
              <w:t>й</w:t>
            </w:r>
            <w:r w:rsidRPr="005B677F">
              <w:rPr>
                <w:b/>
              </w:rPr>
              <w:t>на.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85" w:type="pct"/>
            <w:vMerge w:val="restart"/>
          </w:tcPr>
          <w:p w:rsidR="003A6C14" w:rsidRDefault="003A6C14" w:rsidP="005B677F">
            <w:pPr>
              <w:widowControl/>
              <w:jc w:val="left"/>
              <w:rPr>
                <w:b/>
              </w:rPr>
            </w:pPr>
            <w:r w:rsidRPr="005B677F">
              <w:rPr>
                <w:b/>
              </w:rPr>
              <w:t xml:space="preserve">ОК – </w:t>
            </w:r>
            <w:r>
              <w:rPr>
                <w:b/>
                <w:lang w:val="en-US"/>
              </w:rPr>
              <w:t>2</w:t>
            </w:r>
            <w:r w:rsidRPr="005B677F">
              <w:rPr>
                <w:b/>
              </w:rPr>
              <w:t>: ЗУВ</w:t>
            </w:r>
          </w:p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 xml:space="preserve">ОК-1 </w:t>
            </w:r>
          </w:p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</w:p>
          <w:p w:rsidR="003A6C14" w:rsidRPr="005B677F" w:rsidRDefault="003A6C14" w:rsidP="005B677F">
            <w:pPr>
              <w:widowControl/>
              <w:jc w:val="left"/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7.1. Страны Европы в 1918-1939 гг.  Экономика и политическое развитие. М</w:t>
            </w:r>
            <w:r w:rsidRPr="005B677F">
              <w:t>е</w:t>
            </w:r>
            <w:r w:rsidRPr="005B677F">
              <w:t>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6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Проверка н</w:t>
            </w:r>
            <w:r w:rsidRPr="005B677F">
              <w:t>а</w:t>
            </w:r>
            <w:r w:rsidRPr="005B677F">
              <w:t>писания лекции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7.2. Экономическая п</w:t>
            </w:r>
            <w:r w:rsidRPr="005B677F">
              <w:t>о</w:t>
            </w:r>
            <w:r w:rsidRPr="005B677F">
              <w:t>литика большевиков в 1918 – 1930 гг. («военный комм</w:t>
            </w:r>
            <w:r w:rsidRPr="005B677F">
              <w:t>у</w:t>
            </w:r>
            <w:r w:rsidRPr="005B677F">
              <w:t>низм», НЭП, сталинская м</w:t>
            </w:r>
            <w:r w:rsidRPr="005B677F">
              <w:t>о</w:t>
            </w:r>
            <w:r w:rsidRPr="005B677F">
              <w:t>дернизация)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>
              <w:t>4,4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Устный опрос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7.3. Советская полит</w:t>
            </w:r>
            <w:r w:rsidRPr="005B677F">
              <w:t>и</w:t>
            </w:r>
            <w:r w:rsidRPr="005B677F">
              <w:t xml:space="preserve">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5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Выполнение творческого письменного задания по т</w:t>
            </w:r>
            <w:r w:rsidRPr="005B677F">
              <w:t>е</w:t>
            </w:r>
            <w:r w:rsidRPr="005B677F">
              <w:t>ме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  <w:r w:rsidRPr="005B677F">
              <w:rPr>
                <w:b/>
              </w:rPr>
              <w:t xml:space="preserve">ОК – </w:t>
            </w:r>
            <w:r>
              <w:rPr>
                <w:b/>
                <w:lang w:val="en-US"/>
              </w:rPr>
              <w:t>2</w:t>
            </w:r>
            <w:r w:rsidRPr="005B677F">
              <w:rPr>
                <w:b/>
              </w:rPr>
              <w:t>: ЗУВ</w:t>
            </w:r>
          </w:p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</w:p>
          <w:p w:rsidR="003A6C14" w:rsidRPr="005B677F" w:rsidRDefault="003A6C14" w:rsidP="005B677F">
            <w:pPr>
              <w:widowControl/>
              <w:jc w:val="left"/>
              <w:rPr>
                <w:b/>
                <w:i/>
              </w:rPr>
            </w:pPr>
          </w:p>
        </w:tc>
      </w:tr>
      <w:tr w:rsidR="003A6C14" w:rsidRPr="005B677F" w:rsidTr="005B677F">
        <w:trPr>
          <w:trHeight w:val="160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8.1. Общественно-политическое развития стран западной Европы и США во второй половине ХХ в. «Х</w:t>
            </w:r>
            <w:r w:rsidRPr="005B677F">
              <w:t>о</w:t>
            </w:r>
            <w:r w:rsidRPr="005B677F">
              <w:t>лодная война»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Проверка н</w:t>
            </w:r>
            <w:r w:rsidRPr="005B677F">
              <w:t>а</w:t>
            </w:r>
            <w:r w:rsidRPr="005B677F">
              <w:t>писания лекции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8.2.  СССР в 1945-1985 гг.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Устный опрос по плану сем</w:t>
            </w:r>
            <w:r w:rsidRPr="005B677F">
              <w:t>и</w:t>
            </w:r>
            <w:r w:rsidRPr="005B677F">
              <w:t>нара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8.3. СССР в период «перестройки». М. Горбачев. Распад СССР и его после</w:t>
            </w:r>
            <w:r w:rsidRPr="005B677F">
              <w:t>д</w:t>
            </w:r>
            <w:r w:rsidRPr="005B677F">
              <w:t xml:space="preserve">ствия. 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Выполнение индивидуал</w:t>
            </w:r>
            <w:r w:rsidRPr="005B677F">
              <w:t>ь</w:t>
            </w:r>
            <w:r w:rsidRPr="005B677F">
              <w:t>ных творческих заданий по т</w:t>
            </w:r>
            <w:r w:rsidRPr="005B677F">
              <w:t>е</w:t>
            </w:r>
            <w:r w:rsidRPr="005B677F">
              <w:t>ме семинара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9 раздел Мир на рубеже ХХ-ХХI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</w:p>
        </w:tc>
        <w:tc>
          <w:tcPr>
            <w:tcW w:w="1285" w:type="pct"/>
            <w:vMerge w:val="restart"/>
          </w:tcPr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  <w:r w:rsidRPr="005B677F">
              <w:rPr>
                <w:b/>
              </w:rPr>
              <w:t xml:space="preserve">ОК – </w:t>
            </w:r>
            <w:r>
              <w:rPr>
                <w:b/>
                <w:lang w:val="en-US"/>
              </w:rPr>
              <w:t>2</w:t>
            </w:r>
            <w:r w:rsidRPr="005B677F">
              <w:rPr>
                <w:b/>
              </w:rPr>
              <w:t>: ЗУВ</w:t>
            </w:r>
          </w:p>
          <w:p w:rsidR="003A6C14" w:rsidRPr="005B677F" w:rsidRDefault="003A6C14" w:rsidP="005B677F">
            <w:pPr>
              <w:widowControl/>
              <w:jc w:val="left"/>
              <w:rPr>
                <w:b/>
              </w:rPr>
            </w:pPr>
          </w:p>
          <w:p w:rsidR="003A6C14" w:rsidRPr="005B677F" w:rsidRDefault="003A6C14" w:rsidP="005B677F">
            <w:pPr>
              <w:widowControl/>
              <w:jc w:val="left"/>
              <w:rPr>
                <w:b/>
                <w:i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9.1. Россия в 1990-е г</w:t>
            </w:r>
            <w:r w:rsidRPr="005B677F">
              <w:t>о</w:t>
            </w:r>
            <w:r w:rsidRPr="005B677F">
              <w:t>ды. Б.Ельцин. Реформиров</w:t>
            </w:r>
            <w:r w:rsidRPr="005B677F">
              <w:t>а</w:t>
            </w:r>
            <w:r w:rsidRPr="005B677F">
              <w:t>ние экономики: шоковая т</w:t>
            </w:r>
            <w:r w:rsidRPr="005B677F">
              <w:t>е</w:t>
            </w:r>
            <w:r w:rsidRPr="005B677F">
              <w:t>рапия. Политический кризис осени 1993 года. Констит</w:t>
            </w:r>
            <w:r w:rsidRPr="005B677F">
              <w:t>у</w:t>
            </w:r>
            <w:r w:rsidRPr="005B677F">
              <w:t>ция 1993 г.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4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 xml:space="preserve">Устный опрос 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9.2. Россия в 2000-е г</w:t>
            </w:r>
            <w:r w:rsidRPr="005B677F">
              <w:t>о</w:t>
            </w:r>
            <w:r w:rsidRPr="005B677F">
              <w:t>ды. В. Путин: социально-экономическое развитие России. Укрепление межд</w:t>
            </w:r>
            <w:r w:rsidRPr="005B677F">
              <w:t>у</w:t>
            </w:r>
            <w:r w:rsidRPr="005B677F">
              <w:t>народного авторитета России в 2000-е гг.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2</w:t>
            </w:r>
          </w:p>
        </w:tc>
        <w:tc>
          <w:tcPr>
            <w:tcW w:w="257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Круглый стол по вопросам семинара, р</w:t>
            </w:r>
            <w:r w:rsidRPr="005B677F">
              <w:t>а</w:t>
            </w:r>
            <w:r w:rsidRPr="005B677F">
              <w:t>бота с исто</w:t>
            </w:r>
            <w:r w:rsidRPr="005B677F">
              <w:t>ч</w:t>
            </w:r>
            <w:r w:rsidRPr="005B677F">
              <w:t>никами</w:t>
            </w:r>
          </w:p>
        </w:tc>
        <w:tc>
          <w:tcPr>
            <w:tcW w:w="1285" w:type="pct"/>
            <w:vMerge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3A6C14" w:rsidRPr="005B677F" w:rsidTr="005B677F">
        <w:trPr>
          <w:trHeight w:val="499"/>
        </w:trPr>
        <w:tc>
          <w:tcPr>
            <w:tcW w:w="156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Итого по разделу</w:t>
            </w:r>
          </w:p>
        </w:tc>
        <w:tc>
          <w:tcPr>
            <w:tcW w:w="203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6" w:type="pct"/>
          </w:tcPr>
          <w:p w:rsidR="003A6C14" w:rsidRPr="007E2AE5" w:rsidRDefault="003A6C14" w:rsidP="005B677F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  <w:r w:rsidRPr="005B677F">
              <w:t>12</w:t>
            </w:r>
            <w:r>
              <w:t>4,4</w:t>
            </w:r>
          </w:p>
        </w:tc>
        <w:tc>
          <w:tcPr>
            <w:tcW w:w="257" w:type="pct"/>
          </w:tcPr>
          <w:p w:rsidR="003A6C14" w:rsidRPr="007E2AE5" w:rsidRDefault="003A6C14" w:rsidP="005B677F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1" w:type="pct"/>
          </w:tcPr>
          <w:p w:rsidR="003A6C14" w:rsidRPr="005B677F" w:rsidRDefault="003A6C14" w:rsidP="005B677F">
            <w:pPr>
              <w:widowControl/>
              <w:ind w:firstLine="0"/>
              <w:jc w:val="center"/>
            </w:pPr>
          </w:p>
        </w:tc>
        <w:tc>
          <w:tcPr>
            <w:tcW w:w="860" w:type="pct"/>
          </w:tcPr>
          <w:p w:rsidR="003A6C14" w:rsidRPr="005B677F" w:rsidRDefault="003A6C14" w:rsidP="005B677F">
            <w:pPr>
              <w:widowControl/>
              <w:ind w:firstLine="0"/>
              <w:jc w:val="left"/>
            </w:pPr>
            <w:r w:rsidRPr="005B677F">
              <w:t>Итоговый ко</w:t>
            </w:r>
            <w:r w:rsidRPr="005B677F">
              <w:t>н</w:t>
            </w:r>
            <w:r w:rsidRPr="005B677F">
              <w:t>троль</w:t>
            </w:r>
          </w:p>
        </w:tc>
        <w:tc>
          <w:tcPr>
            <w:tcW w:w="1285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  <w:r w:rsidRPr="005B677F">
              <w:rPr>
                <w:b/>
              </w:rPr>
              <w:t>экзамен</w:t>
            </w:r>
          </w:p>
        </w:tc>
      </w:tr>
    </w:tbl>
    <w:p w:rsidR="003A6C14" w:rsidRPr="005B677F" w:rsidRDefault="003A6C14" w:rsidP="005B677F">
      <w:pPr>
        <w:rPr>
          <w:rFonts w:cs="Georgia"/>
          <w:i/>
          <w:color w:val="C00000"/>
        </w:rPr>
      </w:pPr>
    </w:p>
    <w:p w:rsidR="003A6C14" w:rsidRPr="005B677F" w:rsidRDefault="003A6C14" w:rsidP="005B677F">
      <w:pPr>
        <w:widowControl/>
        <w:ind w:firstLine="0"/>
        <w:rPr>
          <w:rFonts w:cs="Georgia"/>
          <w:i/>
          <w:color w:val="C00000"/>
        </w:rPr>
      </w:pPr>
    </w:p>
    <w:p w:rsidR="003A6C14" w:rsidRPr="005B677F" w:rsidRDefault="003A6C14" w:rsidP="005B677F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5B677F">
        <w:rPr>
          <w:rFonts w:cs="Georgia"/>
          <w:b/>
          <w:iCs/>
        </w:rPr>
        <w:t>5 Образовательные и информационные технологии</w:t>
      </w:r>
    </w:p>
    <w:p w:rsidR="003A6C14" w:rsidRPr="005B677F" w:rsidRDefault="003A6C14" w:rsidP="005B677F">
      <w:pPr>
        <w:widowControl/>
        <w:rPr>
          <w:bCs/>
          <w:color w:val="000000"/>
        </w:rPr>
      </w:pPr>
      <w:r w:rsidRPr="005B677F">
        <w:rPr>
          <w:bCs/>
          <w:color w:val="000000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3A6C14" w:rsidRPr="005B677F" w:rsidRDefault="003A6C14" w:rsidP="005B677F">
      <w:pPr>
        <w:widowControl/>
        <w:rPr>
          <w:bCs/>
          <w:color w:val="000000"/>
        </w:rPr>
      </w:pPr>
      <w:r w:rsidRPr="005B677F">
        <w:rPr>
          <w:bCs/>
          <w:color w:val="000000"/>
        </w:rPr>
        <w:t>В целях интерактивного обучения на занятиях по истории используются следу</w:t>
      </w:r>
      <w:r w:rsidRPr="005B677F">
        <w:rPr>
          <w:bCs/>
          <w:color w:val="000000"/>
        </w:rPr>
        <w:t>ю</w:t>
      </w:r>
      <w:r w:rsidRPr="005B677F">
        <w:rPr>
          <w:bCs/>
          <w:color w:val="000000"/>
        </w:rPr>
        <w:t>щие методы:</w:t>
      </w:r>
    </w:p>
    <w:p w:rsidR="003A6C14" w:rsidRPr="005B677F" w:rsidRDefault="003A6C14" w:rsidP="005B677F">
      <w:pPr>
        <w:widowControl/>
        <w:rPr>
          <w:bCs/>
          <w:iCs/>
          <w:color w:val="000000"/>
        </w:rPr>
      </w:pPr>
      <w:r w:rsidRPr="005B677F">
        <w:rPr>
          <w:bCs/>
          <w:iCs/>
          <w:color w:val="000000"/>
        </w:rPr>
        <w:t>На каждом семинарском занятии</w:t>
      </w:r>
      <w:r w:rsidRPr="005B677F">
        <w:rPr>
          <w:b/>
          <w:bCs/>
          <w:iCs/>
          <w:color w:val="000000"/>
        </w:rPr>
        <w:t xml:space="preserve"> </w:t>
      </w:r>
      <w:r w:rsidRPr="005B677F">
        <w:rPr>
          <w:bCs/>
          <w:iCs/>
          <w:color w:val="000000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</w:t>
      </w:r>
      <w:r w:rsidRPr="005B677F">
        <w:rPr>
          <w:bCs/>
          <w:iCs/>
          <w:color w:val="000000"/>
        </w:rPr>
        <w:t>е</w:t>
      </w:r>
      <w:r w:rsidRPr="005B677F">
        <w:rPr>
          <w:bCs/>
          <w:iCs/>
          <w:color w:val="000000"/>
        </w:rPr>
        <w:t>нии подсказывает правильные итоги обсуждения, которые заносятся в конспект.</w:t>
      </w:r>
    </w:p>
    <w:p w:rsidR="003A6C14" w:rsidRPr="005B677F" w:rsidRDefault="003A6C14" w:rsidP="005B677F">
      <w:pPr>
        <w:widowControl/>
        <w:rPr>
          <w:bCs/>
          <w:iCs/>
          <w:color w:val="000000"/>
        </w:rPr>
      </w:pPr>
      <w:r w:rsidRPr="005B677F">
        <w:rPr>
          <w:bCs/>
          <w:iCs/>
          <w:color w:val="000000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</w:t>
      </w:r>
      <w:r w:rsidRPr="005B677F">
        <w:rPr>
          <w:bCs/>
          <w:iCs/>
          <w:color w:val="000000"/>
        </w:rPr>
        <w:t>е</w:t>
      </w:r>
      <w:r w:rsidRPr="005B677F">
        <w:rPr>
          <w:bCs/>
          <w:iCs/>
          <w:color w:val="000000"/>
        </w:rPr>
        <w:t>годно проводимой кафедрой истории и социологии, или написании статьи в сборник студенческих научных работ и т.д.</w:t>
      </w:r>
    </w:p>
    <w:p w:rsidR="003A6C14" w:rsidRPr="005B677F" w:rsidRDefault="003A6C14" w:rsidP="005B677F">
      <w:pPr>
        <w:widowControl/>
        <w:rPr>
          <w:bCs/>
          <w:iCs/>
          <w:color w:val="000000"/>
        </w:rPr>
      </w:pPr>
      <w:r w:rsidRPr="005B677F">
        <w:rPr>
          <w:bCs/>
          <w:iCs/>
          <w:color w:val="000000"/>
        </w:rPr>
        <w:t>В ходе своих выступлений преподаватель должен акцентировать внимание ст</w:t>
      </w:r>
      <w:r w:rsidRPr="005B677F">
        <w:rPr>
          <w:bCs/>
          <w:iCs/>
          <w:color w:val="000000"/>
        </w:rPr>
        <w:t>у</w:t>
      </w:r>
      <w:r w:rsidRPr="005B677F">
        <w:rPr>
          <w:bCs/>
          <w:iCs/>
          <w:color w:val="000000"/>
        </w:rPr>
        <w:t>дентов на связь истории с другими дисциплинами как гуманитарного, так технического цикла.</w:t>
      </w:r>
    </w:p>
    <w:p w:rsidR="003A6C14" w:rsidRPr="005B677F" w:rsidRDefault="003A6C14" w:rsidP="005B677F">
      <w:pPr>
        <w:widowControl/>
        <w:rPr>
          <w:bCs/>
          <w:iCs/>
          <w:color w:val="000000"/>
        </w:rPr>
      </w:pPr>
      <w:r w:rsidRPr="005B677F">
        <w:rPr>
          <w:bCs/>
          <w:iCs/>
          <w:color w:val="000000"/>
        </w:rPr>
        <w:t>На лекциях и семинарах используются презентации, предполагающие не механ</w:t>
      </w:r>
      <w:r w:rsidRPr="005B677F">
        <w:rPr>
          <w:bCs/>
          <w:iCs/>
          <w:color w:val="000000"/>
        </w:rPr>
        <w:t>и</w:t>
      </w:r>
      <w:r w:rsidRPr="005B677F">
        <w:rPr>
          <w:bCs/>
          <w:iCs/>
          <w:color w:val="000000"/>
        </w:rPr>
        <w:t>ческое запоминание учебного материала, а поиск решения, поставленных в ходе их д</w:t>
      </w:r>
      <w:r w:rsidRPr="005B677F">
        <w:rPr>
          <w:bCs/>
          <w:iCs/>
          <w:color w:val="000000"/>
        </w:rPr>
        <w:t>е</w:t>
      </w:r>
      <w:r w:rsidRPr="005B677F">
        <w:rPr>
          <w:bCs/>
          <w:iCs/>
          <w:color w:val="000000"/>
        </w:rPr>
        <w:t xml:space="preserve">монстрации, конкретных исторических проблем. Занятия планируется проводить в компьютерных классах и при самостоятельной работе по системе Интернет-тренажеров. </w:t>
      </w:r>
    </w:p>
    <w:p w:rsidR="003A6C14" w:rsidRPr="005B677F" w:rsidRDefault="003A6C14" w:rsidP="005B677F">
      <w:pPr>
        <w:widowControl/>
        <w:rPr>
          <w:bCs/>
          <w:iCs/>
          <w:color w:val="000000"/>
        </w:rPr>
      </w:pPr>
    </w:p>
    <w:p w:rsidR="003A6C14" w:rsidRPr="005B677F" w:rsidRDefault="003A6C14" w:rsidP="005B677F">
      <w:pPr>
        <w:keepNext/>
        <w:autoSpaceDE/>
        <w:autoSpaceDN/>
        <w:adjustRightInd/>
        <w:spacing w:before="240" w:after="120"/>
        <w:ind w:firstLine="0"/>
        <w:outlineLvl w:val="0"/>
        <w:rPr>
          <w:b/>
          <w:iCs/>
        </w:rPr>
      </w:pPr>
      <w:r w:rsidRPr="005B677F">
        <w:rPr>
          <w:b/>
          <w:iCs/>
        </w:rPr>
        <w:t>6 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2"/>
        <w:gridCol w:w="3097"/>
        <w:gridCol w:w="1449"/>
        <w:gridCol w:w="2370"/>
      </w:tblGrid>
      <w:tr w:rsidR="003A6C14" w:rsidRPr="005B677F" w:rsidTr="005B677F">
        <w:trPr>
          <w:tblHeader/>
        </w:trPr>
        <w:tc>
          <w:tcPr>
            <w:tcW w:w="1277" w:type="pct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 xml:space="preserve">Раздел/ тема </w:t>
            </w:r>
            <w:r w:rsidRPr="005B677F">
              <w:rPr>
                <w:rFonts w:cs="Georgia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 xml:space="preserve">Вид самостоятельной </w:t>
            </w:r>
            <w:r w:rsidRPr="005B677F">
              <w:rPr>
                <w:rFonts w:cs="Georgia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 xml:space="preserve">Кол-во </w:t>
            </w:r>
            <w:r w:rsidRPr="005B677F">
              <w:rPr>
                <w:rFonts w:cs="Georgia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Формы контроля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tabs>
                <w:tab w:val="left" w:pos="435"/>
              </w:tabs>
              <w:ind w:firstLine="0"/>
            </w:pPr>
            <w:r w:rsidRPr="005B677F">
              <w:t>1. Раздел</w:t>
            </w:r>
            <w:r w:rsidRPr="005B677F">
              <w:rPr>
                <w:b/>
              </w:rPr>
              <w:t xml:space="preserve"> </w:t>
            </w:r>
            <w:r w:rsidRPr="005B677F">
              <w:t>История в системе социально-гуманитарных наук. Основы методол</w:t>
            </w:r>
            <w:r w:rsidRPr="005B677F">
              <w:t>о</w:t>
            </w:r>
            <w:r w:rsidRPr="005B677F">
              <w:t>гии исторической науки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1.1. Тема Теория и методология ист</w:t>
            </w:r>
            <w:r w:rsidRPr="005B677F">
              <w:t>о</w:t>
            </w:r>
            <w:r w:rsidRPr="005B677F">
              <w:t>рической науки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Проработка учебного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риала, подготовка сообщ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ний к устному опросу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1.2. Тема Историч</w:t>
            </w:r>
            <w:r w:rsidRPr="005B677F">
              <w:t>е</w:t>
            </w:r>
            <w:r w:rsidRPr="005B677F">
              <w:t>ский источник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 xml:space="preserve">Работа с историческими источниками. 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2.  Раздел Дре</w:t>
            </w:r>
            <w:r w:rsidRPr="005B677F">
              <w:rPr>
                <w:b/>
              </w:rPr>
              <w:t>в</w:t>
            </w:r>
            <w:r w:rsidRPr="005B677F">
              <w:rPr>
                <w:b/>
              </w:rPr>
              <w:t>нейшая стадия и</w:t>
            </w:r>
            <w:r w:rsidRPr="005B677F">
              <w:rPr>
                <w:b/>
              </w:rPr>
              <w:t>с</w:t>
            </w:r>
            <w:r w:rsidRPr="005B677F">
              <w:rPr>
                <w:b/>
              </w:rPr>
              <w:t>тории человечес</w:t>
            </w:r>
            <w:r w:rsidRPr="005B677F">
              <w:rPr>
                <w:b/>
              </w:rPr>
              <w:t>т</w:t>
            </w:r>
            <w:r w:rsidRPr="005B677F">
              <w:rPr>
                <w:b/>
              </w:rPr>
              <w:t>ва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  <w:b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  <w:b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2.2. Тема Древн</w:t>
            </w:r>
            <w:r w:rsidRPr="005B677F">
              <w:t>е</w:t>
            </w:r>
            <w:r w:rsidRPr="005B677F">
              <w:t xml:space="preserve">русское государство </w:t>
            </w:r>
            <w:r w:rsidRPr="005B677F">
              <w:rPr>
                <w:lang w:val="en-US"/>
              </w:rPr>
              <w:t>IX</w:t>
            </w:r>
            <w:r w:rsidRPr="005B677F">
              <w:t xml:space="preserve"> – </w:t>
            </w:r>
            <w:r w:rsidRPr="005B677F">
              <w:rPr>
                <w:lang w:val="en-US"/>
              </w:rPr>
              <w:t>XII</w:t>
            </w:r>
            <w:r w:rsidRPr="005B677F">
              <w:t>вв. : особе</w:t>
            </w:r>
            <w:r w:rsidRPr="005B677F">
              <w:t>н</w:t>
            </w:r>
            <w:r w:rsidRPr="005B677F">
              <w:t>ности социально-политического строя.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Подготовка сообщений по плану семинара, прорабо</w:t>
            </w:r>
            <w:r w:rsidRPr="005B677F">
              <w:rPr>
                <w:rFonts w:cs="Georgia"/>
              </w:rPr>
              <w:t>т</w:t>
            </w:r>
            <w:r w:rsidRPr="005B677F">
              <w:rPr>
                <w:rFonts w:cs="Georgia"/>
              </w:rPr>
              <w:t>ка материалов учебника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14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позн</w:t>
            </w:r>
            <w:r w:rsidRPr="005B677F">
              <w:rPr>
                <w:rFonts w:cs="Georgia"/>
              </w:rPr>
              <w:t>а</w:t>
            </w:r>
            <w:r w:rsidRPr="005B677F">
              <w:rPr>
                <w:rFonts w:cs="Georgia"/>
              </w:rPr>
              <w:t>вательного пис</w:t>
            </w:r>
            <w:r w:rsidRPr="005B677F">
              <w:rPr>
                <w:rFonts w:cs="Georgia"/>
              </w:rPr>
              <w:t>ь</w:t>
            </w:r>
            <w:r w:rsidRPr="005B677F">
              <w:rPr>
                <w:rFonts w:cs="Georgia"/>
              </w:rPr>
              <w:t>менного задания по теме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 xml:space="preserve">3. </w:t>
            </w:r>
            <w:r w:rsidRPr="005B677F">
              <w:rPr>
                <w:b/>
              </w:rPr>
              <w:t>Раздел  Средн</w:t>
            </w:r>
            <w:r w:rsidRPr="005B677F">
              <w:rPr>
                <w:b/>
              </w:rPr>
              <w:t>е</w:t>
            </w:r>
            <w:r w:rsidRPr="005B677F">
              <w:rPr>
                <w:b/>
              </w:rPr>
              <w:t>вековье как стадия исторического процесса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3.2. Тема Распад Древнерусского г</w:t>
            </w:r>
            <w:r w:rsidRPr="005B677F">
              <w:t>о</w:t>
            </w:r>
            <w:r w:rsidRPr="005B677F">
              <w:t>сударства, феодал</w:t>
            </w:r>
            <w:r w:rsidRPr="005B677F">
              <w:t>ь</w:t>
            </w:r>
            <w:r w:rsidRPr="005B677F">
              <w:t>ная раздробленность Руси.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</w:pPr>
            <w:r w:rsidRPr="005B677F"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3.3. Тема Борьба русских княжеств с иноземными захва</w:t>
            </w:r>
            <w:r w:rsidRPr="005B677F">
              <w:t>т</w:t>
            </w:r>
            <w:r w:rsidRPr="005B677F">
              <w:t>чиками. Русь и Орда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Подготовка презентаций по теме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3.4. Образование русского централ</w:t>
            </w:r>
            <w:r w:rsidRPr="005B677F">
              <w:t>и</w:t>
            </w:r>
            <w:r w:rsidRPr="005B677F">
              <w:t>зованного госуда</w:t>
            </w:r>
            <w:r w:rsidRPr="005B677F">
              <w:t>р</w:t>
            </w:r>
            <w:r w:rsidRPr="005B677F">
              <w:t>ства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Проработка учебного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творч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ского письменного задания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Раздел 4.</w:t>
            </w:r>
            <w:r w:rsidRPr="005B677F">
              <w:t xml:space="preserve"> </w:t>
            </w:r>
            <w:r w:rsidRPr="005B677F">
              <w:rPr>
                <w:b/>
              </w:rPr>
              <w:t>Россия и мир в XVI-XVIII вв.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 xml:space="preserve"> Тема 4.1. Иван IV. Внутренняя и вне</w:t>
            </w:r>
            <w:r w:rsidRPr="005B677F">
              <w:t>ш</w:t>
            </w:r>
            <w:r w:rsidRPr="005B677F">
              <w:t>няя политика стр</w:t>
            </w:r>
            <w:r w:rsidRPr="005B677F">
              <w:t>а</w:t>
            </w:r>
            <w:r w:rsidRPr="005B677F">
              <w:t>ны.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Подготовка сообщений по плану семинара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12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4.2. Смутное время в истории России. Итоги и п</w:t>
            </w:r>
            <w:r w:rsidRPr="005B677F">
              <w:t>о</w:t>
            </w:r>
            <w:r w:rsidRPr="005B677F">
              <w:t>следствия смуты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Проработка учебного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пров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рочного теста по 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ме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4.4. Россия в XVIII веке. Моде</w:t>
            </w:r>
            <w:r w:rsidRPr="005B677F">
              <w:t>р</w:t>
            </w:r>
            <w:r w:rsidRPr="005B677F">
              <w:t>низация России в период петровских преобразований. Просвещенный а</w:t>
            </w:r>
            <w:r w:rsidRPr="005B677F">
              <w:t>б</w:t>
            </w:r>
            <w:r w:rsidRPr="005B677F">
              <w:t>солютизм в России.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12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5. раздел  Россия и мир в XIX веке.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5.2. Россия в первой половине XIX столетия. Р</w:t>
            </w:r>
            <w:r w:rsidRPr="005B677F">
              <w:t>е</w:t>
            </w:r>
            <w:r w:rsidRPr="005B677F">
              <w:t>формы государс</w:t>
            </w:r>
            <w:r w:rsidRPr="005B677F">
              <w:t>т</w:t>
            </w:r>
            <w:r w:rsidRPr="005B677F">
              <w:t>венного управления. Крестьянский в</w:t>
            </w:r>
            <w:r w:rsidRPr="005B677F">
              <w:t>о</w:t>
            </w:r>
            <w:r w:rsidRPr="005B677F">
              <w:t xml:space="preserve">прос. Общественно-политическая мысль в первой половине XIX в.  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Проработка учебного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 Подготовка сообщ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ний по плану семинара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Контрольная работа по материалам с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минара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5.3. Россия во второй половине XIX в.  Великие р</w:t>
            </w:r>
            <w:r w:rsidRPr="005B677F">
              <w:t>е</w:t>
            </w:r>
            <w:r w:rsidRPr="005B677F">
              <w:t>формы 1860-1870-х гг. Период контрр</w:t>
            </w:r>
            <w:r w:rsidRPr="005B677F">
              <w:t>е</w:t>
            </w:r>
            <w:r w:rsidRPr="005B677F">
              <w:t>форм.</w:t>
            </w:r>
          </w:p>
          <w:p w:rsidR="003A6C14" w:rsidRPr="005B677F" w:rsidRDefault="003A6C14" w:rsidP="005B677F">
            <w:pPr>
              <w:widowControl/>
              <w:ind w:firstLine="0"/>
            </w:pP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Анализ учебного материала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6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6. Раздел Россия и мир в конце XIX- начале ХХ вв.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6.2. Россия в начале XX в. Нара</w:t>
            </w:r>
            <w:r w:rsidRPr="005B677F">
              <w:t>с</w:t>
            </w:r>
            <w:r w:rsidRPr="005B677F">
              <w:t>тание кризисных явлений в росси</w:t>
            </w:r>
            <w:r w:rsidRPr="005B677F">
              <w:t>й</w:t>
            </w:r>
            <w:r w:rsidRPr="005B677F">
              <w:t>ском обществе. Пе</w:t>
            </w:r>
            <w:r w:rsidRPr="005B677F">
              <w:t>р</w:t>
            </w:r>
            <w:r w:rsidRPr="005B677F">
              <w:t>вая русская револ</w:t>
            </w:r>
            <w:r w:rsidRPr="005B677F">
              <w:t>ю</w:t>
            </w:r>
            <w:r w:rsidRPr="005B677F">
              <w:t>ция 1905-1907 гг. Столыпинские р</w:t>
            </w:r>
            <w:r w:rsidRPr="005B677F">
              <w:t>е</w:t>
            </w:r>
            <w:r w:rsidRPr="005B677F">
              <w:t>формы. Россия в первой мировой войне.</w:t>
            </w:r>
          </w:p>
          <w:p w:rsidR="003A6C14" w:rsidRPr="005B677F" w:rsidRDefault="003A6C14" w:rsidP="005B677F">
            <w:pPr>
              <w:widowControl/>
              <w:ind w:firstLine="0"/>
            </w:pPr>
            <w:r w:rsidRPr="005B677F">
              <w:t>Революции 1917 г в России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Проработка учебного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риала, подготовка презе</w:t>
            </w:r>
            <w:r w:rsidRPr="005B677F">
              <w:rPr>
                <w:rFonts w:cs="Georgia"/>
              </w:rPr>
              <w:t>н</w:t>
            </w:r>
            <w:r w:rsidRPr="005B677F">
              <w:rPr>
                <w:rFonts w:cs="Georgia"/>
              </w:rPr>
              <w:t xml:space="preserve">тации по теме семинара, </w:t>
            </w:r>
          </w:p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Составление таблицы «П</w:t>
            </w:r>
            <w:r w:rsidRPr="005B677F">
              <w:rPr>
                <w:rFonts w:cs="Georgia"/>
              </w:rPr>
              <w:t>о</w:t>
            </w:r>
            <w:r w:rsidRPr="005B677F">
              <w:rPr>
                <w:rFonts w:cs="Georgia"/>
              </w:rPr>
              <w:t>литические партии России начало ХХ века.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16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Проверка таблицы по политическим партиям России н</w:t>
            </w:r>
            <w:r w:rsidRPr="005B677F">
              <w:rPr>
                <w:rFonts w:cs="Georgia"/>
              </w:rPr>
              <w:t>а</w:t>
            </w:r>
            <w:r w:rsidRPr="005B677F">
              <w:rPr>
                <w:rFonts w:cs="Georgia"/>
              </w:rPr>
              <w:t>чала ХХ века. Ус</w:t>
            </w:r>
            <w:r w:rsidRPr="005B677F">
              <w:rPr>
                <w:rFonts w:cs="Georgia"/>
              </w:rPr>
              <w:t>т</w:t>
            </w:r>
            <w:r w:rsidRPr="005B677F">
              <w:rPr>
                <w:rFonts w:cs="Georgia"/>
              </w:rPr>
              <w:t>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7.2. Эконом</w:t>
            </w:r>
            <w:r w:rsidRPr="005B677F">
              <w:t>и</w:t>
            </w:r>
            <w:r w:rsidRPr="005B677F">
              <w:t>ческая политика большевиков в 1918 – 1930 гг. («военный коммунизм», НЭП, сталинская моде</w:t>
            </w:r>
            <w:r w:rsidRPr="005B677F">
              <w:t>р</w:t>
            </w:r>
            <w:r w:rsidRPr="005B677F">
              <w:t>низация)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Подготовка сообщений по плану семинарского зан</w:t>
            </w:r>
            <w:r w:rsidRPr="005B677F">
              <w:rPr>
                <w:rFonts w:cs="Georgia"/>
              </w:rPr>
              <w:t>я</w:t>
            </w:r>
            <w:r w:rsidRPr="005B677F">
              <w:rPr>
                <w:rFonts w:cs="Georgia"/>
              </w:rPr>
              <w:t>тия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>
              <w:rPr>
                <w:rFonts w:cs="Georgia"/>
              </w:rPr>
              <w:t>4,4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7.3. Советская политическая си</w:t>
            </w:r>
            <w:r w:rsidRPr="005B677F">
              <w:t>с</w:t>
            </w:r>
            <w:r w:rsidRPr="005B677F">
              <w:t>тема 1920-1930-е г. Образование СССР. Внешняя политика СССР накануне вт</w:t>
            </w:r>
            <w:r w:rsidRPr="005B677F">
              <w:t>о</w:t>
            </w:r>
            <w:r w:rsidRPr="005B677F">
              <w:t>рой мировой войны.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5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творч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 xml:space="preserve">ского задания 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8 Раздел Россия и мир во второй п</w:t>
            </w:r>
            <w:r w:rsidRPr="005B677F">
              <w:rPr>
                <w:b/>
              </w:rPr>
              <w:t>о</w:t>
            </w:r>
            <w:r w:rsidRPr="005B677F">
              <w:rPr>
                <w:b/>
              </w:rPr>
              <w:t>ловине ХХ века.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8.2.  СССР в 1945-1985 гг.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14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8.3. СССР в период «перестро</w:t>
            </w:r>
            <w:r w:rsidRPr="005B677F">
              <w:t>й</w:t>
            </w:r>
            <w:r w:rsidRPr="005B677F">
              <w:t>ки». М. Горбачев. Распад СССР и его последствия.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Работа с историческими источниками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позн</w:t>
            </w:r>
            <w:r w:rsidRPr="005B677F">
              <w:rPr>
                <w:rFonts w:cs="Georgia"/>
              </w:rPr>
              <w:t>а</w:t>
            </w:r>
            <w:r w:rsidRPr="005B677F">
              <w:rPr>
                <w:rFonts w:cs="Georgia"/>
              </w:rPr>
              <w:t xml:space="preserve">вательного задания, 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rPr>
                <w:b/>
              </w:rPr>
              <w:t>9 раздел Мир на рубеже ХХ-ХХI вв.: пути развития с</w:t>
            </w:r>
            <w:r w:rsidRPr="005B677F">
              <w:rPr>
                <w:b/>
              </w:rPr>
              <w:t>о</w:t>
            </w:r>
            <w:r w:rsidRPr="005B677F">
              <w:rPr>
                <w:b/>
              </w:rPr>
              <w:t>временной цивил</w:t>
            </w:r>
            <w:r w:rsidRPr="005B677F">
              <w:rPr>
                <w:b/>
              </w:rPr>
              <w:t>и</w:t>
            </w:r>
            <w:r w:rsidRPr="005B677F">
              <w:rPr>
                <w:b/>
              </w:rPr>
              <w:t>зации, интеграц</w:t>
            </w:r>
            <w:r w:rsidRPr="005B677F">
              <w:rPr>
                <w:b/>
              </w:rPr>
              <w:t>и</w:t>
            </w:r>
            <w:r w:rsidRPr="005B677F">
              <w:rPr>
                <w:b/>
              </w:rPr>
              <w:t>онные процессы, международные отношения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9.1. Россия в 1990-е годы. Б.Ельцин. Реформ</w:t>
            </w:r>
            <w:r w:rsidRPr="005B677F">
              <w:t>и</w:t>
            </w:r>
            <w:r w:rsidRPr="005B677F">
              <w:t>рование экономики: шоковая терапия. Политический кр</w:t>
            </w:r>
            <w:r w:rsidRPr="005B677F">
              <w:t>и</w:t>
            </w:r>
            <w:r w:rsidRPr="005B677F">
              <w:t>зис осени 1993 года. Конституция 1993 г.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Самостоятельная работа с материалами учебных п</w:t>
            </w:r>
            <w:r w:rsidRPr="005B677F">
              <w:rPr>
                <w:rFonts w:cs="Georgia"/>
              </w:rPr>
              <w:t>о</w:t>
            </w:r>
            <w:r w:rsidRPr="005B677F">
              <w:rPr>
                <w:rFonts w:cs="Georgia"/>
              </w:rPr>
              <w:t xml:space="preserve">собий, поиск материала по плану семинара 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Устный опрос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</w:pPr>
            <w:r w:rsidRPr="005B677F">
              <w:t>Тема 9.2. Россия в 2000-е годы. В. П</w:t>
            </w:r>
            <w:r w:rsidRPr="005B677F">
              <w:t>у</w:t>
            </w:r>
            <w:r w:rsidRPr="005B677F">
              <w:t>тин: социально-экономическое ра</w:t>
            </w:r>
            <w:r w:rsidRPr="005B677F">
              <w:t>з</w:t>
            </w:r>
            <w:r w:rsidRPr="005B677F">
              <w:t>витие России. Укр</w:t>
            </w:r>
            <w:r w:rsidRPr="005B677F">
              <w:t>е</w:t>
            </w:r>
            <w:r w:rsidRPr="005B677F">
              <w:t>пление междун</w:t>
            </w:r>
            <w:r w:rsidRPr="005B677F">
              <w:t>а</w:t>
            </w:r>
            <w:r w:rsidRPr="005B677F">
              <w:t>родного авторитета России в 2000-е гг.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Работа с учебными мат</w:t>
            </w:r>
            <w:r w:rsidRPr="005B677F">
              <w:rPr>
                <w:rFonts w:cs="Georgia"/>
              </w:rPr>
              <w:t>е</w:t>
            </w:r>
            <w:r w:rsidRPr="005B677F">
              <w:rPr>
                <w:rFonts w:cs="Georgia"/>
              </w:rPr>
              <w:t>риалами, подготовка  к в</w:t>
            </w:r>
            <w:r w:rsidRPr="005B677F">
              <w:rPr>
                <w:rFonts w:cs="Georgia"/>
              </w:rPr>
              <w:t>ы</w:t>
            </w:r>
            <w:r w:rsidRPr="005B677F">
              <w:rPr>
                <w:rFonts w:cs="Georgia"/>
              </w:rPr>
              <w:t>полнению письменной ко</w:t>
            </w:r>
            <w:r w:rsidRPr="005B677F">
              <w:rPr>
                <w:rFonts w:cs="Georgia"/>
              </w:rPr>
              <w:t>н</w:t>
            </w:r>
            <w:r w:rsidRPr="005B677F">
              <w:rPr>
                <w:rFonts w:cs="Georgia"/>
              </w:rPr>
              <w:t>трольной работе</w:t>
            </w: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 w:rsidRPr="005B677F">
              <w:rPr>
                <w:rFonts w:cs="Georgia"/>
              </w:rPr>
              <w:t>2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rPr>
                <w:rFonts w:cs="Georgia"/>
              </w:rPr>
            </w:pPr>
            <w:r w:rsidRPr="005B677F">
              <w:rPr>
                <w:rFonts w:cs="Georgia"/>
              </w:rPr>
              <w:t>Выполнение ко</w:t>
            </w:r>
            <w:r w:rsidRPr="005B677F">
              <w:rPr>
                <w:rFonts w:cs="Georgia"/>
              </w:rPr>
              <w:t>н</w:t>
            </w:r>
            <w:r w:rsidRPr="005B677F">
              <w:rPr>
                <w:rFonts w:cs="Georgia"/>
              </w:rPr>
              <w:t>трольной работы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  <w:rPr>
                <w:b/>
              </w:rPr>
            </w:pPr>
            <w:r w:rsidRPr="005B677F">
              <w:rPr>
                <w:b/>
              </w:rPr>
              <w:t>Подготовка к э</w:t>
            </w:r>
            <w:r w:rsidRPr="005B677F">
              <w:rPr>
                <w:b/>
              </w:rPr>
              <w:t>к</w:t>
            </w:r>
            <w:r w:rsidRPr="005B677F">
              <w:rPr>
                <w:b/>
              </w:rPr>
              <w:t>замену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  <w:b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  <w:b/>
              </w:rPr>
            </w:pPr>
            <w:r w:rsidRPr="005B677F">
              <w:rPr>
                <w:rFonts w:cs="Georgia"/>
                <w:b/>
              </w:rPr>
              <w:t>9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rFonts w:cs="Georgia"/>
                <w:b/>
              </w:rPr>
            </w:pPr>
            <w:r w:rsidRPr="005B677F">
              <w:rPr>
                <w:rFonts w:cs="Georgia"/>
                <w:b/>
              </w:rPr>
              <w:t>Рубежный ко</w:t>
            </w:r>
            <w:r w:rsidRPr="005B677F">
              <w:rPr>
                <w:rFonts w:cs="Georgia"/>
                <w:b/>
              </w:rPr>
              <w:t>н</w:t>
            </w:r>
            <w:r w:rsidRPr="005B677F">
              <w:rPr>
                <w:rFonts w:cs="Georgia"/>
                <w:b/>
              </w:rPr>
              <w:t>троль</w:t>
            </w:r>
          </w:p>
        </w:tc>
      </w:tr>
      <w:tr w:rsidR="003A6C14" w:rsidRPr="005B677F" w:rsidTr="005B677F">
        <w:tc>
          <w:tcPr>
            <w:tcW w:w="1277" w:type="pct"/>
          </w:tcPr>
          <w:p w:rsidR="003A6C14" w:rsidRPr="005B677F" w:rsidRDefault="003A6C14" w:rsidP="005B677F">
            <w:pPr>
              <w:widowControl/>
              <w:ind w:firstLine="0"/>
              <w:jc w:val="left"/>
              <w:rPr>
                <w:b/>
              </w:rPr>
            </w:pPr>
            <w:r w:rsidRPr="005B677F">
              <w:rPr>
                <w:b/>
              </w:rPr>
              <w:t>Итого по дисци</w:t>
            </w:r>
            <w:r w:rsidRPr="005B677F">
              <w:rPr>
                <w:b/>
              </w:rPr>
              <w:t>п</w:t>
            </w:r>
            <w:r w:rsidRPr="005B677F">
              <w:rPr>
                <w:b/>
              </w:rPr>
              <w:t>лине</w:t>
            </w:r>
          </w:p>
        </w:tc>
        <w:tc>
          <w:tcPr>
            <w:tcW w:w="1667" w:type="pct"/>
          </w:tcPr>
          <w:p w:rsidR="003A6C14" w:rsidRPr="005B677F" w:rsidRDefault="003A6C14" w:rsidP="005B677F">
            <w:pPr>
              <w:widowControl/>
              <w:ind w:firstLine="0"/>
              <w:rPr>
                <w:rFonts w:cs="Georgia"/>
              </w:rPr>
            </w:pPr>
          </w:p>
        </w:tc>
        <w:tc>
          <w:tcPr>
            <w:tcW w:w="780" w:type="pct"/>
          </w:tcPr>
          <w:p w:rsidR="003A6C14" w:rsidRPr="005B677F" w:rsidRDefault="003A6C14" w:rsidP="005B677F">
            <w:pPr>
              <w:widowControl/>
              <w:ind w:firstLine="0"/>
              <w:jc w:val="center"/>
              <w:rPr>
                <w:rFonts w:cs="Georgia"/>
              </w:rPr>
            </w:pPr>
            <w:r>
              <w:rPr>
                <w:rFonts w:cs="Georgia"/>
              </w:rPr>
              <w:t>124,4</w:t>
            </w:r>
          </w:p>
        </w:tc>
        <w:tc>
          <w:tcPr>
            <w:tcW w:w="1276" w:type="pct"/>
          </w:tcPr>
          <w:p w:rsidR="003A6C14" w:rsidRPr="005B677F" w:rsidRDefault="003A6C14" w:rsidP="005B677F">
            <w:pPr>
              <w:ind w:firstLine="0"/>
              <w:jc w:val="left"/>
            </w:pPr>
          </w:p>
        </w:tc>
      </w:tr>
    </w:tbl>
    <w:p w:rsidR="003A6C14" w:rsidRPr="005B677F" w:rsidRDefault="003A6C14" w:rsidP="005B677F">
      <w:pPr>
        <w:widowControl/>
        <w:ind w:firstLine="0"/>
        <w:rPr>
          <w:rFonts w:ascii="Georgia" w:hAnsi="Georgia" w:cs="Georgia"/>
          <w:i/>
          <w:color w:val="C00000"/>
        </w:rPr>
      </w:pP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rPr>
          <w:b/>
          <w:color w:val="0D0D0D"/>
        </w:rPr>
      </w:pPr>
    </w:p>
    <w:p w:rsidR="003A6C14" w:rsidRPr="00C8619C" w:rsidRDefault="003A6C14" w:rsidP="005B677F">
      <w:pPr>
        <w:tabs>
          <w:tab w:val="left" w:pos="851"/>
        </w:tabs>
        <w:contextualSpacing/>
        <w:rPr>
          <w:rFonts w:ascii="Georgia" w:hAnsi="Georgia" w:cs="Georgia"/>
          <w:b/>
          <w:i/>
        </w:rPr>
      </w:pPr>
      <w:r w:rsidRPr="005B677F">
        <w:rPr>
          <w:rFonts w:ascii="Georgia" w:hAnsi="Georgia" w:cs="Georgia"/>
          <w:b/>
          <w:i/>
        </w:rPr>
        <w:t>Перечень тем для подготовки к семинарским занятиям:</w:t>
      </w:r>
    </w:p>
    <w:p w:rsidR="003A6C14" w:rsidRPr="00C8619C" w:rsidRDefault="003A6C14" w:rsidP="005B677F">
      <w:pPr>
        <w:tabs>
          <w:tab w:val="left" w:pos="851"/>
        </w:tabs>
        <w:contextualSpacing/>
        <w:rPr>
          <w:rFonts w:ascii="Georgia" w:hAnsi="Georgia" w:cs="Georgia"/>
          <w:b/>
          <w:i/>
        </w:rPr>
      </w:pP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Тема.1. История как наука и учебная дисциплина – 2 часа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1.</w:t>
      </w:r>
      <w:r w:rsidRPr="005B677F">
        <w:rPr>
          <w:rFonts w:ascii="Georgia" w:hAnsi="Georgia" w:cs="Georgia"/>
        </w:rPr>
        <w:tab/>
        <w:t>Предмет и методы исторической науки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2.</w:t>
      </w:r>
      <w:r w:rsidRPr="005B677F">
        <w:rPr>
          <w:rFonts w:ascii="Georgia" w:hAnsi="Georgia" w:cs="Georgia"/>
        </w:rPr>
        <w:tab/>
        <w:t>Исторический источник: понятие и классификация исторических и</w:t>
      </w:r>
      <w:r w:rsidRPr="005B677F">
        <w:rPr>
          <w:rFonts w:ascii="Georgia" w:hAnsi="Georgia" w:cs="Georgia"/>
        </w:rPr>
        <w:t>с</w:t>
      </w:r>
      <w:r w:rsidRPr="005B677F">
        <w:rPr>
          <w:rFonts w:ascii="Georgia" w:hAnsi="Georgia" w:cs="Georgia"/>
        </w:rPr>
        <w:t>точников</w:t>
      </w:r>
    </w:p>
    <w:p w:rsidR="003A6C14" w:rsidRPr="005B677F" w:rsidRDefault="003A6C14" w:rsidP="005B677F">
      <w:pPr>
        <w:tabs>
          <w:tab w:val="left" w:pos="851"/>
        </w:tabs>
        <w:ind w:firstLine="0"/>
        <w:contextualSpacing/>
        <w:rPr>
          <w:rFonts w:ascii="Georgia" w:hAnsi="Georgia" w:cs="Georgia"/>
        </w:rPr>
      </w:pPr>
    </w:p>
    <w:p w:rsidR="003A6C14" w:rsidRPr="005B677F" w:rsidRDefault="003A6C14" w:rsidP="005B677F">
      <w:pPr>
        <w:tabs>
          <w:tab w:val="left" w:pos="851"/>
        </w:tabs>
        <w:ind w:firstLine="0"/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 xml:space="preserve">        Тема .2</w:t>
      </w:r>
      <w:r w:rsidRPr="005B677F">
        <w:t xml:space="preserve">  Древнерусское государство </w:t>
      </w:r>
      <w:r w:rsidRPr="005B677F">
        <w:rPr>
          <w:lang w:val="en-US"/>
        </w:rPr>
        <w:t>IX</w:t>
      </w:r>
      <w:r w:rsidRPr="005B677F">
        <w:t xml:space="preserve"> – </w:t>
      </w:r>
      <w:r w:rsidRPr="005B677F">
        <w:rPr>
          <w:lang w:val="en-US"/>
        </w:rPr>
        <w:t>XII</w:t>
      </w:r>
      <w:r w:rsidRPr="005B677F">
        <w:t>вв. : -2 часа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1.</w:t>
      </w:r>
      <w:r w:rsidRPr="005B677F">
        <w:rPr>
          <w:rFonts w:ascii="Georgia" w:hAnsi="Georgia" w:cs="Georgia"/>
        </w:rPr>
        <w:tab/>
        <w:t>Этапы становление Древнерусского государства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2.</w:t>
      </w:r>
      <w:r w:rsidRPr="005B677F">
        <w:rPr>
          <w:rFonts w:ascii="Georgia" w:hAnsi="Georgia" w:cs="Georgia"/>
        </w:rPr>
        <w:tab/>
        <w:t xml:space="preserve">Предпосылки образования государства </w:t>
      </w:r>
    </w:p>
    <w:p w:rsidR="003A6C14" w:rsidRPr="005B677F" w:rsidRDefault="003A6C14" w:rsidP="005B677F">
      <w:pPr>
        <w:tabs>
          <w:tab w:val="left" w:pos="851"/>
        </w:tabs>
        <w:ind w:left="851" w:hanging="284"/>
        <w:contextualSpacing/>
        <w:rPr>
          <w:rFonts w:ascii="Georgia" w:hAnsi="Georgia" w:cs="Georgia"/>
        </w:rPr>
      </w:pPr>
      <w:r w:rsidRPr="005B677F">
        <w:rPr>
          <w:rFonts w:ascii="Georgia" w:hAnsi="Georgia" w:cs="Georgia"/>
        </w:rPr>
        <w:t>3. Социально-экономическое и политическое развитие Древнерусского г</w:t>
      </w:r>
      <w:r w:rsidRPr="005B677F">
        <w:rPr>
          <w:rFonts w:ascii="Georgia" w:hAnsi="Georgia" w:cs="Georgia"/>
        </w:rPr>
        <w:t>о</w:t>
      </w:r>
      <w:r w:rsidRPr="005B677F">
        <w:rPr>
          <w:rFonts w:ascii="Georgia" w:hAnsi="Georgia" w:cs="Georgia"/>
        </w:rPr>
        <w:t>сударства</w:t>
      </w: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rPr>
          <w:rFonts w:ascii="Georgia" w:hAnsi="Georgia" w:cs="Georgia"/>
        </w:rPr>
        <w:t xml:space="preserve">4. </w:t>
      </w:r>
      <w:r w:rsidRPr="005B677F">
        <w:t>Дискуссия о характере общественно- экономической формации в отечествен-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</w:rPr>
      </w:pPr>
      <w:r w:rsidRPr="005B677F">
        <w:t xml:space="preserve">    ной науке</w:t>
      </w: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  <w:i/>
          <w:color w:val="C00000"/>
        </w:rPr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rPr>
          <w:rFonts w:ascii="Georgia" w:hAnsi="Georgia" w:cs="Georgia"/>
        </w:rPr>
        <w:t>Тема 3.</w:t>
      </w:r>
      <w:r w:rsidRPr="005B677F">
        <w:rPr>
          <w:rFonts w:ascii="Georgia" w:hAnsi="Georgia" w:cs="Georgia"/>
          <w:i/>
          <w:color w:val="C00000"/>
        </w:rPr>
        <w:t xml:space="preserve"> </w:t>
      </w:r>
      <w:r w:rsidRPr="005B677F">
        <w:t xml:space="preserve"> Распад Древнерусского государства, феодальная раздробленность  </w:t>
      </w: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 xml:space="preserve">              Руси. </w:t>
      </w:r>
    </w:p>
    <w:p w:rsidR="003A6C14" w:rsidRPr="005B677F" w:rsidRDefault="003A6C14" w:rsidP="00BC2DF1">
      <w:pPr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  <w:color w:val="C00000"/>
        </w:rPr>
      </w:pPr>
      <w:r w:rsidRPr="005B677F">
        <w:t>Понятие «феодальная раздробленность» Причины феодальной раздробленн</w:t>
      </w:r>
      <w:r w:rsidRPr="005B677F">
        <w:t>о</w:t>
      </w:r>
      <w:r w:rsidRPr="005B677F">
        <w:t>сти</w:t>
      </w:r>
    </w:p>
    <w:p w:rsidR="003A6C14" w:rsidRPr="005B677F" w:rsidRDefault="003A6C14" w:rsidP="00BC2DF1">
      <w:pPr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  <w:color w:val="C00000"/>
        </w:rPr>
      </w:pPr>
      <w:r w:rsidRPr="005B677F">
        <w:t>Социально-экономическая и политическая структура русских земель периода политической раздробленности.</w:t>
      </w:r>
    </w:p>
    <w:p w:rsidR="003A6C14" w:rsidRPr="005B677F" w:rsidRDefault="003A6C14" w:rsidP="00BC2DF1">
      <w:pPr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  <w:color w:val="C00000"/>
        </w:rPr>
      </w:pPr>
      <w:r w:rsidRPr="005B677F">
        <w:t>Формирование различных моделей развития древнерусского общества и гос</w:t>
      </w:r>
      <w:r w:rsidRPr="005B677F">
        <w:t>у</w:t>
      </w:r>
      <w:r w:rsidRPr="005B677F">
        <w:t>дарства.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rPr>
          <w:rFonts w:ascii="Georgia" w:hAnsi="Georgia" w:cs="Georgia"/>
        </w:rPr>
        <w:t>Тема 4.</w:t>
      </w:r>
      <w:r w:rsidRPr="005B677F">
        <w:rPr>
          <w:rFonts w:ascii="Georgia" w:hAnsi="Georgia" w:cs="Georgia"/>
          <w:i/>
          <w:color w:val="C00000"/>
        </w:rPr>
        <w:t xml:space="preserve"> </w:t>
      </w:r>
      <w:r w:rsidRPr="005B677F">
        <w:t xml:space="preserve"> Борьба русских княжеств с иноземными захватчиками. Русь и Орда-</w:t>
      </w:r>
    </w:p>
    <w:p w:rsidR="003A6C14" w:rsidRPr="005B677F" w:rsidRDefault="003A6C14" w:rsidP="005D62B0">
      <w:pPr>
        <w:tabs>
          <w:tab w:val="left" w:pos="851"/>
        </w:tabs>
        <w:contextualSpacing/>
        <w:rPr>
          <w:rFonts w:cs="Georgia"/>
          <w:i/>
          <w:color w:val="C00000"/>
        </w:rPr>
      </w:pPr>
      <w:r w:rsidRPr="005B677F">
        <w:t xml:space="preserve">            Образование монгольской державы. Социальная структура монголов. Пр</w:t>
      </w:r>
      <w:r w:rsidRPr="005B677F">
        <w:t>и</w:t>
      </w:r>
      <w:r w:rsidRPr="005B677F">
        <w:t>чины и направления монгольской экспансии.</w:t>
      </w:r>
    </w:p>
    <w:p w:rsidR="003A6C14" w:rsidRPr="005B677F" w:rsidRDefault="003A6C14" w:rsidP="00BC2DF1">
      <w:pPr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  <w:color w:val="C00000"/>
        </w:rPr>
      </w:pPr>
      <w:r w:rsidRPr="005B677F">
        <w:t>Ордынское нашествие; иго и дискуссия о его роли в становлении Русского г</w:t>
      </w:r>
      <w:r w:rsidRPr="005B677F">
        <w:t>о</w:t>
      </w:r>
      <w:r w:rsidRPr="005B677F">
        <w:t>сударства.</w:t>
      </w:r>
    </w:p>
    <w:p w:rsidR="003A6C14" w:rsidRPr="005B677F" w:rsidRDefault="003A6C14" w:rsidP="005B677F">
      <w:pPr>
        <w:tabs>
          <w:tab w:val="left" w:pos="851"/>
        </w:tabs>
        <w:ind w:left="927" w:firstLine="0"/>
        <w:contextualSpacing/>
        <w:rPr>
          <w:rFonts w:cs="Georgia"/>
          <w:i/>
          <w:color w:val="C00000"/>
        </w:rPr>
      </w:pPr>
    </w:p>
    <w:p w:rsidR="003A6C14" w:rsidRPr="005B677F" w:rsidRDefault="003A6C14" w:rsidP="005B677F">
      <w:pPr>
        <w:tabs>
          <w:tab w:val="left" w:pos="851"/>
        </w:tabs>
        <w:contextualSpacing/>
        <w:rPr>
          <w:rFonts w:ascii="Georgia" w:hAnsi="Georgia" w:cs="Georgia"/>
          <w:i/>
          <w:color w:val="C00000"/>
        </w:rPr>
      </w:pPr>
      <w:r w:rsidRPr="005B677F">
        <w:t xml:space="preserve">Тема 5. Образование русского централизованного государства </w:t>
      </w:r>
    </w:p>
    <w:p w:rsidR="003A6C14" w:rsidRPr="005B677F" w:rsidRDefault="003A6C14" w:rsidP="00BC2DF1">
      <w:pPr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</w:rPr>
      </w:pPr>
      <w:r w:rsidRPr="005B677F">
        <w:t>Объединение княжеств Северо-Восточной Руси вокруг Москвы. Политика м</w:t>
      </w:r>
      <w:r w:rsidRPr="005B677F">
        <w:t>о</w:t>
      </w:r>
      <w:r w:rsidRPr="005B677F">
        <w:t>сковских князей.</w:t>
      </w:r>
    </w:p>
    <w:p w:rsidR="003A6C14" w:rsidRPr="005B677F" w:rsidRDefault="003A6C14" w:rsidP="00BC2DF1">
      <w:pPr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</w:rPr>
      </w:pPr>
      <w:r w:rsidRPr="005B677F">
        <w:t>Процесс централизации в законодательном оформлении. Судебник 1497 г</w:t>
      </w:r>
    </w:p>
    <w:p w:rsidR="003A6C14" w:rsidRPr="005B677F" w:rsidRDefault="003A6C14" w:rsidP="00BC2DF1">
      <w:pPr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  <w:rPr>
          <w:rFonts w:cs="Georgia"/>
          <w:i/>
        </w:rPr>
      </w:pPr>
      <w:r w:rsidRPr="005B677F">
        <w:t>Формирование дворянства как опоры центральной власти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D62B0" w:rsidRDefault="003A6C14" w:rsidP="005B677F">
      <w:pPr>
        <w:tabs>
          <w:tab w:val="left" w:pos="851"/>
        </w:tabs>
        <w:contextualSpacing/>
      </w:pPr>
      <w:r>
        <w:t>Тема 6  Россия в XVI веке.</w:t>
      </w:r>
    </w:p>
    <w:p w:rsidR="003A6C14" w:rsidRPr="005B677F" w:rsidRDefault="003A6C14" w:rsidP="00BC2DF1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Иван Грозный: поиск альтернативных путей социально-политического разв</w:t>
      </w:r>
      <w:r w:rsidRPr="005B677F">
        <w:t>и</w:t>
      </w:r>
      <w:r w:rsidRPr="005B677F">
        <w:t>тия Руси.</w:t>
      </w:r>
    </w:p>
    <w:p w:rsidR="003A6C14" w:rsidRPr="005B677F" w:rsidRDefault="003A6C14" w:rsidP="00BC2DF1">
      <w:pPr>
        <w:widowControl/>
        <w:numPr>
          <w:ilvl w:val="0"/>
          <w:numId w:val="51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Внешняя политика России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D62B0" w:rsidRDefault="003A6C14" w:rsidP="005B677F">
      <w:pPr>
        <w:tabs>
          <w:tab w:val="left" w:pos="851"/>
        </w:tabs>
        <w:contextualSpacing/>
        <w:rPr>
          <w:lang w:val="en-US"/>
        </w:rPr>
      </w:pPr>
      <w:r w:rsidRPr="005B677F">
        <w:t>Тема 7 Смутное время в истории России. Ито</w:t>
      </w:r>
      <w:r>
        <w:t>ги и последствия смуты.</w:t>
      </w:r>
    </w:p>
    <w:p w:rsidR="003A6C14" w:rsidRPr="005B677F" w:rsidRDefault="003A6C14" w:rsidP="00BC2DF1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«Смутное время»: ослабление государственных начал, попытки возрождения традиционных («домонгольских») норм отношений между властью и общес</w:t>
      </w:r>
      <w:r w:rsidRPr="005B677F">
        <w:t>т</w:t>
      </w:r>
      <w:r w:rsidRPr="005B677F">
        <w:t>вом</w:t>
      </w:r>
    </w:p>
    <w:p w:rsidR="003A6C14" w:rsidRPr="005B677F" w:rsidRDefault="003A6C14" w:rsidP="00BC2DF1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Феномен самозванчества. Усиление шляхетско-католической экспансии на Восток</w:t>
      </w:r>
    </w:p>
    <w:p w:rsidR="003A6C14" w:rsidRPr="005B677F" w:rsidRDefault="003A6C14" w:rsidP="00BC2DF1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Роль ополчения в освобождении Москвы и изгнании чужеземцев. К.Минин и Д.Пожарский</w:t>
      </w:r>
    </w:p>
    <w:p w:rsidR="003A6C14" w:rsidRPr="005B677F" w:rsidRDefault="003A6C14" w:rsidP="00BC2DF1">
      <w:pPr>
        <w:widowControl/>
        <w:numPr>
          <w:ilvl w:val="0"/>
          <w:numId w:val="5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Земский собор 1613 г. Воцарение династии Романовых.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8 Россия в XVIII веке.</w:t>
      </w:r>
    </w:p>
    <w:p w:rsidR="003A6C14" w:rsidRPr="005B677F" w:rsidRDefault="003A6C14" w:rsidP="00BC2DF1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Петр I: борьба за преобразование традиционного общества в России.</w:t>
      </w:r>
    </w:p>
    <w:p w:rsidR="003A6C14" w:rsidRPr="005B677F" w:rsidRDefault="003A6C14" w:rsidP="00BC2DF1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Основные направления «европеизации» страны.</w:t>
      </w:r>
    </w:p>
    <w:p w:rsidR="003A6C14" w:rsidRPr="005B677F" w:rsidRDefault="003A6C14" w:rsidP="00BC2DF1">
      <w:pPr>
        <w:widowControl/>
        <w:numPr>
          <w:ilvl w:val="0"/>
          <w:numId w:val="53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Екатерина II: истоки и сущность дуализма внутренней политики. «Просвеще</w:t>
      </w:r>
      <w:r w:rsidRPr="005B677F">
        <w:t>н</w:t>
      </w:r>
      <w:r w:rsidRPr="005B677F">
        <w:t>ный абсолютизм».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9 Россия в первой половине XIX столетия.</w:t>
      </w:r>
    </w:p>
    <w:p w:rsidR="003A6C14" w:rsidRPr="005B677F" w:rsidRDefault="003A6C14" w:rsidP="00BC2DF1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Попытки реформирования политической системы России при Александре I; проекты М.М.Сперанского и Н.Н.Новосильцева.</w:t>
      </w:r>
    </w:p>
    <w:p w:rsidR="003A6C14" w:rsidRPr="005B677F" w:rsidRDefault="003A6C14" w:rsidP="00BC2DF1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Крестьянский вопрос: этапы решения. Первые подступы к отмене крепостного права в нач. XIX в</w:t>
      </w:r>
    </w:p>
    <w:p w:rsidR="003A6C14" w:rsidRPr="005B677F" w:rsidRDefault="003A6C14" w:rsidP="00BC2DF1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Внутренняя политика Николая I.</w:t>
      </w:r>
    </w:p>
    <w:p w:rsidR="003A6C14" w:rsidRPr="005B677F" w:rsidRDefault="003A6C14" w:rsidP="00BC2DF1">
      <w:pPr>
        <w:widowControl/>
        <w:numPr>
          <w:ilvl w:val="0"/>
          <w:numId w:val="54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 xml:space="preserve"> Россия и Кавказ.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10 Россия во второй половине XIX в.  Великие реформы 1860-1870-х гг.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55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Дискуссия об экономическом кризисе системы крепостничества в России.</w:t>
      </w:r>
    </w:p>
    <w:p w:rsidR="003A6C14" w:rsidRPr="005B677F" w:rsidRDefault="003A6C14" w:rsidP="00BC2DF1">
      <w:pPr>
        <w:widowControl/>
        <w:numPr>
          <w:ilvl w:val="0"/>
          <w:numId w:val="55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Отмена крепостного права и её итоги: экономический и социальный аспекты.</w:t>
      </w:r>
    </w:p>
    <w:p w:rsidR="003A6C14" w:rsidRPr="005B677F" w:rsidRDefault="003A6C14" w:rsidP="00BC2DF1">
      <w:pPr>
        <w:widowControl/>
        <w:numPr>
          <w:ilvl w:val="0"/>
          <w:numId w:val="55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Политические преобразования 60–70-х гг.</w:t>
      </w:r>
    </w:p>
    <w:p w:rsidR="003A6C14" w:rsidRPr="005B677F" w:rsidRDefault="003A6C14" w:rsidP="00BC2DF1">
      <w:pPr>
        <w:widowControl/>
        <w:numPr>
          <w:ilvl w:val="0"/>
          <w:numId w:val="55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Александр III. Контреформы.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11. Россия в начале ХХ века.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56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Социально-экономическре развитие России в конце XIX – начале ХХ вв. Фо</w:t>
      </w:r>
      <w:r w:rsidRPr="005B677F">
        <w:t>р</w:t>
      </w:r>
      <w:r w:rsidRPr="005B677F">
        <w:t>сирование российской индустриализации «сверху», реформы С.Ю. Витте.</w:t>
      </w:r>
    </w:p>
    <w:p w:rsidR="003A6C14" w:rsidRPr="005B677F" w:rsidRDefault="003A6C14" w:rsidP="00BC2DF1">
      <w:pPr>
        <w:widowControl/>
        <w:numPr>
          <w:ilvl w:val="0"/>
          <w:numId w:val="56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Первая русская революция 1905-1907 гг.</w:t>
      </w:r>
    </w:p>
    <w:p w:rsidR="003A6C14" w:rsidRPr="005B677F" w:rsidRDefault="003A6C14" w:rsidP="00BC2DF1">
      <w:pPr>
        <w:widowControl/>
        <w:numPr>
          <w:ilvl w:val="0"/>
          <w:numId w:val="56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Обострение споров вокруг решения аграрного вопроса.  Столыпинская агра</w:t>
      </w:r>
      <w:r w:rsidRPr="005B677F">
        <w:t>р</w:t>
      </w:r>
      <w:r w:rsidRPr="005B677F">
        <w:t>ная реформа.</w:t>
      </w:r>
    </w:p>
    <w:p w:rsidR="003A6C14" w:rsidRPr="005B677F" w:rsidRDefault="003A6C14" w:rsidP="00BC2DF1">
      <w:pPr>
        <w:widowControl/>
        <w:numPr>
          <w:ilvl w:val="0"/>
          <w:numId w:val="56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Политические партии в России начала века: генезис, классификация, програ</w:t>
      </w:r>
      <w:r w:rsidRPr="005B677F">
        <w:t>м</w:t>
      </w:r>
      <w:r w:rsidRPr="005B677F">
        <w:t>мы.</w:t>
      </w:r>
    </w:p>
    <w:p w:rsidR="003A6C14" w:rsidRPr="005B677F" w:rsidRDefault="003A6C14" w:rsidP="005B677F">
      <w:pPr>
        <w:tabs>
          <w:tab w:val="left" w:pos="851"/>
        </w:tabs>
        <w:ind w:left="927" w:firstLine="0"/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12. Экономическая политика большевиков в 1918 – 1930 гг.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57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Политика «военного коммунизма».</w:t>
      </w:r>
    </w:p>
    <w:p w:rsidR="003A6C14" w:rsidRPr="005B677F" w:rsidRDefault="003A6C14" w:rsidP="00BC2DF1">
      <w:pPr>
        <w:widowControl/>
        <w:numPr>
          <w:ilvl w:val="0"/>
          <w:numId w:val="57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Политический кризис 1921 г. – переход к НЭПу.</w:t>
      </w:r>
    </w:p>
    <w:p w:rsidR="003A6C14" w:rsidRPr="005B677F" w:rsidRDefault="003A6C14" w:rsidP="00BC2DF1">
      <w:pPr>
        <w:widowControl/>
        <w:numPr>
          <w:ilvl w:val="0"/>
          <w:numId w:val="57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И.В.Сталин. Курс на строительство социализма в одной стране.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13.  Политическое развитие СССР в 1920-1930-е гг.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Политические, социальные, экономические истоки и предпосылки формиров</w:t>
      </w:r>
      <w:r w:rsidRPr="005B677F">
        <w:t>а</w:t>
      </w:r>
      <w:r w:rsidRPr="005B677F">
        <w:t>ния нового строя в Советской России. Советская модель политической сист</w:t>
      </w:r>
      <w:r w:rsidRPr="005B677F">
        <w:t>е</w:t>
      </w:r>
      <w:r w:rsidRPr="005B677F">
        <w:t>мы.</w:t>
      </w:r>
    </w:p>
    <w:p w:rsidR="003A6C14" w:rsidRPr="005B677F" w:rsidRDefault="003A6C14" w:rsidP="00BC2DF1">
      <w:pPr>
        <w:widowControl/>
        <w:numPr>
          <w:ilvl w:val="0"/>
          <w:numId w:val="58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Особенности советской национальной политики и модели национально-государственного устройства. Образование СССР.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D62B0" w:rsidRDefault="003A6C14" w:rsidP="005B677F">
      <w:pPr>
        <w:tabs>
          <w:tab w:val="left" w:pos="851"/>
        </w:tabs>
        <w:contextualSpacing/>
        <w:rPr>
          <w:lang w:val="en-US"/>
        </w:rPr>
      </w:pPr>
      <w:r w:rsidRPr="005B677F">
        <w:t>Тема 1</w:t>
      </w:r>
      <w:r>
        <w:t>4. СССР в 1945-1985 гг.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59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Трудности послевоенного восстановления. Власть и общество в первые посл</w:t>
      </w:r>
      <w:r w:rsidRPr="005B677F">
        <w:t>е</w:t>
      </w:r>
      <w:r w:rsidRPr="005B677F">
        <w:t>военные годы. Ужесточение политического режима и идеологического ко</w:t>
      </w:r>
      <w:r w:rsidRPr="005B677F">
        <w:t>н</w:t>
      </w:r>
      <w:r w:rsidRPr="005B677F">
        <w:t xml:space="preserve">троля. </w:t>
      </w:r>
    </w:p>
    <w:p w:rsidR="003A6C14" w:rsidRPr="005B677F" w:rsidRDefault="003A6C14" w:rsidP="00BC2DF1">
      <w:pPr>
        <w:widowControl/>
        <w:numPr>
          <w:ilvl w:val="0"/>
          <w:numId w:val="59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Первое послесталинское десятилетие. Реформаторские поиски в советском р</w:t>
      </w:r>
      <w:r w:rsidRPr="005B677F">
        <w:t>у</w:t>
      </w:r>
      <w:r w:rsidRPr="005B677F">
        <w:t>ководстве.</w:t>
      </w:r>
    </w:p>
    <w:p w:rsidR="003A6C14" w:rsidRPr="005B677F" w:rsidRDefault="003A6C14" w:rsidP="00BC2DF1">
      <w:pPr>
        <w:widowControl/>
        <w:numPr>
          <w:ilvl w:val="0"/>
          <w:numId w:val="59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Стагнация в экономике и предкризисные явления в конце 70-х – начале 80-х гг. в стране.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67291E" w:rsidRDefault="003A6C14" w:rsidP="005B677F">
      <w:pPr>
        <w:tabs>
          <w:tab w:val="left" w:pos="851"/>
        </w:tabs>
        <w:contextualSpacing/>
      </w:pPr>
      <w:r w:rsidRPr="005B677F">
        <w:t>Тема 15. СССР в период «пе</w:t>
      </w:r>
      <w:r>
        <w:t>рестройки». М. Горбачев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6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Цели и основные этапы «перестройки» в экономическом и политическом ра</w:t>
      </w:r>
      <w:r w:rsidRPr="005B677F">
        <w:t>з</w:t>
      </w:r>
      <w:r w:rsidRPr="005B677F">
        <w:t>витии СССР.</w:t>
      </w:r>
    </w:p>
    <w:p w:rsidR="003A6C14" w:rsidRPr="005B677F" w:rsidRDefault="003A6C14" w:rsidP="00BC2DF1">
      <w:pPr>
        <w:widowControl/>
        <w:numPr>
          <w:ilvl w:val="0"/>
          <w:numId w:val="6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«Новое политическое мышление» и изменение геополитического положения СССР.</w:t>
      </w:r>
    </w:p>
    <w:p w:rsidR="003A6C14" w:rsidRPr="005B677F" w:rsidRDefault="003A6C14" w:rsidP="00BC2DF1">
      <w:pPr>
        <w:widowControl/>
        <w:numPr>
          <w:ilvl w:val="0"/>
          <w:numId w:val="60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ГКЧП и крах социалистического реформаторства в СССР. Распад КПСС и СССР.</w:t>
      </w: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16. Россия в 1990-е годы. Б.Ельцин.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61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3A6C14" w:rsidRPr="005B677F" w:rsidRDefault="003A6C14" w:rsidP="00BC2DF1">
      <w:pPr>
        <w:widowControl/>
        <w:numPr>
          <w:ilvl w:val="0"/>
          <w:numId w:val="61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Ухудшение экономического положения значительной части населения. Ко</w:t>
      </w:r>
      <w:r w:rsidRPr="005B677F">
        <w:t>н</w:t>
      </w:r>
      <w:r w:rsidRPr="005B677F">
        <w:t>ституционный кризис в России 1993 г. и демонтаж системы власти Советов.</w:t>
      </w:r>
    </w:p>
    <w:p w:rsidR="003A6C14" w:rsidRPr="005B677F" w:rsidRDefault="003A6C14" w:rsidP="00BC2DF1">
      <w:pPr>
        <w:widowControl/>
        <w:numPr>
          <w:ilvl w:val="0"/>
          <w:numId w:val="61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Россия и СНГ. Россия в системе мировой экономики и международных связей.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5B677F">
      <w:pPr>
        <w:tabs>
          <w:tab w:val="left" w:pos="851"/>
        </w:tabs>
        <w:contextualSpacing/>
      </w:pPr>
      <w:r w:rsidRPr="005B677F">
        <w:t>Тема 1</w:t>
      </w:r>
      <w:r w:rsidRPr="00C8619C">
        <w:t>7</w:t>
      </w:r>
      <w:r w:rsidRPr="005B677F">
        <w:t>. Россия в 2000-е годы.</w:t>
      </w:r>
    </w:p>
    <w:p w:rsidR="003A6C14" w:rsidRPr="005B677F" w:rsidRDefault="003A6C14" w:rsidP="005B677F">
      <w:pPr>
        <w:tabs>
          <w:tab w:val="left" w:pos="851"/>
        </w:tabs>
        <w:contextualSpacing/>
      </w:pPr>
    </w:p>
    <w:p w:rsidR="003A6C14" w:rsidRPr="005B677F" w:rsidRDefault="003A6C14" w:rsidP="00BC2DF1">
      <w:pPr>
        <w:widowControl/>
        <w:numPr>
          <w:ilvl w:val="0"/>
          <w:numId w:val="6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Россия в начале XXI века. Современные проблемы человечества и роль России в их решении.</w:t>
      </w:r>
    </w:p>
    <w:p w:rsidR="003A6C14" w:rsidRPr="005B677F" w:rsidRDefault="003A6C14" w:rsidP="00BC2DF1">
      <w:pPr>
        <w:widowControl/>
        <w:numPr>
          <w:ilvl w:val="0"/>
          <w:numId w:val="6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Модернизация общественно-политических отношений.</w:t>
      </w:r>
    </w:p>
    <w:p w:rsidR="003A6C14" w:rsidRPr="005B677F" w:rsidRDefault="003A6C14" w:rsidP="00BC2DF1">
      <w:pPr>
        <w:widowControl/>
        <w:numPr>
          <w:ilvl w:val="0"/>
          <w:numId w:val="6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Мировой финансовый и экономический кризис и Россия.</w:t>
      </w:r>
    </w:p>
    <w:p w:rsidR="003A6C14" w:rsidRPr="005B677F" w:rsidRDefault="003A6C14" w:rsidP="00BC2DF1">
      <w:pPr>
        <w:widowControl/>
        <w:numPr>
          <w:ilvl w:val="0"/>
          <w:numId w:val="62"/>
        </w:numPr>
        <w:tabs>
          <w:tab w:val="left" w:pos="851"/>
        </w:tabs>
        <w:autoSpaceDE/>
        <w:autoSpaceDN/>
        <w:adjustRightInd/>
        <w:spacing w:after="200" w:line="276" w:lineRule="auto"/>
        <w:contextualSpacing/>
        <w:jc w:val="left"/>
      </w:pPr>
      <w:r w:rsidRPr="005B677F">
        <w:t>Внешняя политика РФ.</w:t>
      </w: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  <w:r w:rsidRPr="006675B4">
        <w:rPr>
          <w:b/>
          <w:color w:val="0D0D0D"/>
        </w:rPr>
        <w:t>Методические рекомендации для подготовки к семинару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>При изучении курса  «История» студенту надо исходить из того, что половина о</w:t>
      </w:r>
      <w:r w:rsidRPr="006675B4">
        <w:rPr>
          <w:color w:val="0D0D0D"/>
        </w:rPr>
        <w:t>т</w:t>
      </w:r>
      <w:r w:rsidRPr="006675B4">
        <w:rPr>
          <w:color w:val="0D0D0D"/>
        </w:rPr>
        <w:t>водимого учебными планами времени тратится на самостоятельную работу – подгото</w:t>
      </w:r>
      <w:r w:rsidRPr="006675B4">
        <w:rPr>
          <w:color w:val="0D0D0D"/>
        </w:rPr>
        <w:t>в</w:t>
      </w:r>
      <w:r w:rsidRPr="006675B4">
        <w:rPr>
          <w:color w:val="0D0D0D"/>
        </w:rPr>
        <w:t xml:space="preserve">ку к семинарам, докладам, зачётам, экзаменам. Для оптимальной организации работы советуем заниматься изучаемой дисциплиной 3-4 часа в неделю. Оной из важных форм самостоятельной работы являются семинарские занятия. 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b/>
          <w:color w:val="0D0D0D"/>
        </w:rPr>
        <w:t>Семинарское занятие</w:t>
      </w:r>
      <w:r w:rsidRPr="006675B4">
        <w:rPr>
          <w:color w:val="0D0D0D"/>
        </w:rPr>
        <w:t xml:space="preserve"> — коллективное обсуждение студен</w:t>
      </w:r>
      <w:r w:rsidRPr="006675B4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</w:t>
      </w:r>
      <w:r w:rsidRPr="006675B4">
        <w:rPr>
          <w:color w:val="0D0D0D"/>
        </w:rPr>
        <w:t>я</w:t>
      </w:r>
      <w:r w:rsidRPr="006675B4">
        <w:rPr>
          <w:color w:val="0D0D0D"/>
        </w:rPr>
        <w:t>тий — углубить и обобщить знания, полученные на лекциях и в процессе самосто</w:t>
      </w:r>
      <w:r w:rsidRPr="006675B4">
        <w:rPr>
          <w:color w:val="0D0D0D"/>
        </w:rPr>
        <w:t>я</w:t>
      </w:r>
      <w:r w:rsidRPr="006675B4">
        <w:rPr>
          <w:color w:val="0D0D0D"/>
        </w:rPr>
        <w:t>тельной работы.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</w:t>
      </w:r>
      <w:r w:rsidRPr="006675B4">
        <w:rPr>
          <w:color w:val="0D0D0D"/>
        </w:rPr>
        <w:t>т</w:t>
      </w:r>
      <w:r w:rsidRPr="006675B4">
        <w:rPr>
          <w:color w:val="0D0D0D"/>
        </w:rPr>
        <w:t>кое изложение основных положений своими словами. Работа по конспектирова</w:t>
      </w:r>
      <w:r w:rsidRPr="006675B4">
        <w:rPr>
          <w:color w:val="0D0D0D"/>
        </w:rPr>
        <w:softHyphen/>
        <w:t>нию помогает в усвоении материала.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</w:t>
      </w:r>
      <w:r w:rsidRPr="006675B4">
        <w:rPr>
          <w:color w:val="0D0D0D"/>
        </w:rPr>
        <w:t>с</w:t>
      </w:r>
      <w:r w:rsidRPr="006675B4">
        <w:rPr>
          <w:color w:val="0D0D0D"/>
        </w:rPr>
        <w:t>новных вопросах темы.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>На семинарских занятиях, в большинстве случаев, студенты выступают по жел</w:t>
      </w:r>
      <w:r w:rsidRPr="006675B4">
        <w:rPr>
          <w:color w:val="0D0D0D"/>
        </w:rPr>
        <w:t>а</w:t>
      </w:r>
      <w:r w:rsidRPr="006675B4">
        <w:rPr>
          <w:color w:val="0D0D0D"/>
        </w:rPr>
        <w:t>нию, но преподаватель может спросить мнение любого по обсуждаемым вопросам. Н</w:t>
      </w:r>
      <w:r w:rsidRPr="006675B4">
        <w:rPr>
          <w:color w:val="0D0D0D"/>
        </w:rPr>
        <w:t>а</w:t>
      </w:r>
      <w:r w:rsidRPr="006675B4">
        <w:rPr>
          <w:color w:val="0D0D0D"/>
        </w:rPr>
        <w:t>чинать выступление надо с чёткой формулировки проблемы, которую предстоит ра</w:t>
      </w:r>
      <w:r w:rsidRPr="006675B4">
        <w:rPr>
          <w:color w:val="0D0D0D"/>
        </w:rPr>
        <w:t>с</w:t>
      </w:r>
      <w:r w:rsidRPr="006675B4">
        <w:rPr>
          <w:color w:val="0D0D0D"/>
        </w:rPr>
        <w:t>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</w:t>
      </w:r>
      <w:r w:rsidRPr="006675B4">
        <w:rPr>
          <w:color w:val="0D0D0D"/>
        </w:rPr>
        <w:t>н</w:t>
      </w:r>
      <w:r w:rsidRPr="006675B4">
        <w:rPr>
          <w:color w:val="0D0D0D"/>
        </w:rPr>
        <w:t>спектами, но злоупотреблять этим не следует.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 xml:space="preserve">Значительную помощь при подготовке к занятиям студентам окажет </w:t>
      </w:r>
      <w:r w:rsidRPr="006675B4">
        <w:rPr>
          <w:b/>
          <w:color w:val="0D0D0D"/>
        </w:rPr>
        <w:t xml:space="preserve">глоссарий </w:t>
      </w:r>
      <w:r w:rsidRPr="006675B4">
        <w:rPr>
          <w:color w:val="0D0D0D"/>
        </w:rPr>
        <w:t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зовать в раскрытии данной проблематики. Изучение истории немыслимо без знания </w:t>
      </w:r>
      <w:r w:rsidRPr="006675B4">
        <w:rPr>
          <w:b/>
          <w:color w:val="0D0D0D"/>
        </w:rPr>
        <w:t>хронологии</w:t>
      </w:r>
      <w:r w:rsidRPr="006675B4">
        <w:rPr>
          <w:color w:val="0D0D0D"/>
        </w:rPr>
        <w:t xml:space="preserve"> (дат), их минимум определён учебным пособием. Эти даты студент до</w:t>
      </w:r>
      <w:r w:rsidRPr="006675B4">
        <w:rPr>
          <w:color w:val="0D0D0D"/>
        </w:rPr>
        <w:t>л</w:t>
      </w:r>
      <w:r w:rsidRPr="006675B4">
        <w:rPr>
          <w:color w:val="0D0D0D"/>
        </w:rPr>
        <w:t>жен знать в обязательном порядке.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 xml:space="preserve">Историческая наука постоянно оперирует географическими названиями и работа с </w:t>
      </w:r>
      <w:r w:rsidRPr="006675B4">
        <w:rPr>
          <w:b/>
          <w:color w:val="0D0D0D"/>
        </w:rPr>
        <w:t>атласами</w:t>
      </w:r>
      <w:r w:rsidRPr="006675B4">
        <w:rPr>
          <w:color w:val="0D0D0D"/>
        </w:rPr>
        <w:t xml:space="preserve"> по истории – одна из важнейших форм самостоятельной работы студентов. По содержанию атласа найдите нужную страницу, внимательно рассмотрите условные обозначения (легенду), приступайте затем к поиску названий, упоминаемых в учебной литературе. Без работы с атласом невозможно изучение таких тем курса, как внешняя политика, рост и расширение территорий в процессе колонизации, географические о</w:t>
      </w:r>
      <w:r w:rsidRPr="006675B4">
        <w:rPr>
          <w:color w:val="0D0D0D"/>
        </w:rPr>
        <w:t>т</w:t>
      </w:r>
      <w:r w:rsidRPr="006675B4">
        <w:rPr>
          <w:color w:val="0D0D0D"/>
        </w:rPr>
        <w:t>крытия и путешествия и др. Даже в изучении экономической истории рекомендуется обращаться к атласам.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  <w:r w:rsidRPr="006675B4">
        <w:rPr>
          <w:b/>
          <w:color w:val="0D0D0D"/>
        </w:rPr>
        <w:t>Темы контрольных работ</w:t>
      </w: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b/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№1. Особенности методологии истории</w:t>
      </w: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b/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5"/>
        </w:numPr>
        <w:tabs>
          <w:tab w:val="left" w:pos="180"/>
          <w:tab w:val="num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 Объект, предмет и функции истории.</w:t>
      </w:r>
    </w:p>
    <w:p w:rsidR="003A6C14" w:rsidRPr="006675B4" w:rsidRDefault="003A6C14" w:rsidP="00547307">
      <w:pPr>
        <w:widowControl/>
        <w:numPr>
          <w:ilvl w:val="0"/>
          <w:numId w:val="5"/>
        </w:numPr>
        <w:tabs>
          <w:tab w:val="left" w:pos="180"/>
          <w:tab w:val="num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 Принципы и особенности исторического познания.</w:t>
      </w:r>
    </w:p>
    <w:p w:rsidR="003A6C14" w:rsidRPr="006675B4" w:rsidRDefault="003A6C14" w:rsidP="00547307">
      <w:pPr>
        <w:widowControl/>
        <w:numPr>
          <w:ilvl w:val="0"/>
          <w:numId w:val="5"/>
        </w:numPr>
        <w:tabs>
          <w:tab w:val="left" w:pos="180"/>
          <w:tab w:val="num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 Соотношение формационного и цивилизационного подходов в истории. Современные методологические подходы.</w:t>
      </w:r>
    </w:p>
    <w:p w:rsidR="003A6C14" w:rsidRPr="006675B4" w:rsidRDefault="003A6C14" w:rsidP="006675B4">
      <w:pPr>
        <w:tabs>
          <w:tab w:val="left" w:pos="180"/>
          <w:tab w:val="left" w:pos="360"/>
          <w:tab w:val="left" w:pos="600"/>
        </w:tabs>
        <w:ind w:firstLine="0"/>
        <w:jc w:val="left"/>
        <w:rPr>
          <w:b/>
          <w:color w:val="0D0D0D"/>
          <w:spacing w:val="-2"/>
        </w:rPr>
      </w:pPr>
    </w:p>
    <w:p w:rsidR="003A6C14" w:rsidRPr="006675B4" w:rsidRDefault="003A6C14" w:rsidP="006675B4">
      <w:pPr>
        <w:tabs>
          <w:tab w:val="left" w:pos="180"/>
          <w:tab w:val="left" w:pos="360"/>
          <w:tab w:val="left" w:pos="600"/>
        </w:tabs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tabs>
          <w:tab w:val="left" w:pos="180"/>
          <w:tab w:val="left" w:pos="360"/>
          <w:tab w:val="left" w:pos="600"/>
        </w:tabs>
        <w:ind w:firstLine="0"/>
        <w:jc w:val="center"/>
        <w:rPr>
          <w:color w:val="0D0D0D"/>
          <w:spacing w:val="-2"/>
        </w:rPr>
      </w:pPr>
    </w:p>
    <w:p w:rsidR="003A6C14" w:rsidRPr="006675B4" w:rsidRDefault="003A6C14" w:rsidP="00547307">
      <w:pPr>
        <w:widowControl/>
        <w:numPr>
          <w:ilvl w:val="0"/>
          <w:numId w:val="4"/>
        </w:numPr>
        <w:tabs>
          <w:tab w:val="left" w:pos="180"/>
          <w:tab w:val="left" w:pos="360"/>
          <w:tab w:val="num" w:pos="540"/>
          <w:tab w:val="left" w:pos="60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>Верменич, Я. В.</w:t>
      </w:r>
      <w:r w:rsidRPr="006675B4">
        <w:rPr>
          <w:color w:val="0D0D0D"/>
          <w:shd w:val="clear" w:color="auto" w:fill="FFFFFF"/>
        </w:rPr>
        <w:t xml:space="preserve"> Локальность в системе понятий исторической науки [Текст] / Я. В. Верменич // Российская история. - 2011. - N 6. - С.166-172.</w:t>
      </w:r>
    </w:p>
    <w:p w:rsidR="003A6C14" w:rsidRPr="006675B4" w:rsidRDefault="003A6C14" w:rsidP="00547307">
      <w:pPr>
        <w:widowControl/>
        <w:numPr>
          <w:ilvl w:val="0"/>
          <w:numId w:val="4"/>
        </w:numPr>
        <w:tabs>
          <w:tab w:val="left" w:pos="180"/>
          <w:tab w:val="left" w:pos="360"/>
          <w:tab w:val="num" w:pos="540"/>
          <w:tab w:val="left" w:pos="60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 xml:space="preserve">Гринин, Л. Е. </w:t>
      </w:r>
      <w:r w:rsidRPr="006675B4">
        <w:rPr>
          <w:color w:val="0D0D0D"/>
          <w:shd w:val="clear" w:color="auto" w:fill="FFFFFF"/>
        </w:rPr>
        <w:t>Теория, методология и философия истории: очерки развития историч</w:t>
      </w:r>
      <w:r w:rsidRPr="006675B4">
        <w:rPr>
          <w:color w:val="0D0D0D"/>
          <w:shd w:val="clear" w:color="auto" w:fill="FFFFFF"/>
        </w:rPr>
        <w:t>е</w:t>
      </w:r>
      <w:r w:rsidRPr="006675B4">
        <w:rPr>
          <w:color w:val="0D0D0D"/>
          <w:shd w:val="clear" w:color="auto" w:fill="FFFFFF"/>
        </w:rPr>
        <w:t xml:space="preserve">ской мысли от древности до середины XIX века [Текст] / Л. Е. Гринин // Философия и общество. - 2010. – N 1-2. </w:t>
      </w:r>
    </w:p>
    <w:p w:rsidR="003A6C14" w:rsidRPr="006675B4" w:rsidRDefault="003A6C14" w:rsidP="00547307">
      <w:pPr>
        <w:widowControl/>
        <w:numPr>
          <w:ilvl w:val="0"/>
          <w:numId w:val="4"/>
        </w:numPr>
        <w:tabs>
          <w:tab w:val="left" w:pos="180"/>
          <w:tab w:val="left" w:pos="360"/>
          <w:tab w:val="num" w:pos="540"/>
          <w:tab w:val="left" w:pos="60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bCs/>
          <w:color w:val="0D0D0D"/>
          <w:shd w:val="clear" w:color="auto" w:fill="FFFFFF"/>
        </w:rPr>
        <w:t xml:space="preserve">Пушкарева, Н. Л. </w:t>
      </w:r>
      <w:r w:rsidRPr="006675B4">
        <w:rPr>
          <w:color w:val="0D0D0D"/>
          <w:shd w:val="clear" w:color="auto" w:fill="FFFFFF"/>
        </w:rPr>
        <w:t> Устная история и гендерная история: сближение и перспективы развития [Текст] / Н. Л. Пушкарева // Общественные науки и современность. - 2012. - № 1. - С.168-176.</w:t>
      </w:r>
    </w:p>
    <w:p w:rsidR="003A6C14" w:rsidRPr="006675B4" w:rsidRDefault="003A6C14" w:rsidP="00547307">
      <w:pPr>
        <w:widowControl/>
        <w:numPr>
          <w:ilvl w:val="0"/>
          <w:numId w:val="4"/>
        </w:numPr>
        <w:tabs>
          <w:tab w:val="left" w:pos="180"/>
          <w:tab w:val="left" w:pos="360"/>
          <w:tab w:val="num" w:pos="540"/>
          <w:tab w:val="left" w:pos="60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rPr>
          <w:b/>
          <w:color w:val="0D0D0D"/>
        </w:rPr>
      </w:pP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№2. Исторические источники: проблема классификации и интерпретации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547307">
      <w:pPr>
        <w:numPr>
          <w:ilvl w:val="0"/>
          <w:numId w:val="6"/>
        </w:numPr>
        <w:tabs>
          <w:tab w:val="left" w:pos="240"/>
          <w:tab w:val="left" w:pos="3824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Понятие об историческом источнике.</w:t>
      </w:r>
    </w:p>
    <w:p w:rsidR="003A6C14" w:rsidRPr="006675B4" w:rsidRDefault="003A6C14" w:rsidP="00547307">
      <w:pPr>
        <w:numPr>
          <w:ilvl w:val="0"/>
          <w:numId w:val="6"/>
        </w:numPr>
        <w:tabs>
          <w:tab w:val="left" w:pos="240"/>
          <w:tab w:val="left" w:pos="3824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Проблема классификации исторических источников.</w:t>
      </w:r>
    </w:p>
    <w:p w:rsidR="003A6C14" w:rsidRPr="006675B4" w:rsidRDefault="003A6C14" w:rsidP="00547307">
      <w:pPr>
        <w:numPr>
          <w:ilvl w:val="0"/>
          <w:numId w:val="6"/>
        </w:numPr>
        <w:tabs>
          <w:tab w:val="left" w:pos="240"/>
          <w:tab w:val="left" w:pos="3824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Важнейшие исторические источники по отечественной истории.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3A6C14" w:rsidRPr="006675B4" w:rsidRDefault="003A6C14" w:rsidP="00BC2DF1">
      <w:pPr>
        <w:numPr>
          <w:ilvl w:val="0"/>
          <w:numId w:val="11"/>
        </w:numPr>
        <w:tabs>
          <w:tab w:val="num" w:pos="0"/>
          <w:tab w:val="left" w:pos="240"/>
          <w:tab w:val="left" w:pos="360"/>
          <w:tab w:val="left" w:pos="851"/>
        </w:tabs>
        <w:ind w:left="0" w:firstLine="0"/>
        <w:rPr>
          <w:color w:val="0D0D0D"/>
        </w:rPr>
      </w:pPr>
      <w:r w:rsidRPr="006675B4">
        <w:rPr>
          <w:color w:val="0D0D0D"/>
        </w:rPr>
        <w:t>Бориснев, С. В. Современные проблемы теории и методологии исторического иссл</w:t>
      </w:r>
      <w:r w:rsidRPr="006675B4">
        <w:rPr>
          <w:color w:val="0D0D0D"/>
        </w:rPr>
        <w:t>е</w:t>
      </w:r>
      <w:r w:rsidRPr="006675B4">
        <w:rPr>
          <w:color w:val="0D0D0D"/>
        </w:rPr>
        <w:t xml:space="preserve">дования [Текст] / С. В. Бориснев // Армия и общество. – 2010. - № 3. – Режим доступа: </w:t>
      </w:r>
      <w:hyperlink r:id="rId10" w:history="1">
        <w:r w:rsidRPr="006675B4">
          <w:rPr>
            <w:color w:val="0D0D0D"/>
            <w:u w:val="single"/>
          </w:rPr>
          <w:t>http://cyberleninka.ru/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BC2DF1">
      <w:pPr>
        <w:numPr>
          <w:ilvl w:val="0"/>
          <w:numId w:val="11"/>
        </w:numPr>
        <w:tabs>
          <w:tab w:val="num" w:pos="0"/>
          <w:tab w:val="left" w:pos="240"/>
          <w:tab w:val="left" w:pos="360"/>
          <w:tab w:val="left" w:pos="851"/>
        </w:tabs>
        <w:ind w:left="0" w:firstLine="0"/>
        <w:rPr>
          <w:color w:val="0D0D0D"/>
        </w:rPr>
      </w:pPr>
      <w:r w:rsidRPr="006675B4">
        <w:rPr>
          <w:color w:val="0D0D0D"/>
        </w:rPr>
        <w:t>Данилевский, И. Н. Источниковедение. Теория. История. Метод. Источники Росси</w:t>
      </w:r>
      <w:r w:rsidRPr="006675B4">
        <w:rPr>
          <w:color w:val="0D0D0D"/>
        </w:rPr>
        <w:t>й</w:t>
      </w:r>
      <w:r w:rsidRPr="006675B4">
        <w:rPr>
          <w:color w:val="0D0D0D"/>
        </w:rPr>
        <w:t>ской истории [Текст] : Учебное пособие для вузов / И. Н. Данилевский – М.: Изд-во РГГУ, 2004. – 701 с.</w:t>
      </w:r>
    </w:p>
    <w:p w:rsidR="003A6C14" w:rsidRPr="006675B4" w:rsidRDefault="003A6C14" w:rsidP="00BC2DF1">
      <w:pPr>
        <w:widowControl/>
        <w:numPr>
          <w:ilvl w:val="0"/>
          <w:numId w:val="11"/>
        </w:numPr>
        <w:tabs>
          <w:tab w:val="left" w:pos="-120"/>
          <w:tab w:val="num" w:pos="0"/>
          <w:tab w:val="left" w:pos="240"/>
        </w:tabs>
        <w:ind w:left="0"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3A6C14" w:rsidRPr="006675B4" w:rsidRDefault="003A6C14" w:rsidP="00BC2DF1">
      <w:pPr>
        <w:numPr>
          <w:ilvl w:val="0"/>
          <w:numId w:val="11"/>
        </w:numPr>
        <w:tabs>
          <w:tab w:val="num" w:pos="0"/>
          <w:tab w:val="left" w:pos="240"/>
          <w:tab w:val="left" w:pos="360"/>
          <w:tab w:val="left" w:pos="851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Чеченков, П.А. Документ и исторический источник: на перекрестке социально-гуманитарных наук [Текст] / П. А. Чеченков // Вестник НТГУ им. Р.Е. Алексеева. Серия «Управление в социальных системах. Коммуникативные технологии». – 2012. - №4. - Режим доступа: </w:t>
      </w:r>
      <w:hyperlink r:id="rId11" w:history="1">
        <w:r w:rsidRPr="006675B4">
          <w:rPr>
            <w:color w:val="0D0D0D"/>
            <w:u w:val="single"/>
          </w:rPr>
          <w:t>http://cyberleninka.ru/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№3. Зарождение национальных государств в Европе и возникновение Дре</w:t>
      </w:r>
      <w:r w:rsidRPr="006675B4">
        <w:rPr>
          <w:b/>
          <w:color w:val="0D0D0D"/>
        </w:rPr>
        <w:t>в</w:t>
      </w:r>
      <w:r w:rsidRPr="006675B4">
        <w:rPr>
          <w:b/>
          <w:color w:val="0D0D0D"/>
        </w:rPr>
        <w:t>нерусского государства</w:t>
      </w:r>
    </w:p>
    <w:p w:rsidR="003A6C14" w:rsidRPr="006675B4" w:rsidRDefault="003A6C14" w:rsidP="006675B4">
      <w:pPr>
        <w:widowControl/>
        <w:tabs>
          <w:tab w:val="left" w:pos="360"/>
        </w:tabs>
        <w:ind w:firstLine="0"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Великое переселение народов и падение римской империи.</w:t>
      </w:r>
    </w:p>
    <w:p w:rsidR="003A6C14" w:rsidRPr="006675B4" w:rsidRDefault="003A6C14" w:rsidP="00BC2DF1">
      <w:pPr>
        <w:widowControl/>
        <w:numPr>
          <w:ilvl w:val="0"/>
          <w:numId w:val="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Смена форм государственности в Европе. Варварские королевства. Государство франков. Меровинги и Капетинги.</w:t>
      </w:r>
    </w:p>
    <w:p w:rsidR="003A6C14" w:rsidRPr="006675B4" w:rsidRDefault="003A6C14" w:rsidP="00BC2DF1">
      <w:pPr>
        <w:widowControl/>
        <w:numPr>
          <w:ilvl w:val="0"/>
          <w:numId w:val="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Образование Киевской Руси. Особенности социально-экономического и политич</w:t>
      </w:r>
      <w:r w:rsidRPr="006675B4">
        <w:rPr>
          <w:color w:val="0D0D0D"/>
        </w:rPr>
        <w:t>е</w:t>
      </w:r>
      <w:r w:rsidRPr="006675B4">
        <w:rPr>
          <w:color w:val="0D0D0D"/>
        </w:rPr>
        <w:t>ского строя Древней Руси.</w:t>
      </w:r>
    </w:p>
    <w:p w:rsidR="003A6C14" w:rsidRPr="006675B4" w:rsidRDefault="003A6C14" w:rsidP="00BC2DF1">
      <w:pPr>
        <w:widowControl/>
        <w:numPr>
          <w:ilvl w:val="0"/>
          <w:numId w:val="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Русские земли и княжества в период раздробленности: формирование различных моделей развития.</w:t>
      </w:r>
    </w:p>
    <w:p w:rsidR="003A6C14" w:rsidRPr="006675B4" w:rsidRDefault="003A6C14" w:rsidP="006675B4">
      <w:pPr>
        <w:widowControl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8"/>
        </w:numPr>
        <w:tabs>
          <w:tab w:val="left" w:pos="180"/>
          <w:tab w:val="left" w:pos="360"/>
          <w:tab w:val="num" w:pos="48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 Исаев, Б.А. Демократическая тенденция в политической истории средневековой Руси: политические системы, институты, группировки [Текст] / Б. А. Исаев // Труды Историч</w:t>
      </w:r>
      <w:r w:rsidRPr="006675B4">
        <w:rPr>
          <w:color w:val="0D0D0D"/>
          <w:spacing w:val="-2"/>
        </w:rPr>
        <w:t>е</w:t>
      </w:r>
      <w:r w:rsidRPr="006675B4">
        <w:rPr>
          <w:color w:val="0D0D0D"/>
          <w:spacing w:val="-2"/>
        </w:rPr>
        <w:t xml:space="preserve">ского факультета Санкт-Петербургского университета. - 2013. – 15. - Режим доступа: </w:t>
      </w:r>
      <w:hyperlink r:id="rId12" w:history="1">
        <w:r w:rsidRPr="006675B4">
          <w:rPr>
            <w:color w:val="0D0D0D"/>
            <w:spacing w:val="-2"/>
            <w:u w:val="single"/>
          </w:rPr>
          <w:t>http://cyberleninka.ru</w:t>
        </w:r>
      </w:hyperlink>
      <w:r w:rsidRPr="006675B4">
        <w:rPr>
          <w:color w:val="0D0D0D"/>
          <w:spacing w:val="-2"/>
        </w:rPr>
        <w:t xml:space="preserve"> </w:t>
      </w:r>
    </w:p>
    <w:p w:rsidR="003A6C14" w:rsidRPr="006675B4" w:rsidRDefault="003A6C14" w:rsidP="00BC2DF1">
      <w:pPr>
        <w:widowControl/>
        <w:numPr>
          <w:ilvl w:val="0"/>
          <w:numId w:val="8"/>
        </w:numPr>
        <w:tabs>
          <w:tab w:val="left" w:pos="180"/>
          <w:tab w:val="left" w:pos="360"/>
          <w:tab w:val="num" w:pos="48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Карпов, С. П. История средних веков [Текст] / С. П. Карпов - М.: Изд-во МГУ, 2008. – 1108. </w:t>
      </w:r>
      <w:r w:rsidRPr="006675B4">
        <w:rPr>
          <w:color w:val="0D0D0D"/>
          <w:spacing w:val="-2"/>
          <w:lang w:val="en-US"/>
        </w:rPr>
        <w:t>ISBN</w:t>
      </w:r>
      <w:r w:rsidRPr="006675B4">
        <w:rPr>
          <w:color w:val="0D0D0D"/>
          <w:spacing w:val="-2"/>
        </w:rPr>
        <w:t>: 978-5-91561-011-7</w:t>
      </w:r>
    </w:p>
    <w:p w:rsidR="003A6C14" w:rsidRPr="006675B4" w:rsidRDefault="003A6C14" w:rsidP="00BC2DF1">
      <w:pPr>
        <w:widowControl/>
        <w:numPr>
          <w:ilvl w:val="0"/>
          <w:numId w:val="8"/>
        </w:numPr>
        <w:tabs>
          <w:tab w:val="left" w:pos="180"/>
          <w:tab w:val="left" w:pos="360"/>
          <w:tab w:val="num" w:pos="48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Поляков, А.Н. Древнерусская цивилизация: основные черты социального строя [Текст] / А. Н. Поляков // Вопросы истории. - 2006. - № 9. – С. 67-86.</w:t>
      </w:r>
    </w:p>
    <w:p w:rsidR="003A6C14" w:rsidRPr="006675B4" w:rsidRDefault="003A6C14" w:rsidP="00BC2DF1">
      <w:pPr>
        <w:widowControl/>
        <w:numPr>
          <w:ilvl w:val="0"/>
          <w:numId w:val="8"/>
        </w:numPr>
        <w:tabs>
          <w:tab w:val="left" w:pos="180"/>
          <w:tab w:val="left" w:pos="360"/>
          <w:tab w:val="num" w:pos="48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 xml:space="preserve">Фомин, В. В. </w:t>
      </w:r>
      <w:r w:rsidRPr="006675B4">
        <w:rPr>
          <w:color w:val="0D0D0D"/>
          <w:shd w:val="clear" w:color="auto" w:fill="FFFFFF"/>
        </w:rPr>
        <w:t>Народ и власть в эпоху формирования государственности у восточных славян [Текст] / В. В. Фомин // Отечественная история. - 2008. - N 2. - С. 170-189.</w:t>
      </w:r>
    </w:p>
    <w:p w:rsidR="003A6C14" w:rsidRPr="006675B4" w:rsidRDefault="003A6C14" w:rsidP="00BC2DF1">
      <w:pPr>
        <w:widowControl/>
        <w:numPr>
          <w:ilvl w:val="0"/>
          <w:numId w:val="8"/>
        </w:numPr>
        <w:tabs>
          <w:tab w:val="left" w:pos="180"/>
          <w:tab w:val="left" w:pos="360"/>
          <w:tab w:val="num" w:pos="48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3A6C14" w:rsidRPr="006675B4" w:rsidRDefault="003A6C14" w:rsidP="006675B4">
      <w:pPr>
        <w:tabs>
          <w:tab w:val="left" w:pos="180"/>
          <w:tab w:val="left" w:pos="360"/>
        </w:tabs>
        <w:rPr>
          <w:i/>
          <w:color w:val="0D0D0D"/>
          <w:spacing w:val="-2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№4. Процесс централизации и формирования национальных культур в средневековой Европе</w:t>
      </w:r>
    </w:p>
    <w:p w:rsidR="003A6C14" w:rsidRPr="006675B4" w:rsidRDefault="003A6C14" w:rsidP="006675B4">
      <w:pPr>
        <w:widowControl/>
        <w:ind w:firstLine="0"/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9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Особенности генезиса феодализма в Западной Европе.</w:t>
      </w:r>
    </w:p>
    <w:p w:rsidR="003A6C14" w:rsidRPr="006675B4" w:rsidRDefault="003A6C14" w:rsidP="00BC2DF1">
      <w:pPr>
        <w:widowControl/>
        <w:numPr>
          <w:ilvl w:val="0"/>
          <w:numId w:val="9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Формирование централизованных европейских государств.</w:t>
      </w:r>
    </w:p>
    <w:p w:rsidR="003A6C14" w:rsidRPr="006675B4" w:rsidRDefault="003A6C14" w:rsidP="00BC2DF1">
      <w:pPr>
        <w:widowControl/>
        <w:numPr>
          <w:ilvl w:val="0"/>
          <w:numId w:val="9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Роль религии и духовенства в средневековых обществах.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  <w:spacing w:val="-2"/>
        </w:rPr>
      </w:pP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</w:p>
    <w:p w:rsidR="003A6C14" w:rsidRPr="006675B4" w:rsidRDefault="003A6C14" w:rsidP="00BC2DF1">
      <w:pPr>
        <w:widowControl/>
        <w:numPr>
          <w:ilvl w:val="0"/>
          <w:numId w:val="1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Карпов, С. П. История средних веков [Текст] / ред Карпова С. П. - М.: Изд-во МГУ, 2008. – 1108. </w:t>
      </w:r>
      <w:r w:rsidRPr="006675B4">
        <w:rPr>
          <w:color w:val="0D0D0D"/>
          <w:spacing w:val="-2"/>
          <w:lang w:val="en-US"/>
        </w:rPr>
        <w:t>ISBN</w:t>
      </w:r>
      <w:r w:rsidRPr="006675B4">
        <w:rPr>
          <w:color w:val="0D0D0D"/>
          <w:spacing w:val="-2"/>
        </w:rPr>
        <w:t>: 978-5-91561-011-7</w:t>
      </w:r>
    </w:p>
    <w:p w:rsidR="003A6C14" w:rsidRPr="006675B4" w:rsidRDefault="003A6C14" w:rsidP="00BC2DF1">
      <w:pPr>
        <w:widowControl/>
        <w:numPr>
          <w:ilvl w:val="0"/>
          <w:numId w:val="1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>Маркова, С.П. Понятие «феодализм» в современной исследовательской интерпретации [Текст] //Вестник Адыгейского государственного университета. Серия 1: Регионовед</w:t>
      </w:r>
      <w:r w:rsidRPr="006675B4">
        <w:rPr>
          <w:color w:val="0D0D0D"/>
          <w:spacing w:val="-2"/>
        </w:rPr>
        <w:t>е</w:t>
      </w:r>
      <w:r w:rsidRPr="006675B4">
        <w:rPr>
          <w:color w:val="0D0D0D"/>
          <w:spacing w:val="-2"/>
        </w:rPr>
        <w:t xml:space="preserve">ние. – 2014. -  </w:t>
      </w:r>
      <w:r w:rsidRPr="006675B4">
        <w:rPr>
          <w:color w:val="0D0D0D"/>
        </w:rPr>
        <w:t xml:space="preserve">№ 1 (135). - Режим доступа: </w:t>
      </w:r>
      <w:hyperlink r:id="rId13" w:history="1">
        <w:r w:rsidRPr="006675B4">
          <w:rPr>
            <w:color w:val="0D0D0D"/>
            <w:u w:val="single"/>
          </w:rPr>
          <w:t>http://cyberleninka.ru</w:t>
        </w:r>
      </w:hyperlink>
      <w:r w:rsidRPr="006675B4">
        <w:rPr>
          <w:color w:val="0D0D0D"/>
        </w:rPr>
        <w:t xml:space="preserve">  </w:t>
      </w:r>
    </w:p>
    <w:p w:rsidR="003A6C14" w:rsidRPr="006675B4" w:rsidRDefault="003A6C14" w:rsidP="00BC2DF1">
      <w:pPr>
        <w:widowControl/>
        <w:numPr>
          <w:ilvl w:val="0"/>
          <w:numId w:val="1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</w:rPr>
        <w:t xml:space="preserve">Мурадов, Э.А. Причины демономании в Западной Европе в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 xml:space="preserve"> –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 xml:space="preserve"> вв. [Текст] / Э. А. Мурадов // Известия Российского государственного педагогического университета им. А. И. Герцена. - 2009. - № 90. - Режим доступа: </w:t>
      </w:r>
      <w:hyperlink r:id="rId14" w:history="1">
        <w:r w:rsidRPr="006675B4">
          <w:rPr>
            <w:color w:val="0D0D0D"/>
            <w:u w:val="single"/>
          </w:rPr>
          <w:t>http://cyberleninka.ru</w:t>
        </w:r>
      </w:hyperlink>
      <w:r w:rsidRPr="006675B4">
        <w:rPr>
          <w:color w:val="0D0D0D"/>
        </w:rPr>
        <w:t xml:space="preserve">  </w:t>
      </w:r>
    </w:p>
    <w:p w:rsidR="003A6C14" w:rsidRPr="006675B4" w:rsidRDefault="003A6C14" w:rsidP="00BC2DF1">
      <w:pPr>
        <w:widowControl/>
        <w:numPr>
          <w:ilvl w:val="0"/>
          <w:numId w:val="10"/>
        </w:numPr>
        <w:tabs>
          <w:tab w:val="left" w:pos="-120"/>
        </w:tabs>
        <w:ind w:left="0"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</w:t>
      </w:r>
      <w:r w:rsidRPr="006675B4">
        <w:rPr>
          <w:color w:val="0D0D0D"/>
        </w:rPr>
        <w:t>а</w:t>
      </w:r>
      <w:r w:rsidRPr="006675B4">
        <w:rPr>
          <w:color w:val="0D0D0D"/>
        </w:rPr>
        <w:t>листов / В. В. Фортунатов. – СПб.: Питер, 2012. – 464 с.</w:t>
      </w:r>
    </w:p>
    <w:p w:rsidR="003A6C14" w:rsidRPr="006675B4" w:rsidRDefault="003A6C14" w:rsidP="006675B4">
      <w:pPr>
        <w:widowControl/>
        <w:tabs>
          <w:tab w:val="left" w:pos="-120"/>
        </w:tabs>
        <w:ind w:firstLine="0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№5. Русские земли против экспансии Запада и Востока</w:t>
      </w:r>
    </w:p>
    <w:p w:rsidR="003A6C14" w:rsidRPr="006675B4" w:rsidRDefault="003A6C14" w:rsidP="006675B4">
      <w:pPr>
        <w:tabs>
          <w:tab w:val="left" w:pos="180"/>
          <w:tab w:val="left" w:pos="360"/>
          <w:tab w:val="left" w:pos="2340"/>
        </w:tabs>
        <w:ind w:firstLine="0"/>
        <w:jc w:val="left"/>
        <w:rPr>
          <w:b/>
          <w:color w:val="0D0D0D"/>
          <w:spacing w:val="-2"/>
        </w:rPr>
      </w:pPr>
    </w:p>
    <w:p w:rsidR="003A6C14" w:rsidRPr="006675B4" w:rsidRDefault="003A6C14" w:rsidP="00BC2DF1">
      <w:pPr>
        <w:widowControl/>
        <w:numPr>
          <w:ilvl w:val="0"/>
          <w:numId w:val="12"/>
        </w:numPr>
        <w:tabs>
          <w:tab w:val="left" w:pos="180"/>
          <w:tab w:val="num" w:pos="360"/>
          <w:tab w:val="left" w:pos="234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Образование Монгольской державы и причины её экспансии. </w:t>
      </w:r>
    </w:p>
    <w:p w:rsidR="003A6C14" w:rsidRPr="006675B4" w:rsidRDefault="003A6C14" w:rsidP="00BC2DF1">
      <w:pPr>
        <w:widowControl/>
        <w:numPr>
          <w:ilvl w:val="0"/>
          <w:numId w:val="12"/>
        </w:numPr>
        <w:tabs>
          <w:tab w:val="left" w:pos="180"/>
          <w:tab w:val="num" w:pos="360"/>
          <w:tab w:val="left" w:pos="234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Монгольское нашествие, иго и его роль в становлении Русского государства. Борьба русских земель за независимость.</w:t>
      </w:r>
    </w:p>
    <w:p w:rsidR="003A6C14" w:rsidRPr="006675B4" w:rsidRDefault="003A6C14" w:rsidP="00BC2DF1">
      <w:pPr>
        <w:widowControl/>
        <w:numPr>
          <w:ilvl w:val="0"/>
          <w:numId w:val="12"/>
        </w:numPr>
        <w:tabs>
          <w:tab w:val="left" w:pos="180"/>
          <w:tab w:val="num" w:pos="360"/>
          <w:tab w:val="left" w:pos="234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Экспансия Запада. Александр Невский.</w:t>
      </w:r>
    </w:p>
    <w:p w:rsidR="003A6C14" w:rsidRPr="006675B4" w:rsidRDefault="003A6C14" w:rsidP="006675B4">
      <w:pPr>
        <w:tabs>
          <w:tab w:val="left" w:pos="180"/>
          <w:tab w:val="left" w:pos="360"/>
          <w:tab w:val="left" w:pos="2340"/>
        </w:tabs>
        <w:ind w:firstLine="0"/>
        <w:jc w:val="left"/>
        <w:rPr>
          <w:color w:val="0D0D0D"/>
          <w:spacing w:val="-2"/>
        </w:rPr>
      </w:pPr>
    </w:p>
    <w:p w:rsidR="003A6C14" w:rsidRPr="006675B4" w:rsidRDefault="003A6C14" w:rsidP="006675B4">
      <w:pPr>
        <w:tabs>
          <w:tab w:val="left" w:pos="180"/>
          <w:tab w:val="left" w:pos="360"/>
          <w:tab w:val="left" w:pos="2340"/>
        </w:tabs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tabs>
          <w:tab w:val="left" w:pos="180"/>
          <w:tab w:val="left" w:pos="360"/>
          <w:tab w:val="left" w:pos="2340"/>
        </w:tabs>
        <w:ind w:firstLine="0"/>
        <w:jc w:val="left"/>
        <w:rPr>
          <w:b/>
          <w:color w:val="0D0D0D"/>
          <w:spacing w:val="-2"/>
        </w:rPr>
      </w:pPr>
    </w:p>
    <w:p w:rsidR="003A6C14" w:rsidRPr="006675B4" w:rsidRDefault="003A6C14" w:rsidP="00BC2DF1">
      <w:pPr>
        <w:widowControl/>
        <w:numPr>
          <w:ilvl w:val="0"/>
          <w:numId w:val="13"/>
        </w:numPr>
        <w:tabs>
          <w:tab w:val="left" w:pos="180"/>
          <w:tab w:val="left" w:pos="360"/>
          <w:tab w:val="num" w:pos="54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978-5-16-003642-7</w:t>
      </w:r>
    </w:p>
    <w:p w:rsidR="003A6C14" w:rsidRPr="006675B4" w:rsidRDefault="003A6C14" w:rsidP="00BC2DF1">
      <w:pPr>
        <w:widowControl/>
        <w:numPr>
          <w:ilvl w:val="0"/>
          <w:numId w:val="13"/>
        </w:numPr>
        <w:tabs>
          <w:tab w:val="left" w:pos="180"/>
          <w:tab w:val="left" w:pos="360"/>
          <w:tab w:val="num" w:pos="540"/>
          <w:tab w:val="left" w:pos="23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Тарасов, К. Н. </w:t>
      </w:r>
      <w:r w:rsidRPr="006675B4">
        <w:rPr>
          <w:color w:val="0D0D0D"/>
          <w:shd w:val="clear" w:color="auto" w:fill="FFFFFF"/>
        </w:rPr>
        <w:t>Влияние монголо-татарского ига на процесс формирования российской государственности во взглядах евразийца Н. С. Трубецкого (в контексте консервати</w:t>
      </w:r>
      <w:r w:rsidRPr="006675B4">
        <w:rPr>
          <w:color w:val="0D0D0D"/>
          <w:shd w:val="clear" w:color="auto" w:fill="FFFFFF"/>
        </w:rPr>
        <w:t>в</w:t>
      </w:r>
      <w:r w:rsidRPr="006675B4">
        <w:rPr>
          <w:color w:val="0D0D0D"/>
          <w:shd w:val="clear" w:color="auto" w:fill="FFFFFF"/>
        </w:rPr>
        <w:t xml:space="preserve">ного подхода к определению цивилизационных особенностей России) [Текст] / К. Н. Тарасов. – Вестник Томского государственного университета. – 2012. - № 354. – Режим доступа: </w:t>
      </w:r>
      <w:hyperlink r:id="rId15" w:history="1">
        <w:r w:rsidRPr="006675B4">
          <w:rPr>
            <w:color w:val="0D0D0D"/>
            <w:u w:val="single"/>
            <w:shd w:val="clear" w:color="auto" w:fill="FFFFFF"/>
          </w:rPr>
          <w:t>http://cyberleninka.ru/</w:t>
        </w:r>
      </w:hyperlink>
      <w:r w:rsidRPr="006675B4">
        <w:rPr>
          <w:color w:val="0D0D0D"/>
          <w:shd w:val="clear" w:color="auto" w:fill="FFFFFF"/>
        </w:rPr>
        <w:t xml:space="preserve">  </w:t>
      </w:r>
    </w:p>
    <w:p w:rsidR="003A6C14" w:rsidRPr="006675B4" w:rsidRDefault="003A6C14" w:rsidP="00BC2DF1">
      <w:pPr>
        <w:widowControl/>
        <w:numPr>
          <w:ilvl w:val="0"/>
          <w:numId w:val="13"/>
        </w:numPr>
        <w:tabs>
          <w:tab w:val="left" w:pos="180"/>
          <w:tab w:val="left" w:pos="360"/>
          <w:tab w:val="num" w:pos="54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3A6C14" w:rsidRPr="006675B4" w:rsidRDefault="003A6C14" w:rsidP="00BC2DF1">
      <w:pPr>
        <w:widowControl/>
        <w:numPr>
          <w:ilvl w:val="0"/>
          <w:numId w:val="13"/>
        </w:numPr>
        <w:tabs>
          <w:tab w:val="left" w:pos="180"/>
          <w:tab w:val="left" w:pos="360"/>
          <w:tab w:val="num" w:pos="54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bCs/>
          <w:color w:val="0D0D0D"/>
          <w:shd w:val="clear" w:color="auto" w:fill="FFFFFF"/>
        </w:rPr>
        <w:t>Шестаков, А.</w:t>
      </w:r>
      <w:r w:rsidRPr="006675B4">
        <w:rPr>
          <w:color w:val="0D0D0D"/>
          <w:shd w:val="clear" w:color="auto" w:fill="FFFFFF"/>
        </w:rPr>
        <w:t xml:space="preserve"> Русь и Улус Джучи [Текст] / А. Шестаков // Исторический журнал. - 2008. - №9. - С. 4-33.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  <w:tab w:val="left" w:pos="2340"/>
        </w:tabs>
        <w:autoSpaceDE/>
        <w:autoSpaceDN/>
        <w:adjustRightInd/>
        <w:ind w:firstLine="0"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№6. Образование единого российского централизованного государства (</w:t>
      </w:r>
      <w:r w:rsidRPr="006675B4">
        <w:rPr>
          <w:b/>
          <w:color w:val="0D0D0D"/>
          <w:lang w:val="fr-FR"/>
        </w:rPr>
        <w:t>XIV</w:t>
      </w:r>
      <w:r w:rsidRPr="006675B4">
        <w:rPr>
          <w:b/>
          <w:color w:val="0D0D0D"/>
        </w:rPr>
        <w:t xml:space="preserve"> – </w:t>
      </w:r>
      <w:r w:rsidRPr="006675B4">
        <w:rPr>
          <w:b/>
          <w:color w:val="0D0D0D"/>
          <w:lang w:val="fr-FR"/>
        </w:rPr>
        <w:t>XV</w:t>
      </w:r>
      <w:r w:rsidRPr="006675B4">
        <w:rPr>
          <w:b/>
          <w:color w:val="0D0D0D"/>
        </w:rPr>
        <w:t xml:space="preserve"> вв.)</w:t>
      </w: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14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 xml:space="preserve"> Возвышение Москвы и процесс собирания русских земель. </w:t>
      </w:r>
    </w:p>
    <w:p w:rsidR="003A6C14" w:rsidRPr="006675B4" w:rsidRDefault="003A6C14" w:rsidP="00BC2DF1">
      <w:pPr>
        <w:widowControl/>
        <w:numPr>
          <w:ilvl w:val="0"/>
          <w:numId w:val="14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 xml:space="preserve">Социально-экономическое развитие в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 xml:space="preserve"> –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 xml:space="preserve"> вв. Этапы оформления крепостного права в России. </w:t>
      </w:r>
    </w:p>
    <w:p w:rsidR="003A6C14" w:rsidRPr="006675B4" w:rsidRDefault="003A6C14" w:rsidP="00BC2DF1">
      <w:pPr>
        <w:widowControl/>
        <w:numPr>
          <w:ilvl w:val="0"/>
          <w:numId w:val="14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 xml:space="preserve">Русская православная церковь в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 xml:space="preserve"> –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 xml:space="preserve"> вв. Теория «Москва – третий Рим».</w:t>
      </w:r>
    </w:p>
    <w:p w:rsidR="003A6C14" w:rsidRPr="006675B4" w:rsidRDefault="003A6C14" w:rsidP="00BC2DF1">
      <w:pPr>
        <w:widowControl/>
        <w:numPr>
          <w:ilvl w:val="0"/>
          <w:numId w:val="14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Культура Московской Руси. Традиционализм в русской культуре (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>-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>).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</w:rPr>
      </w:pPr>
    </w:p>
    <w:p w:rsidR="003A6C14" w:rsidRPr="006675B4" w:rsidRDefault="003A6C14" w:rsidP="006675B4">
      <w:pPr>
        <w:keepNext/>
        <w:tabs>
          <w:tab w:val="left" w:pos="180"/>
          <w:tab w:val="left" w:pos="360"/>
          <w:tab w:val="num" w:pos="540"/>
        </w:tabs>
        <w:autoSpaceDE/>
        <w:autoSpaceDN/>
        <w:adjustRightInd/>
        <w:ind w:firstLine="0"/>
        <w:jc w:val="left"/>
        <w:outlineLvl w:val="0"/>
        <w:rPr>
          <w:b/>
          <w:iCs/>
          <w:color w:val="0D0D0D"/>
        </w:rPr>
      </w:pPr>
      <w:r w:rsidRPr="006675B4">
        <w:rPr>
          <w:b/>
          <w:iCs/>
          <w:color w:val="0D0D0D"/>
        </w:rPr>
        <w:t>Литература</w:t>
      </w:r>
    </w:p>
    <w:p w:rsidR="003A6C14" w:rsidRPr="006675B4" w:rsidRDefault="003A6C14" w:rsidP="006675B4">
      <w:pPr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15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>Бачинин, В. А. Иосиф Волоцкий и Нил Сорский [Текст] / В. А. Бачинин // Вопросы и</w:t>
      </w:r>
      <w:r w:rsidRPr="006675B4">
        <w:rPr>
          <w:color w:val="0D0D0D"/>
          <w:spacing w:val="-2"/>
        </w:rPr>
        <w:t>с</w:t>
      </w:r>
      <w:r w:rsidRPr="006675B4">
        <w:rPr>
          <w:color w:val="0D0D0D"/>
          <w:spacing w:val="-2"/>
        </w:rPr>
        <w:t>тории. -2008. - №10. - С. 14-23.</w:t>
      </w:r>
    </w:p>
    <w:p w:rsidR="003A6C14" w:rsidRPr="006675B4" w:rsidRDefault="003A6C14" w:rsidP="00BC2DF1">
      <w:pPr>
        <w:widowControl/>
        <w:numPr>
          <w:ilvl w:val="0"/>
          <w:numId w:val="15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История России: Учебник для технических вузов [Текст] / ред. М. Н. Зуев, А. А. Че</w:t>
      </w:r>
      <w:r w:rsidRPr="006675B4">
        <w:rPr>
          <w:color w:val="0D0D0D"/>
        </w:rPr>
        <w:t>р</w:t>
      </w:r>
      <w:r w:rsidRPr="006675B4">
        <w:rPr>
          <w:color w:val="0D0D0D"/>
        </w:rPr>
        <w:t xml:space="preserve">нобаев – 2-е изд. М.: Юрайт, 2013. – 639 с. </w:t>
      </w:r>
      <w:r w:rsidRPr="006675B4">
        <w:rPr>
          <w:color w:val="0D0D0D"/>
          <w:lang w:val="en-US"/>
        </w:rPr>
        <w:t>ISBN</w:t>
      </w:r>
      <w:r w:rsidRPr="0067291E">
        <w:rPr>
          <w:color w:val="0D0D0D"/>
        </w:rPr>
        <w:t xml:space="preserve"> 978-5-9916-2324-7</w:t>
      </w:r>
    </w:p>
    <w:p w:rsidR="003A6C14" w:rsidRPr="006675B4" w:rsidRDefault="003A6C14" w:rsidP="00BC2DF1">
      <w:pPr>
        <w:widowControl/>
        <w:numPr>
          <w:ilvl w:val="0"/>
          <w:numId w:val="15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Магдолна Агоштон. Титул правителя Московского государства (1474 - 1533) [Текст] // Вестник Волгоградского государственного университета. Серия 4: История, Регион</w:t>
      </w:r>
      <w:r w:rsidRPr="006675B4">
        <w:rPr>
          <w:color w:val="0D0D0D"/>
        </w:rPr>
        <w:t>о</w:t>
      </w:r>
      <w:r w:rsidRPr="006675B4">
        <w:rPr>
          <w:color w:val="0D0D0D"/>
        </w:rPr>
        <w:t xml:space="preserve">ведение. Международные отношения. – 2004. - № 9. - Режим доступа: </w:t>
      </w:r>
      <w:hyperlink r:id="rId16" w:history="1">
        <w:r w:rsidRPr="006675B4">
          <w:rPr>
            <w:color w:val="0D0D0D"/>
            <w:spacing w:val="-2"/>
            <w:u w:val="single"/>
          </w:rPr>
          <w:t>http://cyberleninka.ru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BC2DF1">
      <w:pPr>
        <w:widowControl/>
        <w:numPr>
          <w:ilvl w:val="0"/>
          <w:numId w:val="15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978-5-16-003642-7</w:t>
      </w:r>
    </w:p>
    <w:p w:rsidR="003A6C14" w:rsidRPr="006675B4" w:rsidRDefault="003A6C14" w:rsidP="00BC2DF1">
      <w:pPr>
        <w:widowControl/>
        <w:numPr>
          <w:ilvl w:val="0"/>
          <w:numId w:val="15"/>
        </w:numPr>
        <w:tabs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Фортунатов, В.В. Российская история в лицах [Текст] / В.В. Фортунатов. – СПб: П</w:t>
      </w:r>
      <w:r w:rsidRPr="006675B4">
        <w:rPr>
          <w:color w:val="0D0D0D"/>
        </w:rPr>
        <w:t>и</w:t>
      </w:r>
      <w:r w:rsidRPr="006675B4">
        <w:rPr>
          <w:color w:val="0D0D0D"/>
        </w:rPr>
        <w:t>тер, 2009. – 571 с.</w:t>
      </w:r>
    </w:p>
    <w:p w:rsidR="003A6C14" w:rsidRPr="006675B4" w:rsidRDefault="003A6C14" w:rsidP="006675B4">
      <w:pPr>
        <w:tabs>
          <w:tab w:val="left" w:pos="180"/>
        </w:tabs>
        <w:ind w:firstLine="0"/>
        <w:rPr>
          <w:b/>
          <w:color w:val="0D0D0D"/>
          <w:spacing w:val="-2"/>
        </w:rPr>
      </w:pPr>
    </w:p>
    <w:p w:rsidR="003A6C14" w:rsidRPr="006675B4" w:rsidRDefault="003A6C14" w:rsidP="006675B4">
      <w:pPr>
        <w:tabs>
          <w:tab w:val="left" w:pos="180"/>
        </w:tabs>
        <w:rPr>
          <w:b/>
          <w:i/>
          <w:color w:val="0D0D0D"/>
          <w:spacing w:val="-2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№7. Зарождение многопартийности и парламентаризма в России</w:t>
      </w:r>
    </w:p>
    <w:p w:rsidR="003A6C14" w:rsidRPr="006675B4" w:rsidRDefault="003A6C14" w:rsidP="006675B4">
      <w:pPr>
        <w:widowControl/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3"/>
        </w:numPr>
        <w:tabs>
          <w:tab w:val="num" w:pos="48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Возникновение и особенности российской многопартийности. Программы полит</w:t>
      </w:r>
      <w:r w:rsidRPr="006675B4">
        <w:rPr>
          <w:color w:val="0D0D0D"/>
        </w:rPr>
        <w:t>и</w:t>
      </w:r>
      <w:r w:rsidRPr="006675B4">
        <w:rPr>
          <w:color w:val="0D0D0D"/>
        </w:rPr>
        <w:t>ческих партий, их социальный состав и тактика.</w:t>
      </w:r>
    </w:p>
    <w:p w:rsidR="003A6C14" w:rsidRPr="006675B4" w:rsidRDefault="003A6C14" w:rsidP="00BC2DF1">
      <w:pPr>
        <w:widowControl/>
        <w:numPr>
          <w:ilvl w:val="0"/>
          <w:numId w:val="23"/>
        </w:numPr>
        <w:tabs>
          <w:tab w:val="num" w:pos="48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Первая русская революция и зарождение парламентаризма.</w:t>
      </w:r>
    </w:p>
    <w:p w:rsidR="003A6C14" w:rsidRPr="006675B4" w:rsidRDefault="003A6C14" w:rsidP="00BC2DF1">
      <w:pPr>
        <w:widowControl/>
        <w:numPr>
          <w:ilvl w:val="0"/>
          <w:numId w:val="23"/>
        </w:numPr>
        <w:tabs>
          <w:tab w:val="num" w:pos="48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Опыт «думского» парламентаризма (1906 - 1916).</w:t>
      </w:r>
    </w:p>
    <w:p w:rsidR="003A6C14" w:rsidRPr="006675B4" w:rsidRDefault="003A6C14" w:rsidP="006675B4">
      <w:pPr>
        <w:widowControl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jc w:val="center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1"/>
          <w:numId w:val="23"/>
        </w:numPr>
        <w:tabs>
          <w:tab w:val="left" w:pos="-120"/>
          <w:tab w:val="left" w:pos="360"/>
          <w:tab w:val="num" w:pos="960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1"/>
          <w:numId w:val="23"/>
        </w:numPr>
        <w:tabs>
          <w:tab w:val="left" w:pos="-120"/>
          <w:tab w:val="left" w:pos="360"/>
          <w:tab w:val="num" w:pos="960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Патрикеева, О. А. Выборы в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 Государственную думу Российской империи: столица и провинция [Текст] / О. А. Патрикеева // Труды Исторического факультета Санкт-Петербурского университета. – 2010. - №1. – Режим доступа: </w:t>
      </w:r>
      <w:hyperlink r:id="rId17" w:history="1">
        <w:r w:rsidRPr="006675B4">
          <w:rPr>
            <w:color w:val="0D0D0D"/>
            <w:u w:val="single"/>
          </w:rPr>
          <w:t>http://cyberleninka.ru/</w:t>
        </w:r>
      </w:hyperlink>
      <w:r w:rsidRPr="006675B4">
        <w:rPr>
          <w:color w:val="0D0D0D"/>
        </w:rPr>
        <w:t xml:space="preserve">  </w:t>
      </w:r>
    </w:p>
    <w:p w:rsidR="003A6C14" w:rsidRPr="006675B4" w:rsidRDefault="003A6C14" w:rsidP="00BC2DF1">
      <w:pPr>
        <w:widowControl/>
        <w:numPr>
          <w:ilvl w:val="1"/>
          <w:numId w:val="23"/>
        </w:numPr>
        <w:tabs>
          <w:tab w:val="left" w:pos="-120"/>
          <w:tab w:val="left" w:pos="360"/>
          <w:tab w:val="num" w:pos="960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Сенникова, Д. В. Законодательные органы начала </w:t>
      </w:r>
      <w:r w:rsidRPr="006675B4">
        <w:rPr>
          <w:color w:val="0D0D0D"/>
          <w:lang w:val="en-US"/>
        </w:rPr>
        <w:t>XX</w:t>
      </w:r>
      <w:r w:rsidRPr="006675B4">
        <w:rPr>
          <w:color w:val="0D0D0D"/>
        </w:rPr>
        <w:t xml:space="preserve"> в. в истории народного пре</w:t>
      </w:r>
      <w:r w:rsidRPr="006675B4">
        <w:rPr>
          <w:color w:val="0D0D0D"/>
        </w:rPr>
        <w:t>д</w:t>
      </w:r>
      <w:r w:rsidRPr="006675B4">
        <w:rPr>
          <w:color w:val="0D0D0D"/>
        </w:rPr>
        <w:t xml:space="preserve">ставительства России [Текст] / Д. В. Сенникова // Вестник Томского университета. Право. – 2013. - № 3 (9). – Режим доступа: </w:t>
      </w:r>
      <w:hyperlink r:id="rId18" w:history="1">
        <w:r w:rsidRPr="006675B4">
          <w:rPr>
            <w:color w:val="0D0D0D"/>
            <w:u w:val="single"/>
          </w:rPr>
          <w:t>http://cyberleninka.ru/</w:t>
        </w:r>
      </w:hyperlink>
      <w:r w:rsidRPr="006675B4">
        <w:rPr>
          <w:color w:val="0D0D0D"/>
        </w:rPr>
        <w:t xml:space="preserve">   </w:t>
      </w:r>
    </w:p>
    <w:p w:rsidR="003A6C14" w:rsidRPr="006675B4" w:rsidRDefault="003A6C14" w:rsidP="00BC2DF1">
      <w:pPr>
        <w:widowControl/>
        <w:numPr>
          <w:ilvl w:val="1"/>
          <w:numId w:val="23"/>
        </w:numPr>
        <w:tabs>
          <w:tab w:val="left" w:pos="-120"/>
          <w:tab w:val="left" w:pos="360"/>
          <w:tab w:val="num" w:pos="960"/>
        </w:tabs>
        <w:ind w:left="0" w:firstLine="0"/>
        <w:rPr>
          <w:color w:val="0D0D0D"/>
          <w:shd w:val="clear" w:color="auto" w:fill="FFFFFF"/>
        </w:rPr>
      </w:pPr>
      <w:r w:rsidRPr="006675B4">
        <w:rPr>
          <w:color w:val="0D0D0D"/>
          <w:shd w:val="clear" w:color="auto" w:fill="FFFFFF"/>
        </w:rPr>
        <w:t>Староверова, Е. В. Россия на пути к конституционной монархии: изменение норм</w:t>
      </w:r>
      <w:r w:rsidRPr="006675B4">
        <w:rPr>
          <w:color w:val="0D0D0D"/>
          <w:shd w:val="clear" w:color="auto" w:fill="FFFFFF"/>
        </w:rPr>
        <w:t>о</w:t>
      </w:r>
      <w:r w:rsidRPr="006675B4">
        <w:rPr>
          <w:color w:val="0D0D0D"/>
          <w:shd w:val="clear" w:color="auto" w:fill="FFFFFF"/>
        </w:rPr>
        <w:t>творческих полномочий императора Российской империи в результате реформ 1905–1906 гг. [Текст] / Е. В. Староверова // Новейшая история России. – 2013. - № 3 (8). - Р</w:t>
      </w:r>
      <w:r w:rsidRPr="006675B4">
        <w:rPr>
          <w:color w:val="0D0D0D"/>
          <w:shd w:val="clear" w:color="auto" w:fill="FFFFFF"/>
        </w:rPr>
        <w:t>е</w:t>
      </w:r>
      <w:r w:rsidRPr="006675B4">
        <w:rPr>
          <w:color w:val="0D0D0D"/>
          <w:shd w:val="clear" w:color="auto" w:fill="FFFFFF"/>
        </w:rPr>
        <w:t xml:space="preserve">жим доступа: </w:t>
      </w:r>
      <w:hyperlink r:id="rId19" w:history="1">
        <w:r w:rsidRPr="006675B4">
          <w:rPr>
            <w:color w:val="0D0D0D"/>
            <w:u w:val="single"/>
            <w:shd w:val="clear" w:color="auto" w:fill="FFFFFF"/>
          </w:rPr>
          <w:t>http://cyberleninka.ru/</w:t>
        </w:r>
      </w:hyperlink>
      <w:r w:rsidRPr="006675B4">
        <w:rPr>
          <w:color w:val="0D0D0D"/>
          <w:shd w:val="clear" w:color="auto" w:fill="FFFFFF"/>
        </w:rPr>
        <w:t xml:space="preserve"> </w:t>
      </w:r>
    </w:p>
    <w:p w:rsidR="003A6C14" w:rsidRPr="006675B4" w:rsidRDefault="003A6C14" w:rsidP="006675B4">
      <w:pPr>
        <w:widowControl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№8. Становление новой российской государственности в 1990 е гг. РФ в си</w:t>
      </w:r>
      <w:r w:rsidRPr="006675B4">
        <w:rPr>
          <w:b/>
          <w:color w:val="0D0D0D"/>
        </w:rPr>
        <w:t>с</w:t>
      </w:r>
      <w:r w:rsidRPr="006675B4">
        <w:rPr>
          <w:b/>
          <w:color w:val="0D0D0D"/>
        </w:rPr>
        <w:t>теме международных отношений</w:t>
      </w:r>
    </w:p>
    <w:p w:rsidR="003A6C14" w:rsidRPr="006675B4" w:rsidRDefault="003A6C14" w:rsidP="006675B4">
      <w:pPr>
        <w:widowControl/>
        <w:tabs>
          <w:tab w:val="left" w:pos="360"/>
        </w:tabs>
        <w:ind w:firstLine="0"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Крах СССР. Россия в «переходный период» 1991 – 1993 гг. Конституционный кр</w:t>
      </w:r>
      <w:r w:rsidRPr="006675B4">
        <w:rPr>
          <w:color w:val="0D0D0D"/>
        </w:rPr>
        <w:t>и</w:t>
      </w:r>
      <w:r w:rsidRPr="006675B4">
        <w:rPr>
          <w:color w:val="0D0D0D"/>
        </w:rPr>
        <w:t>зис.</w:t>
      </w:r>
    </w:p>
    <w:p w:rsidR="003A6C14" w:rsidRPr="006675B4" w:rsidRDefault="003A6C14" w:rsidP="00BC2DF1">
      <w:pPr>
        <w:widowControl/>
        <w:numPr>
          <w:ilvl w:val="0"/>
          <w:numId w:val="2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Изменение политического и экономического строя. Экономические реформы – «шоковой терапии». Социальная цена реформ.</w:t>
      </w:r>
    </w:p>
    <w:p w:rsidR="003A6C14" w:rsidRPr="006675B4" w:rsidRDefault="003A6C14" w:rsidP="00BC2DF1">
      <w:pPr>
        <w:widowControl/>
        <w:numPr>
          <w:ilvl w:val="0"/>
          <w:numId w:val="2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Важнейшие политические партии Российской Федерации.</w:t>
      </w:r>
    </w:p>
    <w:p w:rsidR="003A6C14" w:rsidRPr="006675B4" w:rsidRDefault="003A6C14" w:rsidP="00BC2DF1">
      <w:pPr>
        <w:widowControl/>
        <w:numPr>
          <w:ilvl w:val="0"/>
          <w:numId w:val="27"/>
        </w:numPr>
        <w:tabs>
          <w:tab w:val="left" w:pos="360"/>
        </w:tabs>
        <w:ind w:left="0" w:firstLine="0"/>
        <w:jc w:val="left"/>
        <w:rPr>
          <w:color w:val="0D0D0D"/>
        </w:rPr>
      </w:pPr>
      <w:r w:rsidRPr="006675B4">
        <w:rPr>
          <w:color w:val="0D0D0D"/>
        </w:rPr>
        <w:t>Внешняя политика России в 1991 – 1999 гг.</w:t>
      </w:r>
    </w:p>
    <w:p w:rsidR="003A6C14" w:rsidRPr="006675B4" w:rsidRDefault="003A6C14" w:rsidP="006675B4">
      <w:pPr>
        <w:widowControl/>
        <w:tabs>
          <w:tab w:val="left" w:pos="360"/>
        </w:tabs>
        <w:ind w:firstLine="0"/>
        <w:jc w:val="left"/>
        <w:rPr>
          <w:b/>
          <w:color w:val="0D0D0D"/>
        </w:rPr>
      </w:pPr>
      <w:r w:rsidRPr="006675B4">
        <w:rPr>
          <w:color w:val="0D0D0D"/>
        </w:rPr>
        <w:br/>
      </w: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ind w:firstLine="0"/>
        <w:jc w:val="center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8"/>
        </w:numPr>
        <w:tabs>
          <w:tab w:val="num" w:pos="0"/>
          <w:tab w:val="left" w:pos="360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28"/>
        </w:numPr>
        <w:tabs>
          <w:tab w:val="num" w:pos="0"/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Михалева, Г. М. Эволюция административных партий в современной России </w:t>
      </w:r>
      <w:r w:rsidRPr="006675B4">
        <w:rPr>
          <w:color w:val="0D0D0D"/>
        </w:rPr>
        <w:t xml:space="preserve">[Текст] </w:t>
      </w:r>
      <w:r w:rsidRPr="006675B4">
        <w:rPr>
          <w:color w:val="0D0D0D"/>
          <w:spacing w:val="-2"/>
        </w:rPr>
        <w:t xml:space="preserve"> //  Г. М. Михалева // Вестник РГГУ. - 2009. - № 1. - С. 93 – 113. – Режим доступа: </w:t>
      </w:r>
      <w:hyperlink r:id="rId20" w:history="1">
        <w:r w:rsidRPr="006675B4">
          <w:rPr>
            <w:color w:val="0D0D0D"/>
            <w:spacing w:val="-2"/>
            <w:u w:val="single"/>
          </w:rPr>
          <w:t>http://www.rsuh.ru/binary/79820_12.1239280334.99898.pdf</w:t>
        </w:r>
      </w:hyperlink>
      <w:r w:rsidRPr="006675B4">
        <w:rPr>
          <w:color w:val="0D0D0D"/>
          <w:spacing w:val="-2"/>
        </w:rPr>
        <w:t xml:space="preserve"> </w:t>
      </w:r>
    </w:p>
    <w:p w:rsidR="003A6C14" w:rsidRPr="006675B4" w:rsidRDefault="003A6C14" w:rsidP="00BC2DF1">
      <w:pPr>
        <w:widowControl/>
        <w:numPr>
          <w:ilvl w:val="0"/>
          <w:numId w:val="28"/>
        </w:numPr>
        <w:tabs>
          <w:tab w:val="num" w:pos="0"/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>Согрин, В. В. Противоречивые итоги президентства В. Путина [Текст] / В. В. Согрин // Общественные науки и современность. – 2009. - №1. – С. 69-87.</w:t>
      </w:r>
    </w:p>
    <w:p w:rsidR="003A6C14" w:rsidRPr="006675B4" w:rsidRDefault="003A6C14" w:rsidP="00BC2DF1">
      <w:pPr>
        <w:widowControl/>
        <w:numPr>
          <w:ilvl w:val="0"/>
          <w:numId w:val="28"/>
        </w:numPr>
        <w:tabs>
          <w:tab w:val="num" w:pos="0"/>
          <w:tab w:val="left" w:pos="180"/>
          <w:tab w:val="left" w:pos="360"/>
          <w:tab w:val="num" w:pos="5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Тарасова, Е.А. Разработка новой конституции РФ: заключительный этап (май – декабрь 1993 г.) </w:t>
      </w:r>
      <w:r w:rsidRPr="006675B4">
        <w:rPr>
          <w:color w:val="0D0D0D"/>
          <w:spacing w:val="-2"/>
          <w:lang w:val="en-US"/>
        </w:rPr>
        <w:t>[</w:t>
      </w:r>
      <w:r w:rsidRPr="006675B4">
        <w:rPr>
          <w:color w:val="0D0D0D"/>
          <w:spacing w:val="-2"/>
        </w:rPr>
        <w:t>Текст</w:t>
      </w:r>
      <w:r w:rsidRPr="006675B4">
        <w:rPr>
          <w:color w:val="0D0D0D"/>
          <w:spacing w:val="-2"/>
          <w:lang w:val="en-US"/>
        </w:rPr>
        <w:t>]</w:t>
      </w:r>
      <w:r w:rsidRPr="006675B4">
        <w:rPr>
          <w:color w:val="0D0D0D"/>
          <w:spacing w:val="-2"/>
        </w:rPr>
        <w:t xml:space="preserve"> / Е.А. Тарасова // Вестник СпбУ. – Серия 2. – История. - 2007. - № 3. – С. 108-119.</w:t>
      </w:r>
    </w:p>
    <w:p w:rsidR="003A6C14" w:rsidRPr="006675B4" w:rsidRDefault="003A6C14" w:rsidP="006675B4">
      <w:pPr>
        <w:widowControl/>
        <w:tabs>
          <w:tab w:val="num" w:pos="0"/>
          <w:tab w:val="left" w:pos="24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widowControl/>
        <w:tabs>
          <w:tab w:val="left" w:pos="180"/>
          <w:tab w:val="left" w:pos="240"/>
          <w:tab w:val="left" w:pos="360"/>
        </w:tabs>
        <w:autoSpaceDE/>
        <w:autoSpaceDN/>
        <w:adjustRightInd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 xml:space="preserve">Тема №9. «Смутное время». Основные тенденции развития России в </w:t>
      </w:r>
      <w:r w:rsidRPr="006675B4">
        <w:rPr>
          <w:b/>
          <w:color w:val="0D0D0D"/>
          <w:lang w:val="en-US"/>
        </w:rPr>
        <w:t>XVII</w:t>
      </w:r>
      <w:r w:rsidRPr="006675B4">
        <w:rPr>
          <w:b/>
          <w:color w:val="0D0D0D"/>
        </w:rPr>
        <w:t xml:space="preserve"> в.</w:t>
      </w:r>
    </w:p>
    <w:p w:rsidR="003A6C14" w:rsidRPr="006675B4" w:rsidRDefault="003A6C14" w:rsidP="006675B4">
      <w:pPr>
        <w:widowControl/>
        <w:tabs>
          <w:tab w:val="left" w:pos="180"/>
          <w:tab w:val="left" w:pos="240"/>
          <w:tab w:val="left" w:pos="360"/>
        </w:tabs>
        <w:autoSpaceDE/>
        <w:autoSpaceDN/>
        <w:adjustRightInd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16"/>
        </w:numPr>
        <w:tabs>
          <w:tab w:val="left" w:pos="180"/>
          <w:tab w:val="left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Смутное время: причины, сущность, итоги.</w:t>
      </w:r>
    </w:p>
    <w:p w:rsidR="003A6C14" w:rsidRPr="006675B4" w:rsidRDefault="003A6C14" w:rsidP="00BC2DF1">
      <w:pPr>
        <w:widowControl/>
        <w:numPr>
          <w:ilvl w:val="0"/>
          <w:numId w:val="16"/>
        </w:numPr>
        <w:tabs>
          <w:tab w:val="left" w:pos="180"/>
          <w:tab w:val="left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Социально-экономическое развитие.</w:t>
      </w:r>
    </w:p>
    <w:p w:rsidR="003A6C14" w:rsidRPr="006675B4" w:rsidRDefault="003A6C14" w:rsidP="00BC2DF1">
      <w:pPr>
        <w:widowControl/>
        <w:numPr>
          <w:ilvl w:val="0"/>
          <w:numId w:val="16"/>
        </w:numPr>
        <w:tabs>
          <w:tab w:val="left" w:pos="180"/>
          <w:tab w:val="left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Правление первых царей из династии Романовых (1613 – 1682). </w:t>
      </w:r>
    </w:p>
    <w:p w:rsidR="003A6C14" w:rsidRPr="006675B4" w:rsidRDefault="003A6C14" w:rsidP="00BC2DF1">
      <w:pPr>
        <w:widowControl/>
        <w:numPr>
          <w:ilvl w:val="0"/>
          <w:numId w:val="16"/>
        </w:numPr>
        <w:tabs>
          <w:tab w:val="left" w:pos="180"/>
          <w:tab w:val="left" w:pos="240"/>
          <w:tab w:val="left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Русская культура. Церковная реформа патриарха Никона.</w:t>
      </w:r>
    </w:p>
    <w:p w:rsidR="003A6C14" w:rsidRPr="006675B4" w:rsidRDefault="003A6C14" w:rsidP="006675B4">
      <w:pPr>
        <w:widowControl/>
        <w:tabs>
          <w:tab w:val="left" w:pos="180"/>
          <w:tab w:val="left" w:pos="240"/>
          <w:tab w:val="left" w:pos="360"/>
        </w:tabs>
        <w:autoSpaceDE/>
        <w:autoSpaceDN/>
        <w:adjustRightInd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0"/>
          <w:tab w:val="left" w:pos="180"/>
          <w:tab w:val="left" w:pos="240"/>
          <w:tab w:val="left" w:pos="360"/>
        </w:tabs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tabs>
          <w:tab w:val="num" w:pos="0"/>
          <w:tab w:val="left" w:pos="180"/>
          <w:tab w:val="left" w:pos="360"/>
        </w:tabs>
        <w:jc w:val="center"/>
        <w:rPr>
          <w:b/>
          <w:color w:val="0D0D0D"/>
          <w:spacing w:val="-2"/>
        </w:rPr>
      </w:pPr>
    </w:p>
    <w:p w:rsidR="003A6C14" w:rsidRPr="006675B4" w:rsidRDefault="003A6C14" w:rsidP="00BC2DF1">
      <w:pPr>
        <w:widowControl/>
        <w:numPr>
          <w:ilvl w:val="0"/>
          <w:numId w:val="17"/>
        </w:numPr>
        <w:tabs>
          <w:tab w:val="left" w:pos="180"/>
          <w:tab w:val="left" w:pos="36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17"/>
        </w:numPr>
        <w:tabs>
          <w:tab w:val="left" w:pos="180"/>
          <w:tab w:val="left" w:pos="360"/>
          <w:tab w:val="left" w:pos="23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>Лобачев, С. В. У истоков церковного раскола [Текст] / С. В. Лобачев // Отечественная история. - 2001. - № 2. - С. 134 – 141.</w:t>
      </w:r>
    </w:p>
    <w:p w:rsidR="003A6C14" w:rsidRPr="006675B4" w:rsidRDefault="003A6C14" w:rsidP="00BC2DF1">
      <w:pPr>
        <w:widowControl/>
        <w:numPr>
          <w:ilvl w:val="0"/>
          <w:numId w:val="17"/>
        </w:numPr>
        <w:tabs>
          <w:tab w:val="left" w:pos="180"/>
          <w:tab w:val="left" w:pos="36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978-5-16-003642-7</w:t>
      </w:r>
    </w:p>
    <w:p w:rsidR="003A6C14" w:rsidRPr="006675B4" w:rsidRDefault="003A6C14" w:rsidP="00BC2DF1">
      <w:pPr>
        <w:widowControl/>
        <w:numPr>
          <w:ilvl w:val="0"/>
          <w:numId w:val="17"/>
        </w:numPr>
        <w:tabs>
          <w:tab w:val="left" w:pos="180"/>
          <w:tab w:val="left" w:pos="360"/>
          <w:tab w:val="left" w:pos="2340"/>
        </w:tabs>
        <w:autoSpaceDE/>
        <w:autoSpaceDN/>
        <w:adjustRightInd/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Нефедов, С. А. Первые шаги на пути модернизации России: реформы середины </w:t>
      </w:r>
      <w:r w:rsidRPr="006675B4">
        <w:rPr>
          <w:color w:val="0D0D0D"/>
          <w:spacing w:val="-2"/>
          <w:lang w:val="en-US"/>
        </w:rPr>
        <w:t>XVII</w:t>
      </w:r>
      <w:r w:rsidRPr="006675B4">
        <w:rPr>
          <w:color w:val="0D0D0D"/>
          <w:spacing w:val="-2"/>
        </w:rPr>
        <w:t xml:space="preserve"> в. // Вопросы истории. - 2004. - №4. - С.33 – 52.</w:t>
      </w:r>
    </w:p>
    <w:p w:rsidR="003A6C14" w:rsidRPr="006675B4" w:rsidRDefault="003A6C14" w:rsidP="00BC2DF1">
      <w:pPr>
        <w:widowControl/>
        <w:numPr>
          <w:ilvl w:val="0"/>
          <w:numId w:val="17"/>
        </w:numPr>
        <w:tabs>
          <w:tab w:val="left" w:pos="180"/>
          <w:tab w:val="left" w:pos="360"/>
          <w:tab w:val="left" w:pos="2340"/>
        </w:tabs>
        <w:autoSpaceDE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>Фортунатов, В.В. Российская история в лицах [Текст] / В.В. Фортунатов. – СПб: П</w:t>
      </w:r>
      <w:r w:rsidRPr="006675B4">
        <w:rPr>
          <w:color w:val="0D0D0D"/>
        </w:rPr>
        <w:t>и</w:t>
      </w:r>
      <w:r w:rsidRPr="006675B4">
        <w:rPr>
          <w:color w:val="0D0D0D"/>
        </w:rPr>
        <w:t>тер, 2009. – 571 с.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jc w:val="left"/>
        <w:rPr>
          <w:color w:val="0D0D0D"/>
        </w:rPr>
      </w:pP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rPr>
          <w:b/>
          <w:color w:val="0D0D0D"/>
        </w:rPr>
      </w:pPr>
      <w:r w:rsidRPr="006675B4">
        <w:rPr>
          <w:b/>
          <w:color w:val="0D0D0D"/>
        </w:rPr>
        <w:t xml:space="preserve">Тема №10. Петр </w:t>
      </w:r>
      <w:r w:rsidRPr="006675B4">
        <w:rPr>
          <w:b/>
          <w:color w:val="0D0D0D"/>
          <w:lang w:val="en-US"/>
        </w:rPr>
        <w:t>I</w:t>
      </w:r>
      <w:r w:rsidRPr="006675B4">
        <w:rPr>
          <w:b/>
          <w:color w:val="0D0D0D"/>
        </w:rPr>
        <w:t>: борьба за преобразование традиционного общества в России. Россия и Европа в эпоху Просвещения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18"/>
        </w:numPr>
        <w:tabs>
          <w:tab w:val="left" w:pos="180"/>
          <w:tab w:val="num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Россия и Европа в эпоху рационализма. Просвещение как общеевропейский феномен.</w:t>
      </w:r>
    </w:p>
    <w:p w:rsidR="003A6C14" w:rsidRPr="006675B4" w:rsidRDefault="003A6C14" w:rsidP="00BC2DF1">
      <w:pPr>
        <w:widowControl/>
        <w:numPr>
          <w:ilvl w:val="0"/>
          <w:numId w:val="18"/>
        </w:numPr>
        <w:tabs>
          <w:tab w:val="left" w:pos="180"/>
          <w:tab w:val="num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Реформы Петра </w:t>
      </w:r>
      <w:r w:rsidRPr="006675B4">
        <w:rPr>
          <w:color w:val="0D0D0D"/>
          <w:spacing w:val="-2"/>
          <w:lang w:val="en-US"/>
        </w:rPr>
        <w:t>I</w:t>
      </w:r>
      <w:r w:rsidRPr="006675B4">
        <w:rPr>
          <w:color w:val="0D0D0D"/>
          <w:spacing w:val="-2"/>
        </w:rPr>
        <w:t>. Основные направления европеизации. Особенности российского а</w:t>
      </w:r>
      <w:r w:rsidRPr="006675B4">
        <w:rPr>
          <w:color w:val="0D0D0D"/>
          <w:spacing w:val="-2"/>
        </w:rPr>
        <w:t>б</w:t>
      </w:r>
      <w:r w:rsidRPr="006675B4">
        <w:rPr>
          <w:color w:val="0D0D0D"/>
          <w:spacing w:val="-2"/>
        </w:rPr>
        <w:t>солютизма.</w:t>
      </w:r>
    </w:p>
    <w:p w:rsidR="003A6C14" w:rsidRPr="006675B4" w:rsidRDefault="003A6C14" w:rsidP="00BC2DF1">
      <w:pPr>
        <w:widowControl/>
        <w:numPr>
          <w:ilvl w:val="0"/>
          <w:numId w:val="18"/>
        </w:numPr>
        <w:tabs>
          <w:tab w:val="left" w:pos="180"/>
          <w:tab w:val="num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Екатерина </w:t>
      </w:r>
      <w:r w:rsidRPr="006675B4">
        <w:rPr>
          <w:color w:val="0D0D0D"/>
          <w:spacing w:val="-2"/>
          <w:lang w:val="en-US"/>
        </w:rPr>
        <w:t>II</w:t>
      </w:r>
      <w:r w:rsidRPr="006675B4">
        <w:rPr>
          <w:color w:val="0D0D0D"/>
          <w:spacing w:val="-2"/>
        </w:rPr>
        <w:t xml:space="preserve"> и сущность дуализма внутренней политики. «Просвещенный абсол</w:t>
      </w:r>
      <w:r w:rsidRPr="006675B4">
        <w:rPr>
          <w:color w:val="0D0D0D"/>
          <w:spacing w:val="-2"/>
        </w:rPr>
        <w:t>ю</w:t>
      </w:r>
      <w:r w:rsidRPr="006675B4">
        <w:rPr>
          <w:color w:val="0D0D0D"/>
          <w:spacing w:val="-2"/>
        </w:rPr>
        <w:t>тизм».</w:t>
      </w:r>
    </w:p>
    <w:p w:rsidR="003A6C14" w:rsidRPr="006675B4" w:rsidRDefault="003A6C14" w:rsidP="00BC2DF1">
      <w:pPr>
        <w:widowControl/>
        <w:numPr>
          <w:ilvl w:val="0"/>
          <w:numId w:val="18"/>
        </w:numPr>
        <w:tabs>
          <w:tab w:val="left" w:pos="180"/>
          <w:tab w:val="num" w:pos="3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Изменение международного положения России. Выход к морям и расширение терр</w:t>
      </w:r>
      <w:r w:rsidRPr="006675B4">
        <w:rPr>
          <w:color w:val="0D0D0D"/>
          <w:spacing w:val="-2"/>
        </w:rPr>
        <w:t>и</w:t>
      </w:r>
      <w:r w:rsidRPr="006675B4">
        <w:rPr>
          <w:color w:val="0D0D0D"/>
          <w:spacing w:val="-2"/>
        </w:rPr>
        <w:t>торий.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jc w:val="left"/>
        <w:rPr>
          <w:b/>
          <w:color w:val="0D0D0D"/>
        </w:rPr>
      </w:pP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jc w:val="center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jc w:val="center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19"/>
        </w:numPr>
        <w:tabs>
          <w:tab w:val="left" w:pos="-120"/>
          <w:tab w:val="left" w:pos="240"/>
        </w:tabs>
        <w:ind w:left="0" w:firstLine="0"/>
        <w:rPr>
          <w:color w:val="0D0D0D"/>
          <w:spacing w:val="-2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19"/>
        </w:numPr>
        <w:tabs>
          <w:tab w:val="left" w:pos="-120"/>
          <w:tab w:val="left" w:pos="240"/>
        </w:tabs>
        <w:ind w:left="0" w:firstLine="0"/>
        <w:rPr>
          <w:color w:val="0D0D0D"/>
          <w:spacing w:val="-2"/>
        </w:rPr>
      </w:pPr>
      <w:r w:rsidRPr="006675B4">
        <w:rPr>
          <w:color w:val="0D0D0D"/>
        </w:rPr>
        <w:t>Власть и реформы: От самодержавной к Советской России [Текст] / ред. Б. В. Анан</w:t>
      </w:r>
      <w:r w:rsidRPr="006675B4">
        <w:rPr>
          <w:color w:val="0D0D0D"/>
        </w:rPr>
        <w:t>ь</w:t>
      </w:r>
      <w:r w:rsidRPr="006675B4">
        <w:rPr>
          <w:color w:val="0D0D0D"/>
        </w:rPr>
        <w:t>ич, Р. Ш. Ганелина, В. М. Панеях. – М.: Олма-Пресс Экслибрис, 2006. – 734 с.</w:t>
      </w:r>
    </w:p>
    <w:p w:rsidR="003A6C14" w:rsidRPr="006675B4" w:rsidRDefault="003A6C14" w:rsidP="00BC2DF1">
      <w:pPr>
        <w:widowControl/>
        <w:numPr>
          <w:ilvl w:val="0"/>
          <w:numId w:val="19"/>
        </w:numPr>
        <w:tabs>
          <w:tab w:val="left" w:pos="-120"/>
          <w:tab w:val="left" w:pos="240"/>
        </w:tabs>
        <w:ind w:left="0" w:firstLine="0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 xml:space="preserve">Алексеева, Е. В. </w:t>
      </w:r>
      <w:r w:rsidRPr="006675B4">
        <w:rPr>
          <w:color w:val="0D0D0D"/>
          <w:shd w:val="clear" w:color="auto" w:fill="FFFFFF"/>
        </w:rPr>
        <w:t>Использование европейского опыта управления государством при Петре I [Текст] / Е. В. Алексеева // Вопросы истории. - 2006. – N 2. - С. 15-30.</w:t>
      </w:r>
    </w:p>
    <w:p w:rsidR="003A6C14" w:rsidRPr="006675B4" w:rsidRDefault="003A6C14" w:rsidP="00BC2DF1">
      <w:pPr>
        <w:widowControl/>
        <w:numPr>
          <w:ilvl w:val="0"/>
          <w:numId w:val="19"/>
        </w:numPr>
        <w:tabs>
          <w:tab w:val="left" w:pos="-120"/>
          <w:tab w:val="left" w:pos="240"/>
        </w:tabs>
        <w:ind w:left="0" w:firstLine="0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 xml:space="preserve">Марасинова, Е. Н. </w:t>
      </w:r>
      <w:r w:rsidRPr="006675B4">
        <w:rPr>
          <w:color w:val="0D0D0D"/>
          <w:shd w:val="clear" w:color="auto" w:fill="FFFFFF"/>
        </w:rPr>
        <w:t>Вольность российского дворянства (Манифест Петра III и сосло</w:t>
      </w:r>
      <w:r w:rsidRPr="006675B4">
        <w:rPr>
          <w:color w:val="0D0D0D"/>
          <w:shd w:val="clear" w:color="auto" w:fill="FFFFFF"/>
        </w:rPr>
        <w:t>в</w:t>
      </w:r>
      <w:r w:rsidRPr="006675B4">
        <w:rPr>
          <w:color w:val="0D0D0D"/>
          <w:shd w:val="clear" w:color="auto" w:fill="FFFFFF"/>
        </w:rPr>
        <w:t>ное законодательство Екатерины II) [Текст] / Е. Н. Марасинова // Отечественная ист</w:t>
      </w:r>
      <w:r w:rsidRPr="006675B4">
        <w:rPr>
          <w:color w:val="0D0D0D"/>
          <w:shd w:val="clear" w:color="auto" w:fill="FFFFFF"/>
        </w:rPr>
        <w:t>о</w:t>
      </w:r>
      <w:r w:rsidRPr="006675B4">
        <w:rPr>
          <w:color w:val="0D0D0D"/>
          <w:shd w:val="clear" w:color="auto" w:fill="FFFFFF"/>
        </w:rPr>
        <w:t>рия. - 2007. - N4. - С.21-33.</w:t>
      </w:r>
    </w:p>
    <w:p w:rsidR="003A6C14" w:rsidRPr="006675B4" w:rsidRDefault="003A6C14" w:rsidP="00BC2DF1">
      <w:pPr>
        <w:widowControl/>
        <w:numPr>
          <w:ilvl w:val="0"/>
          <w:numId w:val="19"/>
        </w:numPr>
        <w:tabs>
          <w:tab w:val="left" w:pos="-120"/>
          <w:tab w:val="left" w:pos="240"/>
        </w:tabs>
        <w:ind w:left="0" w:firstLine="0"/>
        <w:rPr>
          <w:color w:val="0D0D0D"/>
          <w:spacing w:val="-2"/>
        </w:rPr>
      </w:pPr>
      <w:r w:rsidRPr="006675B4">
        <w:rPr>
          <w:bCs/>
          <w:color w:val="0D0D0D"/>
          <w:shd w:val="clear" w:color="auto" w:fill="FFFFFF"/>
        </w:rPr>
        <w:t xml:space="preserve">Моряков, В. И. </w:t>
      </w:r>
      <w:r w:rsidRPr="006675B4">
        <w:rPr>
          <w:color w:val="0D0D0D"/>
          <w:shd w:val="clear" w:color="auto" w:fill="FFFFFF"/>
        </w:rPr>
        <w:t>Екатерина II - просветитель или консерватор? [Текст] / В. И. Моряков // Вестник Московского университета. - Сер. 8, История. - 2010. - N 3. - С. 9-26.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 xml:space="preserve">Тема №11. Попытки модернизации России в первой половине </w:t>
      </w:r>
      <w:r w:rsidRPr="006675B4">
        <w:rPr>
          <w:b/>
          <w:color w:val="0D0D0D"/>
          <w:lang w:val="en-US"/>
        </w:rPr>
        <w:t>XIX</w:t>
      </w:r>
      <w:r w:rsidRPr="006675B4">
        <w:rPr>
          <w:b/>
          <w:color w:val="0D0D0D"/>
        </w:rPr>
        <w:t xml:space="preserve"> в.</w:t>
      </w: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1"/>
        </w:numPr>
        <w:tabs>
          <w:tab w:val="left" w:pos="180"/>
          <w:tab w:val="left" w:pos="360"/>
          <w:tab w:val="num" w:pos="72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Социально-экономическое положение в России в начале </w:t>
      </w:r>
      <w:r w:rsidRPr="006675B4">
        <w:rPr>
          <w:color w:val="0D0D0D"/>
          <w:spacing w:val="-2"/>
          <w:lang w:val="en-US"/>
        </w:rPr>
        <w:t>XIX</w:t>
      </w:r>
      <w:r w:rsidRPr="006675B4">
        <w:rPr>
          <w:color w:val="0D0D0D"/>
          <w:spacing w:val="-2"/>
        </w:rPr>
        <w:t xml:space="preserve"> в. Крестьянский вопрос: этапы решения. Первые подступы к отмене крепостного права.</w:t>
      </w:r>
    </w:p>
    <w:p w:rsidR="003A6C14" w:rsidRPr="006675B4" w:rsidRDefault="003A6C14" w:rsidP="00BC2DF1">
      <w:pPr>
        <w:widowControl/>
        <w:numPr>
          <w:ilvl w:val="0"/>
          <w:numId w:val="21"/>
        </w:numPr>
        <w:tabs>
          <w:tab w:val="left" w:pos="180"/>
          <w:tab w:val="left" w:pos="360"/>
          <w:tab w:val="num" w:pos="72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Попытки либеральных преобразований в сфере государственного управления. Проекты М.М. Сперанского и Н.Н. Новосильцева. Изменение курса при Николае </w:t>
      </w:r>
      <w:r w:rsidRPr="006675B4">
        <w:rPr>
          <w:color w:val="0D0D0D"/>
          <w:spacing w:val="-2"/>
          <w:lang w:val="en-US"/>
        </w:rPr>
        <w:t>I</w:t>
      </w:r>
      <w:r w:rsidRPr="006675B4">
        <w:rPr>
          <w:color w:val="0D0D0D"/>
          <w:spacing w:val="-2"/>
        </w:rPr>
        <w:t>/</w:t>
      </w:r>
    </w:p>
    <w:p w:rsidR="003A6C14" w:rsidRPr="006675B4" w:rsidRDefault="003A6C14" w:rsidP="00BC2DF1">
      <w:pPr>
        <w:widowControl/>
        <w:numPr>
          <w:ilvl w:val="0"/>
          <w:numId w:val="21"/>
        </w:numPr>
        <w:tabs>
          <w:tab w:val="left" w:pos="180"/>
          <w:tab w:val="left" w:pos="360"/>
          <w:tab w:val="num" w:pos="72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Идейная борьба и общественная жизнь. Восстание декабристов.</w:t>
      </w:r>
    </w:p>
    <w:p w:rsidR="003A6C14" w:rsidRPr="006675B4" w:rsidRDefault="003A6C14" w:rsidP="00BC2DF1">
      <w:pPr>
        <w:widowControl/>
        <w:numPr>
          <w:ilvl w:val="0"/>
          <w:numId w:val="21"/>
        </w:numPr>
        <w:tabs>
          <w:tab w:val="left" w:pos="180"/>
          <w:tab w:val="left" w:pos="360"/>
          <w:tab w:val="num" w:pos="72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>Русская культура.</w:t>
      </w:r>
    </w:p>
    <w:p w:rsidR="003A6C14" w:rsidRPr="006675B4" w:rsidRDefault="003A6C14" w:rsidP="006675B4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  <w:spacing w:val="-2"/>
        </w:rPr>
      </w:pPr>
    </w:p>
    <w:p w:rsidR="003A6C14" w:rsidRPr="006675B4" w:rsidRDefault="003A6C14" w:rsidP="006675B4">
      <w:pPr>
        <w:tabs>
          <w:tab w:val="left" w:pos="180"/>
          <w:tab w:val="left" w:pos="360"/>
          <w:tab w:val="num" w:pos="720"/>
        </w:tabs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tabs>
          <w:tab w:val="left" w:pos="180"/>
          <w:tab w:val="left" w:pos="360"/>
          <w:tab w:val="num" w:pos="720"/>
        </w:tabs>
        <w:jc w:val="center"/>
        <w:rPr>
          <w:b/>
          <w:color w:val="0D0D0D"/>
          <w:spacing w:val="-2"/>
        </w:rPr>
      </w:pPr>
    </w:p>
    <w:p w:rsidR="003A6C14" w:rsidRPr="006675B4" w:rsidRDefault="003A6C14" w:rsidP="00BC2DF1">
      <w:pPr>
        <w:widowControl/>
        <w:numPr>
          <w:ilvl w:val="0"/>
          <w:numId w:val="20"/>
        </w:numPr>
        <w:tabs>
          <w:tab w:val="left" w:pos="-120"/>
          <w:tab w:val="num" w:pos="360"/>
        </w:tabs>
        <w:ind w:left="0" w:firstLine="0"/>
        <w:rPr>
          <w:color w:val="0D0D0D"/>
          <w:spacing w:val="-2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20"/>
        </w:numPr>
        <w:tabs>
          <w:tab w:val="left" w:pos="-120"/>
          <w:tab w:val="num" w:pos="360"/>
        </w:tabs>
        <w:ind w:left="0"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Корнилов, А. А. Курс истории России </w:t>
      </w:r>
      <w:r w:rsidRPr="006675B4">
        <w:rPr>
          <w:color w:val="0D0D0D"/>
          <w:spacing w:val="-2"/>
          <w:lang w:val="en-US"/>
        </w:rPr>
        <w:t>XIX</w:t>
      </w:r>
      <w:r w:rsidRPr="006675B4">
        <w:rPr>
          <w:color w:val="0D0D0D"/>
          <w:spacing w:val="-2"/>
        </w:rPr>
        <w:t xml:space="preserve"> в. [Текст] / А. А. Корнилов – М.: Высшая школа, 1993. – 447 с.</w:t>
      </w:r>
    </w:p>
    <w:p w:rsidR="003A6C14" w:rsidRPr="006675B4" w:rsidRDefault="003A6C14" w:rsidP="00BC2DF1">
      <w:pPr>
        <w:widowControl/>
        <w:numPr>
          <w:ilvl w:val="0"/>
          <w:numId w:val="20"/>
        </w:numPr>
        <w:tabs>
          <w:tab w:val="left" w:pos="-120"/>
          <w:tab w:val="num" w:pos="360"/>
        </w:tabs>
        <w:ind w:left="0" w:firstLine="0"/>
        <w:rPr>
          <w:color w:val="0D0D0D"/>
        </w:rPr>
      </w:pPr>
      <w:r w:rsidRPr="006675B4">
        <w:rPr>
          <w:color w:val="0D0D0D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978-5-16-003642-7</w:t>
      </w:r>
    </w:p>
    <w:p w:rsidR="003A6C14" w:rsidRPr="006675B4" w:rsidRDefault="003A6C14" w:rsidP="00BC2DF1">
      <w:pPr>
        <w:widowControl/>
        <w:numPr>
          <w:ilvl w:val="0"/>
          <w:numId w:val="20"/>
        </w:numPr>
        <w:tabs>
          <w:tab w:val="left" w:pos="-120"/>
          <w:tab w:val="num" w:pos="360"/>
        </w:tabs>
        <w:ind w:left="0"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</w:t>
      </w:r>
      <w:r w:rsidRPr="006675B4">
        <w:rPr>
          <w:color w:val="0D0D0D"/>
        </w:rPr>
        <w:t>и</w:t>
      </w:r>
      <w:r w:rsidRPr="006675B4">
        <w:rPr>
          <w:color w:val="0D0D0D"/>
        </w:rPr>
        <w:t>стов / В. В. Фортунатов. – СПб.: Питер, 2012. – 464 с.</w:t>
      </w:r>
    </w:p>
    <w:p w:rsidR="003A6C14" w:rsidRPr="006675B4" w:rsidRDefault="003A6C14" w:rsidP="006675B4">
      <w:pPr>
        <w:widowControl/>
        <w:ind w:firstLine="0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№12. СССР во Второй мировой и Великой Отечественной войнах. Послев</w:t>
      </w:r>
      <w:r w:rsidRPr="006675B4">
        <w:rPr>
          <w:b/>
          <w:color w:val="0D0D0D"/>
        </w:rPr>
        <w:t>о</w:t>
      </w:r>
      <w:r w:rsidRPr="006675B4">
        <w:rPr>
          <w:b/>
          <w:color w:val="0D0D0D"/>
        </w:rPr>
        <w:t>енное переустройство мира</w:t>
      </w:r>
    </w:p>
    <w:p w:rsidR="003A6C14" w:rsidRPr="006675B4" w:rsidRDefault="003A6C14" w:rsidP="006675B4">
      <w:pPr>
        <w:widowControl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4"/>
        </w:numPr>
        <w:tabs>
          <w:tab w:val="left" w:pos="180"/>
          <w:tab w:val="num" w:pos="21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</w:rPr>
        <w:t xml:space="preserve"> Предпосылки и ход Второй мировой войны. Антигитлеровские коалиции. </w:t>
      </w:r>
    </w:p>
    <w:p w:rsidR="003A6C14" w:rsidRPr="006675B4" w:rsidRDefault="003A6C14" w:rsidP="00BC2DF1">
      <w:pPr>
        <w:widowControl/>
        <w:numPr>
          <w:ilvl w:val="0"/>
          <w:numId w:val="24"/>
        </w:numPr>
        <w:tabs>
          <w:tab w:val="left" w:pos="180"/>
          <w:tab w:val="num" w:pos="21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</w:rPr>
        <w:t xml:space="preserve"> СССР в годы войны. </w:t>
      </w:r>
      <w:r w:rsidRPr="006675B4">
        <w:rPr>
          <w:color w:val="0D0D0D"/>
          <w:spacing w:val="-2"/>
        </w:rPr>
        <w:t>Советские люди на фронте и в тылу.  Итоги войны и цена Поб</w:t>
      </w:r>
      <w:r w:rsidRPr="006675B4">
        <w:rPr>
          <w:color w:val="0D0D0D"/>
          <w:spacing w:val="-2"/>
        </w:rPr>
        <w:t>е</w:t>
      </w:r>
      <w:r w:rsidRPr="006675B4">
        <w:rPr>
          <w:color w:val="0D0D0D"/>
          <w:spacing w:val="-2"/>
        </w:rPr>
        <w:t>ды.</w:t>
      </w:r>
    </w:p>
    <w:p w:rsidR="003A6C14" w:rsidRPr="006675B4" w:rsidRDefault="003A6C14" w:rsidP="00BC2DF1">
      <w:pPr>
        <w:widowControl/>
        <w:numPr>
          <w:ilvl w:val="0"/>
          <w:numId w:val="24"/>
        </w:numPr>
        <w:tabs>
          <w:tab w:val="left" w:pos="180"/>
          <w:tab w:val="num" w:pos="2160"/>
        </w:tabs>
        <w:autoSpaceDE/>
        <w:autoSpaceDN/>
        <w:adjustRightInd/>
        <w:ind w:left="0" w:firstLine="0"/>
        <w:jc w:val="left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 Геополитическая ситуация после 1945 г. Начало холодной войны. Создание социал</w:t>
      </w:r>
      <w:r w:rsidRPr="006675B4">
        <w:rPr>
          <w:color w:val="0D0D0D"/>
          <w:spacing w:val="-2"/>
        </w:rPr>
        <w:t>и</w:t>
      </w:r>
      <w:r w:rsidRPr="006675B4">
        <w:rPr>
          <w:color w:val="0D0D0D"/>
          <w:spacing w:val="-2"/>
        </w:rPr>
        <w:t xml:space="preserve">стического и капиталистического лагерей. </w:t>
      </w:r>
    </w:p>
    <w:p w:rsidR="003A6C14" w:rsidRPr="006675B4" w:rsidRDefault="003A6C14" w:rsidP="006675B4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color w:val="0D0D0D"/>
          <w:spacing w:val="-2"/>
        </w:rPr>
      </w:pPr>
    </w:p>
    <w:p w:rsidR="003A6C14" w:rsidRPr="006675B4" w:rsidRDefault="003A6C14" w:rsidP="006675B4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b/>
          <w:color w:val="0D0D0D"/>
          <w:spacing w:val="-2"/>
        </w:rPr>
      </w:pPr>
      <w:r w:rsidRPr="006675B4">
        <w:rPr>
          <w:b/>
          <w:color w:val="0D0D0D"/>
          <w:spacing w:val="-2"/>
        </w:rPr>
        <w:t>Литература</w:t>
      </w:r>
    </w:p>
    <w:p w:rsidR="003A6C14" w:rsidRPr="006675B4" w:rsidRDefault="003A6C14" w:rsidP="006675B4">
      <w:pPr>
        <w:widowControl/>
        <w:tabs>
          <w:tab w:val="left" w:pos="180"/>
        </w:tabs>
        <w:autoSpaceDE/>
        <w:autoSpaceDN/>
        <w:adjustRightInd/>
        <w:ind w:firstLine="0"/>
        <w:jc w:val="left"/>
        <w:rPr>
          <w:b/>
          <w:color w:val="0D0D0D"/>
          <w:spacing w:val="-2"/>
        </w:rPr>
      </w:pPr>
    </w:p>
    <w:p w:rsidR="003A6C14" w:rsidRPr="006675B4" w:rsidRDefault="003A6C14" w:rsidP="00BC2DF1">
      <w:pPr>
        <w:keepNext/>
        <w:numPr>
          <w:ilvl w:val="0"/>
          <w:numId w:val="25"/>
        </w:numPr>
        <w:tabs>
          <w:tab w:val="left" w:pos="180"/>
          <w:tab w:val="left" w:pos="360"/>
        </w:tabs>
        <w:ind w:left="0" w:firstLine="0"/>
        <w:outlineLvl w:val="1"/>
        <w:rPr>
          <w:bCs/>
          <w:color w:val="0D0D0D"/>
        </w:rPr>
      </w:pPr>
      <w:r w:rsidRPr="006675B4">
        <w:rPr>
          <w:bCs/>
          <w:color w:val="0D0D0D"/>
        </w:rPr>
        <w:t xml:space="preserve"> Война и общество. 1941 – 1945 [Текст] / ред. Г. Н. Севастьянов. – в 2-х кн. - Кн. 1. – М.: Наука, 2004. – 480 с.</w:t>
      </w:r>
    </w:p>
    <w:p w:rsidR="003A6C14" w:rsidRPr="006675B4" w:rsidRDefault="003A6C14" w:rsidP="00BC2DF1">
      <w:pPr>
        <w:keepNext/>
        <w:numPr>
          <w:ilvl w:val="0"/>
          <w:numId w:val="25"/>
        </w:numPr>
        <w:tabs>
          <w:tab w:val="left" w:pos="180"/>
          <w:tab w:val="left" w:pos="360"/>
        </w:tabs>
        <w:ind w:left="0" w:firstLine="0"/>
        <w:outlineLvl w:val="1"/>
        <w:rPr>
          <w:bCs/>
          <w:color w:val="0D0D0D"/>
        </w:rPr>
      </w:pPr>
      <w:r w:rsidRPr="006675B4">
        <w:rPr>
          <w:bCs/>
          <w:color w:val="0D0D0D"/>
        </w:rPr>
        <w:t xml:space="preserve"> Россия в </w:t>
      </w:r>
      <w:r w:rsidRPr="006675B4">
        <w:rPr>
          <w:bCs/>
          <w:color w:val="0D0D0D"/>
          <w:lang w:val="en-GB"/>
        </w:rPr>
        <w:t>XX</w:t>
      </w:r>
      <w:r w:rsidRPr="006675B4">
        <w:rPr>
          <w:bCs/>
          <w:color w:val="0D0D0D"/>
        </w:rPr>
        <w:t xml:space="preserve"> веке. Война 1941 – 1945 гг. Современные подходы [Текст] / ред. А. Н. Сахаров. – М.: Ин-т Российской истории, Наука, 2005. – 567 с.</w:t>
      </w:r>
    </w:p>
    <w:p w:rsidR="003A6C14" w:rsidRPr="006675B4" w:rsidRDefault="003A6C14" w:rsidP="00BC2DF1">
      <w:pPr>
        <w:keepNext/>
        <w:numPr>
          <w:ilvl w:val="0"/>
          <w:numId w:val="25"/>
        </w:numPr>
        <w:tabs>
          <w:tab w:val="left" w:pos="180"/>
          <w:tab w:val="left" w:pos="360"/>
        </w:tabs>
        <w:ind w:left="0" w:firstLine="0"/>
        <w:outlineLvl w:val="1"/>
        <w:rPr>
          <w:bCs/>
          <w:color w:val="0D0D0D"/>
        </w:rPr>
      </w:pPr>
      <w:r w:rsidRPr="006675B4">
        <w:rPr>
          <w:bCs/>
          <w:color w:val="0D0D0D"/>
        </w:rPr>
        <w:t xml:space="preserve">  Фурсенко, А. А. Россия и международные кризисы: середина ХХ века [Текст] / А. А. Фурсенко. – М.: Наука, 2006. – 547  с.</w:t>
      </w:r>
    </w:p>
    <w:p w:rsidR="003A6C14" w:rsidRPr="006675B4" w:rsidRDefault="003A6C14" w:rsidP="00BC2DF1">
      <w:pPr>
        <w:keepNext/>
        <w:numPr>
          <w:ilvl w:val="0"/>
          <w:numId w:val="25"/>
        </w:numPr>
        <w:tabs>
          <w:tab w:val="left" w:pos="180"/>
          <w:tab w:val="left" w:pos="360"/>
        </w:tabs>
        <w:ind w:left="0" w:firstLine="0"/>
        <w:outlineLvl w:val="1"/>
        <w:rPr>
          <w:bCs/>
          <w:color w:val="0D0D0D"/>
        </w:rPr>
      </w:pPr>
      <w:r w:rsidRPr="006675B4">
        <w:rPr>
          <w:bCs/>
          <w:color w:val="0D0D0D"/>
        </w:rPr>
        <w:t xml:space="preserve"> Хохлов, А. В. Возрождение религиозной жизни и эволюция государственно-церковных отношений в годы Великой Отечественной войны [Текст] / А. В. Хохлов // Известия РГПУ им. А.И. Герцена. – Выпуск № 62 / 2008. – Режим доступа: </w:t>
      </w:r>
      <w:hyperlink r:id="rId21" w:history="1">
        <w:r w:rsidRPr="006675B4">
          <w:rPr>
            <w:bCs/>
            <w:color w:val="0D0D0D"/>
            <w:u w:val="single"/>
          </w:rPr>
          <w:t>http://cyberleninka.ru</w:t>
        </w:r>
      </w:hyperlink>
      <w:r w:rsidRPr="006675B4">
        <w:rPr>
          <w:bCs/>
          <w:color w:val="0D0D0D"/>
        </w:rPr>
        <w:t xml:space="preserve"> 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№13. СССР в условиях конфронтации мировых систем (1945 – 1991 гг.). Н</w:t>
      </w:r>
      <w:r w:rsidRPr="006675B4">
        <w:rPr>
          <w:b/>
          <w:color w:val="0D0D0D"/>
        </w:rPr>
        <w:t>а</w:t>
      </w:r>
      <w:r w:rsidRPr="006675B4">
        <w:rPr>
          <w:b/>
          <w:color w:val="0D0D0D"/>
        </w:rPr>
        <w:t>растание кризисных явлений</w:t>
      </w:r>
    </w:p>
    <w:p w:rsidR="003A6C14" w:rsidRPr="006675B4" w:rsidRDefault="003A6C14" w:rsidP="006675B4">
      <w:pPr>
        <w:widowControl/>
        <w:ind w:firstLine="0"/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6"/>
        </w:numPr>
        <w:tabs>
          <w:tab w:val="num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Послевоенное восстановление и переустройство народного хозяйства.</w:t>
      </w:r>
    </w:p>
    <w:p w:rsidR="003A6C14" w:rsidRPr="006675B4" w:rsidRDefault="003A6C14" w:rsidP="00BC2DF1">
      <w:pPr>
        <w:widowControl/>
        <w:numPr>
          <w:ilvl w:val="0"/>
          <w:numId w:val="26"/>
        </w:numPr>
        <w:tabs>
          <w:tab w:val="num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Гонка вооружений.</w:t>
      </w:r>
    </w:p>
    <w:p w:rsidR="003A6C14" w:rsidRPr="006675B4" w:rsidRDefault="003A6C14" w:rsidP="00BC2DF1">
      <w:pPr>
        <w:widowControl/>
        <w:numPr>
          <w:ilvl w:val="0"/>
          <w:numId w:val="26"/>
        </w:numPr>
        <w:tabs>
          <w:tab w:val="num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Реформаторские поиски советского руководства. Попытка обновления социалистической системы. Оттепель в духовной жизни.</w:t>
      </w:r>
    </w:p>
    <w:p w:rsidR="003A6C14" w:rsidRPr="006675B4" w:rsidRDefault="003A6C14" w:rsidP="00BC2DF1">
      <w:pPr>
        <w:widowControl/>
        <w:numPr>
          <w:ilvl w:val="0"/>
          <w:numId w:val="26"/>
        </w:numPr>
        <w:tabs>
          <w:tab w:val="num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Стагнация в экономике предкризисные явления в 1970-х гг. Диссиден</w:t>
      </w:r>
      <w:r w:rsidRPr="006675B4">
        <w:rPr>
          <w:color w:val="0D0D0D"/>
        </w:rPr>
        <w:t>т</w:t>
      </w:r>
      <w:r w:rsidRPr="006675B4">
        <w:rPr>
          <w:color w:val="0D0D0D"/>
        </w:rPr>
        <w:t>ское движение.</w:t>
      </w:r>
    </w:p>
    <w:p w:rsidR="003A6C14" w:rsidRPr="006675B4" w:rsidRDefault="003A6C14" w:rsidP="00BC2DF1">
      <w:pPr>
        <w:widowControl/>
        <w:numPr>
          <w:ilvl w:val="0"/>
          <w:numId w:val="26"/>
        </w:numPr>
        <w:tabs>
          <w:tab w:val="num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«Перестройка»: цель и этапы. Конец холодной войны.</w:t>
      </w:r>
    </w:p>
    <w:p w:rsidR="003A6C14" w:rsidRPr="006675B4" w:rsidRDefault="003A6C14" w:rsidP="006675B4">
      <w:pPr>
        <w:widowControl/>
        <w:jc w:val="left"/>
        <w:rPr>
          <w:color w:val="0D0D0D"/>
        </w:rPr>
      </w:pPr>
    </w:p>
    <w:p w:rsidR="003A6C14" w:rsidRPr="006675B4" w:rsidRDefault="003A6C14" w:rsidP="006675B4">
      <w:pPr>
        <w:widowControl/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jc w:val="left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3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33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Коваленко, С. Г. Реформы управления народным хозяйством СССР сер</w:t>
      </w:r>
      <w:r w:rsidRPr="006675B4">
        <w:rPr>
          <w:color w:val="0D0D0D"/>
        </w:rPr>
        <w:t>е</w:t>
      </w:r>
      <w:r w:rsidRPr="006675B4">
        <w:rPr>
          <w:color w:val="0D0D0D"/>
        </w:rPr>
        <w:t>дины 1950-х – 1970-х годов [Текст] / Е. В. Анисимов // Вопросы истории. - 2008. - № 6. – С. 37 – 47.</w:t>
      </w:r>
    </w:p>
    <w:p w:rsidR="003A6C14" w:rsidRPr="006675B4" w:rsidRDefault="003A6C14" w:rsidP="00BC2DF1">
      <w:pPr>
        <w:widowControl/>
        <w:numPr>
          <w:ilvl w:val="0"/>
          <w:numId w:val="33"/>
        </w:numPr>
        <w:tabs>
          <w:tab w:val="num" w:pos="0"/>
          <w:tab w:val="left" w:pos="360"/>
        </w:tabs>
        <w:ind w:firstLine="0"/>
        <w:rPr>
          <w:color w:val="0D0D0D"/>
          <w:spacing w:val="-2"/>
        </w:rPr>
      </w:pPr>
      <w:r w:rsidRPr="006675B4">
        <w:rPr>
          <w:color w:val="0D0D0D"/>
          <w:spacing w:val="-2"/>
        </w:rPr>
        <w:t xml:space="preserve">Пихоя, Р. Г. Советский Союз: История власти 1945-1991 </w:t>
      </w:r>
      <w:r w:rsidRPr="006675B4">
        <w:rPr>
          <w:color w:val="0D0D0D"/>
        </w:rPr>
        <w:t xml:space="preserve">[Текст] </w:t>
      </w:r>
      <w:r w:rsidRPr="006675B4">
        <w:rPr>
          <w:color w:val="0D0D0D"/>
          <w:spacing w:val="-2"/>
        </w:rPr>
        <w:t>/ Р.Г. П</w:t>
      </w:r>
      <w:r w:rsidRPr="006675B4">
        <w:rPr>
          <w:color w:val="0D0D0D"/>
          <w:spacing w:val="-2"/>
        </w:rPr>
        <w:t>и</w:t>
      </w:r>
      <w:r w:rsidRPr="006675B4">
        <w:rPr>
          <w:color w:val="0D0D0D"/>
          <w:spacing w:val="-2"/>
        </w:rPr>
        <w:t>хоя. - Новосибирск: Сибирский хронограф, 2000. – 648 с.</w:t>
      </w:r>
    </w:p>
    <w:p w:rsidR="003A6C14" w:rsidRPr="006675B4" w:rsidRDefault="003A6C14" w:rsidP="00BC2DF1">
      <w:pPr>
        <w:widowControl/>
        <w:numPr>
          <w:ilvl w:val="0"/>
          <w:numId w:val="33"/>
        </w:numPr>
        <w:tabs>
          <w:tab w:val="num" w:pos="0"/>
          <w:tab w:val="left" w:pos="180"/>
          <w:tab w:val="left" w:pos="360"/>
        </w:tabs>
        <w:autoSpaceDE/>
        <w:autoSpaceDN/>
        <w:adjustRightInd/>
        <w:ind w:firstLine="0"/>
        <w:rPr>
          <w:color w:val="0D0D0D"/>
        </w:rPr>
      </w:pPr>
      <w:r w:rsidRPr="006675B4">
        <w:rPr>
          <w:color w:val="0D0D0D"/>
        </w:rPr>
        <w:t xml:space="preserve"> Томилин, В. Н. Кампания по освоению целинных и залежных земель в 1954-1959 гг. [Текст] / В. Н. Томилин // Вопросы истории. - 2009. - № 9. - С. 81 – 93.</w:t>
      </w:r>
    </w:p>
    <w:p w:rsidR="003A6C14" w:rsidRPr="006675B4" w:rsidRDefault="003A6C14" w:rsidP="00BC2DF1">
      <w:pPr>
        <w:widowControl/>
        <w:numPr>
          <w:ilvl w:val="0"/>
          <w:numId w:val="33"/>
        </w:numPr>
        <w:tabs>
          <w:tab w:val="num" w:pos="0"/>
          <w:tab w:val="left" w:pos="180"/>
          <w:tab w:val="left" w:pos="360"/>
        </w:tabs>
        <w:autoSpaceDE/>
        <w:autoSpaceDN/>
        <w:adjustRightInd/>
        <w:ind w:firstLine="0"/>
        <w:rPr>
          <w:color w:val="0D0D0D"/>
        </w:rPr>
      </w:pPr>
      <w:r w:rsidRPr="006675B4">
        <w:rPr>
          <w:color w:val="0D0D0D"/>
          <w:spacing w:val="-2"/>
        </w:rPr>
        <w:t xml:space="preserve"> Фурсенко, А. А. Россия и международные кризисы: середина ХХ века [Текст] / А. А. Фурсенко. – М.: Наука, 2006. – 547  с.</w:t>
      </w:r>
    </w:p>
    <w:p w:rsidR="003A6C14" w:rsidRPr="006675B4" w:rsidRDefault="003A6C14" w:rsidP="006675B4">
      <w:pPr>
        <w:widowControl/>
        <w:tabs>
          <w:tab w:val="num" w:pos="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widowControl/>
        <w:tabs>
          <w:tab w:val="num" w:pos="0"/>
        </w:tabs>
        <w:ind w:firstLine="0"/>
        <w:jc w:val="left"/>
        <w:rPr>
          <w:b/>
          <w:color w:val="0D0D0D"/>
        </w:rPr>
      </w:pPr>
      <w:r w:rsidRPr="006675B4">
        <w:rPr>
          <w:b/>
          <w:color w:val="0D0D0D"/>
        </w:rPr>
        <w:t>Тема №14.</w:t>
      </w:r>
      <w:r w:rsidRPr="006675B4">
        <w:rPr>
          <w:color w:val="0D0D0D"/>
        </w:rPr>
        <w:t xml:space="preserve"> </w:t>
      </w:r>
      <w:r w:rsidRPr="006675B4">
        <w:rPr>
          <w:b/>
          <w:color w:val="0D0D0D"/>
        </w:rPr>
        <w:t>Россия в 2001 – 2008: социально-экономическое положение, внутренняя и внешняя политика</w:t>
      </w:r>
    </w:p>
    <w:p w:rsidR="003A6C14" w:rsidRPr="006675B4" w:rsidRDefault="003A6C14" w:rsidP="006675B4">
      <w:pPr>
        <w:widowControl/>
        <w:tabs>
          <w:tab w:val="num" w:pos="0"/>
        </w:tabs>
        <w:ind w:firstLine="0"/>
        <w:jc w:val="left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1"/>
        </w:numPr>
        <w:tabs>
          <w:tab w:val="num" w:pos="0"/>
          <w:tab w:val="left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Место России в мировой экономике.</w:t>
      </w:r>
    </w:p>
    <w:p w:rsidR="003A6C14" w:rsidRPr="006675B4" w:rsidRDefault="003A6C14" w:rsidP="00BC2DF1">
      <w:pPr>
        <w:widowControl/>
        <w:numPr>
          <w:ilvl w:val="0"/>
          <w:numId w:val="31"/>
        </w:numPr>
        <w:tabs>
          <w:tab w:val="num" w:pos="0"/>
          <w:tab w:val="left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Проблема перспективы капиталистического развития в условиях «сув</w:t>
      </w:r>
      <w:r w:rsidRPr="006675B4">
        <w:rPr>
          <w:color w:val="0D0D0D"/>
        </w:rPr>
        <w:t>е</w:t>
      </w:r>
      <w:r w:rsidRPr="006675B4">
        <w:rPr>
          <w:color w:val="0D0D0D"/>
        </w:rPr>
        <w:t>ренной демократии».</w:t>
      </w:r>
    </w:p>
    <w:p w:rsidR="003A6C14" w:rsidRPr="006675B4" w:rsidRDefault="003A6C14" w:rsidP="00BC2DF1">
      <w:pPr>
        <w:widowControl/>
        <w:numPr>
          <w:ilvl w:val="0"/>
          <w:numId w:val="31"/>
        </w:numPr>
        <w:tabs>
          <w:tab w:val="num" w:pos="0"/>
          <w:tab w:val="left" w:pos="36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Россия в системе международных связей: проблемы и перспективы.</w:t>
      </w: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i/>
          <w:color w:val="0D0D0D"/>
        </w:rPr>
      </w:pPr>
    </w:p>
    <w:p w:rsidR="003A6C14" w:rsidRPr="006675B4" w:rsidRDefault="003A6C14" w:rsidP="006675B4">
      <w:pPr>
        <w:widowControl/>
        <w:tabs>
          <w:tab w:val="num" w:pos="0"/>
          <w:tab w:val="left" w:pos="360"/>
        </w:tabs>
        <w:ind w:firstLine="0"/>
        <w:jc w:val="center"/>
        <w:rPr>
          <w:b/>
          <w:color w:val="0D0D0D"/>
        </w:rPr>
      </w:pPr>
      <w:r w:rsidRPr="006675B4">
        <w:rPr>
          <w:b/>
          <w:color w:val="0D0D0D"/>
        </w:rPr>
        <w:t>Литература</w:t>
      </w:r>
    </w:p>
    <w:p w:rsidR="003A6C14" w:rsidRPr="006675B4" w:rsidRDefault="003A6C14" w:rsidP="006675B4">
      <w:pPr>
        <w:widowControl/>
        <w:tabs>
          <w:tab w:val="num" w:pos="0"/>
          <w:tab w:val="left" w:pos="360"/>
        </w:tabs>
        <w:ind w:firstLine="0"/>
        <w:jc w:val="center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2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 xml:space="preserve">Анисимов, Е. В. История России от Рюрика до Путина. Люди. События. Даты [Текст] / Е.В. Анисимов. – СПб.: Питер, 750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 xml:space="preserve"> 978-5-388-00696-7</w:t>
      </w:r>
    </w:p>
    <w:p w:rsidR="003A6C14" w:rsidRPr="006675B4" w:rsidRDefault="003A6C14" w:rsidP="00BC2DF1">
      <w:pPr>
        <w:widowControl/>
        <w:numPr>
          <w:ilvl w:val="0"/>
          <w:numId w:val="32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 xml:space="preserve">Ершова, Т.В. Отечественная история </w:t>
      </w:r>
      <w:r w:rsidRPr="006675B4">
        <w:rPr>
          <w:color w:val="0D0D0D"/>
          <w:lang w:val="en-US"/>
        </w:rPr>
        <w:t>XX</w:t>
      </w:r>
      <w:r w:rsidRPr="006675B4">
        <w:rPr>
          <w:color w:val="0D0D0D"/>
        </w:rPr>
        <w:t xml:space="preserve"> – </w:t>
      </w:r>
      <w:r w:rsidRPr="006675B4">
        <w:rPr>
          <w:color w:val="0D0D0D"/>
          <w:lang w:val="en-US"/>
        </w:rPr>
        <w:t>XXI</w:t>
      </w:r>
      <w:r w:rsidRPr="006675B4">
        <w:rPr>
          <w:color w:val="0D0D0D"/>
        </w:rPr>
        <w:t xml:space="preserve"> [Текст] : Учебное пособие / Т. В. Ершова, И. С. Розенталь, С. П. Карпачев, Г. Г. Каспаров, ред. А. В. Уш</w:t>
      </w:r>
      <w:r w:rsidRPr="006675B4">
        <w:rPr>
          <w:color w:val="0D0D0D"/>
        </w:rPr>
        <w:t>а</w:t>
      </w:r>
      <w:r w:rsidRPr="006675B4">
        <w:rPr>
          <w:color w:val="0D0D0D"/>
        </w:rPr>
        <w:t xml:space="preserve">ков. М.: ИД ФОРУМ, НИЦ ИНФРА-М, 2014. – 448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978-5-8199-0463-3</w:t>
      </w:r>
    </w:p>
    <w:p w:rsidR="003A6C14" w:rsidRPr="006675B4" w:rsidRDefault="003A6C14" w:rsidP="00BC2DF1">
      <w:pPr>
        <w:widowControl/>
        <w:numPr>
          <w:ilvl w:val="0"/>
          <w:numId w:val="32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История России: Учебник для технических вузов [Текст] / ред. М. Н. З</w:t>
      </w:r>
      <w:r w:rsidRPr="006675B4">
        <w:rPr>
          <w:color w:val="0D0D0D"/>
        </w:rPr>
        <w:t>у</w:t>
      </w:r>
      <w:r w:rsidRPr="006675B4">
        <w:rPr>
          <w:color w:val="0D0D0D"/>
        </w:rPr>
        <w:t xml:space="preserve">ев, А. А. Чернобаев – 2-е изд. М.: Юрайт, 2013. – 639 с. </w:t>
      </w:r>
      <w:r w:rsidRPr="006675B4">
        <w:rPr>
          <w:color w:val="0D0D0D"/>
          <w:lang w:val="en-US"/>
        </w:rPr>
        <w:t>ISBN 978-5-9916-2324-7</w:t>
      </w:r>
    </w:p>
    <w:p w:rsidR="003A6C14" w:rsidRPr="006675B4" w:rsidRDefault="003A6C14" w:rsidP="00BC2DF1">
      <w:pPr>
        <w:widowControl/>
        <w:numPr>
          <w:ilvl w:val="0"/>
          <w:numId w:val="32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 xml:space="preserve">Тренин, Д. Идентичность и интеграция: Россия и Запад в </w:t>
      </w:r>
      <w:r w:rsidRPr="006675B4">
        <w:rPr>
          <w:color w:val="0D0D0D"/>
          <w:lang w:val="en-US"/>
        </w:rPr>
        <w:t>XXI</w:t>
      </w:r>
      <w:r w:rsidRPr="006675B4">
        <w:rPr>
          <w:color w:val="0D0D0D"/>
        </w:rPr>
        <w:t xml:space="preserve"> веке [Текст] / Д. Тренин // </w:t>
      </w:r>
      <w:r w:rsidRPr="006675B4">
        <w:rPr>
          <w:color w:val="0D0D0D"/>
          <w:lang w:val="en-US"/>
        </w:rPr>
        <w:t>Pro</w:t>
      </w:r>
      <w:r w:rsidRPr="006675B4">
        <w:rPr>
          <w:color w:val="0D0D0D"/>
        </w:rPr>
        <w:t xml:space="preserve"> </w:t>
      </w:r>
      <w:r w:rsidRPr="006675B4">
        <w:rPr>
          <w:color w:val="0D0D0D"/>
          <w:lang w:val="en-US"/>
        </w:rPr>
        <w:t>et</w:t>
      </w:r>
      <w:r w:rsidRPr="006675B4">
        <w:rPr>
          <w:color w:val="0D0D0D"/>
        </w:rPr>
        <w:t xml:space="preserve"> </w:t>
      </w:r>
      <w:r w:rsidRPr="006675B4">
        <w:rPr>
          <w:color w:val="0D0D0D"/>
          <w:lang w:val="en-US"/>
        </w:rPr>
        <w:t>Contra</w:t>
      </w:r>
      <w:r w:rsidRPr="006675B4">
        <w:rPr>
          <w:color w:val="0D0D0D"/>
        </w:rPr>
        <w:t xml:space="preserve">. – Т. 8. - № 3. – С. 9-22. – Режим доступа: </w:t>
      </w:r>
      <w:hyperlink r:id="rId22" w:history="1">
        <w:r w:rsidRPr="006675B4">
          <w:rPr>
            <w:color w:val="0D0D0D"/>
            <w:u w:val="single"/>
          </w:rPr>
          <w:t>http://uisrussia.msu.ru/</w:t>
        </w:r>
      </w:hyperlink>
      <w:r w:rsidRPr="006675B4">
        <w:rPr>
          <w:color w:val="0D0D0D"/>
        </w:rPr>
        <w:t xml:space="preserve">    </w:t>
      </w:r>
    </w:p>
    <w:p w:rsidR="003A6C14" w:rsidRPr="006675B4" w:rsidRDefault="003A6C14" w:rsidP="00BC2DF1">
      <w:pPr>
        <w:widowControl/>
        <w:numPr>
          <w:ilvl w:val="0"/>
          <w:numId w:val="32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Фортунатов, В.В. Российская история в лицах [Текст] / В.В. Фортунатов. – СПб: Питер, 2009. – 571 с.</w:t>
      </w: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i/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ind w:firstLine="0"/>
        <w:jc w:val="left"/>
        <w:rPr>
          <w:i/>
          <w:color w:val="0D0D0D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1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center"/>
        <w:rPr>
          <w:sz w:val="20"/>
          <w:szCs w:val="20"/>
          <w:lang w:eastAsia="ar-SA"/>
        </w:rPr>
      </w:pPr>
      <w:r w:rsidRPr="005D62B0">
        <w:rPr>
          <w:sz w:val="28"/>
          <w:szCs w:val="28"/>
          <w:lang w:eastAsia="ar-SA"/>
        </w:rPr>
        <w:t xml:space="preserve">                                           Задание 1                                 </w:t>
      </w:r>
      <w:r w:rsidRPr="005D62B0">
        <w:rPr>
          <w:sz w:val="20"/>
          <w:szCs w:val="20"/>
          <w:lang w:eastAsia="ar-SA"/>
        </w:rPr>
        <w:t>Вариант 1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center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Тест</w:t>
      </w:r>
    </w:p>
    <w:p w:rsidR="003A6C14" w:rsidRPr="005D62B0" w:rsidRDefault="003A6C14" w:rsidP="005D62B0">
      <w:pPr>
        <w:widowControl/>
        <w:numPr>
          <w:ilvl w:val="0"/>
          <w:numId w:val="3"/>
        </w:numPr>
        <w:tabs>
          <w:tab w:val="clear" w:pos="0"/>
          <w:tab w:val="left" w:pos="360"/>
        </w:tabs>
        <w:autoSpaceDE/>
        <w:autoSpaceDN/>
        <w:adjustRightInd/>
        <w:ind w:left="360" w:right="56" w:hanging="360"/>
        <w:jc w:val="left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Событие, которое произошло раньше других: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а) Куликовская битва;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б) Ледовое побоище;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в) стояние на реке Угре;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г) Невская битва.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2.    Документ, принятый в первой четверти </w:t>
      </w:r>
      <w:r w:rsidRPr="005D62B0">
        <w:rPr>
          <w:sz w:val="22"/>
          <w:szCs w:val="22"/>
          <w:lang w:val="en-US" w:eastAsia="ar-SA"/>
        </w:rPr>
        <w:t>XVIII</w:t>
      </w:r>
      <w:r w:rsidRPr="005D62B0">
        <w:rPr>
          <w:sz w:val="22"/>
          <w:szCs w:val="22"/>
          <w:lang w:eastAsia="ar-SA"/>
        </w:rPr>
        <w:t xml:space="preserve"> века: 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а) Соборное Уложение;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б) Судебник Ивана </w:t>
      </w:r>
      <w:r w:rsidRPr="005D62B0">
        <w:rPr>
          <w:sz w:val="22"/>
          <w:szCs w:val="22"/>
          <w:lang w:val="en-US" w:eastAsia="ar-SA"/>
        </w:rPr>
        <w:t>III</w:t>
      </w:r>
      <w:r w:rsidRPr="005D62B0">
        <w:rPr>
          <w:sz w:val="22"/>
          <w:szCs w:val="22"/>
          <w:lang w:eastAsia="ar-SA"/>
        </w:rPr>
        <w:t>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в) Жалованная грамота дворянству; 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г) Табель о рангах.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3.    Дата венчания Ивана </w:t>
      </w:r>
      <w:r w:rsidRPr="005D62B0">
        <w:rPr>
          <w:sz w:val="22"/>
          <w:szCs w:val="22"/>
          <w:lang w:val="en-US" w:eastAsia="ar-SA"/>
        </w:rPr>
        <w:t>IV</w:t>
      </w:r>
      <w:r w:rsidRPr="005D62B0">
        <w:rPr>
          <w:sz w:val="22"/>
          <w:szCs w:val="22"/>
          <w:lang w:eastAsia="ar-SA"/>
        </w:rPr>
        <w:t xml:space="preserve"> на царство: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а) 1325 г.;</w:t>
      </w:r>
      <w:r w:rsidRPr="005D62B0">
        <w:rPr>
          <w:sz w:val="22"/>
          <w:szCs w:val="22"/>
          <w:lang w:eastAsia="ar-SA"/>
        </w:rPr>
        <w:tab/>
        <w:t xml:space="preserve">   б)  1547 г.;</w:t>
      </w:r>
      <w:r w:rsidRPr="005D62B0">
        <w:rPr>
          <w:sz w:val="22"/>
          <w:szCs w:val="22"/>
          <w:lang w:eastAsia="ar-SA"/>
        </w:rPr>
        <w:tab/>
        <w:t xml:space="preserve">   в) 1613 г.;      </w:t>
      </w:r>
      <w:r w:rsidRPr="005D62B0">
        <w:rPr>
          <w:sz w:val="22"/>
          <w:szCs w:val="22"/>
          <w:lang w:eastAsia="ar-SA"/>
        </w:rPr>
        <w:tab/>
        <w:t xml:space="preserve"> г) 1721 г.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4.    Событие, произошедшее позднее других: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а) начало опричнины;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б) созыв первого Земского собора;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в) Стоглавый собор;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г) начало похода татаро-монголов на Русь.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5.    К реформам Петра </w:t>
      </w:r>
      <w:r w:rsidRPr="005D62B0">
        <w:rPr>
          <w:sz w:val="22"/>
          <w:szCs w:val="22"/>
          <w:lang w:val="en-US" w:eastAsia="ar-SA"/>
        </w:rPr>
        <w:t>I</w:t>
      </w:r>
      <w:r w:rsidRPr="005D62B0">
        <w:rPr>
          <w:sz w:val="22"/>
          <w:szCs w:val="22"/>
          <w:lang w:eastAsia="ar-SA"/>
        </w:rPr>
        <w:t xml:space="preserve"> относится: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а) отмена местничества;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б) учреждение патриаршества;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в) создание министерств;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г) разделение страны на губернии.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6.    Годы правления Павла </w:t>
      </w:r>
      <w:r w:rsidRPr="005D62B0">
        <w:rPr>
          <w:sz w:val="22"/>
          <w:szCs w:val="22"/>
          <w:lang w:val="en-US" w:eastAsia="ar-SA"/>
        </w:rPr>
        <w:t>I</w:t>
      </w:r>
      <w:r w:rsidRPr="005D62B0">
        <w:rPr>
          <w:sz w:val="22"/>
          <w:szCs w:val="22"/>
          <w:lang w:eastAsia="ar-SA"/>
        </w:rPr>
        <w:t>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             а) 1762 – 1796;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             б) 1796 – 1801;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             в) 1801 – 1825;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             г) 1825 – 1855.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7.    К решениям </w:t>
      </w:r>
      <w:r w:rsidRPr="005D62B0">
        <w:rPr>
          <w:sz w:val="22"/>
          <w:szCs w:val="22"/>
          <w:lang w:val="en-US" w:eastAsia="ar-SA"/>
        </w:rPr>
        <w:t>II</w:t>
      </w:r>
      <w:r w:rsidRPr="005D62B0">
        <w:rPr>
          <w:sz w:val="22"/>
          <w:szCs w:val="22"/>
          <w:lang w:eastAsia="ar-SA"/>
        </w:rPr>
        <w:t xml:space="preserve"> Всероссийского съезда Советов относится: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а) ратификация Брестского мира;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б) принятие Декрета о мире;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            в) утверждение Конституции РСФСР;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г) создание СТО.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8.    Военная операция, относящаяся к 1943 году: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а) Московская битва;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б) Курская битва;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в) оборона Киева;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г) оборона Одессы.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 xml:space="preserve">9.    Государственный деятель, выступивший на </w:t>
      </w:r>
      <w:r w:rsidRPr="005D62B0">
        <w:rPr>
          <w:sz w:val="22"/>
          <w:szCs w:val="22"/>
          <w:lang w:val="en-US" w:eastAsia="ar-SA"/>
        </w:rPr>
        <w:t>XX</w:t>
      </w:r>
      <w:r w:rsidRPr="005D62B0">
        <w:rPr>
          <w:sz w:val="22"/>
          <w:szCs w:val="22"/>
          <w:lang w:eastAsia="ar-SA"/>
        </w:rPr>
        <w:t xml:space="preserve"> съезде КПСС с критикой культа личности  Сталина: 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а) В.М. Молотов;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б) Л.И. Брежнев;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в) Н.С. Хрущев;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г) Г.М. Маленков.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10.    Событие, относящееся к 1990-м годам: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а) начало перестройки;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>б) референдум о сохранении СССР;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ab/>
        <w:t xml:space="preserve">в) создание в РФ федеральных округов; 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jc w:val="left"/>
        <w:rPr>
          <w:sz w:val="22"/>
          <w:szCs w:val="22"/>
          <w:lang w:eastAsia="ar-SA"/>
        </w:rPr>
      </w:pPr>
      <w:r w:rsidRPr="005D62B0">
        <w:rPr>
          <w:sz w:val="22"/>
          <w:szCs w:val="22"/>
          <w:lang w:eastAsia="ar-SA"/>
        </w:rPr>
        <w:t>г) авария на Чернобыльской АЭС</w:t>
      </w:r>
      <w:r w:rsidRPr="005D62B0">
        <w:rPr>
          <w:sz w:val="20"/>
          <w:szCs w:val="20"/>
          <w:lang w:eastAsia="ar-SA"/>
        </w:rPr>
        <w:br w:type="page"/>
        <w:t xml:space="preserve">                                                               </w:t>
      </w:r>
      <w:r w:rsidRPr="005D62B0">
        <w:rPr>
          <w:sz w:val="28"/>
          <w:szCs w:val="28"/>
          <w:lang w:eastAsia="ar-SA"/>
        </w:rPr>
        <w:t>Задание 2</w:t>
      </w:r>
      <w:r w:rsidRPr="005D62B0">
        <w:rPr>
          <w:sz w:val="18"/>
          <w:szCs w:val="18"/>
          <w:lang w:eastAsia="ar-SA"/>
        </w:rPr>
        <w:t xml:space="preserve">                                                                                  В</w:t>
      </w:r>
      <w:r w:rsidRPr="005D62B0">
        <w:rPr>
          <w:sz w:val="18"/>
          <w:szCs w:val="18"/>
          <w:lang w:eastAsia="ar-SA"/>
        </w:rPr>
        <w:t>а</w:t>
      </w:r>
      <w:r w:rsidRPr="005D62B0">
        <w:rPr>
          <w:sz w:val="18"/>
          <w:szCs w:val="18"/>
          <w:lang w:eastAsia="ar-SA"/>
        </w:rPr>
        <w:t>риант 1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center"/>
        <w:rPr>
          <w:sz w:val="28"/>
          <w:szCs w:val="28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1.   Укажите годы жизни Наполеона Бонапарта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2.   Запишите цифры согласно хронологической последовательности событий: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1) съезд князей в Любече;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2) начало крещения Руси;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3) Ливонская война;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4) перенесение митрополии из Владимира в Москву;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5) пресечение династии Рюриковичей.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 xml:space="preserve">3.   С именем какого патриарха связан церковный раскол в </w:t>
      </w:r>
      <w:r w:rsidRPr="005D62B0">
        <w:rPr>
          <w:lang w:val="en-US" w:eastAsia="ar-SA"/>
        </w:rPr>
        <w:t>XVII</w:t>
      </w:r>
      <w:r w:rsidRPr="005D62B0">
        <w:rPr>
          <w:lang w:eastAsia="ar-SA"/>
        </w:rPr>
        <w:t xml:space="preserve"> веке?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4.  Распределите события по периодам согласно хронологической последовательности: в группу А – события, связанные с правлением Михаила Федоровича Романова; в группу Б – события, связанные с правлением Алексея Михайловича Романова:</w:t>
      </w:r>
    </w:p>
    <w:p w:rsidR="003A6C14" w:rsidRPr="005D62B0" w:rsidRDefault="003A6C14" w:rsidP="005D62B0">
      <w:pPr>
        <w:widowControl/>
        <w:autoSpaceDE/>
        <w:autoSpaceDN/>
        <w:adjustRightInd/>
        <w:ind w:left="284" w:firstLine="0"/>
        <w:rPr>
          <w:bCs/>
          <w:lang w:eastAsia="ar-SA"/>
        </w:rPr>
      </w:pPr>
      <w:r w:rsidRPr="005D62B0">
        <w:rPr>
          <w:lang w:eastAsia="ar-SA"/>
        </w:rPr>
        <w:t>1. крестьянская война</w:t>
      </w:r>
      <w:r w:rsidRPr="005D62B0">
        <w:rPr>
          <w:bCs/>
          <w:lang w:eastAsia="ar-SA"/>
        </w:rPr>
        <w:t xml:space="preserve"> под руководством С.Т. Разина;</w:t>
      </w:r>
    </w:p>
    <w:p w:rsidR="003A6C14" w:rsidRPr="005D62B0" w:rsidRDefault="003A6C14" w:rsidP="005D62B0">
      <w:pPr>
        <w:widowControl/>
        <w:autoSpaceDE/>
        <w:autoSpaceDN/>
        <w:adjustRightInd/>
        <w:ind w:left="284" w:right="56" w:firstLine="0"/>
        <w:rPr>
          <w:lang w:eastAsia="ar-SA"/>
        </w:rPr>
      </w:pPr>
      <w:r w:rsidRPr="005D62B0">
        <w:rPr>
          <w:lang w:eastAsia="ar-SA"/>
        </w:rPr>
        <w:t>2.</w:t>
      </w:r>
      <w:r w:rsidRPr="005D62B0">
        <w:rPr>
          <w:bCs/>
          <w:lang w:eastAsia="ar-SA"/>
        </w:rPr>
        <w:t xml:space="preserve"> вторжение войск крымского хана Джанибек-Гирея в Россию</w:t>
      </w:r>
      <w:r w:rsidRPr="005D62B0">
        <w:rPr>
          <w:lang w:eastAsia="ar-SA"/>
        </w:rPr>
        <w:t>;</w:t>
      </w:r>
    </w:p>
    <w:p w:rsidR="003A6C14" w:rsidRPr="005D62B0" w:rsidRDefault="003A6C14" w:rsidP="005D62B0">
      <w:pPr>
        <w:widowControl/>
        <w:autoSpaceDE/>
        <w:autoSpaceDN/>
        <w:adjustRightInd/>
        <w:ind w:left="284" w:right="56" w:firstLine="0"/>
        <w:rPr>
          <w:lang w:eastAsia="ar-SA"/>
        </w:rPr>
      </w:pPr>
      <w:r w:rsidRPr="005D62B0">
        <w:rPr>
          <w:lang w:eastAsia="ar-SA"/>
        </w:rPr>
        <w:t>3. заключение Столбовского мира со Швецией;</w:t>
      </w:r>
    </w:p>
    <w:p w:rsidR="003A6C14" w:rsidRPr="005D62B0" w:rsidRDefault="003A6C14" w:rsidP="005D62B0">
      <w:pPr>
        <w:widowControl/>
        <w:autoSpaceDE/>
        <w:autoSpaceDN/>
        <w:adjustRightInd/>
        <w:ind w:left="284" w:right="56" w:firstLine="0"/>
        <w:rPr>
          <w:lang w:eastAsia="ar-SA"/>
        </w:rPr>
      </w:pPr>
      <w:r w:rsidRPr="005D62B0">
        <w:rPr>
          <w:lang w:eastAsia="ar-SA"/>
        </w:rPr>
        <w:t>4. «медный бунт»;</w:t>
      </w:r>
    </w:p>
    <w:p w:rsidR="003A6C14" w:rsidRPr="005D62B0" w:rsidRDefault="003A6C14" w:rsidP="005D62B0">
      <w:pPr>
        <w:widowControl/>
        <w:autoSpaceDE/>
        <w:autoSpaceDN/>
        <w:adjustRightInd/>
        <w:ind w:left="284" w:right="56" w:firstLine="0"/>
        <w:rPr>
          <w:lang w:eastAsia="ar-SA"/>
        </w:rPr>
      </w:pPr>
      <w:r w:rsidRPr="005D62B0">
        <w:rPr>
          <w:lang w:eastAsia="ar-SA"/>
        </w:rPr>
        <w:t>5.</w:t>
      </w:r>
      <w:r w:rsidRPr="005D62B0">
        <w:rPr>
          <w:bCs/>
          <w:lang w:eastAsia="ar-SA"/>
        </w:rPr>
        <w:t xml:space="preserve"> проведение церковной реформы</w:t>
      </w:r>
      <w:r w:rsidRPr="005D62B0">
        <w:rPr>
          <w:lang w:eastAsia="ar-SA"/>
        </w:rPr>
        <w:t>;</w:t>
      </w:r>
    </w:p>
    <w:p w:rsidR="003A6C14" w:rsidRPr="005D62B0" w:rsidRDefault="003A6C14" w:rsidP="005D62B0">
      <w:pPr>
        <w:widowControl/>
        <w:autoSpaceDE/>
        <w:autoSpaceDN/>
        <w:adjustRightInd/>
        <w:ind w:left="284" w:right="56" w:firstLine="0"/>
        <w:rPr>
          <w:lang w:eastAsia="ar-SA"/>
        </w:rPr>
      </w:pPr>
      <w:r w:rsidRPr="005D62B0">
        <w:rPr>
          <w:lang w:eastAsia="ar-SA"/>
        </w:rPr>
        <w:t>6. избрание Филарета патриархом Московским и всея Руси.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751"/>
        <w:gridCol w:w="1416"/>
        <w:gridCol w:w="1621"/>
        <w:gridCol w:w="1619"/>
        <w:gridCol w:w="1404"/>
      </w:tblGrid>
      <w:tr w:rsidR="003A6C14" w:rsidRPr="005D62B0" w:rsidTr="00BC2DF1">
        <w:tc>
          <w:tcPr>
            <w:tcW w:w="5239" w:type="dxa"/>
            <w:gridSpan w:val="3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lang w:eastAsia="ar-SA"/>
              </w:rPr>
            </w:pPr>
            <w:r w:rsidRPr="005D62B0">
              <w:rPr>
                <w:lang w:eastAsia="ar-SA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lang w:eastAsia="ar-SA"/>
              </w:rPr>
            </w:pPr>
            <w:r w:rsidRPr="005D62B0">
              <w:rPr>
                <w:lang w:eastAsia="ar-SA"/>
              </w:rPr>
              <w:t>Группа Б</w:t>
            </w:r>
          </w:p>
        </w:tc>
      </w:tr>
      <w:tr w:rsidR="003A6C14" w:rsidRPr="005D62B0" w:rsidTr="00BC2DF1">
        <w:tc>
          <w:tcPr>
            <w:tcW w:w="1665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  <w:tc>
          <w:tcPr>
            <w:tcW w:w="1980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  <w:tc>
          <w:tcPr>
            <w:tcW w:w="1594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  <w:tc>
          <w:tcPr>
            <w:tcW w:w="1830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  <w:tc>
          <w:tcPr>
            <w:tcW w:w="1828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  <w:tc>
          <w:tcPr>
            <w:tcW w:w="1581" w:type="dxa"/>
          </w:tcPr>
          <w:p w:rsidR="003A6C14" w:rsidRPr="005D62B0" w:rsidRDefault="003A6C14" w:rsidP="005D62B0">
            <w:pPr>
              <w:widowControl/>
              <w:autoSpaceDE/>
              <w:autoSpaceDN/>
              <w:adjustRightInd/>
              <w:ind w:right="56" w:firstLine="0"/>
              <w:rPr>
                <w:lang w:eastAsia="ar-SA"/>
              </w:rPr>
            </w:pPr>
          </w:p>
        </w:tc>
      </w:tr>
    </w:tbl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5.   Война, поражение в которой подтолкнуло российского императора к отмене креп</w:t>
      </w:r>
      <w:r w:rsidRPr="005D62B0">
        <w:rPr>
          <w:lang w:eastAsia="ar-SA"/>
        </w:rPr>
        <w:t>о</w:t>
      </w:r>
      <w:r w:rsidRPr="005D62B0">
        <w:rPr>
          <w:lang w:eastAsia="ar-SA"/>
        </w:rPr>
        <w:t>стного права. (Укажите название войны и годы.)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6.   Закончите предложение: «Весной 1921 г. было принято решение о замене продра</w:t>
      </w:r>
      <w:r w:rsidRPr="005D62B0">
        <w:rPr>
          <w:lang w:eastAsia="ar-SA"/>
        </w:rPr>
        <w:t>з</w:t>
      </w:r>
      <w:r w:rsidRPr="005D62B0">
        <w:rPr>
          <w:lang w:eastAsia="ar-SA"/>
        </w:rPr>
        <w:t xml:space="preserve">верстки …». </w:t>
      </w:r>
      <w:r w:rsidRPr="005D62B0">
        <w:rPr>
          <w:lang w:eastAsia="ar-SA"/>
        </w:rPr>
        <w:tab/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Ответ: 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rFonts w:ascii="Arial" w:hAnsi="Arial"/>
          <w:sz w:val="20"/>
          <w:szCs w:val="20"/>
          <w:lang w:eastAsia="ar-SA"/>
        </w:rPr>
        <w:t>7.</w:t>
      </w:r>
      <w:r w:rsidRPr="005D62B0">
        <w:rPr>
          <w:lang w:eastAsia="ar-SA"/>
        </w:rPr>
        <w:t xml:space="preserve">Казахское ханство в </w:t>
      </w:r>
      <w:r w:rsidRPr="005D62B0">
        <w:rPr>
          <w:lang w:val="en-US" w:eastAsia="ar-SA"/>
        </w:rPr>
        <w:t>XVIII</w:t>
      </w:r>
      <w:r w:rsidRPr="005D62B0">
        <w:rPr>
          <w:lang w:eastAsia="ar-SA"/>
        </w:rPr>
        <w:t xml:space="preserve"> в. распалось на жузы: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Ответ: 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8.   Установите соответствие между датами и событиями: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lang w:eastAsia="ar-SA"/>
        </w:rPr>
      </w:pPr>
      <w:r w:rsidRPr="005D62B0">
        <w:rPr>
          <w:lang w:eastAsia="ar-SA"/>
        </w:rPr>
        <w:t xml:space="preserve">1)   1918 г. </w:t>
      </w:r>
      <w:r w:rsidRPr="005D62B0">
        <w:rPr>
          <w:lang w:eastAsia="ar-SA"/>
        </w:rPr>
        <w:tab/>
        <w:t>А) принятие первой Конституции СССР;</w:t>
      </w:r>
    </w:p>
    <w:p w:rsidR="003A6C14" w:rsidRPr="005D62B0" w:rsidRDefault="003A6C14" w:rsidP="00BC2DF1">
      <w:pPr>
        <w:widowControl/>
        <w:numPr>
          <w:ilvl w:val="0"/>
          <w:numId w:val="35"/>
        </w:numPr>
        <w:autoSpaceDE/>
        <w:autoSpaceDN/>
        <w:adjustRightInd/>
        <w:ind w:right="56"/>
        <w:jc w:val="left"/>
        <w:rPr>
          <w:lang w:eastAsia="ar-SA"/>
        </w:rPr>
      </w:pPr>
      <w:r w:rsidRPr="005D62B0">
        <w:rPr>
          <w:lang w:eastAsia="ar-SA"/>
        </w:rPr>
        <w:t>1922 г.</w:t>
      </w:r>
      <w:r w:rsidRPr="005D62B0">
        <w:rPr>
          <w:lang w:eastAsia="ar-SA"/>
        </w:rPr>
        <w:tab/>
        <w:t>Б) Карибский кризис;</w:t>
      </w:r>
    </w:p>
    <w:p w:rsidR="003A6C14" w:rsidRPr="005D62B0" w:rsidRDefault="003A6C14" w:rsidP="00BC2DF1">
      <w:pPr>
        <w:widowControl/>
        <w:numPr>
          <w:ilvl w:val="0"/>
          <w:numId w:val="35"/>
        </w:numPr>
        <w:autoSpaceDE/>
        <w:autoSpaceDN/>
        <w:adjustRightInd/>
        <w:ind w:right="56"/>
        <w:jc w:val="left"/>
        <w:rPr>
          <w:lang w:eastAsia="ar-SA"/>
        </w:rPr>
      </w:pPr>
      <w:r w:rsidRPr="005D62B0">
        <w:rPr>
          <w:lang w:eastAsia="ar-SA"/>
        </w:rPr>
        <w:t>1924 г.</w:t>
      </w:r>
      <w:r w:rsidRPr="005D62B0">
        <w:rPr>
          <w:lang w:eastAsia="ar-SA"/>
        </w:rPr>
        <w:tab/>
        <w:t>В) подписание Договора об образовании СССР;</w:t>
      </w:r>
    </w:p>
    <w:p w:rsidR="003A6C14" w:rsidRPr="005D62B0" w:rsidRDefault="003A6C14" w:rsidP="00BC2DF1">
      <w:pPr>
        <w:widowControl/>
        <w:numPr>
          <w:ilvl w:val="0"/>
          <w:numId w:val="35"/>
        </w:numPr>
        <w:autoSpaceDE/>
        <w:autoSpaceDN/>
        <w:adjustRightInd/>
        <w:ind w:right="56"/>
        <w:jc w:val="left"/>
        <w:rPr>
          <w:lang w:eastAsia="ar-SA"/>
        </w:rPr>
      </w:pPr>
      <w:r w:rsidRPr="005D62B0">
        <w:rPr>
          <w:lang w:eastAsia="ar-SA"/>
        </w:rPr>
        <w:t>1962 г.</w:t>
      </w:r>
      <w:r w:rsidRPr="005D62B0">
        <w:rPr>
          <w:lang w:eastAsia="ar-SA"/>
        </w:rPr>
        <w:tab/>
        <w:t xml:space="preserve">Г) принятие первой Конституции РСФСР; </w:t>
      </w:r>
    </w:p>
    <w:p w:rsidR="003A6C14" w:rsidRPr="005D62B0" w:rsidRDefault="003A6C14" w:rsidP="005D62B0">
      <w:pPr>
        <w:widowControl/>
        <w:autoSpaceDE/>
        <w:autoSpaceDN/>
        <w:adjustRightInd/>
        <w:ind w:left="2160" w:right="56" w:firstLine="0"/>
        <w:rPr>
          <w:lang w:eastAsia="ar-SA"/>
        </w:rPr>
      </w:pPr>
      <w:r w:rsidRPr="005D62B0">
        <w:rPr>
          <w:lang w:eastAsia="ar-SA"/>
        </w:rPr>
        <w:t xml:space="preserve">Д) кампания по «борьбе с космополитизмом». 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left="2160"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 xml:space="preserve">9.   Напишите название политики, о которой идет речь: «Первым внутренним шагом команды Горбачева на пути радикальных преобразований стало объявление </w:t>
      </w:r>
      <w:r w:rsidRPr="005D62B0">
        <w:rPr>
          <w:b/>
          <w:lang w:eastAsia="ar-SA"/>
        </w:rPr>
        <w:t>…</w:t>
      </w:r>
      <w:r w:rsidRPr="005D62B0">
        <w:rPr>
          <w:lang w:eastAsia="ar-SA"/>
        </w:rPr>
        <w:t xml:space="preserve"> Счит</w:t>
      </w:r>
      <w:r w:rsidRPr="005D62B0">
        <w:rPr>
          <w:lang w:eastAsia="ar-SA"/>
        </w:rPr>
        <w:t>а</w:t>
      </w:r>
      <w:r w:rsidRPr="005D62B0">
        <w:rPr>
          <w:lang w:eastAsia="ar-SA"/>
        </w:rPr>
        <w:t>лось, что снятие запретов на открытое обсуждение социально-экономических проблем поможет обществу осознать глубину кризиса, выработать верные пути его преодол</w:t>
      </w:r>
      <w:r w:rsidRPr="005D62B0">
        <w:rPr>
          <w:lang w:eastAsia="ar-SA"/>
        </w:rPr>
        <w:t>е</w:t>
      </w:r>
      <w:r w:rsidRPr="005D62B0">
        <w:rPr>
          <w:lang w:eastAsia="ar-SA"/>
        </w:rPr>
        <w:t>ния».</w:t>
      </w:r>
    </w:p>
    <w:p w:rsidR="003A6C14" w:rsidRPr="005D62B0" w:rsidRDefault="003A6C14" w:rsidP="005D62B0">
      <w:pPr>
        <w:widowControl/>
        <w:autoSpaceDE/>
        <w:autoSpaceDN/>
        <w:adjustRightInd/>
        <w:ind w:left="720" w:right="56" w:firstLine="0"/>
        <w:rPr>
          <w:lang w:eastAsia="ar-SA"/>
        </w:rPr>
      </w:pPr>
      <w:r w:rsidRPr="005D62B0">
        <w:rPr>
          <w:lang w:eastAsia="ar-SA"/>
        </w:rPr>
        <w:t>Ответ: _________________________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>10.   Когда была принята современная российская Конституция? (Укажите число, м</w:t>
      </w:r>
      <w:r w:rsidRPr="005D62B0">
        <w:rPr>
          <w:lang w:eastAsia="ar-SA"/>
        </w:rPr>
        <w:t>е</w:t>
      </w:r>
      <w:r w:rsidRPr="005D62B0">
        <w:rPr>
          <w:lang w:eastAsia="ar-SA"/>
        </w:rPr>
        <w:t>сяц, год.)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>Ответ: _________________________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righ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Задание 3</w:t>
      </w:r>
      <w:r w:rsidRPr="005D62B0">
        <w:rPr>
          <w:sz w:val="18"/>
          <w:szCs w:val="18"/>
          <w:lang w:eastAsia="ar-SA"/>
        </w:rPr>
        <w:t xml:space="preserve">                                                                                    Вариант 1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sz w:val="28"/>
          <w:szCs w:val="28"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ab/>
        <w:t xml:space="preserve">     Напишите эссе.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lang w:eastAsia="ar-SA"/>
        </w:rPr>
      </w:pPr>
      <w:r w:rsidRPr="005D62B0">
        <w:rPr>
          <w:lang w:eastAsia="ar-SA"/>
        </w:rPr>
        <w:t xml:space="preserve">            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rPr>
          <w:b/>
          <w:lang w:eastAsia="ar-SA"/>
        </w:rPr>
      </w:pPr>
      <w:r w:rsidRPr="005D62B0">
        <w:rPr>
          <w:lang w:eastAsia="ar-SA"/>
        </w:rPr>
        <w:t xml:space="preserve">            ТЕМА: </w:t>
      </w:r>
      <w:r w:rsidRPr="005D62B0">
        <w:rPr>
          <w:b/>
          <w:lang w:eastAsia="ar-SA"/>
        </w:rPr>
        <w:t>Реформация в Европе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2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 xml:space="preserve">     Задание 1                                                                                    Вариант 2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</w:p>
    <w:p w:rsidR="003A6C14" w:rsidRPr="006675B4" w:rsidRDefault="003A6C14" w:rsidP="00BC2DF1">
      <w:pPr>
        <w:widowControl/>
        <w:numPr>
          <w:ilvl w:val="0"/>
          <w:numId w:val="37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К </w:t>
      </w:r>
      <w:r w:rsidRPr="006675B4">
        <w:rPr>
          <w:color w:val="0D0D0D"/>
          <w:lang w:val="en-US"/>
        </w:rPr>
        <w:t>XII</w:t>
      </w:r>
      <w:r w:rsidRPr="006675B4">
        <w:rPr>
          <w:color w:val="0D0D0D"/>
        </w:rPr>
        <w:t xml:space="preserve"> веку относится: </w:t>
      </w:r>
    </w:p>
    <w:p w:rsidR="003A6C14" w:rsidRPr="006675B4" w:rsidRDefault="003A6C14" w:rsidP="006675B4">
      <w:pPr>
        <w:ind w:firstLine="349"/>
        <w:rPr>
          <w:color w:val="0D0D0D"/>
        </w:rPr>
      </w:pPr>
      <w:r w:rsidRPr="006675B4">
        <w:rPr>
          <w:color w:val="0D0D0D"/>
        </w:rPr>
        <w:t>а)  княжение Ярослава Мудрого;</w:t>
      </w:r>
    </w:p>
    <w:p w:rsidR="003A6C14" w:rsidRPr="006675B4" w:rsidRDefault="003A6C14" w:rsidP="006675B4">
      <w:pPr>
        <w:ind w:firstLine="349"/>
        <w:rPr>
          <w:color w:val="0D0D0D"/>
        </w:rPr>
      </w:pPr>
      <w:r w:rsidRPr="006675B4">
        <w:rPr>
          <w:color w:val="0D0D0D"/>
        </w:rPr>
        <w:t>б) походы Святослава на печенегов;</w:t>
      </w:r>
    </w:p>
    <w:p w:rsidR="003A6C14" w:rsidRPr="006675B4" w:rsidRDefault="003A6C14" w:rsidP="006675B4">
      <w:pPr>
        <w:ind w:firstLine="349"/>
        <w:rPr>
          <w:color w:val="0D0D0D"/>
        </w:rPr>
      </w:pPr>
      <w:r w:rsidRPr="006675B4">
        <w:rPr>
          <w:color w:val="0D0D0D"/>
        </w:rPr>
        <w:t>в) княжение Владимира Мономаха;</w:t>
      </w:r>
    </w:p>
    <w:p w:rsidR="003A6C14" w:rsidRPr="006675B4" w:rsidRDefault="003A6C14" w:rsidP="006675B4">
      <w:pPr>
        <w:ind w:firstLine="349"/>
        <w:rPr>
          <w:color w:val="0D0D0D"/>
        </w:rPr>
      </w:pPr>
      <w:r w:rsidRPr="006675B4">
        <w:rPr>
          <w:color w:val="0D0D0D"/>
        </w:rPr>
        <w:t>г) Невская битва.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Документ, принятый ранее других: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а) Табель о рангах;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Соборное Уложение;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Жалованная грамота городам;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Указ о единонаследии.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 Век, когда состоялась Куликовская битва: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а) </w:t>
      </w:r>
      <w:r w:rsidRPr="006675B4">
        <w:rPr>
          <w:color w:val="0D0D0D"/>
          <w:lang w:val="en-US"/>
        </w:rPr>
        <w:t>XII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б) </w:t>
      </w:r>
      <w:r w:rsidRPr="006675B4">
        <w:rPr>
          <w:color w:val="0D0D0D"/>
          <w:lang w:val="en-US"/>
        </w:rPr>
        <w:t>XIII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в)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г) 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Век, когда началась деятельность Земских соборов: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б) 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в)  </w:t>
      </w:r>
      <w:r w:rsidRPr="006675B4">
        <w:rPr>
          <w:color w:val="0D0D0D"/>
          <w:lang w:val="en-US"/>
        </w:rPr>
        <w:t>XVII</w:t>
      </w:r>
      <w:r w:rsidRPr="006675B4">
        <w:rPr>
          <w:color w:val="0D0D0D"/>
        </w:rPr>
        <w:t xml:space="preserve">; 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г)  </w:t>
      </w:r>
      <w:r w:rsidRPr="006675B4">
        <w:rPr>
          <w:color w:val="0D0D0D"/>
          <w:lang w:val="en-US"/>
        </w:rPr>
        <w:t>XVIII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Государственный орган, созданный в 1721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Правительствующий Сенат;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Государственный совет;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Боярская дума;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Святейший Синод.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Царь, вступивший на престол в 1881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Николай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Александр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8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Событие, состоявшееся в 1977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принятие Конституция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смерть Л.И. Брежнева;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начало перестройки;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принятие программы построения коммунизма.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8.   Программа партии, принятая на </w:t>
      </w:r>
      <w:r w:rsidRPr="006675B4">
        <w:rPr>
          <w:color w:val="0D0D0D"/>
          <w:lang w:val="en-US"/>
        </w:rPr>
        <w:t>XXII</w:t>
      </w:r>
      <w:r w:rsidRPr="006675B4">
        <w:rPr>
          <w:color w:val="0D0D0D"/>
        </w:rPr>
        <w:t xml:space="preserve"> съезде КПСС в 1961 году, предусматр</w:t>
      </w:r>
      <w:r w:rsidRPr="006675B4">
        <w:rPr>
          <w:color w:val="0D0D0D"/>
        </w:rPr>
        <w:t>и</w:t>
      </w:r>
      <w:r w:rsidRPr="006675B4">
        <w:rPr>
          <w:color w:val="0D0D0D"/>
        </w:rPr>
        <w:t>вала: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совершенствование социализма;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построение социализма полностью и окончательно;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построение коммунизма;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построение развитого социализма.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Объединение государств – бывших союзных республик: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 ГКЧП;</w:t>
      </w:r>
      <w:r w:rsidRPr="006675B4">
        <w:rPr>
          <w:color w:val="0D0D0D"/>
        </w:rPr>
        <w:tab/>
        <w:t>б)   ОВД;</w:t>
      </w:r>
      <w:r w:rsidRPr="006675B4">
        <w:rPr>
          <w:color w:val="0D0D0D"/>
        </w:rPr>
        <w:tab/>
        <w:t>в)  СЕ;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 СНГ.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Председатель Правительства РФ в период с августа 1999 г. по май 2000 г.: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В.С. Черномырдин;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М.М. Касьянов;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В.В. Путин;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М.Е. Фрадков.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2                                                                                    Вариант 2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bCs/>
          <w:smallCaps/>
          <w:color w:val="0D0D0D"/>
        </w:rPr>
        <w:t>1. Год подписания Ясского мирного договора между Россией и Османским государством</w:t>
      </w: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стояние на реке Угре;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Ледовое побоище;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Северная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Медный бунт;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вторжение Лжедмитрия I в пределы России.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  <w:spacing w:val="-1"/>
        </w:rPr>
      </w:pPr>
      <w:r w:rsidRPr="006675B4">
        <w:rPr>
          <w:color w:val="0D0D0D"/>
        </w:rPr>
        <w:t xml:space="preserve">3.Каковы последствия </w:t>
      </w:r>
      <w:r w:rsidRPr="006675B4">
        <w:rPr>
          <w:color w:val="0D0D0D"/>
          <w:spacing w:val="-1"/>
        </w:rPr>
        <w:t>русско-японской войны 1904-1905 гг.?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  <w:spacing w:val="-1"/>
        </w:rPr>
        <w:t>.</w:t>
      </w: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– события, связанные с правлением Петра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; в группу Б – события, связанные с правлением Екатерины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основание Петербурга;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манифест о свободе промышленной деятельности для всех сословий;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указ о престолонаследии;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учреждение Синода;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крестьянская война под предводительством Пугачева;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принятие Жалованной грамоты дворянству.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751"/>
        <w:gridCol w:w="1416"/>
        <w:gridCol w:w="1621"/>
        <w:gridCol w:w="1619"/>
        <w:gridCol w:w="1404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Война, победа в которой сопровождалась введением в России титула импер</w:t>
      </w:r>
      <w:r w:rsidRPr="006675B4">
        <w:rPr>
          <w:color w:val="0D0D0D"/>
        </w:rPr>
        <w:t>а</w:t>
      </w:r>
      <w:r w:rsidRPr="006675B4">
        <w:rPr>
          <w:color w:val="0D0D0D"/>
        </w:rPr>
        <w:t>тора. (Укажите название войны и годы.)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bCs/>
          <w:color w:val="0D0D0D"/>
        </w:rPr>
      </w:pPr>
      <w:r w:rsidRPr="006675B4">
        <w:rPr>
          <w:color w:val="0D0D0D"/>
        </w:rPr>
        <w:t xml:space="preserve">6.   </w:t>
      </w:r>
      <w:r w:rsidRPr="006675B4">
        <w:rPr>
          <w:bCs/>
          <w:color w:val="0D0D0D"/>
          <w:spacing w:val="-2"/>
        </w:rPr>
        <w:t xml:space="preserve">Рижский мирный договор </w:t>
      </w:r>
      <w:r w:rsidRPr="006675B4">
        <w:rPr>
          <w:bCs/>
          <w:color w:val="0D0D0D"/>
        </w:rPr>
        <w:t xml:space="preserve"> России с Польшей заключен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7.   Какие органы центральной власти существовали в период двоевластия?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Установите соответствие между датами и событиями:</w:t>
      </w:r>
    </w:p>
    <w:p w:rsidR="003A6C14" w:rsidRPr="006675B4" w:rsidRDefault="003A6C14" w:rsidP="00BC2DF1">
      <w:pPr>
        <w:widowControl/>
        <w:numPr>
          <w:ilvl w:val="0"/>
          <w:numId w:val="3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1918 г.</w:t>
      </w:r>
      <w:r w:rsidRPr="006675B4">
        <w:rPr>
          <w:color w:val="0D0D0D"/>
        </w:rPr>
        <w:tab/>
        <w:t xml:space="preserve">     А) принятие  Конституции СССР;</w:t>
      </w:r>
    </w:p>
    <w:p w:rsidR="003A6C14" w:rsidRPr="006675B4" w:rsidRDefault="003A6C14" w:rsidP="00BC2DF1">
      <w:pPr>
        <w:widowControl/>
        <w:numPr>
          <w:ilvl w:val="0"/>
          <w:numId w:val="3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1924 г.</w:t>
      </w:r>
      <w:r w:rsidRPr="006675B4">
        <w:rPr>
          <w:color w:val="0D0D0D"/>
        </w:rPr>
        <w:tab/>
        <w:t xml:space="preserve">     Б) Карибский кризис;</w:t>
      </w:r>
    </w:p>
    <w:p w:rsidR="003A6C14" w:rsidRPr="006675B4" w:rsidRDefault="003A6C14" w:rsidP="00BC2DF1">
      <w:pPr>
        <w:widowControl/>
        <w:numPr>
          <w:ilvl w:val="0"/>
          <w:numId w:val="3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1936 г.</w:t>
      </w:r>
      <w:r w:rsidRPr="006675B4">
        <w:rPr>
          <w:color w:val="0D0D0D"/>
        </w:rPr>
        <w:tab/>
        <w:t xml:space="preserve">     В) смерть В.И. Ленина;</w:t>
      </w:r>
    </w:p>
    <w:p w:rsidR="003A6C14" w:rsidRPr="006675B4" w:rsidRDefault="003A6C14" w:rsidP="00BC2DF1">
      <w:pPr>
        <w:widowControl/>
        <w:numPr>
          <w:ilvl w:val="0"/>
          <w:numId w:val="3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1968 г.</w:t>
      </w:r>
      <w:r w:rsidRPr="006675B4">
        <w:rPr>
          <w:color w:val="0D0D0D"/>
        </w:rPr>
        <w:tab/>
        <w:t xml:space="preserve">     Г) перенесение столицы в Москву;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Д) ввод войск ОВД в Чехословакию.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Когда было подписано Беловежское соглашение? (Укажите число, месяц и год.)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Перечислите последовательно (с указанием дат руководства) всех руководит</w:t>
      </w:r>
      <w:r w:rsidRPr="006675B4">
        <w:rPr>
          <w:color w:val="0D0D0D"/>
        </w:rPr>
        <w:t>е</w:t>
      </w:r>
      <w:r w:rsidRPr="006675B4">
        <w:rPr>
          <w:color w:val="0D0D0D"/>
        </w:rPr>
        <w:t>лей партии большевиков (коммунистов), начиная с И.В. Сталина.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_____________________________________________________________________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___________________________________________________________________________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2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Россия и Османская империя в XVIII в.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3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Вариант 3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Князь Киевской Руси: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 xml:space="preserve">а) Василий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б) Иван Калита;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в) Ярослав Мудрый;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г) Дмитрий Донской.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Век, в котором пресеклась династия Рюриковичей: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    б) 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в) 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г)  </w:t>
      </w:r>
      <w:r w:rsidRPr="006675B4">
        <w:rPr>
          <w:color w:val="0D0D0D"/>
          <w:lang w:val="en-US"/>
        </w:rPr>
        <w:t>XVII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Война, проходившая в 1700 – 1721 гг.: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Ливонская;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Крымская;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в) Смоленская; </w:t>
      </w:r>
      <w:r w:rsidRPr="006675B4">
        <w:rPr>
          <w:color w:val="0D0D0D"/>
        </w:rPr>
        <w:tab/>
        <w:t>г) Северная.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Год проведения земской реформы Александра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а) 1861;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б) 1863;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в) 1864;</w:t>
      </w:r>
    </w:p>
    <w:p w:rsidR="003A6C14" w:rsidRPr="006675B4" w:rsidRDefault="003A6C14" w:rsidP="006675B4">
      <w:pPr>
        <w:ind w:firstLine="285"/>
        <w:rPr>
          <w:color w:val="0D0D0D"/>
        </w:rPr>
      </w:pPr>
      <w:r w:rsidRPr="006675B4">
        <w:rPr>
          <w:color w:val="0D0D0D"/>
        </w:rPr>
        <w:t>г) 1874.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Дата созыва Учредительного собрания: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25 октября 1917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9 января 1905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3 марта 1918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5 января 1918 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Укажите ответ с правильным соотношением даты и события: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1990 г. </w:t>
      </w:r>
      <w:r w:rsidRPr="006675B4">
        <w:rPr>
          <w:color w:val="0D0D0D"/>
        </w:rPr>
        <w:tab/>
        <w:t>–   переход к новой экономической политике;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1939 г. </w:t>
      </w:r>
      <w:r w:rsidRPr="006675B4">
        <w:rPr>
          <w:color w:val="0D0D0D"/>
        </w:rPr>
        <w:tab/>
        <w:t xml:space="preserve">–   советско-германский пакт о ненападении;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1921 г. </w:t>
      </w:r>
      <w:r w:rsidRPr="006675B4">
        <w:rPr>
          <w:color w:val="0D0D0D"/>
        </w:rPr>
        <w:tab/>
        <w:t>–   принятие Конституции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1924 г. </w:t>
      </w:r>
      <w:r w:rsidRPr="006675B4">
        <w:rPr>
          <w:color w:val="0D0D0D"/>
        </w:rPr>
        <w:tab/>
        <w:t>–   съезд народных депутатов РСФСР.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Съезд, на котором переименовали ВКП(б) в КПСС: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  Х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Х;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 ХХ;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 ХХ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 ХХ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8.   Руководитель коммунистической партии, при котором была принята Ко</w:t>
      </w:r>
      <w:r w:rsidRPr="006675B4">
        <w:rPr>
          <w:color w:val="0D0D0D"/>
        </w:rPr>
        <w:t>н</w:t>
      </w:r>
      <w:r w:rsidRPr="006675B4">
        <w:rPr>
          <w:color w:val="0D0D0D"/>
        </w:rPr>
        <w:t xml:space="preserve">ституция «развитого социализма»:  </w:t>
      </w:r>
    </w:p>
    <w:p w:rsidR="003A6C14" w:rsidRPr="006675B4" w:rsidRDefault="003A6C14" w:rsidP="006675B4">
      <w:pPr>
        <w:ind w:hanging="709"/>
        <w:rPr>
          <w:color w:val="0D0D0D"/>
        </w:rPr>
      </w:pPr>
      <w:r w:rsidRPr="006675B4">
        <w:rPr>
          <w:color w:val="0D0D0D"/>
        </w:rPr>
        <w:tab/>
        <w:t>а) Л.И. Брежнев;</w:t>
      </w:r>
    </w:p>
    <w:p w:rsidR="003A6C14" w:rsidRPr="006675B4" w:rsidRDefault="003A6C14" w:rsidP="006675B4">
      <w:pPr>
        <w:ind w:hanging="709"/>
        <w:rPr>
          <w:color w:val="0D0D0D"/>
        </w:rPr>
      </w:pPr>
      <w:r w:rsidRPr="006675B4">
        <w:rPr>
          <w:color w:val="0D0D0D"/>
        </w:rPr>
        <w:tab/>
        <w:t>б) К.У. Черненко;</w:t>
      </w:r>
    </w:p>
    <w:p w:rsidR="003A6C14" w:rsidRPr="006675B4" w:rsidRDefault="003A6C14" w:rsidP="006675B4">
      <w:pPr>
        <w:ind w:hanging="709"/>
        <w:rPr>
          <w:color w:val="0D0D0D"/>
        </w:rPr>
      </w:pPr>
      <w:r w:rsidRPr="006675B4">
        <w:rPr>
          <w:color w:val="0D0D0D"/>
        </w:rPr>
        <w:tab/>
        <w:t>в) Ю.В. Андропов;</w:t>
      </w:r>
    </w:p>
    <w:p w:rsidR="003A6C14" w:rsidRPr="006675B4" w:rsidRDefault="003A6C14" w:rsidP="006675B4">
      <w:pPr>
        <w:ind w:hanging="709"/>
        <w:rPr>
          <w:color w:val="0D0D0D"/>
        </w:rPr>
      </w:pPr>
      <w:r w:rsidRPr="006675B4">
        <w:rPr>
          <w:color w:val="0D0D0D"/>
        </w:rPr>
        <w:tab/>
        <w:t>г) М.С. Горбачев.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9.   Беловежские соглашения предусматривали: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заключение договора ОСВ;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вступление России в СЕ;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роспуск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создание ОБСЕ.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10.  Событие, относящееся к 1990-м годам: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вывод советских войск из Афганистана;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избрание В.В. Путина Президентом РФ;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выборы Государственной Думы четвертого созыва;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первый съезд народных депутатов РСФСР.</w:t>
      </w:r>
      <w:r w:rsidRPr="006675B4">
        <w:rPr>
          <w:color w:val="0D0D0D"/>
        </w:rPr>
        <w:br w:type="page"/>
        <w:t xml:space="preserve">                                                               Задание                                                      Вариант 3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1.Время конфликта на КВЖД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призвание варягов;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крестьянская война под предводительством С. Разина;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стрелецкий бунт («хованщина»);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4) княжение Владимира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правление князя Игоря в Киеве.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В ходе какой революции принята «Декларация прав человека и гражданина»?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– события, связанные с правлением Петра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; в группу Б – события, связанные с правлением Екатерины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введение нового летоисчисления;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учреждение титула императора;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отмена гетманства на Украине;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введение подушной подати;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вступление на престол путем дворцового переворота;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«просвещенный абсолютизм».</w:t>
      </w:r>
    </w:p>
    <w:p w:rsidR="003A6C14" w:rsidRPr="006675B4" w:rsidRDefault="003A6C14" w:rsidP="006675B4">
      <w:pPr>
        <w:rPr>
          <w:color w:val="0D0D0D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65"/>
        <w:gridCol w:w="1980"/>
        <w:gridCol w:w="1594"/>
        <w:gridCol w:w="1830"/>
        <w:gridCol w:w="1828"/>
        <w:gridCol w:w="1591"/>
      </w:tblGrid>
      <w:tr w:rsidR="003A6C14" w:rsidRPr="006675B4" w:rsidTr="00547307"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Какая война явилась катализатором первой русской революции? (Укажите н</w:t>
      </w:r>
      <w:r w:rsidRPr="006675B4">
        <w:rPr>
          <w:color w:val="0D0D0D"/>
        </w:rPr>
        <w:t>а</w:t>
      </w:r>
      <w:r w:rsidRPr="006675B4">
        <w:rPr>
          <w:color w:val="0D0D0D"/>
        </w:rPr>
        <w:t>звание войны и годы.)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Закончите предложение: «Социально-экономическая политика советского г</w:t>
      </w:r>
      <w:r w:rsidRPr="006675B4">
        <w:rPr>
          <w:color w:val="0D0D0D"/>
        </w:rPr>
        <w:t>о</w:t>
      </w:r>
      <w:r w:rsidRPr="006675B4">
        <w:rPr>
          <w:color w:val="0D0D0D"/>
        </w:rPr>
        <w:t>сударства в условиях Гражданской войны получила название …»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Какие республики создали в 1922 году СССР?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8.  Соотнесите годы и события: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1) 1998;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А)  </w:t>
      </w:r>
      <w:r w:rsidRPr="006675B4">
        <w:rPr>
          <w:color w:val="0D0D0D"/>
          <w:lang w:val="en-US"/>
        </w:rPr>
        <w:t>X</w:t>
      </w:r>
      <w:r w:rsidRPr="006675B4">
        <w:rPr>
          <w:color w:val="0D0D0D"/>
        </w:rPr>
        <w:t xml:space="preserve"> съезд РКП(б);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2) 1939;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 выборы  Государственной Думы РФ первого созыва;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3) 1921;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начало «зимней войны»;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4) 1990.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съезд народных депутатов РСФСР;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Д) объявление дефолта в РФ.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В каком году и каким органом власти был создан СНК?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Когда состоялись первые выборы российского Президента? (Укажите число, месяц и год.)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3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Версальско-Вашингтонская система международных отнош</w:t>
      </w:r>
      <w:r w:rsidRPr="006675B4">
        <w:rPr>
          <w:b/>
          <w:color w:val="0D0D0D"/>
        </w:rPr>
        <w:t>е</w:t>
      </w:r>
      <w:r w:rsidRPr="006675B4">
        <w:rPr>
          <w:b/>
          <w:color w:val="0D0D0D"/>
        </w:rPr>
        <w:t>ний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4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 xml:space="preserve">    Задание 1                                                      Вариант 4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1.   Князь, чья деятельность относится к </w:t>
      </w:r>
      <w:r w:rsidRPr="006675B4">
        <w:rPr>
          <w:color w:val="0D0D0D"/>
          <w:lang w:val="en-US"/>
        </w:rPr>
        <w:t>XIII</w:t>
      </w:r>
      <w:r w:rsidRPr="006675B4">
        <w:rPr>
          <w:color w:val="0D0D0D"/>
        </w:rPr>
        <w:t xml:space="preserve"> веку: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Ярослав Мудрый;</w:t>
      </w:r>
      <w:r w:rsidRPr="006675B4">
        <w:rPr>
          <w:color w:val="0D0D0D"/>
        </w:rPr>
        <w:tab/>
        <w:t>б) Иван Калита;   в) Дмитрий Донской;</w:t>
      </w:r>
      <w:r w:rsidRPr="006675B4">
        <w:rPr>
          <w:color w:val="0D0D0D"/>
        </w:rPr>
        <w:tab/>
        <w:t>г) Александр Невский.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Замену приказов коллегиями осуществил(а):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Петр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б) Екатерина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в)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г)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3.    Орган, созданный в </w:t>
      </w:r>
      <w:r w:rsidRPr="006675B4">
        <w:rPr>
          <w:color w:val="0D0D0D"/>
          <w:lang w:val="en-US"/>
        </w:rPr>
        <w:t>XIX</w:t>
      </w:r>
      <w:r w:rsidRPr="006675B4">
        <w:rPr>
          <w:color w:val="0D0D0D"/>
        </w:rPr>
        <w:t xml:space="preserve"> веке как следствие плана М. Сперанского: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Уложенная комиссия;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Государственный совет;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Государственная дума;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Совет министров.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 Крепостное право отменил: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б) Николай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в)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  <w:t xml:space="preserve">г) Александр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 xml:space="preserve">5.   Ранее других произошло: 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а) создание Государственной думы;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б) перенос столицы в Петербург;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в) введение всеобщей воинской обязанности;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г) секуляризация церковных земель.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Укажите ответ с правильным соотношением события и года: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1917  –  создание СНК;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1948  –  образование СЭВ;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1922  –  начало первой пятилетки;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1928  –  созыв Государственной Думы.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Страна, в которую в 1968 году были введены войска стран ОВД: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Венгрия;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Чехословакия;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Польша;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ГДР.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Укажите событие, связанное с нахождением у власти Н.С. Хрущева: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высылка Солженицына;</w:t>
      </w: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полет Гагарина;</w:t>
      </w:r>
      <w:r w:rsidRPr="006675B4">
        <w:rPr>
          <w:color w:val="0D0D0D"/>
        </w:rPr>
        <w:tab/>
        <w:t xml:space="preserve"> 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ввод советских войск в Афганистан;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создание ООН.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9"/>
        </w:numPr>
        <w:tabs>
          <w:tab w:val="left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Количество союзных республик, входивших в СССР в 1985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 4;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10;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15;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 19.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Относится к политике «шоковой терапии»: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роспуск министерств;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ваучерная приватизация;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внедрение хозрасчета;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государственный  контроль  за  ценами.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jc w:val="center"/>
        <w:rPr>
          <w:color w:val="0D0D0D"/>
        </w:rPr>
      </w:pPr>
      <w:r w:rsidRPr="006675B4">
        <w:rPr>
          <w:color w:val="0D0D0D"/>
        </w:rPr>
        <w:t xml:space="preserve">                                                                              Задание 2                                           Вариант 4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1.   Как называлось народное собрание на Руси </w:t>
      </w:r>
      <w:r w:rsidRPr="006675B4">
        <w:rPr>
          <w:color w:val="0D0D0D"/>
          <w:lang w:val="en-US"/>
        </w:rPr>
        <w:t>IX</w:t>
      </w:r>
      <w:r w:rsidRPr="006675B4">
        <w:rPr>
          <w:color w:val="0D0D0D"/>
        </w:rPr>
        <w:t xml:space="preserve"> –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 xml:space="preserve"> вв.?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 xml:space="preserve">1. </w:t>
      </w:r>
      <w:r w:rsidRPr="006675B4">
        <w:rPr>
          <w:b/>
          <w:color w:val="0D0D0D"/>
        </w:rPr>
        <w:t>учреждение Непременного совета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2.</w:t>
      </w:r>
      <w:r w:rsidRPr="006675B4">
        <w:rPr>
          <w:i/>
          <w:iCs/>
          <w:color w:val="0D0D0D"/>
          <w:spacing w:val="10"/>
        </w:rPr>
        <w:t xml:space="preserve"> сражение</w:t>
      </w:r>
      <w:r w:rsidRPr="006675B4">
        <w:rPr>
          <w:b/>
          <w:color w:val="0D0D0D"/>
        </w:rPr>
        <w:t xml:space="preserve"> под Аустерлицем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3. заключение Тильзитского мира;</w:t>
      </w:r>
    </w:p>
    <w:p w:rsidR="003A6C14" w:rsidRPr="006675B4" w:rsidRDefault="003A6C14" w:rsidP="006675B4">
      <w:pPr>
        <w:widowControl/>
        <w:ind w:firstLine="284"/>
        <w:rPr>
          <w:color w:val="0D0D0D"/>
        </w:rPr>
      </w:pPr>
      <w:r w:rsidRPr="006675B4">
        <w:rPr>
          <w:color w:val="0D0D0D"/>
        </w:rPr>
        <w:t>4. преобразование «Союза спасения» в «Союз благоденствия».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5. замена Конституции Царства Польского «Органическим ста</w:t>
      </w:r>
      <w:r w:rsidRPr="006675B4">
        <w:rPr>
          <w:color w:val="0D0D0D"/>
        </w:rPr>
        <w:softHyphen/>
        <w:t>тутом».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3.   Назовите термин, обозначавший постоянное войско в России в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 xml:space="preserve"> – начале </w:t>
      </w:r>
      <w:r w:rsidRPr="006675B4">
        <w:rPr>
          <w:color w:val="0D0D0D"/>
          <w:lang w:val="en-US"/>
        </w:rPr>
        <w:t>XVIII</w:t>
      </w:r>
      <w:r w:rsidRPr="006675B4">
        <w:rPr>
          <w:color w:val="0D0D0D"/>
        </w:rPr>
        <w:t xml:space="preserve"> вв.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– события, связанные с правлением Ивана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 xml:space="preserve">; в группу Б – события, связанные с правлением Ивана </w:t>
      </w:r>
      <w:r w:rsidRPr="006675B4">
        <w:rPr>
          <w:color w:val="0D0D0D"/>
          <w:lang w:val="en-US"/>
        </w:rPr>
        <w:t>IV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введение Юрьева дня;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Стоглавый собор;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Ливонская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созыв первого Земского собора;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свержение ордынского ига;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появление первого общерусского Судебника.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</w:p>
    <w:tbl>
      <w:tblPr>
        <w:tblW w:w="0" w:type="auto"/>
        <w:tblInd w:w="-5" w:type="dxa"/>
        <w:tblLayout w:type="fixed"/>
        <w:tblLook w:val="0000"/>
      </w:tblPr>
      <w:tblGrid>
        <w:gridCol w:w="1665"/>
        <w:gridCol w:w="1980"/>
        <w:gridCol w:w="1594"/>
        <w:gridCol w:w="1830"/>
        <w:gridCol w:w="1828"/>
        <w:gridCol w:w="1591"/>
      </w:tblGrid>
      <w:tr w:rsidR="003A6C14" w:rsidRPr="006675B4" w:rsidTr="00547307">
        <w:tc>
          <w:tcPr>
            <w:tcW w:w="5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C14" w:rsidRPr="006675B4" w:rsidRDefault="003A6C14" w:rsidP="006675B4">
            <w:pPr>
              <w:snapToGrid w:val="0"/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>5.  Какое важное событие в Европе произошло  29-30 сентября 1938 г.?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Закончите предложение: «Созвав в 1767 году Уложенную комиссию, Екатерина представила ей свой …».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7.   Какой период царствования Николая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 называют “мрачное семилетие»?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Соотнесите события и годы: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1.   1917;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А) создание Временного правительства;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1918;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образование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1922;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начало первой пятилетки;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4.   1928.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созыв Учредительного Собрания;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Д) начало НЭПа.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 Укажите даты принятия всех  Конституций СССР: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_______________________________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 Назовите важнейшее для российской истории событие, состоявшееся 12 и</w:t>
      </w:r>
      <w:r w:rsidRPr="006675B4">
        <w:rPr>
          <w:color w:val="0D0D0D"/>
        </w:rPr>
        <w:t>ю</w:t>
      </w:r>
      <w:r w:rsidRPr="006675B4">
        <w:rPr>
          <w:color w:val="0D0D0D"/>
        </w:rPr>
        <w:t xml:space="preserve">ня 1990 года.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4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Международные конференции в Гааге (1899 и 1907 гг.)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5</w:t>
      </w:r>
    </w:p>
    <w:p w:rsidR="003A6C14" w:rsidRPr="006675B4" w:rsidRDefault="003A6C14" w:rsidP="006675B4">
      <w:pPr>
        <w:jc w:val="center"/>
        <w:rPr>
          <w:color w:val="0D0D0D"/>
          <w:spacing w:val="-6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 xml:space="preserve">   Задание 1                                                      Вариант 5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</w:p>
    <w:p w:rsidR="003A6C14" w:rsidRPr="006675B4" w:rsidRDefault="003A6C14" w:rsidP="00BC2DF1">
      <w:pPr>
        <w:widowControl/>
        <w:numPr>
          <w:ilvl w:val="0"/>
          <w:numId w:val="40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В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 xml:space="preserve"> веке княжил: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Дмитрий Донской;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Василий Темный;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Иван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Василий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0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Замену коллегий министерствами осуществил(а):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Петр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Екатерина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0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Укажите событие, произошедшее 1 марта 1881 года: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 xml:space="preserve">а) убийство Александра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 xml:space="preserve">; 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б) начало работы Государственной думы;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в) издание Манифеста «О незыблемости самодержавия»;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г) принятие Положения о земских участковых начальниках.</w:t>
      </w:r>
    </w:p>
    <w:p w:rsidR="003A6C14" w:rsidRPr="006675B4" w:rsidRDefault="003A6C14" w:rsidP="006675B4">
      <w:pPr>
        <w:ind w:firstLine="429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0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 Событие, произошедшее ранее других: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а) пресечение династии Рюриковичей;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б) крестьянская война под руководством С. Разина;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в) церковный раскол;</w:t>
      </w:r>
    </w:p>
    <w:p w:rsidR="003A6C14" w:rsidRPr="006675B4" w:rsidRDefault="003A6C14" w:rsidP="006675B4">
      <w:pPr>
        <w:ind w:hanging="429"/>
        <w:rPr>
          <w:color w:val="0D0D0D"/>
        </w:rPr>
      </w:pPr>
      <w:r w:rsidRPr="006675B4">
        <w:rPr>
          <w:color w:val="0D0D0D"/>
        </w:rPr>
        <w:t xml:space="preserve">       г) крестьянская война под руководством Е. Пугачева.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5.   Государственный деятель, которому было поручено практическое создание военных поселений: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а) Е. Канкрин;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б) А. Аракчеев;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в) М. Сперанский;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г) М. Барклай де Толли.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6.   Партия, созданная в 1905 году: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кадеты;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большевики;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эсеры;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меньшевики.</w:t>
      </w:r>
    </w:p>
    <w:p w:rsidR="003A6C14" w:rsidRPr="006675B4" w:rsidRDefault="003A6C14" w:rsidP="006675B4">
      <w:pPr>
        <w:ind w:hanging="345"/>
        <w:rPr>
          <w:color w:val="0D0D0D"/>
        </w:rPr>
      </w:pP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>7.   Укажите вариант ответа с правильным соотношением фамилии и года:</w:t>
      </w:r>
    </w:p>
    <w:p w:rsidR="003A6C14" w:rsidRPr="006675B4" w:rsidRDefault="003A6C14" w:rsidP="006675B4">
      <w:pPr>
        <w:ind w:hanging="774"/>
        <w:rPr>
          <w:color w:val="0D0D0D"/>
        </w:rPr>
      </w:pPr>
      <w:r w:rsidRPr="006675B4">
        <w:rPr>
          <w:color w:val="0D0D0D"/>
        </w:rPr>
        <w:tab/>
        <w:t>а) А. Керенский     – 1977;</w:t>
      </w:r>
    </w:p>
    <w:p w:rsidR="003A6C14" w:rsidRPr="006675B4" w:rsidRDefault="003A6C14" w:rsidP="006675B4">
      <w:pPr>
        <w:ind w:hanging="774"/>
        <w:rPr>
          <w:color w:val="0D0D0D"/>
        </w:rPr>
      </w:pPr>
      <w:r w:rsidRPr="006675B4">
        <w:rPr>
          <w:color w:val="0D0D0D"/>
        </w:rPr>
        <w:tab/>
        <w:t>б) А. Колчак           – 1918;</w:t>
      </w:r>
    </w:p>
    <w:p w:rsidR="003A6C14" w:rsidRPr="006675B4" w:rsidRDefault="003A6C14" w:rsidP="006675B4">
      <w:pPr>
        <w:ind w:hanging="774"/>
        <w:rPr>
          <w:color w:val="0D0D0D"/>
        </w:rPr>
      </w:pPr>
      <w:r w:rsidRPr="006675B4">
        <w:rPr>
          <w:color w:val="0D0D0D"/>
        </w:rPr>
        <w:tab/>
        <w:t>в) Г. Жуков             – 1987;</w:t>
      </w:r>
    </w:p>
    <w:p w:rsidR="003A6C14" w:rsidRPr="006675B4" w:rsidRDefault="003A6C14" w:rsidP="006675B4">
      <w:pPr>
        <w:ind w:hanging="774"/>
        <w:rPr>
          <w:color w:val="0D0D0D"/>
        </w:rPr>
      </w:pPr>
      <w:r w:rsidRPr="006675B4">
        <w:rPr>
          <w:color w:val="0D0D0D"/>
        </w:rPr>
        <w:tab/>
        <w:t>г) М. Тухачевский  – 1878.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</w:r>
    </w:p>
    <w:p w:rsidR="003A6C14" w:rsidRPr="006675B4" w:rsidRDefault="003A6C14" w:rsidP="00BC2DF1">
      <w:pPr>
        <w:widowControl/>
        <w:numPr>
          <w:ilvl w:val="0"/>
          <w:numId w:val="42"/>
        </w:numPr>
        <w:tabs>
          <w:tab w:val="clear" w:pos="360"/>
          <w:tab w:val="num" w:pos="720"/>
        </w:tabs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Годы жизни В. Ленина:</w:t>
      </w:r>
    </w:p>
    <w:p w:rsidR="003A6C14" w:rsidRPr="006675B4" w:rsidRDefault="003A6C14" w:rsidP="006675B4">
      <w:pPr>
        <w:ind w:firstLine="426"/>
        <w:rPr>
          <w:color w:val="0D0D0D"/>
        </w:rPr>
      </w:pPr>
      <w:r w:rsidRPr="006675B4">
        <w:rPr>
          <w:color w:val="0D0D0D"/>
        </w:rPr>
        <w:t xml:space="preserve">а) 1879 – 1922; </w:t>
      </w:r>
      <w:r w:rsidRPr="006675B4">
        <w:rPr>
          <w:color w:val="0D0D0D"/>
        </w:rPr>
        <w:tab/>
        <w:t xml:space="preserve"> б) 1870 – 1922;</w:t>
      </w:r>
      <w:r w:rsidRPr="006675B4">
        <w:rPr>
          <w:color w:val="0D0D0D"/>
        </w:rPr>
        <w:tab/>
        <w:t xml:space="preserve"> в) 1870 – 1924;  </w:t>
      </w:r>
      <w:r w:rsidRPr="006675B4">
        <w:rPr>
          <w:color w:val="0D0D0D"/>
        </w:rPr>
        <w:tab/>
        <w:t xml:space="preserve">  г) 1879 – 1934. 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2"/>
        </w:numPr>
        <w:autoSpaceDE/>
        <w:autoSpaceDN/>
        <w:adjustRightInd/>
        <w:ind w:firstLine="66"/>
        <w:rPr>
          <w:color w:val="0D0D0D"/>
        </w:rPr>
      </w:pPr>
      <w:r w:rsidRPr="006675B4">
        <w:rPr>
          <w:color w:val="0D0D0D"/>
        </w:rPr>
        <w:t>Председатель первого состава Временного правительства: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 Л.Г. Корнилов; б)  Г.Е. Львов; в)  А.Ф. Керенский;  г) В.М. Чернов.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</w:p>
    <w:p w:rsidR="003A6C14" w:rsidRPr="006675B4" w:rsidRDefault="003A6C14" w:rsidP="00BC2DF1">
      <w:pPr>
        <w:widowControl/>
        <w:numPr>
          <w:ilvl w:val="0"/>
          <w:numId w:val="42"/>
        </w:numPr>
        <w:autoSpaceDE/>
        <w:autoSpaceDN/>
        <w:adjustRightInd/>
        <w:ind w:firstLine="66"/>
        <w:rPr>
          <w:color w:val="0D0D0D"/>
        </w:rPr>
      </w:pPr>
      <w:r w:rsidRPr="006675B4">
        <w:rPr>
          <w:color w:val="0D0D0D"/>
        </w:rPr>
        <w:t xml:space="preserve"> Год распада СССР: </w:t>
      </w:r>
    </w:p>
    <w:p w:rsidR="003A6C14" w:rsidRPr="006675B4" w:rsidRDefault="003A6C14" w:rsidP="006675B4">
      <w:pPr>
        <w:ind w:firstLine="414"/>
        <w:rPr>
          <w:color w:val="0D0D0D"/>
        </w:rPr>
      </w:pPr>
      <w:r w:rsidRPr="006675B4">
        <w:rPr>
          <w:color w:val="0D0D0D"/>
        </w:rPr>
        <w:t>а)   1989;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б)  1990;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в)  1991;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г)  1993.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br w:type="page"/>
        <w:t>Задание 2                                                      Вариант 5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1.   Соотнесите имя и год:</w:t>
      </w:r>
    </w:p>
    <w:p w:rsidR="003A6C14" w:rsidRPr="006675B4" w:rsidRDefault="003A6C14" w:rsidP="00BC2DF1">
      <w:pPr>
        <w:widowControl/>
        <w:numPr>
          <w:ilvl w:val="0"/>
          <w:numId w:val="41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Владимир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А) 1019;</w:t>
      </w:r>
    </w:p>
    <w:p w:rsidR="003A6C14" w:rsidRPr="006675B4" w:rsidRDefault="003A6C14" w:rsidP="00BC2DF1">
      <w:pPr>
        <w:widowControl/>
        <w:numPr>
          <w:ilvl w:val="0"/>
          <w:numId w:val="41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Ярослав Мудрый;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1113;</w:t>
      </w:r>
    </w:p>
    <w:p w:rsidR="003A6C14" w:rsidRPr="006675B4" w:rsidRDefault="003A6C14" w:rsidP="00BC2DF1">
      <w:pPr>
        <w:widowControl/>
        <w:numPr>
          <w:ilvl w:val="0"/>
          <w:numId w:val="41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Владимир Мономах;</w:t>
      </w:r>
      <w:r w:rsidRPr="006675B4">
        <w:rPr>
          <w:color w:val="0D0D0D"/>
        </w:rPr>
        <w:tab/>
        <w:t>В) 1325;</w:t>
      </w:r>
    </w:p>
    <w:p w:rsidR="003A6C14" w:rsidRPr="006675B4" w:rsidRDefault="003A6C14" w:rsidP="00BC2DF1">
      <w:pPr>
        <w:widowControl/>
        <w:numPr>
          <w:ilvl w:val="0"/>
          <w:numId w:val="41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Иван Калита.</w:t>
      </w:r>
      <w:r w:rsidRPr="006675B4">
        <w:rPr>
          <w:color w:val="0D0D0D"/>
        </w:rPr>
        <w:tab/>
        <w:t>.</w:t>
      </w:r>
      <w:r w:rsidRPr="006675B4">
        <w:rPr>
          <w:color w:val="0D0D0D"/>
        </w:rPr>
        <w:tab/>
        <w:t>Г)  980;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                                                   Д) 1132.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начало правления Бориса Годунова;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царствование Василия Шуйского;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избрание на царство Михаила Романова;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4) воцарение Лжедмитрия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правление Семибоярщины.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3"/>
        </w:numPr>
        <w:tabs>
          <w:tab w:val="num" w:pos="360"/>
        </w:tabs>
        <w:autoSpaceDE/>
        <w:autoSpaceDN/>
        <w:adjustRightInd/>
        <w:ind w:left="0"/>
        <w:rPr>
          <w:color w:val="0D0D0D"/>
        </w:rPr>
      </w:pPr>
      <w:r w:rsidRPr="006675B4">
        <w:rPr>
          <w:color w:val="0D0D0D"/>
        </w:rPr>
        <w:t xml:space="preserve">С датой </w:t>
      </w:r>
      <w:r w:rsidRPr="006675B4">
        <w:rPr>
          <w:b/>
          <w:color w:val="0D0D0D"/>
          <w:spacing w:val="4"/>
        </w:rPr>
        <w:t xml:space="preserve"> </w:t>
      </w:r>
      <w:r w:rsidRPr="006675B4">
        <w:rPr>
          <w:color w:val="0D0D0D"/>
        </w:rPr>
        <w:t xml:space="preserve">28 ноября-1 декабря </w:t>
      </w:r>
      <w:r w:rsidRPr="006675B4">
        <w:rPr>
          <w:color w:val="0D0D0D"/>
          <w:spacing w:val="4"/>
        </w:rPr>
        <w:t xml:space="preserve">1943 г. </w:t>
      </w:r>
      <w:r w:rsidRPr="006675B4">
        <w:rPr>
          <w:color w:val="0D0D0D"/>
        </w:rPr>
        <w:t>связано важное событие для мира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– события, связанные с правлением Павла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; в группу Б – события, связанные с правлением Александра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отмена петровского указа о престолонаследии;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учреждение министерств;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Отечественная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деятельность Негласного комитета;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издание манифеста о трехдневной барщине;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ограничение Жалованной грамоты дворянству.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756"/>
        <w:gridCol w:w="1419"/>
        <w:gridCol w:w="1616"/>
        <w:gridCol w:w="1614"/>
        <w:gridCol w:w="1401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ab/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5.  Какая из реформ Александра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 xml:space="preserve"> считается наиболее либеральной и заверше</w:t>
      </w:r>
      <w:r w:rsidRPr="006675B4">
        <w:rPr>
          <w:color w:val="0D0D0D"/>
        </w:rPr>
        <w:t>н</w:t>
      </w:r>
      <w:r w:rsidRPr="006675B4">
        <w:rPr>
          <w:color w:val="0D0D0D"/>
        </w:rPr>
        <w:t>ной по своему характеру? (Укажите название и год.)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Как называется безбрачие духовенства?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>7.   Соотнесите событие и год: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1) принятие программы РСДРП;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А) 1809;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2) корниловский мятеж;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1906;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3) столыпинская реформа;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1917;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  <w:t>4) кодификация российского законодательства;</w:t>
      </w:r>
      <w:r w:rsidRPr="006675B4">
        <w:rPr>
          <w:color w:val="0D0D0D"/>
        </w:rPr>
        <w:tab/>
        <w:t>Г) 1903;</w:t>
      </w: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Д) 1833.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ind w:hanging="345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Укажите даты образования всех составов Временного правительства.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>9</w:t>
      </w:r>
      <w:r w:rsidRPr="006675B4">
        <w:rPr>
          <w:b/>
          <w:color w:val="0D0D0D"/>
        </w:rPr>
        <w:t xml:space="preserve">. </w:t>
      </w:r>
      <w:r w:rsidRPr="006675B4">
        <w:rPr>
          <w:color w:val="0D0D0D"/>
        </w:rPr>
        <w:t>27 мая  1997 г</w:t>
      </w:r>
      <w:r w:rsidRPr="006675B4">
        <w:rPr>
          <w:b/>
          <w:color w:val="0D0D0D"/>
        </w:rPr>
        <w:t xml:space="preserve">. </w:t>
      </w:r>
      <w:r w:rsidRPr="006675B4">
        <w:rPr>
          <w:color w:val="0D0D0D"/>
        </w:rPr>
        <w:t>подписан: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Сколько раз проходили выборы в Государственную Думу Российской Фед</w:t>
      </w:r>
      <w:r w:rsidRPr="006675B4">
        <w:rPr>
          <w:color w:val="0D0D0D"/>
        </w:rPr>
        <w:t>е</w:t>
      </w:r>
      <w:r w:rsidRPr="006675B4">
        <w:rPr>
          <w:color w:val="0D0D0D"/>
        </w:rPr>
        <w:t xml:space="preserve">рации?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br w:type="page"/>
        <w:t>Задание 3                                                                                    Вариант 5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Средневековая Византия</w:t>
      </w:r>
    </w:p>
    <w:p w:rsidR="003A6C14" w:rsidRPr="006675B4" w:rsidRDefault="003A6C14" w:rsidP="006675B4">
      <w:pPr>
        <w:rPr>
          <w:b/>
          <w:color w:val="0D0D0D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6</w:t>
      </w:r>
    </w:p>
    <w:p w:rsidR="003A6C14" w:rsidRPr="006675B4" w:rsidRDefault="003A6C14" w:rsidP="006675B4">
      <w:pPr>
        <w:jc w:val="center"/>
        <w:rPr>
          <w:color w:val="0D0D0D"/>
          <w:spacing w:val="-6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  Вариант 6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BC2DF1">
      <w:pPr>
        <w:widowControl/>
        <w:numPr>
          <w:ilvl w:val="0"/>
          <w:numId w:val="43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Князь, при котором митрополия была перенесена из Владимира в Москву: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Ярослав Мудрый;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Иван Калита;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Дмитрий Донской;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Александр Невский.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</w:t>
      </w:r>
    </w:p>
    <w:p w:rsidR="003A6C14" w:rsidRPr="006675B4" w:rsidRDefault="003A6C14" w:rsidP="00BC2DF1">
      <w:pPr>
        <w:widowControl/>
        <w:numPr>
          <w:ilvl w:val="0"/>
          <w:numId w:val="43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Главный магистрат создал(а):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Петр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Екатерина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3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Высший орган исполнительной власти  в 1906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Временное правительство;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Государственный Совет;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Государственная Дума;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Совет Министров.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3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Участник событий 1917 года: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П. Столыпин;</w:t>
      </w:r>
    </w:p>
    <w:p w:rsidR="003A6C14" w:rsidRPr="006675B4" w:rsidRDefault="003A6C14" w:rsidP="006675B4">
      <w:pPr>
        <w:tabs>
          <w:tab w:val="num" w:pos="1065"/>
        </w:tabs>
        <w:rPr>
          <w:color w:val="0D0D0D"/>
        </w:rPr>
      </w:pPr>
      <w:r w:rsidRPr="006675B4">
        <w:rPr>
          <w:color w:val="0D0D0D"/>
        </w:rPr>
        <w:t>б) И. Заруцкий;</w:t>
      </w:r>
    </w:p>
    <w:p w:rsidR="003A6C14" w:rsidRPr="006675B4" w:rsidRDefault="003A6C14" w:rsidP="006675B4">
      <w:pPr>
        <w:tabs>
          <w:tab w:val="num" w:pos="1065"/>
        </w:tabs>
        <w:rPr>
          <w:color w:val="0D0D0D"/>
        </w:rPr>
      </w:pPr>
      <w:r w:rsidRPr="006675B4">
        <w:rPr>
          <w:color w:val="0D0D0D"/>
        </w:rPr>
        <w:t>в) И. Делянов;</w:t>
      </w:r>
    </w:p>
    <w:p w:rsidR="003A6C14" w:rsidRPr="006675B4" w:rsidRDefault="003A6C14" w:rsidP="006675B4">
      <w:pPr>
        <w:tabs>
          <w:tab w:val="num" w:pos="1065"/>
        </w:tabs>
        <w:rPr>
          <w:color w:val="0D0D0D"/>
        </w:rPr>
      </w:pPr>
      <w:r w:rsidRPr="006675B4">
        <w:rPr>
          <w:color w:val="0D0D0D"/>
        </w:rPr>
        <w:t>г) Г. Львов.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ind w:hanging="345"/>
        <w:rPr>
          <w:color w:val="0D0D0D"/>
        </w:rPr>
      </w:pPr>
      <w:r w:rsidRPr="006675B4">
        <w:rPr>
          <w:color w:val="0D0D0D"/>
        </w:rPr>
        <w:t>5.   Организация, созданная ранее других: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РСДРП;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«Черный передел»;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«Освобождение труда»;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«Союз русского народа».</w:t>
      </w:r>
    </w:p>
    <w:p w:rsidR="003A6C14" w:rsidRPr="006675B4" w:rsidRDefault="003A6C14" w:rsidP="006675B4">
      <w:pPr>
        <w:ind w:hanging="345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Укажите даты, относящиеся к участию России в первой мировой войне: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а) 1917, 1920;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б) 1914, 1922;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в) 1913, 1919;</w:t>
      </w:r>
    </w:p>
    <w:p w:rsidR="003A6C14" w:rsidRPr="006675B4" w:rsidRDefault="003A6C14" w:rsidP="006675B4">
      <w:pPr>
        <w:ind w:firstLine="429"/>
        <w:rPr>
          <w:color w:val="0D0D0D"/>
        </w:rPr>
      </w:pPr>
      <w:r w:rsidRPr="006675B4">
        <w:rPr>
          <w:color w:val="0D0D0D"/>
        </w:rPr>
        <w:t>г) 1914, 1918.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4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Высший орган государственный власти РСФСР, созданный в 1990 году: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Съезд народных депутатов;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Съезд Советов;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Государственный совет;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Центральный Исполнительный комитет.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4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Не занимал пост  Председателя Правительства РФ: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В. Черномырдин;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В. Жириновский;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С. Кириенко;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Е. Примаков.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9.   К основным принципам «нового политического мышления» не относится: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а) отказ от переноса идеологических разногласий в сферу межгосударстве</w:t>
      </w:r>
      <w:r w:rsidRPr="006675B4">
        <w:rPr>
          <w:color w:val="0D0D0D"/>
        </w:rPr>
        <w:t>н</w:t>
      </w:r>
      <w:r w:rsidRPr="006675B4">
        <w:rPr>
          <w:color w:val="0D0D0D"/>
        </w:rPr>
        <w:t>ных отношений;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б) признание за каждым народом права на выбор пути развития;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в) признание необходимости обеспечения безопасности страны военными средствами;</w:t>
      </w:r>
    </w:p>
    <w:p w:rsidR="003A6C14" w:rsidRPr="006675B4" w:rsidRDefault="003A6C14" w:rsidP="006675B4">
      <w:pPr>
        <w:ind w:firstLine="1134"/>
        <w:rPr>
          <w:color w:val="0D0D0D"/>
        </w:rPr>
      </w:pPr>
      <w:r w:rsidRPr="006675B4">
        <w:rPr>
          <w:color w:val="0D0D0D"/>
        </w:rPr>
        <w:t>г) придание военным доктринам оборонительного характера.</w:t>
      </w:r>
    </w:p>
    <w:p w:rsidR="003A6C14" w:rsidRPr="006675B4" w:rsidRDefault="003A6C14" w:rsidP="006675B4">
      <w:pPr>
        <w:ind w:firstLine="1134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5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 Событие, произошедшее в период президентства В.В. Путина: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создание федеральных округов;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принятие Конституции РФ;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создание Конституционного Суда РФ;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вступление России в Совет Европы.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br w:type="page"/>
        <w:t>Задание 2                                                     Вариант 6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widowControl/>
        <w:autoSpaceDE/>
        <w:autoSpaceDN/>
        <w:adjustRightInd/>
        <w:ind w:firstLine="0"/>
        <w:rPr>
          <w:color w:val="0D0D0D"/>
        </w:rPr>
      </w:pPr>
      <w:r w:rsidRPr="006675B4">
        <w:rPr>
          <w:color w:val="0D0D0D"/>
        </w:rPr>
        <w:t>1.   Денонсация РСФСР союзного договора</w:t>
      </w:r>
      <w:r w:rsidRPr="006675B4">
        <w:rPr>
          <w:b/>
          <w:color w:val="0D0D0D"/>
        </w:rPr>
        <w:t xml:space="preserve"> </w:t>
      </w:r>
      <w:r w:rsidRPr="006675B4">
        <w:rPr>
          <w:color w:val="0D0D0D"/>
        </w:rPr>
        <w:t>1922 г. состоялась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княжение Ярослава Мудрого;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походы Святослава на печенегов;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борьба Александра Невского со шведами;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Жалованная грамота городам;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Соборное Уложение.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С именем какого монарха связано появление в России Земских соборов?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– события, связанные с правлением Николая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; в группу Б – события, связанные с правлением Николая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Крымская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«кровавое воскресенье»;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кодификация российского законодательства;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издание указа об «обязанных крестьянах»;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созыв Государственной думы;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восстание на броненосце «Потемкин».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751"/>
        <w:gridCol w:w="1416"/>
        <w:gridCol w:w="1621"/>
        <w:gridCol w:w="1619"/>
        <w:gridCol w:w="1404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widowControl/>
        <w:autoSpaceDE/>
        <w:autoSpaceDN/>
        <w:adjustRightInd/>
        <w:ind w:firstLine="0"/>
        <w:rPr>
          <w:color w:val="0D0D0D"/>
        </w:rPr>
      </w:pPr>
      <w:r w:rsidRPr="006675B4">
        <w:rPr>
          <w:color w:val="0D0D0D"/>
        </w:rPr>
        <w:t>5. Какой  договор был подписан в 1992 г. в  Маастрихте?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Закончите предложение: «Революция 1905-1907 годов была по характеру…».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Кто был первым Председателем ВЦИК?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8.   Соотнесите годы и аббревиатуры: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1) СНК;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А) 1991;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2) СЭВ;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 1952;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3) ГКЧП;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 1946;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4) КПСС.  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 1949;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Д)  1955.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widowControl/>
        <w:autoSpaceDE/>
        <w:autoSpaceDN/>
        <w:adjustRightInd/>
        <w:ind w:firstLine="0"/>
        <w:rPr>
          <w:color w:val="0D0D0D"/>
        </w:rPr>
      </w:pPr>
      <w:r w:rsidRPr="006675B4">
        <w:rPr>
          <w:color w:val="0D0D0D"/>
        </w:rPr>
        <w:t>9.   Когда состоялось подписание в Хельсинки Заключительного акта СБСЕ.?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Какой документ предотвратил распад Российской Федерации? (Укажите н</w:t>
      </w:r>
      <w:r w:rsidRPr="006675B4">
        <w:rPr>
          <w:color w:val="0D0D0D"/>
        </w:rPr>
        <w:t>а</w:t>
      </w:r>
      <w:r w:rsidRPr="006675B4">
        <w:rPr>
          <w:color w:val="0D0D0D"/>
        </w:rPr>
        <w:t>звание, число, месяц и год принятия.)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6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Решения Венского конгресса 1815 г.</w:t>
      </w:r>
    </w:p>
    <w:p w:rsidR="003A6C14" w:rsidRPr="006675B4" w:rsidRDefault="003A6C14" w:rsidP="006675B4">
      <w:pPr>
        <w:rPr>
          <w:b/>
          <w:color w:val="0D0D0D"/>
        </w:rPr>
      </w:pPr>
    </w:p>
    <w:p w:rsidR="003A6C14" w:rsidRPr="006675B4" w:rsidRDefault="003A6C14" w:rsidP="006675B4">
      <w:pPr>
        <w:rPr>
          <w:b/>
          <w:color w:val="0D0D0D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7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                                 Вариант 7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1.   Князь, при котором произошло известное восстание древлян: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Олег;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Святослав;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Игорь;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Владимир.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Дата принятия Соборного Уложения: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1649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1550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1497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 1581 г.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Века, в которые происходили крестьянские войны в России: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</w:t>
      </w:r>
      <w:r w:rsidRPr="006675B4">
        <w:rPr>
          <w:color w:val="0D0D0D"/>
          <w:lang w:val="en-US"/>
        </w:rPr>
        <w:t>XV</w:t>
      </w:r>
      <w:r w:rsidRPr="006675B4">
        <w:rPr>
          <w:color w:val="0D0D0D"/>
        </w:rPr>
        <w:t xml:space="preserve"> и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</w:t>
      </w:r>
      <w:r w:rsidRPr="006675B4">
        <w:rPr>
          <w:color w:val="0D0D0D"/>
          <w:lang w:val="en-US"/>
        </w:rPr>
        <w:t>XVI</w:t>
      </w:r>
      <w:r w:rsidRPr="006675B4">
        <w:rPr>
          <w:color w:val="0D0D0D"/>
        </w:rPr>
        <w:t xml:space="preserve"> и </w:t>
      </w:r>
      <w:r w:rsidRPr="006675B4">
        <w:rPr>
          <w:color w:val="0D0D0D"/>
          <w:lang w:val="en-US"/>
        </w:rPr>
        <w:t>XVII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</w:t>
      </w:r>
      <w:r w:rsidRPr="006675B4">
        <w:rPr>
          <w:color w:val="0D0D0D"/>
          <w:lang w:val="en-US"/>
        </w:rPr>
        <w:t>XVII</w:t>
      </w:r>
      <w:r w:rsidRPr="006675B4">
        <w:rPr>
          <w:color w:val="0D0D0D"/>
        </w:rPr>
        <w:t xml:space="preserve"> и </w:t>
      </w:r>
      <w:r w:rsidRPr="006675B4">
        <w:rPr>
          <w:color w:val="0D0D0D"/>
          <w:lang w:val="en-US"/>
        </w:rPr>
        <w:t>XVIII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</w:t>
      </w:r>
      <w:r w:rsidRPr="006675B4">
        <w:rPr>
          <w:color w:val="0D0D0D"/>
          <w:lang w:val="en-US"/>
        </w:rPr>
        <w:t>XVIII</w:t>
      </w:r>
      <w:r w:rsidRPr="006675B4">
        <w:rPr>
          <w:color w:val="0D0D0D"/>
        </w:rPr>
        <w:t xml:space="preserve"> и </w:t>
      </w:r>
      <w:r w:rsidRPr="006675B4">
        <w:rPr>
          <w:color w:val="0D0D0D"/>
          <w:lang w:val="en-US"/>
        </w:rPr>
        <w:t>XIX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Период, получивший название «опричнина»: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1462 – 1505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1565 – 1572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1598 – 1613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1613 – 1645 гг.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Монарх, с именем которого связан перенос столицы из Москвы в Петербург: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Петр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Екатерина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Петр III;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Екатерина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6.   Годы правления Николая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1762 – 1796;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1796 – 1801;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1801 – 1825;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1825 – 1855.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Событие, произошедшее ранее других: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переход к новой экономической политике;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гражданская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первая пятилетка;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Х</w:t>
      </w:r>
      <w:r w:rsidRPr="006675B4">
        <w:rPr>
          <w:color w:val="0D0D0D"/>
          <w:lang w:val="en-US"/>
        </w:rPr>
        <w:t>X</w:t>
      </w:r>
      <w:r w:rsidRPr="006675B4">
        <w:rPr>
          <w:color w:val="0D0D0D"/>
        </w:rPr>
        <w:t xml:space="preserve"> съезд КПСС.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8.    Один из главных признаков  хрущевской «оттепели»: 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ослабление роли КПСС;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открытие границ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появление в печати произведений антисталинской направленности;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роспуск ОВД.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К главным характеристикам перестройки не относится: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ускорение социально-экономического развития;</w:t>
      </w:r>
    </w:p>
    <w:p w:rsidR="003A6C14" w:rsidRPr="006675B4" w:rsidRDefault="003A6C14" w:rsidP="006675B4">
      <w:pPr>
        <w:ind w:firstLine="709"/>
        <w:rPr>
          <w:color w:val="0D0D0D"/>
        </w:rPr>
      </w:pPr>
      <w:r w:rsidRPr="006675B4">
        <w:rPr>
          <w:color w:val="0D0D0D"/>
        </w:rPr>
        <w:t>б) демократизация и гласность;</w:t>
      </w:r>
    </w:p>
    <w:p w:rsidR="003A6C14" w:rsidRPr="006675B4" w:rsidRDefault="003A6C14" w:rsidP="006675B4">
      <w:pPr>
        <w:ind w:firstLine="709"/>
        <w:rPr>
          <w:color w:val="0D0D0D"/>
        </w:rPr>
      </w:pPr>
      <w:r w:rsidRPr="006675B4">
        <w:rPr>
          <w:color w:val="0D0D0D"/>
        </w:rPr>
        <w:t>в) новое политическое мышление;</w:t>
      </w:r>
    </w:p>
    <w:p w:rsidR="003A6C14" w:rsidRPr="006675B4" w:rsidRDefault="003A6C14" w:rsidP="006675B4">
      <w:pPr>
        <w:ind w:firstLine="709"/>
        <w:rPr>
          <w:color w:val="0D0D0D"/>
        </w:rPr>
      </w:pPr>
      <w:r w:rsidRPr="006675B4">
        <w:rPr>
          <w:color w:val="0D0D0D"/>
        </w:rPr>
        <w:t xml:space="preserve">г) остаточный принцип финансирования культуры.  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Событие, произошедшее в годы президентства В.В. Путина: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а) конституционный референдум РФ;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б) выборы Государственной Думы первого созыва;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в) принятие законов о государственных символах РФ;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г) учреждение должности Уполномоченного по правам человека в РФ.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                                                                 Задание 2                                                                                  Вариант 7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1.  21 августа 1968 г</w:t>
      </w:r>
      <w:r w:rsidRPr="006675B4">
        <w:rPr>
          <w:b/>
          <w:color w:val="0D0D0D"/>
        </w:rPr>
        <w:t xml:space="preserve">. </w:t>
      </w:r>
      <w:r w:rsidRPr="006675B4">
        <w:rPr>
          <w:color w:val="0D0D0D"/>
        </w:rPr>
        <w:t xml:space="preserve">состоялось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2.    Версальский мирный договор был подписан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Запишите цифры согласно хронологической последовательности создания о</w:t>
      </w:r>
      <w:r w:rsidRPr="006675B4">
        <w:rPr>
          <w:color w:val="0D0D0D"/>
        </w:rPr>
        <w:t>р</w:t>
      </w:r>
      <w:r w:rsidRPr="006675B4">
        <w:rPr>
          <w:color w:val="0D0D0D"/>
        </w:rPr>
        <w:t xml:space="preserve">ганов: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1) Негласный комитет;</w:t>
      </w:r>
    </w:p>
    <w:p w:rsidR="003A6C14" w:rsidRPr="006675B4" w:rsidRDefault="003A6C14" w:rsidP="006675B4">
      <w:pPr>
        <w:tabs>
          <w:tab w:val="num" w:pos="1080"/>
        </w:tabs>
        <w:ind w:hanging="360"/>
        <w:rPr>
          <w:color w:val="0D0D0D"/>
        </w:rPr>
      </w:pPr>
      <w:r w:rsidRPr="006675B4">
        <w:rPr>
          <w:color w:val="0D0D0D"/>
        </w:rPr>
        <w:t>2) Сенат;</w:t>
      </w:r>
    </w:p>
    <w:p w:rsidR="003A6C14" w:rsidRPr="006675B4" w:rsidRDefault="003A6C14" w:rsidP="006675B4">
      <w:pPr>
        <w:tabs>
          <w:tab w:val="num" w:pos="1080"/>
        </w:tabs>
        <w:ind w:hanging="360"/>
        <w:rPr>
          <w:color w:val="0D0D0D"/>
        </w:rPr>
      </w:pPr>
      <w:r w:rsidRPr="006675B4">
        <w:rPr>
          <w:color w:val="0D0D0D"/>
        </w:rPr>
        <w:t>3) Коллегии;</w:t>
      </w:r>
    </w:p>
    <w:p w:rsidR="003A6C14" w:rsidRPr="006675B4" w:rsidRDefault="003A6C14" w:rsidP="006675B4">
      <w:pPr>
        <w:tabs>
          <w:tab w:val="num" w:pos="1080"/>
        </w:tabs>
        <w:ind w:hanging="360"/>
        <w:rPr>
          <w:color w:val="0D0D0D"/>
        </w:rPr>
      </w:pPr>
      <w:r w:rsidRPr="006675B4">
        <w:rPr>
          <w:color w:val="0D0D0D"/>
        </w:rPr>
        <w:t>4) Государственный совет.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группу А – события, связанные с правлением Александра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 в группу Б – соб</w:t>
      </w:r>
      <w:r w:rsidRPr="006675B4">
        <w:rPr>
          <w:color w:val="0D0D0D"/>
        </w:rPr>
        <w:t>ы</w:t>
      </w:r>
      <w:r w:rsidRPr="006675B4">
        <w:rPr>
          <w:color w:val="0D0D0D"/>
        </w:rPr>
        <w:t xml:space="preserve">тия, связанные с правлением Александра 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учреждение суда присяжных;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продажа Россией Аляски;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отмена крепостного права в Прибалтике;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введение всеобщей воинской обязанности;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учреждение Государственного совета;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указ о «вольных хлебопашцах».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751"/>
        <w:gridCol w:w="1416"/>
        <w:gridCol w:w="1621"/>
        <w:gridCol w:w="1619"/>
        <w:gridCol w:w="1404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Соотнесите имя и год княжения: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1. Игорь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    А) 970;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2. Владимир Мономах         Б) 977;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 xml:space="preserve">3. Святослав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                       В) 1113;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 xml:space="preserve">4. Ярополк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                         Д) 912.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Министр иностранных дел РФ 1998-2004 гг.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Дайте определение понятию «схизма»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Какие из названных событий произошли в хрущевский период?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1) первый в мире космический полет человека;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2) подавление акции протеста в Новочеркасске;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3) принятие Конституции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4) осуждение «культа личности»;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5) проведение приватизации;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6) ввод войск ОВД в Чехословакию.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9.  Когда </w:t>
      </w:r>
      <w:r w:rsidRPr="006675B4">
        <w:rPr>
          <w:bCs/>
          <w:color w:val="0D0D0D"/>
        </w:rPr>
        <w:t>образовалось государство Золотая Орда?</w:t>
      </w:r>
      <w:r w:rsidRPr="006675B4">
        <w:rPr>
          <w:color w:val="0D0D0D"/>
        </w:rPr>
        <w:t xml:space="preserve">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Как называется организация, в которую вступила Россия в 1996 году?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7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Ливонские войны России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8</w:t>
      </w:r>
    </w:p>
    <w:p w:rsidR="003A6C14" w:rsidRPr="006675B4" w:rsidRDefault="003A6C14" w:rsidP="006675B4">
      <w:pPr>
        <w:jc w:val="center"/>
        <w:rPr>
          <w:color w:val="0D0D0D"/>
          <w:spacing w:val="-6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    Вариант 8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ind w:hanging="360"/>
        <w:rPr>
          <w:color w:val="0D0D0D"/>
        </w:rPr>
      </w:pPr>
      <w:r w:rsidRPr="006675B4">
        <w:rPr>
          <w:color w:val="0D0D0D"/>
        </w:rPr>
        <w:t>1.   Свод законов,  не относящийся к Московскому государству: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Судебник Ивана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Русская Правда;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Судебник Ивана </w:t>
      </w:r>
      <w:r w:rsidRPr="006675B4">
        <w:rPr>
          <w:color w:val="0D0D0D"/>
          <w:lang w:val="en-US"/>
        </w:rPr>
        <w:t>IV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Соборное Уложение.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ind w:hanging="284"/>
        <w:rPr>
          <w:color w:val="0D0D0D"/>
        </w:rPr>
      </w:pPr>
      <w:r w:rsidRPr="006675B4">
        <w:rPr>
          <w:color w:val="0D0D0D"/>
        </w:rPr>
        <w:t>2.   Избранная рада – это: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круг ближайших советников Ивана </w:t>
      </w:r>
      <w:r w:rsidRPr="006675B4">
        <w:rPr>
          <w:color w:val="0D0D0D"/>
          <w:lang w:val="en-US"/>
        </w:rPr>
        <w:t>IV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кружок близких друзей Александра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народное собрание;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польский парламент.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К эпохе дворцовых переворотов относится: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принятие Жалованной грамоты городам;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разделение территории страны на губернии;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создание Верховного тайного совета;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г) учреждение министерств.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Император, в правление которого было составлено «Введение к Уложению г</w:t>
      </w:r>
      <w:r w:rsidRPr="006675B4">
        <w:rPr>
          <w:color w:val="0D0D0D"/>
        </w:rPr>
        <w:t>о</w:t>
      </w:r>
      <w:r w:rsidRPr="006675B4">
        <w:rPr>
          <w:color w:val="0D0D0D"/>
        </w:rPr>
        <w:t>сударственных законов»: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а)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б) Николай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Александр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Александр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5.   В период первой русской революции: 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была провозглашена теория «официальной народности»;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началась реформа Столыпина;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была введена всеобщая воинская обязанность;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был образован Временный комитет Государственной думы.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6.   Дата созыва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 xml:space="preserve"> съезда Советов: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25 октября 1917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9 января 1905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3 июня 1907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5 января 1918 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Промышленный переворот – это: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распространение мануфактур;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появление монополий;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переход от мануфактуры к фабрике;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индустриализация.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С выступлением чехословацкого корпуса связывают: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роспуск Учредительного собрания;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начало Гражданской войны;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переход к новой экономической политике;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начало советско-польской войны.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9.   Даты, относящиеся к советским пятилеткам: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1928-1932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1953-1964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1964-1985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г) 1985-1991 гг.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От имени СССР Заключительный акт СБСЕ подписал: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Н.С.  Хрущев;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Л.И. Брежнев;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Ю.В. Андропов;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М.С. Горбачев.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br w:type="page"/>
        <w:t>Задание 2                                                      Вариант 8</w:t>
      </w:r>
    </w:p>
    <w:p w:rsidR="003A6C14" w:rsidRPr="006675B4" w:rsidRDefault="003A6C14" w:rsidP="006675B4">
      <w:pPr>
        <w:jc w:val="center"/>
        <w:rPr>
          <w:color w:val="0D0D0D"/>
        </w:rPr>
      </w:pP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>1. Укажите, в каком году произошло</w:t>
      </w:r>
      <w:r w:rsidRPr="006675B4">
        <w:rPr>
          <w:b/>
          <w:color w:val="0D0D0D"/>
        </w:rPr>
        <w:t xml:space="preserve"> </w:t>
      </w:r>
      <w:r w:rsidRPr="006675B4">
        <w:rPr>
          <w:bCs/>
          <w:color w:val="0D0D0D"/>
        </w:rPr>
        <w:t>нанесение князем Святославом окончател</w:t>
      </w:r>
      <w:r w:rsidRPr="006675B4">
        <w:rPr>
          <w:bCs/>
          <w:color w:val="0D0D0D"/>
        </w:rPr>
        <w:t>ь</w:t>
      </w:r>
      <w:r w:rsidRPr="006675B4">
        <w:rPr>
          <w:bCs/>
          <w:color w:val="0D0D0D"/>
        </w:rPr>
        <w:t>ного поражения хазарам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восстание декабристов;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отмена гетманства на Украине;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Ливонская война;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стрелецкий бунт («хованщина»);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учреждение патриаршества в России.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Какой век вошел в российскую историю как «бунташный»?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 xml:space="preserve">ности: в группу А — события, связанные с правлением Николая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 в группу Б — соб</w:t>
      </w:r>
      <w:r w:rsidRPr="006675B4">
        <w:rPr>
          <w:color w:val="0D0D0D"/>
        </w:rPr>
        <w:t>ы</w:t>
      </w:r>
      <w:r w:rsidRPr="006675B4">
        <w:rPr>
          <w:color w:val="0D0D0D"/>
        </w:rPr>
        <w:t xml:space="preserve">тия, связанные с правлением Александра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судебная реформа;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учреждение земств;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3) создание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 xml:space="preserve"> отделения;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издание «чугунного» устава;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создание «Народной воли»;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реформа государственной деревни.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756"/>
        <w:gridCol w:w="1419"/>
        <w:gridCol w:w="1616"/>
        <w:gridCol w:w="1614"/>
        <w:gridCol w:w="1401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ab/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3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Когда произошел разгром войск Золотой Орды Тимуром (Тамерланом)? 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Укажите даты всех созывов Государственной думы  Российской империи.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7.   Соотнесите события и годы: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новая экономическая политика;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А) 1999;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индустриализация;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            Б) 1991;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застой;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                       В) 1932;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перестройка.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                       Г) 1982;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 xml:space="preserve">                                   Д) 1927.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Какое название получила политика  США в годы Второй мировой войны, н</w:t>
      </w:r>
      <w:r w:rsidRPr="006675B4">
        <w:rPr>
          <w:color w:val="0D0D0D"/>
        </w:rPr>
        <w:t>а</w:t>
      </w:r>
      <w:r w:rsidRPr="006675B4">
        <w:rPr>
          <w:color w:val="0D0D0D"/>
        </w:rPr>
        <w:t>правленная на передачу взаймы или в аренду вооружения, боеприпасов, продовольс</w:t>
      </w:r>
      <w:r w:rsidRPr="006675B4">
        <w:rPr>
          <w:color w:val="0D0D0D"/>
        </w:rPr>
        <w:t>т</w:t>
      </w:r>
      <w:r w:rsidRPr="006675B4">
        <w:rPr>
          <w:color w:val="0D0D0D"/>
        </w:rPr>
        <w:t>вия и иных товаров странам, сражающимся против Германии?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</w:t>
      </w: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9.   Расшифруйте аббревиатуры: </w:t>
      </w:r>
    </w:p>
    <w:p w:rsidR="003A6C14" w:rsidRPr="006675B4" w:rsidRDefault="003A6C14" w:rsidP="006675B4">
      <w:pPr>
        <w:ind w:firstLine="360"/>
        <w:rPr>
          <w:color w:val="0D0D0D"/>
        </w:rPr>
      </w:pPr>
      <w:r w:rsidRPr="006675B4">
        <w:rPr>
          <w:color w:val="0D0D0D"/>
        </w:rPr>
        <w:t xml:space="preserve">      СНК –   ______________________________________________</w:t>
      </w:r>
    </w:p>
    <w:p w:rsidR="003A6C14" w:rsidRPr="006675B4" w:rsidRDefault="003A6C14" w:rsidP="006675B4">
      <w:pPr>
        <w:ind w:firstLine="720"/>
        <w:rPr>
          <w:color w:val="0D0D0D"/>
        </w:rPr>
      </w:pPr>
      <w:r w:rsidRPr="006675B4">
        <w:rPr>
          <w:color w:val="0D0D0D"/>
        </w:rPr>
        <w:t xml:space="preserve">      СЭВ –   ______________________________________________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ОВД –   ______________________________________________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ВЦИК –    _____________________________________________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Когда проходили выборы Президента РФ? (Укажите даты.)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8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Российско-американские отношения в 2000-е гг.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9</w:t>
      </w: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     Вариант 9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tabs>
          <w:tab w:val="num" w:pos="360"/>
        </w:tabs>
        <w:ind w:hanging="360"/>
        <w:rPr>
          <w:color w:val="0D0D0D"/>
        </w:rPr>
      </w:pPr>
      <w:r w:rsidRPr="006675B4">
        <w:rPr>
          <w:color w:val="0D0D0D"/>
        </w:rPr>
        <w:t>Дата принятия Русью христианства: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862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988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1015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1113 г.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tabs>
          <w:tab w:val="num" w:pos="360"/>
        </w:tabs>
        <w:ind w:hanging="360"/>
        <w:rPr>
          <w:color w:val="0D0D0D"/>
        </w:rPr>
      </w:pPr>
      <w:r w:rsidRPr="006675B4">
        <w:rPr>
          <w:color w:val="0D0D0D"/>
        </w:rPr>
        <w:t>Княжество, вокруг которого началось складывание централизованного  русского госуда</w:t>
      </w:r>
      <w:r w:rsidRPr="006675B4">
        <w:rPr>
          <w:color w:val="0D0D0D"/>
        </w:rPr>
        <w:t>р</w:t>
      </w:r>
      <w:r w:rsidRPr="006675B4">
        <w:rPr>
          <w:color w:val="0D0D0D"/>
        </w:rPr>
        <w:t xml:space="preserve">ства в </w:t>
      </w:r>
      <w:r w:rsidRPr="006675B4">
        <w:rPr>
          <w:color w:val="0D0D0D"/>
          <w:lang w:val="en-US"/>
        </w:rPr>
        <w:t>XIV</w:t>
      </w:r>
      <w:r w:rsidRPr="006675B4">
        <w:rPr>
          <w:color w:val="0D0D0D"/>
        </w:rPr>
        <w:t xml:space="preserve"> веке: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Рязанское;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Московское;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Киевское;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Тверское.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3.   Монгольский хан, возглавивший поход на Русь в 1237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Чингисхан;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Батый;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Мамай;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Ахмат.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Свод законов,  принятый позже всех остальных: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Соборное Уложение;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Судебник, установивший Юрьев день;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Русская Правда;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г)  Судебник Ивана </w:t>
      </w:r>
      <w:r w:rsidRPr="006675B4">
        <w:rPr>
          <w:color w:val="0D0D0D"/>
          <w:lang w:val="en-US"/>
        </w:rPr>
        <w:t>IV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Учреждения, заменившие приказы: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коллегии;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министерства;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земства;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дума.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Событие, в результате которого в стране была создана Государственная дума: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революция 1905-1907 гг.;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Февральская революция 1917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Октябрьская революция 1917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Гражданская война.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Последствие политики «военного коммунизма»: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промышленный рост;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повышение уровня жизни населения;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сокращение посевных площадей;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снижение темпов инфляции.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Последствие реформы политической системы СССР в период перестройки: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учреждение Государственного Совета;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разрешение проблем межнациональных отношений;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укрепление КПСС;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становление многопартийности.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Орган, созданный в период «августовского путча» в 1991 году: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а) СЭВ;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ОВД;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ГКЧП;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СБ РФ.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Председатель Правительства РФ в 1990-е годы: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М. Касьянов;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Е. Примаков;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И. Иванов;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Б. Немцов.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2                                                       Вариант 9</w:t>
      </w:r>
    </w:p>
    <w:p w:rsidR="003A6C14" w:rsidRPr="006675B4" w:rsidRDefault="003A6C14" w:rsidP="006675B4">
      <w:pPr>
        <w:rPr>
          <w:bCs/>
          <w:color w:val="0D0D0D"/>
        </w:rPr>
      </w:pPr>
      <w:r w:rsidRPr="006675B4">
        <w:rPr>
          <w:color w:val="0D0D0D"/>
        </w:rPr>
        <w:t xml:space="preserve">1.   Укажите год </w:t>
      </w:r>
      <w:r w:rsidRPr="006675B4">
        <w:rPr>
          <w:bCs/>
          <w:color w:val="0D0D0D"/>
        </w:rPr>
        <w:t>образования Речи Посполитой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Соотнесите даты и  события: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съезд князей в Любече;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А)  988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начало крещения Руси;</w:t>
      </w:r>
      <w:r w:rsidRPr="006675B4">
        <w:rPr>
          <w:color w:val="0D0D0D"/>
        </w:rPr>
        <w:tab/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Б)  1598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начало Крымской войны;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В)  1097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конец княжения Ивана Калиты;</w:t>
      </w:r>
      <w:r w:rsidRPr="006675B4">
        <w:rPr>
          <w:color w:val="0D0D0D"/>
        </w:rPr>
        <w:tab/>
      </w:r>
      <w:r w:rsidRPr="006675B4">
        <w:rPr>
          <w:color w:val="0D0D0D"/>
        </w:rPr>
        <w:tab/>
        <w:t>Г)  1853 г.;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пресечение династии Рюриковичей.</w:t>
      </w:r>
      <w:r w:rsidRPr="006675B4">
        <w:rPr>
          <w:color w:val="0D0D0D"/>
        </w:rPr>
        <w:tab/>
        <w:t>Д)  1340 г.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tabs>
          <w:tab w:val="num" w:pos="360"/>
        </w:tabs>
        <w:ind w:hanging="360"/>
        <w:rPr>
          <w:color w:val="0D0D0D"/>
        </w:rPr>
      </w:pPr>
      <w:r w:rsidRPr="006675B4">
        <w:rPr>
          <w:color w:val="0D0D0D"/>
        </w:rPr>
        <w:t>3.Назовите события, произошедшие в указанные годы: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4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1380г. – _____________________________________________________________________</w:t>
      </w:r>
    </w:p>
    <w:p w:rsidR="003A6C14" w:rsidRPr="006675B4" w:rsidRDefault="003A6C14" w:rsidP="00BC2DF1">
      <w:pPr>
        <w:widowControl/>
        <w:numPr>
          <w:ilvl w:val="0"/>
          <w:numId w:val="4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1480г. – _____________________________________________________________________</w:t>
      </w:r>
    </w:p>
    <w:p w:rsidR="003A6C14" w:rsidRPr="006675B4" w:rsidRDefault="003A6C14" w:rsidP="00BC2DF1">
      <w:pPr>
        <w:widowControl/>
        <w:numPr>
          <w:ilvl w:val="0"/>
          <w:numId w:val="4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1721г. – _____________________________________________________________________</w:t>
      </w:r>
    </w:p>
    <w:p w:rsidR="003A6C14" w:rsidRPr="006675B4" w:rsidRDefault="003A6C14" w:rsidP="00BC2DF1">
      <w:pPr>
        <w:widowControl/>
        <w:numPr>
          <w:ilvl w:val="0"/>
          <w:numId w:val="46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1861г. – _____________________________________________________________________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shd w:val="clear" w:color="auto" w:fill="FFFFFF"/>
        <w:ind w:firstLine="284"/>
        <w:rPr>
          <w:b/>
          <w:color w:val="0D0D0D"/>
        </w:rPr>
      </w:pPr>
      <w:r w:rsidRPr="006675B4">
        <w:rPr>
          <w:color w:val="0D0D0D"/>
        </w:rPr>
        <w:t xml:space="preserve">1. проведение Учредительного съезда партии октябристов; 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2. проведение финансовой реформы графом Е.Ф. Канкриным;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3. заключение Ям-Запольского мирного договора;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4.</w:t>
      </w:r>
      <w:r w:rsidRPr="006675B4">
        <w:rPr>
          <w:bCs/>
          <w:color w:val="0D0D0D"/>
        </w:rPr>
        <w:t xml:space="preserve"> княжение Дмитрия Юрьевича (Шемяки);</w:t>
      </w:r>
      <w:r w:rsidRPr="006675B4">
        <w:rPr>
          <w:color w:val="0D0D0D"/>
        </w:rPr>
        <w:t xml:space="preserve"> </w:t>
      </w:r>
    </w:p>
    <w:p w:rsidR="003A6C14" w:rsidRPr="006675B4" w:rsidRDefault="003A6C14" w:rsidP="006675B4">
      <w:pPr>
        <w:ind w:firstLine="284"/>
        <w:rPr>
          <w:color w:val="0D0D0D"/>
        </w:rPr>
      </w:pPr>
      <w:r w:rsidRPr="006675B4">
        <w:rPr>
          <w:color w:val="0D0D0D"/>
        </w:rPr>
        <w:t>5. основание императорского лицея в Царском Селе.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Какой монарх и почему вошел в историю как «Освободитель»?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Закончите предложение: «Перемены в социальной и культурной жизни СССР, наметившиеся после смерти И. Сталина, стали обозначаться термином …».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7.Что такое «сателлит»? </w:t>
      </w:r>
    </w:p>
    <w:p w:rsidR="003A6C14" w:rsidRPr="006675B4" w:rsidRDefault="003A6C14" w:rsidP="006675B4">
      <w:pPr>
        <w:pBdr>
          <w:bottom w:val="single" w:sz="12" w:space="1" w:color="auto"/>
        </w:pBdr>
        <w:rPr>
          <w:color w:val="0D0D0D"/>
        </w:rPr>
      </w:pPr>
      <w:r w:rsidRPr="006675B4">
        <w:rPr>
          <w:color w:val="0D0D0D"/>
        </w:rPr>
        <w:t>Ответ: ______________________________________________________________</w:t>
      </w:r>
    </w:p>
    <w:p w:rsidR="003A6C14" w:rsidRPr="006675B4" w:rsidRDefault="003A6C14" w:rsidP="006675B4">
      <w:pPr>
        <w:pBdr>
          <w:bottom w:val="single" w:sz="12" w:space="1" w:color="auto"/>
        </w:pBd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Установите соответствие между датами и событиями: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1. 1918 г.;   </w:t>
      </w:r>
      <w:r w:rsidRPr="006675B4">
        <w:rPr>
          <w:color w:val="0D0D0D"/>
        </w:rPr>
        <w:tab/>
        <w:t>А) полоса дипломатического признания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2. 1922 г.;   </w:t>
      </w:r>
      <w:r w:rsidRPr="006675B4">
        <w:rPr>
          <w:color w:val="0D0D0D"/>
        </w:rPr>
        <w:tab/>
        <w:t>Б) Карибский кризис;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3. 1924 г.;   </w:t>
      </w:r>
      <w:r w:rsidRPr="006675B4">
        <w:rPr>
          <w:color w:val="0D0D0D"/>
        </w:rPr>
        <w:tab/>
        <w:t>В) Договор об образовании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4. 1939 г.  </w:t>
      </w:r>
      <w:r w:rsidRPr="006675B4">
        <w:rPr>
          <w:color w:val="0D0D0D"/>
        </w:rPr>
        <w:tab/>
        <w:t>Г) Брестский мир;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         Д) пакт Молотова – Риббентропа.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При каком руководителе СССР произошла Чернобыльская авария?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Какое событие в истории Российской Федерации произошло 31 декабря 1999 года?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Ответ: ________________________                                              </w:t>
      </w:r>
    </w:p>
    <w:p w:rsidR="003A6C14" w:rsidRPr="006675B4" w:rsidRDefault="003A6C14" w:rsidP="006675B4">
      <w:pPr>
        <w:pBdr>
          <w:bottom w:val="single" w:sz="12" w:space="1" w:color="auto"/>
        </w:pBdr>
        <w:jc w:val="right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 xml:space="preserve"> Задание 3                                                                                    Вариант 9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Российско-украинские отношения в 2000-е гг.</w:t>
      </w: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</w:p>
    <w:p w:rsidR="003A6C14" w:rsidRPr="006675B4" w:rsidRDefault="003A6C14" w:rsidP="006675B4">
      <w:pPr>
        <w:jc w:val="center"/>
        <w:rPr>
          <w:b/>
          <w:color w:val="0D0D0D"/>
          <w:spacing w:val="-6"/>
        </w:rPr>
      </w:pPr>
      <w:r w:rsidRPr="006675B4">
        <w:rPr>
          <w:b/>
          <w:color w:val="0D0D0D"/>
          <w:spacing w:val="-6"/>
        </w:rPr>
        <w:t>Контрольная работа 10</w:t>
      </w:r>
    </w:p>
    <w:p w:rsidR="003A6C14" w:rsidRPr="006675B4" w:rsidRDefault="003A6C14" w:rsidP="006675B4">
      <w:pPr>
        <w:jc w:val="center"/>
        <w:rPr>
          <w:color w:val="0D0D0D"/>
          <w:spacing w:val="-6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1                                                       Вариант 10</w:t>
      </w:r>
    </w:p>
    <w:p w:rsidR="003A6C14" w:rsidRPr="006675B4" w:rsidRDefault="003A6C14" w:rsidP="006675B4">
      <w:pPr>
        <w:widowControl/>
        <w:autoSpaceDE/>
        <w:autoSpaceDN/>
        <w:adjustRightInd/>
        <w:ind w:firstLine="0"/>
        <w:jc w:val="center"/>
        <w:rPr>
          <w:color w:val="0D0D0D"/>
          <w:lang w:eastAsia="ar-SA"/>
        </w:rPr>
      </w:pPr>
      <w:r w:rsidRPr="006675B4">
        <w:rPr>
          <w:color w:val="0D0D0D"/>
          <w:lang w:eastAsia="ar-SA"/>
        </w:rPr>
        <w:t>Тест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1.   Князь, правивший позже других:</w:t>
      </w:r>
    </w:p>
    <w:p w:rsidR="003A6C14" w:rsidRPr="006675B4" w:rsidRDefault="003A6C14" w:rsidP="006675B4">
      <w:pPr>
        <w:ind w:firstLine="360"/>
        <w:rPr>
          <w:color w:val="0D0D0D"/>
        </w:rPr>
      </w:pPr>
      <w:r w:rsidRPr="006675B4">
        <w:rPr>
          <w:color w:val="0D0D0D"/>
        </w:rPr>
        <w:t>а) Владимир</w:t>
      </w:r>
      <w:r w:rsidRPr="006675B4">
        <w:rPr>
          <w:color w:val="0D0D0D"/>
        </w:rPr>
        <w:tab/>
        <w:t>Мономах;</w:t>
      </w:r>
    </w:p>
    <w:p w:rsidR="003A6C14" w:rsidRPr="006675B4" w:rsidRDefault="003A6C14" w:rsidP="006675B4">
      <w:pPr>
        <w:ind w:firstLine="360"/>
        <w:rPr>
          <w:color w:val="0D0D0D"/>
        </w:rPr>
      </w:pPr>
      <w:r w:rsidRPr="006675B4">
        <w:rPr>
          <w:color w:val="0D0D0D"/>
        </w:rPr>
        <w:t>б) Ярослав Мудрый;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Василий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>;</w:t>
      </w: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Иван Калита;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Название дани, выплачиваемой русскими князьями ханам Золотой Орды: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ярлык;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ясак;</w:t>
      </w: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выход;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оброк.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3.   Автор «Введения к Уложению государственных законов»: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Н.Н. Новосильцев;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Н.М. Карамзин;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в) Александр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М.М. Сперанский.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4.   Прозвище императора, убитого  народовольцами: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«Великий»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«Миротворец»;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«Благословенный»;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«Освободитель».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Орган, наделенный законодательной функцией согласно Манифесту 17 октя</w:t>
      </w:r>
      <w:r w:rsidRPr="006675B4">
        <w:rPr>
          <w:color w:val="0D0D0D"/>
        </w:rPr>
        <w:t>б</w:t>
      </w:r>
      <w:r w:rsidRPr="006675B4">
        <w:rPr>
          <w:color w:val="0D0D0D"/>
        </w:rPr>
        <w:t>ря 1905 года: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Синод;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Государственная дума;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Сенат;</w:t>
      </w:r>
    </w:p>
    <w:p w:rsidR="003A6C14" w:rsidRPr="006675B4" w:rsidRDefault="003A6C14" w:rsidP="006675B4">
      <w:pPr>
        <w:ind w:firstLine="720"/>
        <w:rPr>
          <w:color w:val="0D0D0D"/>
        </w:rPr>
      </w:pPr>
      <w:r w:rsidRPr="006675B4">
        <w:rPr>
          <w:color w:val="0D0D0D"/>
        </w:rPr>
        <w:t>г) Совет министров.</w:t>
      </w:r>
    </w:p>
    <w:p w:rsidR="003A6C14" w:rsidRPr="006675B4" w:rsidRDefault="003A6C14" w:rsidP="006675B4">
      <w:pPr>
        <w:ind w:firstLine="720"/>
        <w:rPr>
          <w:color w:val="0D0D0D"/>
        </w:rPr>
      </w:pPr>
      <w:r w:rsidRPr="006675B4">
        <w:rPr>
          <w:color w:val="0D0D0D"/>
        </w:rPr>
        <w:t xml:space="preserve">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6.   Событие 1918 года: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корниловский мятеж;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переименование партии в РКП(б);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созыв Государственной думы;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г) восстание в Кронштадте.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7.   Событие, нарушающее данный хронологический ряд: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создание СЭВ;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раскол Германии на ГДР и ФРГ;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образование НАТО;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 г) испытание советской водородной бомбы.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  Министр иностранных дел, с именем которого связан ввод советских войск в Афганистан: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А.А. Громыко;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Г.В. Чичерин;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В.М. Молотов;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Э.А. Шеварднадзе.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  В марте 1990 года произошло: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а) издание Указа о роспуске Верховного Совета;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б) проведение референдума о сохранении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в) избрание Президента СССР;</w:t>
      </w:r>
    </w:p>
    <w:p w:rsidR="003A6C14" w:rsidRPr="006675B4" w:rsidRDefault="003A6C14" w:rsidP="006675B4">
      <w:pPr>
        <w:ind w:firstLine="720"/>
        <w:rPr>
          <w:color w:val="0D0D0D"/>
        </w:rPr>
      </w:pPr>
      <w:r w:rsidRPr="006675B4">
        <w:rPr>
          <w:color w:val="0D0D0D"/>
        </w:rPr>
        <w:t>г) запрещение КПСС.</w:t>
      </w:r>
    </w:p>
    <w:p w:rsidR="003A6C14" w:rsidRPr="006675B4" w:rsidRDefault="003A6C14" w:rsidP="006675B4">
      <w:pPr>
        <w:ind w:firstLine="720"/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 Государственный деятель, подписавший Беловежские соглашения: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а) М.С. Горбачев;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б) Е.Т. Гайдар;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в) Б.Н. Ельцин;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г) В.С. Черномырдин.</w:t>
      </w: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br w:type="page"/>
        <w:t>Задание 2                                                     Вариант 10</w:t>
      </w:r>
    </w:p>
    <w:p w:rsidR="003A6C14" w:rsidRPr="006675B4" w:rsidRDefault="003A6C14" w:rsidP="006675B4">
      <w:pPr>
        <w:widowControl/>
        <w:tabs>
          <w:tab w:val="right" w:pos="3226"/>
        </w:tabs>
        <w:rPr>
          <w:color w:val="0D0D0D"/>
        </w:rPr>
      </w:pPr>
      <w:r w:rsidRPr="006675B4">
        <w:rPr>
          <w:color w:val="0D0D0D"/>
        </w:rPr>
        <w:t>1.   Укажите хронологические рамки Отечественной войны России против Нап</w:t>
      </w:r>
      <w:r w:rsidRPr="006675B4">
        <w:rPr>
          <w:color w:val="0D0D0D"/>
        </w:rPr>
        <w:t>о</w:t>
      </w:r>
      <w:r w:rsidRPr="006675B4">
        <w:rPr>
          <w:color w:val="0D0D0D"/>
        </w:rPr>
        <w:t>леона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2.   Запишите цифры согласно хронологической последовательности событий: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Медный бунт;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разгром князем Святославом Хазарского каганата;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принятие Русью христианства;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перенесение митрополии из Владимира в Москву;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5) издание Судебника Ивана </w:t>
      </w:r>
      <w:r w:rsidRPr="006675B4">
        <w:rPr>
          <w:color w:val="0D0D0D"/>
          <w:lang w:val="en-US"/>
        </w:rPr>
        <w:t>III</w:t>
      </w:r>
      <w:r w:rsidRPr="006675B4">
        <w:rPr>
          <w:color w:val="0D0D0D"/>
        </w:rPr>
        <w:t>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3.  Запишите цифры согласно хронологической последовательности деятельности лиц:  </w:t>
      </w:r>
    </w:p>
    <w:p w:rsidR="003A6C14" w:rsidRPr="006675B4" w:rsidRDefault="003A6C14" w:rsidP="00BC2DF1">
      <w:pPr>
        <w:widowControl/>
        <w:numPr>
          <w:ilvl w:val="0"/>
          <w:numId w:val="47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С. Разин;</w:t>
      </w:r>
    </w:p>
    <w:p w:rsidR="003A6C14" w:rsidRPr="006675B4" w:rsidRDefault="003A6C14" w:rsidP="00BC2DF1">
      <w:pPr>
        <w:widowControl/>
        <w:numPr>
          <w:ilvl w:val="0"/>
          <w:numId w:val="47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 xml:space="preserve">Лжедмитрий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>;</w:t>
      </w:r>
    </w:p>
    <w:p w:rsidR="003A6C14" w:rsidRPr="006675B4" w:rsidRDefault="003A6C14" w:rsidP="00BC2DF1">
      <w:pPr>
        <w:widowControl/>
        <w:numPr>
          <w:ilvl w:val="0"/>
          <w:numId w:val="47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царевна Софья;</w:t>
      </w:r>
    </w:p>
    <w:p w:rsidR="003A6C14" w:rsidRPr="006675B4" w:rsidRDefault="003A6C14" w:rsidP="00BC2DF1">
      <w:pPr>
        <w:widowControl/>
        <w:numPr>
          <w:ilvl w:val="0"/>
          <w:numId w:val="47"/>
        </w:numPr>
        <w:autoSpaceDE/>
        <w:autoSpaceDN/>
        <w:adjustRightInd/>
        <w:rPr>
          <w:color w:val="0D0D0D"/>
        </w:rPr>
      </w:pPr>
      <w:r w:rsidRPr="006675B4">
        <w:rPr>
          <w:color w:val="0D0D0D"/>
        </w:rPr>
        <w:t>Б. Годунов.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4.    Имя первого царя династии Романовых.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5.   Кем и когда была упразднена Боярская дума?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6. Закончите предложение: «Крайне реакционный режим в России 30-х годов </w:t>
      </w:r>
      <w:r w:rsidRPr="006675B4">
        <w:rPr>
          <w:color w:val="0D0D0D"/>
          <w:lang w:val="en-US"/>
        </w:rPr>
        <w:t>XVIII</w:t>
      </w:r>
      <w:r w:rsidRPr="006675B4">
        <w:rPr>
          <w:color w:val="0D0D0D"/>
        </w:rPr>
        <w:t xml:space="preserve"> века получил название …».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7.   Назовите государственного канцлера России 1856-1882 гг. 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8. Распределите события по периодам согласно хронологической последовател</w:t>
      </w:r>
      <w:r w:rsidRPr="006675B4">
        <w:rPr>
          <w:color w:val="0D0D0D"/>
        </w:rPr>
        <w:t>ь</w:t>
      </w:r>
      <w:r w:rsidRPr="006675B4">
        <w:rPr>
          <w:color w:val="0D0D0D"/>
        </w:rPr>
        <w:t>ности: в группу А – события, связанные с нахождением у власти Н.С. Хрущева; в гру</w:t>
      </w:r>
      <w:r w:rsidRPr="006675B4">
        <w:rPr>
          <w:color w:val="0D0D0D"/>
        </w:rPr>
        <w:t>п</w:t>
      </w:r>
      <w:r w:rsidRPr="006675B4">
        <w:rPr>
          <w:color w:val="0D0D0D"/>
        </w:rPr>
        <w:t>пу Б – события, связанные с нахождением у власти Л.И. Брежнева: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1) принятие новой Конституции СССР;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2) высылка из СССР писателя А.И. Солженицына;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3) полет Ю.А. Гагарина  в космос;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4) создание совнархозов;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5) Хельсинкское совещание по безопасности и сотрудничеству в Европе;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6) освоение целины.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751"/>
        <w:gridCol w:w="1416"/>
        <w:gridCol w:w="1621"/>
        <w:gridCol w:w="1619"/>
        <w:gridCol w:w="1404"/>
      </w:tblGrid>
      <w:tr w:rsidR="003A6C14" w:rsidRPr="006675B4" w:rsidTr="00547307"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А</w:t>
            </w:r>
          </w:p>
        </w:tc>
        <w:tc>
          <w:tcPr>
            <w:tcW w:w="5239" w:type="dxa"/>
            <w:gridSpan w:val="3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Группа Б</w:t>
            </w:r>
          </w:p>
        </w:tc>
      </w:tr>
      <w:tr w:rsidR="003A6C14" w:rsidRPr="006675B4" w:rsidTr="00547307">
        <w:tc>
          <w:tcPr>
            <w:tcW w:w="1665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98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94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30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828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  <w:tc>
          <w:tcPr>
            <w:tcW w:w="1581" w:type="dxa"/>
          </w:tcPr>
          <w:p w:rsidR="003A6C14" w:rsidRPr="006675B4" w:rsidRDefault="003A6C14" w:rsidP="006675B4">
            <w:pPr>
              <w:jc w:val="center"/>
              <w:rPr>
                <w:color w:val="0D0D0D"/>
              </w:rPr>
            </w:pPr>
          </w:p>
        </w:tc>
      </w:tr>
    </w:tbl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9. Назовите пять основных политических партий Российской империи, действ</w:t>
      </w:r>
      <w:r w:rsidRPr="006675B4">
        <w:rPr>
          <w:color w:val="0D0D0D"/>
        </w:rPr>
        <w:t>о</w:t>
      </w:r>
      <w:r w:rsidRPr="006675B4">
        <w:rPr>
          <w:color w:val="0D0D0D"/>
        </w:rPr>
        <w:t>вавших в период первой русской революции.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>Ответ: ______________________________________________________________________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__________________________________________________________________________________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10. Перечислите важнейшие документы, принятых в СССР и РСФСР (РФ) в пер</w:t>
      </w:r>
      <w:r w:rsidRPr="006675B4">
        <w:rPr>
          <w:color w:val="0D0D0D"/>
        </w:rPr>
        <w:t>и</w:t>
      </w:r>
      <w:r w:rsidRPr="006675B4">
        <w:rPr>
          <w:color w:val="0D0D0D"/>
        </w:rPr>
        <w:t>од  1990 – 1993 годов.</w:t>
      </w:r>
    </w:p>
    <w:p w:rsidR="003A6C14" w:rsidRPr="006675B4" w:rsidRDefault="003A6C14" w:rsidP="006675B4">
      <w:pPr>
        <w:pBdr>
          <w:bottom w:val="single" w:sz="12" w:space="1" w:color="auto"/>
        </w:pBdr>
        <w:rPr>
          <w:color w:val="0D0D0D"/>
        </w:rPr>
      </w:pPr>
      <w:r w:rsidRPr="006675B4">
        <w:rPr>
          <w:color w:val="0D0D0D"/>
        </w:rPr>
        <w:tab/>
        <w:t>Ответ: ______________________________________________________________________</w:t>
      </w:r>
    </w:p>
    <w:p w:rsidR="003A6C14" w:rsidRPr="006675B4" w:rsidRDefault="003A6C14" w:rsidP="006675B4">
      <w:pPr>
        <w:pBdr>
          <w:bottom w:val="single" w:sz="12" w:space="1" w:color="auto"/>
        </w:pBd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</w:p>
    <w:p w:rsidR="003A6C14" w:rsidRPr="006675B4" w:rsidRDefault="003A6C14" w:rsidP="006675B4">
      <w:pPr>
        <w:jc w:val="right"/>
        <w:rPr>
          <w:color w:val="0D0D0D"/>
        </w:rPr>
      </w:pPr>
      <w:r w:rsidRPr="006675B4">
        <w:rPr>
          <w:color w:val="0D0D0D"/>
        </w:rPr>
        <w:t>Задание 3                                                                                    Вариант 10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ab/>
        <w:t xml:space="preserve">     Напишите эссе.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 xml:space="preserve">            </w:t>
      </w: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color w:val="0D0D0D"/>
        </w:rPr>
        <w:t xml:space="preserve">            ТЕМА: </w:t>
      </w:r>
      <w:r w:rsidRPr="006675B4">
        <w:rPr>
          <w:b/>
          <w:color w:val="0D0D0D"/>
        </w:rPr>
        <w:t>Российско-китайские отношения в 2000-е гг.</w:t>
      </w:r>
    </w:p>
    <w:p w:rsidR="003A6C14" w:rsidRPr="006675B4" w:rsidRDefault="003A6C14" w:rsidP="006675B4">
      <w:pPr>
        <w:rPr>
          <w:b/>
          <w:color w:val="0D0D0D"/>
        </w:rPr>
      </w:pPr>
    </w:p>
    <w:p w:rsidR="003A6C14" w:rsidRPr="006675B4" w:rsidRDefault="003A6C14" w:rsidP="006675B4">
      <w:pPr>
        <w:rPr>
          <w:b/>
          <w:color w:val="0D0D0D"/>
        </w:rPr>
      </w:pPr>
      <w:r w:rsidRPr="006675B4">
        <w:rPr>
          <w:b/>
          <w:color w:val="0D0D0D"/>
        </w:rPr>
        <w:t>Литература для выполнения контрольных работ:</w:t>
      </w:r>
    </w:p>
    <w:p w:rsidR="003A6C14" w:rsidRPr="006675B4" w:rsidRDefault="003A6C14" w:rsidP="006675B4">
      <w:pPr>
        <w:rPr>
          <w:b/>
          <w:color w:val="0D0D0D"/>
        </w:rPr>
      </w:pP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Отечественная история: вопросы и ответы. Учебное пособие /Сост. Н.В. Бузув</w:t>
      </w:r>
      <w:r w:rsidRPr="006675B4">
        <w:rPr>
          <w:color w:val="0D0D0D"/>
        </w:rPr>
        <w:t>е</w:t>
      </w:r>
      <w:r w:rsidRPr="006675B4">
        <w:rPr>
          <w:color w:val="0D0D0D"/>
        </w:rPr>
        <w:t>рова, М.Е. Дьяченко, Магнитогорск, 2006.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Филатов В.В. Россия в системе международных отношений (IХ-ХХI вв.): вопросы и ответы. Учебное пособие. Магнитогорск, 2014.</w:t>
      </w:r>
    </w:p>
    <w:p w:rsidR="003A6C14" w:rsidRPr="006675B4" w:rsidRDefault="003A6C14" w:rsidP="006675B4">
      <w:pPr>
        <w:widowControl/>
        <w:rPr>
          <w:color w:val="0D0D0D"/>
        </w:rPr>
      </w:pPr>
      <w:r w:rsidRPr="006675B4">
        <w:rPr>
          <w:color w:val="0D0D0D"/>
        </w:rPr>
        <w:t>История России: Учебник для студентов вузов/ А.С. Орлов, В.А. Георгиев, Н.Г. Георгиева, Т.А. Сивохина. МГУ. 3-е изд. перераб. и доп. М., 2009.</w:t>
      </w:r>
    </w:p>
    <w:p w:rsidR="003A6C14" w:rsidRPr="006675B4" w:rsidRDefault="003A6C14" w:rsidP="006675B4">
      <w:pPr>
        <w:widowControl/>
        <w:rPr>
          <w:color w:val="0D0D0D"/>
        </w:rPr>
      </w:pPr>
      <w:r w:rsidRPr="006675B4">
        <w:rPr>
          <w:color w:val="0D0D0D"/>
        </w:rPr>
        <w:t>История России. Учебник для технических вузов /Под ред. М.Н. Зуева и А.А. Чернобаева. 2-е изд. перераб. и доп. М., 2009.</w:t>
      </w:r>
    </w:p>
    <w:p w:rsidR="003A6C14" w:rsidRPr="006675B4" w:rsidRDefault="003A6C14" w:rsidP="006675B4">
      <w:pPr>
        <w:widowControl/>
        <w:rPr>
          <w:color w:val="0D0D0D"/>
          <w:spacing w:val="2"/>
        </w:rPr>
      </w:pPr>
      <w:r w:rsidRPr="006675B4">
        <w:rPr>
          <w:color w:val="0D0D0D"/>
        </w:rPr>
        <w:t>Всемирная история. Учебник для вузов /Под ред. Г.Б. Поляка и др. М., 1997.</w:t>
      </w:r>
    </w:p>
    <w:p w:rsidR="003A6C14" w:rsidRPr="006675B4" w:rsidRDefault="003A6C14" w:rsidP="006675B4">
      <w:pPr>
        <w:tabs>
          <w:tab w:val="left" w:pos="851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>Тесты для самопроверки:</w:t>
      </w:r>
    </w:p>
    <w:p w:rsidR="003A6C14" w:rsidRPr="006675B4" w:rsidRDefault="003A6C14" w:rsidP="006675B4">
      <w:pPr>
        <w:tabs>
          <w:tab w:val="left" w:pos="851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>Раздел 1. Теория и методология исторической науки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1. Формированию патриотизма, политической культуры, гражданской позиции спосо</w:t>
      </w:r>
      <w:r w:rsidRPr="006675B4">
        <w:rPr>
          <w:color w:val="0D0D0D"/>
        </w:rPr>
        <w:t>б</w:t>
      </w:r>
      <w:r w:rsidRPr="006675B4">
        <w:rPr>
          <w:color w:val="0D0D0D"/>
        </w:rPr>
        <w:t>ствует .............. функция: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Прагматическая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2. Конкретное изучение объекта исследования, выявление закономерностей его разв</w:t>
      </w:r>
      <w:r w:rsidRPr="006675B4">
        <w:rPr>
          <w:color w:val="0D0D0D"/>
        </w:rPr>
        <w:t>и</w:t>
      </w:r>
      <w:r w:rsidRPr="006675B4">
        <w:rPr>
          <w:color w:val="0D0D0D"/>
        </w:rPr>
        <w:t>тия соответствует ............. функции: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3. Прогностическая функция истории подразумевает: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раскрытие тенденций, направлений развития событий, а также их самых общих р</w:t>
      </w:r>
      <w:r w:rsidRPr="006675B4">
        <w:rPr>
          <w:color w:val="0D0D0D"/>
        </w:rPr>
        <w:t>е</w:t>
      </w:r>
      <w:r w:rsidRPr="006675B4">
        <w:rPr>
          <w:color w:val="0D0D0D"/>
        </w:rPr>
        <w:t>зультатов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предсказание точных дат и мест совершения будущих исторических событий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4) разработку политических программ, проектов реформ и т.д.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4. Трансляция социального опыта, его передача из поколения в поколение соответс</w:t>
      </w:r>
      <w:r w:rsidRPr="006675B4">
        <w:rPr>
          <w:color w:val="0D0D0D"/>
        </w:rPr>
        <w:t>т</w:t>
      </w:r>
      <w:r w:rsidRPr="006675B4">
        <w:rPr>
          <w:color w:val="0D0D0D"/>
        </w:rPr>
        <w:t>вуют следующей функции исторической науки: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5. Формированию целостной системы взглядов на мир соответствует следующая фун</w:t>
      </w:r>
      <w:r w:rsidRPr="006675B4">
        <w:rPr>
          <w:color w:val="0D0D0D"/>
        </w:rPr>
        <w:t>к</w:t>
      </w:r>
      <w:r w:rsidRPr="006675B4">
        <w:rPr>
          <w:color w:val="0D0D0D"/>
        </w:rPr>
        <w:t>ция истории: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Мировоззренческой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6. К прикладным функциям истории не относится: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7. Научный исторический прогноз базируется: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 выявленных, в результате изучения прошлого, закономерностях исторического развития того или иного государства.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на интуиции исследователя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на астрологическом прогнозе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на анализе политических программ ведущих политических партий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8. Какая функция истории способствует передачи накопленных знаний из поколения в поколение?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9. Функция истории, раньше других осознанная историками, воспринимавших эту на</w:t>
      </w:r>
      <w:r w:rsidRPr="006675B4">
        <w:rPr>
          <w:color w:val="0D0D0D"/>
        </w:rPr>
        <w:t>у</w:t>
      </w:r>
      <w:r w:rsidRPr="006675B4">
        <w:rPr>
          <w:color w:val="0D0D0D"/>
        </w:rPr>
        <w:t>ку как «кладезь уроков и примеров для потомков»?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10. Какая функция истории предполагает её стремление к поиску максимально объе</w:t>
      </w:r>
      <w:r w:rsidRPr="006675B4">
        <w:rPr>
          <w:color w:val="0D0D0D"/>
        </w:rPr>
        <w:t>к</w:t>
      </w:r>
      <w:r w:rsidRPr="006675B4">
        <w:rPr>
          <w:color w:val="0D0D0D"/>
        </w:rPr>
        <w:t>тивных знаний об исторических фактах, явлениях, процессах и поиск закономерностей развития общества?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Научно-познавательная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Прогностическая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Воспитательная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Социальной памяти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>Раздел 2. Исследователь и исторический источник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Религиозное понимание истории, как проявление воли бога, осуществл</w:t>
      </w:r>
      <w:r w:rsidRPr="006675B4">
        <w:rPr>
          <w:color w:val="0D0D0D"/>
        </w:rPr>
        <w:t>е</w:t>
      </w:r>
      <w:r w:rsidRPr="006675B4">
        <w:rPr>
          <w:color w:val="0D0D0D"/>
        </w:rPr>
        <w:t>ние заранее предусмотренного божественного плана «спасения» человека, наз</w:t>
      </w:r>
      <w:r w:rsidRPr="006675B4">
        <w:rPr>
          <w:color w:val="0D0D0D"/>
        </w:rPr>
        <w:t>ы</w:t>
      </w:r>
      <w:r w:rsidRPr="006675B4">
        <w:rPr>
          <w:color w:val="0D0D0D"/>
        </w:rPr>
        <w:t>вается: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Провиденциализм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Эсхатология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Универсализм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Трансцендентализм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Элемент «надстройки», который, согласно марксизму,  первый тран</w:t>
      </w:r>
      <w:r w:rsidRPr="006675B4">
        <w:rPr>
          <w:color w:val="0D0D0D"/>
        </w:rPr>
        <w:t>с</w:t>
      </w:r>
      <w:r w:rsidRPr="006675B4">
        <w:rPr>
          <w:color w:val="0D0D0D"/>
        </w:rPr>
        <w:t>формируется под влиянием «базиса»: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Философия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Религия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Политика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Право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24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Русский историк, выделявший в качестве основных вех мировой истории три события: появление письменности, пришествие Христа, изобретение книг</w:t>
      </w:r>
      <w:r w:rsidRPr="006675B4">
        <w:rPr>
          <w:color w:val="0D0D0D"/>
        </w:rPr>
        <w:t>о</w:t>
      </w:r>
      <w:r w:rsidRPr="006675B4">
        <w:rPr>
          <w:color w:val="0D0D0D"/>
        </w:rPr>
        <w:t>печатания: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А. Палицын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В. Татищев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М. Щербатов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И. Болтин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24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Историк, впервые изложивший русскую историю с позиций марксизма: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В. О. Ключевский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М. Н. Покровский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Е. В. Тарле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 xml:space="preserve">Г) Б. Д. Греков 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Славянофил: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К.Д. Кавелин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А. И. Герцен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А. И. Кошелев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Т. Н. Грановский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36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Русские исторические произведения </w:t>
      </w:r>
      <w:r w:rsidRPr="006675B4">
        <w:rPr>
          <w:color w:val="0D0D0D"/>
          <w:lang w:val="en-GB"/>
        </w:rPr>
        <w:t>XVII</w:t>
      </w:r>
      <w:r w:rsidRPr="006675B4">
        <w:rPr>
          <w:color w:val="0D0D0D"/>
        </w:rPr>
        <w:t xml:space="preserve"> в. называются: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Летописи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Анналы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Хронографы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Хроники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 xml:space="preserve"> </w:t>
      </w: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24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 Два сторонника норманнской теории возникновения русского государс</w:t>
      </w:r>
      <w:r w:rsidRPr="006675B4">
        <w:rPr>
          <w:color w:val="0D0D0D"/>
        </w:rPr>
        <w:t>т</w:t>
      </w:r>
      <w:r w:rsidRPr="006675B4">
        <w:rPr>
          <w:color w:val="0D0D0D"/>
        </w:rPr>
        <w:t>ва: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М. В. Ломоносов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Н. М. Карамзин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Г.З. Байер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Д. И. Иловайский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24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 Главная причина отсталости России, по мнению П. Я. Чаадаева: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Неправильный выбор христианства, православная вера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Врожденная неспособность русского народа создать что-либо оригинальное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Экстенсивный путь развития России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Петровская политика насильственной европеизации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36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«Наш первый историк и последний летописец», по выражению А.С. Пушкина: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М. В. Ломоносов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Н. М. Карамзин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В.О. Ключевский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Нестор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29"/>
        </w:numPr>
        <w:tabs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 Русская земля в период раздробленности, летописание которой характ</w:t>
      </w:r>
      <w:r w:rsidRPr="006675B4">
        <w:rPr>
          <w:color w:val="0D0D0D"/>
        </w:rPr>
        <w:t>е</w:t>
      </w:r>
      <w:r w:rsidRPr="006675B4">
        <w:rPr>
          <w:color w:val="0D0D0D"/>
        </w:rPr>
        <w:t>ризовалось лаконичностью, вниманием к повседневной жизни (погоде, ценам на рыке, уличным происшествиям), отсутствием монументальности, торжественн</w:t>
      </w:r>
      <w:r w:rsidRPr="006675B4">
        <w:rPr>
          <w:color w:val="0D0D0D"/>
        </w:rPr>
        <w:t>о</w:t>
      </w:r>
      <w:r w:rsidRPr="006675B4">
        <w:rPr>
          <w:color w:val="0D0D0D"/>
        </w:rPr>
        <w:t>сти и т.д.: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Киевская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Галицко-Волынская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Владимиро-Суздальская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Новгородская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3. Особенности становления государственности в России и мире 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1. Племя восточных славян, которое на среднем течении Днепра основало г. Киев: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вятичи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поляне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древляне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волыняне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2. Город, который являлся северным центром формирования древнерусской государс</w:t>
      </w:r>
      <w:r w:rsidRPr="006675B4">
        <w:rPr>
          <w:color w:val="0D0D0D"/>
        </w:rPr>
        <w:t>т</w:t>
      </w:r>
      <w:r w:rsidRPr="006675B4">
        <w:rPr>
          <w:color w:val="0D0D0D"/>
        </w:rPr>
        <w:t>венности: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а). Полоцк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б). Москва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в). Великий Новгород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г). Суздаль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3. Государственный строй Киевской Руси: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Раннефеодальная монархия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Сословно-представительная монархия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в). Абсолютная монархия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Республика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2"/>
        </w:numPr>
        <w:tabs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 xml:space="preserve">Государство, которому восточные славяне платили дань в </w:t>
      </w:r>
      <w:r w:rsidRPr="006675B4">
        <w:rPr>
          <w:color w:val="0D0D0D"/>
          <w:lang w:val="en-US"/>
        </w:rPr>
        <w:t>VIII</w:t>
      </w:r>
      <w:r w:rsidRPr="006675B4">
        <w:rPr>
          <w:color w:val="0D0D0D"/>
        </w:rPr>
        <w:t xml:space="preserve"> – первой половине </w:t>
      </w:r>
      <w:r w:rsidRPr="006675B4">
        <w:rPr>
          <w:color w:val="0D0D0D"/>
          <w:lang w:val="en-US"/>
        </w:rPr>
        <w:t>X</w:t>
      </w:r>
      <w:r w:rsidRPr="006675B4">
        <w:rPr>
          <w:color w:val="0D0D0D"/>
        </w:rPr>
        <w:t xml:space="preserve"> в. дань: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Византийская империя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Волжская Булгария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в). Хазарский каганат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Речь Посполитая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2"/>
        </w:numPr>
        <w:tabs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Основоположник «антинорманизма»: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Г. Байер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М.В. Ломоносов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в). Н. М. Карамзин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К. Маркс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2"/>
        </w:numPr>
        <w:tabs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Событие, закрепившее право каждого из князей на его удел («отчину») и озн</w:t>
      </w:r>
      <w:r w:rsidRPr="006675B4">
        <w:rPr>
          <w:color w:val="0D0D0D"/>
        </w:rPr>
        <w:t>а</w:t>
      </w:r>
      <w:r w:rsidRPr="006675B4">
        <w:rPr>
          <w:color w:val="0D0D0D"/>
        </w:rPr>
        <w:t>чавшее замену родоплеменных ценностей семейными: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а). Восстание в Киеве после смерти Святополка </w:t>
      </w:r>
      <w:r w:rsidRPr="006675B4">
        <w:rPr>
          <w:color w:val="0D0D0D"/>
          <w:lang w:val="en-US"/>
        </w:rPr>
        <w:t>II</w:t>
      </w:r>
      <w:r w:rsidRPr="006675B4">
        <w:rPr>
          <w:color w:val="0D0D0D"/>
        </w:rPr>
        <w:t xml:space="preserve"> (1113 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Реформа язычества (980 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в). Любечский съезд князей (1097 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Крещение Рус (988 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2"/>
        </w:numPr>
        <w:tabs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Важнейшее последствие новгородского восстания 1136 г.: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Вхождение Новгорода в Ганзейский союз (объединение немецких торговых гор</w:t>
      </w:r>
      <w:r w:rsidRPr="006675B4">
        <w:rPr>
          <w:color w:val="0D0D0D"/>
        </w:rPr>
        <w:t>о</w:t>
      </w:r>
      <w:r w:rsidRPr="006675B4">
        <w:rPr>
          <w:color w:val="0D0D0D"/>
        </w:rPr>
        <w:t>дов)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Провозглашение «вольности в князьях»: свободное назначение и смещение князей, ограничение их прав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в). Ликвидация вечевого строя (республиканской формы правления)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Ликвидация феодальной зависимости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2"/>
        </w:numPr>
        <w:tabs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Соотнесите князей и мероприятия  внешней политики: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а). Святослав;    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б). Олег;        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в). Ярослав Мудрый;  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г). Владимир Святой;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д). Игорь.                  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      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1). Участие в подавлении восстания под предводительством Фоки;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2). Разгром Хазарии, походы на Балканы, борьба с печенегами;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3). Присоединение древлян, северян, радимичей;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4). Походы на Византию и заключение греко-русских торговых договоров;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5). Укрепление династических связей с Европой.</w:t>
      </w:r>
    </w:p>
    <w:p w:rsidR="003A6C14" w:rsidRPr="006675B4" w:rsidRDefault="003A6C14" w:rsidP="006675B4">
      <w:pPr>
        <w:tabs>
          <w:tab w:val="left" w:pos="360"/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1"/>
        </w:numPr>
        <w:tabs>
          <w:tab w:val="left" w:pos="360"/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Князь, убивший в междоусобице своих братьев Бориса и Глеба: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Святослав (957 – 972 гг.)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Владимир Святой (980 – 1015 гг.)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 xml:space="preserve">в). Святополк </w:t>
      </w:r>
      <w:r w:rsidRPr="006675B4">
        <w:rPr>
          <w:color w:val="0D0D0D"/>
          <w:lang w:val="en-US"/>
        </w:rPr>
        <w:t>I</w:t>
      </w:r>
      <w:r w:rsidRPr="006675B4">
        <w:rPr>
          <w:color w:val="0D0D0D"/>
        </w:rPr>
        <w:t xml:space="preserve"> (1015 – 1019 гг.)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г). Рюрик (862-879 гг.)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</w:p>
    <w:p w:rsidR="003A6C14" w:rsidRPr="006675B4" w:rsidRDefault="003A6C14" w:rsidP="00547307">
      <w:pPr>
        <w:widowControl/>
        <w:numPr>
          <w:ilvl w:val="0"/>
          <w:numId w:val="1"/>
        </w:numPr>
        <w:tabs>
          <w:tab w:val="left" w:pos="360"/>
          <w:tab w:val="left" w:pos="600"/>
          <w:tab w:val="left" w:pos="1080"/>
        </w:tabs>
        <w:autoSpaceDE/>
        <w:autoSpaceDN/>
        <w:adjustRightInd/>
        <w:ind w:left="0" w:firstLine="0"/>
        <w:jc w:val="left"/>
        <w:rPr>
          <w:color w:val="0D0D0D"/>
        </w:rPr>
      </w:pPr>
      <w:r w:rsidRPr="006675B4">
        <w:rPr>
          <w:color w:val="0D0D0D"/>
        </w:rPr>
        <w:t>Соотнесите события и даты: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а). 862 г.                             1). Принятие княгиней Ольгой христианства;</w:t>
      </w:r>
    </w:p>
    <w:p w:rsidR="003A6C14" w:rsidRPr="006675B4" w:rsidRDefault="003A6C14" w:rsidP="006675B4">
      <w:pPr>
        <w:tabs>
          <w:tab w:val="left" w:pos="600"/>
          <w:tab w:val="left" w:pos="1080"/>
        </w:tabs>
        <w:ind w:firstLine="0"/>
        <w:rPr>
          <w:color w:val="0D0D0D"/>
        </w:rPr>
      </w:pPr>
      <w:r w:rsidRPr="006675B4">
        <w:rPr>
          <w:color w:val="0D0D0D"/>
        </w:rPr>
        <w:t>б). 1132 г.                           2). Начало периода политической раздробленности;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в). 955 г.                             3). Призвание Рюрика.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4. Русские земли в </w:t>
      </w:r>
      <w:r w:rsidRPr="006675B4">
        <w:rPr>
          <w:b/>
          <w:i/>
          <w:color w:val="0D0D0D"/>
          <w:lang w:val="en-US"/>
        </w:rPr>
        <w:t>XIII</w:t>
      </w:r>
      <w:r w:rsidRPr="006675B4">
        <w:rPr>
          <w:b/>
          <w:i/>
          <w:color w:val="0D0D0D"/>
        </w:rPr>
        <w:t>-</w:t>
      </w:r>
      <w:r w:rsidRPr="006675B4">
        <w:rPr>
          <w:b/>
          <w:i/>
          <w:color w:val="0D0D0D"/>
          <w:lang w:val="en-US"/>
        </w:rPr>
        <w:t>XV</w:t>
      </w:r>
      <w:r w:rsidRPr="006675B4">
        <w:rPr>
          <w:b/>
          <w:i/>
          <w:color w:val="0D0D0D"/>
        </w:rPr>
        <w:t xml:space="preserve"> вв и европейское средневековье.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1. Отметьте лишнее: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Парламент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Генеральные штаты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Боярская дума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Земский собор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2.  Когда состоялся первый Земский собор?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1547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1549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1551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1581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3. Какие из перечисленных факторов способствовали возвышению Москвы? 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А). Выгодное географическое положение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Б). Система майората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В). Поддержка духовенства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Г). Размеры Московского княжества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Д). Активная политика московских князей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Е). Княжеские междоусобицы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4. Как назывались первые органы центрального управления в Московском государстве при Иване III?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А). Боярская Дума, Дворец, Казна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Б). Земский собор, Канцелярия, Приказы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В). Земский собор, Оружейная палата, Дума 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5. Что такое «Флорентийская уния» (1439 г.)?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А). Договор о союзе Русской церкви и Ватикана против Византийского патриарха с ц</w:t>
      </w:r>
      <w:r w:rsidRPr="006675B4">
        <w:rPr>
          <w:color w:val="0D0D0D"/>
        </w:rPr>
        <w:t>е</w:t>
      </w:r>
      <w:r w:rsidRPr="006675B4">
        <w:rPr>
          <w:color w:val="0D0D0D"/>
        </w:rPr>
        <w:t>лью достижения Русью религиозной независимости от Константинополя.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</w:t>
      </w:r>
      <w:r w:rsidRPr="006675B4">
        <w:rPr>
          <w:color w:val="0D0D0D"/>
        </w:rPr>
        <w:t>а</w:t>
      </w:r>
      <w:r w:rsidRPr="006675B4">
        <w:rPr>
          <w:color w:val="0D0D0D"/>
        </w:rPr>
        <w:t>ния греческого митрополита из Москвы установлению автокефальности РПЦ.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В). Документ Римской католической церкви, в котором излагались миссионерские пл</w:t>
      </w:r>
      <w:r w:rsidRPr="006675B4">
        <w:rPr>
          <w:color w:val="0D0D0D"/>
        </w:rPr>
        <w:t>а</w:t>
      </w:r>
      <w:r w:rsidRPr="006675B4">
        <w:rPr>
          <w:color w:val="0D0D0D"/>
        </w:rPr>
        <w:t>ны Ватикана, реализация которых привела к завоеванию Византии и падению Конста</w:t>
      </w:r>
      <w:r w:rsidRPr="006675B4">
        <w:rPr>
          <w:color w:val="0D0D0D"/>
        </w:rPr>
        <w:t>н</w:t>
      </w:r>
      <w:r w:rsidRPr="006675B4">
        <w:rPr>
          <w:color w:val="0D0D0D"/>
        </w:rPr>
        <w:t>тинополя.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6. Местничество – это: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А). Назначение в органы управления только представителей данной местности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Б). Назначение на государственные должности в зависимости от знатности рода и пр</w:t>
      </w:r>
      <w:r w:rsidRPr="006675B4">
        <w:rPr>
          <w:color w:val="0D0D0D"/>
        </w:rPr>
        <w:t>о</w:t>
      </w:r>
      <w:r w:rsidRPr="006675B4">
        <w:rPr>
          <w:color w:val="0D0D0D"/>
        </w:rPr>
        <w:t xml:space="preserve">исхождения 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В). Продвижение по службе из органов местного управления в столичные приказы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Г). Назначение на государственные посты в зависимости от предыдущих заслуг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7. Московский князь, при котором резиденция русского митрополита была перенесена из Владимира в Москву: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Юрий Долгорукий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Иван Калита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Дмитрий Донской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Г) Иван </w:t>
      </w:r>
      <w:r w:rsidRPr="006675B4">
        <w:rPr>
          <w:color w:val="0D0D0D"/>
          <w:lang w:val="en-GB"/>
        </w:rPr>
        <w:t>III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8. Сословно-представительный орган, возникший при Иване </w:t>
      </w:r>
      <w:r w:rsidRPr="006675B4">
        <w:rPr>
          <w:color w:val="0D0D0D"/>
          <w:lang w:val="en-GB"/>
        </w:rPr>
        <w:t>IV</w:t>
      </w:r>
      <w:r w:rsidRPr="006675B4">
        <w:rPr>
          <w:color w:val="0D0D0D"/>
        </w:rPr>
        <w:t>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Земский Собор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Избранная Рада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Стоглавый Собор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Опричнина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jc w:val="left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Юрий Долгорукий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Иван Калита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Дмитрий Донской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Г) Иван </w:t>
      </w:r>
      <w:r w:rsidRPr="006675B4">
        <w:rPr>
          <w:color w:val="0D0D0D"/>
          <w:lang w:val="en-GB"/>
        </w:rPr>
        <w:t>III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10. Хан, возглавлявший монгольское войско в период завоевания русских земель: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Чингисхан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Батый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Узбек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Мамай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5. Россия в </w:t>
      </w:r>
      <w:r w:rsidRPr="006675B4">
        <w:rPr>
          <w:b/>
          <w:i/>
          <w:color w:val="0D0D0D"/>
          <w:lang w:val="en-GB"/>
        </w:rPr>
        <w:t>XVI</w:t>
      </w:r>
      <w:r w:rsidRPr="006675B4">
        <w:rPr>
          <w:b/>
          <w:i/>
          <w:color w:val="0D0D0D"/>
        </w:rPr>
        <w:t xml:space="preserve"> – </w:t>
      </w:r>
      <w:r w:rsidRPr="006675B4">
        <w:rPr>
          <w:b/>
          <w:i/>
          <w:color w:val="0D0D0D"/>
          <w:lang w:val="en-GB"/>
        </w:rPr>
        <w:t>XVII</w:t>
      </w:r>
      <w:r w:rsidRPr="006675B4">
        <w:rPr>
          <w:b/>
          <w:i/>
          <w:color w:val="0D0D0D"/>
        </w:rPr>
        <w:t xml:space="preserve"> вв. в контексте развития европейской цивилизации.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1. Признаком возвышения великокняжеской власти в начале X</w:t>
      </w:r>
      <w:r w:rsidRPr="006675B4">
        <w:rPr>
          <w:color w:val="0D0D0D"/>
          <w:lang w:val="en-US"/>
        </w:rPr>
        <w:t>VI</w:t>
      </w:r>
      <w:r w:rsidRPr="006675B4">
        <w:rPr>
          <w:color w:val="0D0D0D"/>
        </w:rPr>
        <w:t xml:space="preserve"> в. было: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применение титула «государь всея Руси»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усиление роли Боярской Думы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создание Земского собора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введение опричнины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2. Введение Опричнины имело следствием…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1) провозглашение России империей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 укрепление самодержавия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оформление сословно-представительной монархии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начало закрепощения крестьян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3. Созыв первого Земского собора относится к правлению...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Иван Калита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 Иван </w:t>
      </w:r>
      <w:r w:rsidRPr="006675B4">
        <w:rPr>
          <w:color w:val="0D0D0D"/>
          <w:lang w:val="en-US"/>
        </w:rPr>
        <w:t>III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3) Иван  </w:t>
      </w:r>
      <w:r w:rsidRPr="006675B4">
        <w:rPr>
          <w:color w:val="0D0D0D"/>
          <w:lang w:val="en-US"/>
        </w:rPr>
        <w:t>IV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4) Владимир </w:t>
      </w:r>
      <w:r w:rsidRPr="006675B4">
        <w:rPr>
          <w:color w:val="0D0D0D"/>
          <w:lang w:val="en-US"/>
        </w:rPr>
        <w:t>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4. Территория, не вошедшая в состав Российского государства к концу правления Ив</w:t>
      </w:r>
      <w:r w:rsidRPr="006675B4">
        <w:rPr>
          <w:color w:val="0D0D0D"/>
        </w:rPr>
        <w:t>а</w:t>
      </w:r>
      <w:r w:rsidRPr="006675B4">
        <w:rPr>
          <w:color w:val="0D0D0D"/>
        </w:rPr>
        <w:t>на IV: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Крымское ханство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Башкирия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Казанское ханство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Астраханское ханство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5. Руководителем нижегородского ополчения был…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Василий Шуйский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Иван Болотников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Лжедмитрий 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Дмитрий Пожарский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6. Хронологические рамки Смутного времени: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1) 1600 – 1613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 1598 – 1613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1601 – 1612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4) 1605 – 1610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7. Причиной церковного раскола в середине XVII в. стало…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изменение части догматов и порядка богослужения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2)создание религиозных сект на Руси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стремление Никона усилить своёвлияние на царя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прекращение созыва Земских соборов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8. Кто стал первым царем из династии Романовых?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Федор Алексеевич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Михаил Федорович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Софья Алексеевна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Алексей Михайлович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9. Какое из перечисленных событий произошло не XVII в.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воссоединение Левобережной Украины с Россией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церковная реформа патриарха Никона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Северная война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восстание под предводительством Степана Разина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10. Событием «бунташного века» являлись (-лось, - лась)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соляной и медный бунты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новгородский погром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присоединение Казанского ханства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гибель царевича Дмитрия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6. Россия и мир в </w:t>
      </w:r>
      <w:r w:rsidRPr="006675B4">
        <w:rPr>
          <w:b/>
          <w:i/>
          <w:color w:val="0D0D0D"/>
          <w:lang w:val="en-US"/>
        </w:rPr>
        <w:t>XVIII</w:t>
      </w:r>
      <w:r w:rsidRPr="006675B4">
        <w:rPr>
          <w:b/>
          <w:i/>
          <w:color w:val="0D0D0D"/>
        </w:rPr>
        <w:t xml:space="preserve"> – </w:t>
      </w:r>
      <w:r w:rsidRPr="006675B4">
        <w:rPr>
          <w:b/>
          <w:i/>
          <w:color w:val="0D0D0D"/>
          <w:lang w:val="en-US"/>
        </w:rPr>
        <w:t>XIX</w:t>
      </w:r>
      <w:r w:rsidRPr="006675B4">
        <w:rPr>
          <w:b/>
          <w:i/>
          <w:color w:val="0D0D0D"/>
        </w:rPr>
        <w:t xml:space="preserve"> вв. Попытки модернизации и промышленный переворот.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1. Двумя мероприятиями Петра I, направленными на «европеизацию» страны, явл</w:t>
      </w:r>
      <w:r w:rsidRPr="006675B4">
        <w:rPr>
          <w:color w:val="0D0D0D"/>
        </w:rPr>
        <w:t>я</w:t>
      </w:r>
      <w:r w:rsidRPr="006675B4">
        <w:rPr>
          <w:color w:val="0D0D0D"/>
        </w:rPr>
        <w:t>лись…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введение подушной подати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создание регулярной армии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принятие Соборного Уложения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созыв Земского собора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2. Россия стала империей в результате 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победы в Северной войне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присоединения Северное Кавказа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указа Петра 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Земского собора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3. Екатерина II полагала, что верховная власть в России может быть только 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демократической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конституционной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самодержавной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либеральной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bCs/>
          <w:color w:val="0D0D0D"/>
        </w:rPr>
      </w:pPr>
      <w:r w:rsidRPr="006675B4">
        <w:rPr>
          <w:bCs/>
          <w:color w:val="0D0D0D"/>
        </w:rPr>
        <w:t>4. Политика «просвещенного абсолютизма» относится к правлению ...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Елизаветы Петровны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 Павла </w:t>
      </w:r>
      <w:r w:rsidRPr="006675B4">
        <w:rPr>
          <w:color w:val="0D0D0D"/>
          <w:lang w:val="en-US"/>
        </w:rPr>
        <w:t>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3) Петра </w:t>
      </w:r>
      <w:r w:rsidRPr="006675B4">
        <w:rPr>
          <w:color w:val="0D0D0D"/>
          <w:lang w:val="en-US"/>
        </w:rPr>
        <w:t>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4) Екатерины </w:t>
      </w:r>
      <w:r w:rsidRPr="006675B4">
        <w:rPr>
          <w:color w:val="0D0D0D"/>
          <w:lang w:val="en-US"/>
        </w:rPr>
        <w:t>II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5. Задача выработки нового свода законов Екатерина II возложила на 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Уложенную комиссию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Государственную думу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Земский собор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Сенат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6. Секуляризация – это 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национализация частной собственности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превращение церковной собственности в государственную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конфискация помещичьих земель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передача государственной собственности частным лицам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7. С целью сокращения военных расходов на армию Александр I приступил к 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созданию военных поселений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переходу ко всеобщей повинности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отказу от рекрутской службы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переходу к контрактной службе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bCs/>
          <w:color w:val="0D0D0D"/>
          <w:spacing w:val="-4"/>
        </w:rPr>
      </w:pPr>
      <w:r w:rsidRPr="006675B4">
        <w:rPr>
          <w:bCs/>
          <w:color w:val="0D0D0D"/>
          <w:spacing w:val="-4"/>
        </w:rPr>
        <w:t>8. Соотнесите орган власти пореформенной России и его функцию: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Сенат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Государственный совет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Земское собрание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А) высший судебный орган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Б) орган местного самоуправления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В) законосовещательный орган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9. Для периода контрреформ Александра III было характерно начало…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ликвидации крепостного права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2) «оттепели»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3) «Великих реформ»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4) свертывание реформ Александра II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10. Создание бессословного и главного суда, введение всеобщей воинской повинности имело место в правление … 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>1) Александра 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2) Николая </w:t>
      </w:r>
      <w:r w:rsidRPr="006675B4">
        <w:rPr>
          <w:color w:val="0D0D0D"/>
          <w:lang w:val="en-US"/>
        </w:rPr>
        <w:t>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3) Александра </w:t>
      </w:r>
      <w:r w:rsidRPr="006675B4">
        <w:rPr>
          <w:color w:val="0D0D0D"/>
          <w:lang w:val="en-US"/>
        </w:rPr>
        <w:t>II</w:t>
      </w:r>
    </w:p>
    <w:p w:rsidR="003A6C14" w:rsidRPr="006675B4" w:rsidRDefault="003A6C14" w:rsidP="006675B4">
      <w:pPr>
        <w:tabs>
          <w:tab w:val="left" w:pos="600"/>
        </w:tabs>
        <w:snapToGrid w:val="0"/>
        <w:ind w:firstLine="0"/>
        <w:rPr>
          <w:color w:val="0D0D0D"/>
        </w:rPr>
      </w:pPr>
      <w:r w:rsidRPr="006675B4">
        <w:rPr>
          <w:color w:val="0D0D0D"/>
        </w:rPr>
        <w:t xml:space="preserve">4) Александра </w:t>
      </w:r>
      <w:r w:rsidRPr="006675B4">
        <w:rPr>
          <w:color w:val="0D0D0D"/>
          <w:lang w:val="en-US"/>
        </w:rPr>
        <w:t>III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7. Россия и мир в </w:t>
      </w:r>
      <w:r w:rsidRPr="006675B4">
        <w:rPr>
          <w:b/>
          <w:i/>
          <w:color w:val="0D0D0D"/>
          <w:lang w:val="en-US"/>
        </w:rPr>
        <w:t>XX</w:t>
      </w:r>
      <w:r w:rsidRPr="006675B4">
        <w:rPr>
          <w:b/>
          <w:i/>
          <w:color w:val="0D0D0D"/>
        </w:rPr>
        <w:t xml:space="preserve"> в.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bCs/>
          <w:color w:val="0D0D0D"/>
        </w:rPr>
      </w:pPr>
      <w:r w:rsidRPr="006675B4">
        <w:rPr>
          <w:bCs/>
          <w:color w:val="0D0D0D"/>
        </w:rPr>
        <w:t>1. Какую партию устроили результаты первой русской революции (1905-1907 гг.)?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а) меньшевики;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б) эсеры;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в) октябристы;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 xml:space="preserve">г) большевики.                  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 xml:space="preserve">2. Что включала в себя политика министра внутренних дел П.А. Столыпина?   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а) Борьба с революционным движением, организация военно-полевых судов;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 xml:space="preserve">б) Активное плодотворное сотрудничество с </w:t>
      </w:r>
      <w:r w:rsidRPr="006675B4">
        <w:rPr>
          <w:iCs/>
          <w:color w:val="0D0D0D"/>
          <w:lang w:val="en-US"/>
        </w:rPr>
        <w:t>III</w:t>
      </w:r>
      <w:r w:rsidRPr="006675B4">
        <w:rPr>
          <w:iCs/>
          <w:color w:val="0D0D0D"/>
        </w:rPr>
        <w:t xml:space="preserve"> Думой;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в) Аграрная реформа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г) Всё, перечисленное выше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</w:p>
    <w:p w:rsidR="003A6C14" w:rsidRPr="006675B4" w:rsidRDefault="003A6C14" w:rsidP="006675B4">
      <w:pPr>
        <w:widowControl/>
        <w:tabs>
          <w:tab w:val="num" w:pos="240"/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3. Высший законодательный орган власти в Советской России с октября 1917 г.: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Совет народных комиссаров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Реввоенсовет республики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Всероссийский Съезд Советов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ЦК КПСС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widowControl/>
        <w:tabs>
          <w:tab w:val="left" w:pos="600"/>
        </w:tabs>
        <w:autoSpaceDE/>
        <w:autoSpaceDN/>
        <w:adjustRightInd/>
        <w:ind w:firstLine="0"/>
        <w:jc w:val="left"/>
        <w:rPr>
          <w:color w:val="0D0D0D"/>
        </w:rPr>
      </w:pPr>
      <w:r w:rsidRPr="006675B4">
        <w:rPr>
          <w:color w:val="0D0D0D"/>
        </w:rPr>
        <w:t>4. Орган, созданный для борьбы с контрреволюцией и саботажем во главе с Ф.Э. Дзе</w:t>
      </w:r>
      <w:r w:rsidRPr="006675B4">
        <w:rPr>
          <w:color w:val="0D0D0D"/>
        </w:rPr>
        <w:t>р</w:t>
      </w:r>
      <w:r w:rsidRPr="006675B4">
        <w:rPr>
          <w:color w:val="0D0D0D"/>
        </w:rPr>
        <w:t>жинским:</w:t>
      </w:r>
    </w:p>
    <w:p w:rsidR="003A6C14" w:rsidRPr="006675B4" w:rsidRDefault="003A6C14" w:rsidP="006675B4">
      <w:pPr>
        <w:tabs>
          <w:tab w:val="num" w:pos="240"/>
          <w:tab w:val="left" w:pos="600"/>
          <w:tab w:val="left" w:pos="3675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ВЧК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ВРК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ВЦИК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СНК</w:t>
      </w:r>
    </w:p>
    <w:p w:rsidR="003A6C14" w:rsidRPr="006675B4" w:rsidRDefault="003A6C14" w:rsidP="006675B4">
      <w:pPr>
        <w:tabs>
          <w:tab w:val="num" w:pos="240"/>
          <w:tab w:val="left" w:pos="600"/>
          <w:tab w:val="left" w:pos="851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240"/>
          <w:tab w:val="left" w:pos="600"/>
        </w:tabs>
        <w:rPr>
          <w:i/>
          <w:color w:val="0D0D0D"/>
        </w:rPr>
      </w:pPr>
      <w:r w:rsidRPr="006675B4">
        <w:rPr>
          <w:i/>
          <w:color w:val="0D0D0D"/>
        </w:rPr>
        <w:t>5.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Т. Рузвельт;                     В) Г. Трумэн;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У. Черчилль;                      Г) Д. Эйзенхауэр.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6. Какие государства стали символами раскола мира (были разделены) на две против</w:t>
      </w:r>
      <w:r w:rsidRPr="006675B4">
        <w:rPr>
          <w:color w:val="0D0D0D"/>
        </w:rPr>
        <w:t>о</w:t>
      </w:r>
      <w:r w:rsidRPr="006675B4">
        <w:rPr>
          <w:color w:val="0D0D0D"/>
        </w:rPr>
        <w:t>стоящие системы – «системы капитализма» и «системы социализма»?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Франция;                                      Г) Корея;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Вьетнам;                                       Д) Великобритания;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Германия;                                     Е) Куба.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7. В чём заключался «план Маршалла»?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Широкомасштабная экономическая помощь странам Европы, поставившая их в эк</w:t>
      </w:r>
      <w:r w:rsidRPr="006675B4">
        <w:rPr>
          <w:color w:val="0D0D0D"/>
        </w:rPr>
        <w:t>о</w:t>
      </w:r>
      <w:r w:rsidRPr="006675B4">
        <w:rPr>
          <w:color w:val="0D0D0D"/>
        </w:rPr>
        <w:t>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Поддержка антисоциалистических сил внутри стран советского блока, использов</w:t>
      </w:r>
      <w:r w:rsidRPr="006675B4">
        <w:rPr>
          <w:color w:val="0D0D0D"/>
        </w:rPr>
        <w:t>а</w:t>
      </w:r>
      <w:r w:rsidRPr="006675B4">
        <w:rPr>
          <w:color w:val="0D0D0D"/>
        </w:rPr>
        <w:t>ние своих вооружённых сил для непосредственного вмешательства во внутренние дела стран советской сферы влияния.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8. Как назывался военно-политический союз социалистических стран Европы (кроме Югославии), созданный в 1955 г.?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НАТО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ОВД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ООН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МАГАТЭ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Д) МВФ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9. Какой конфликт стал пиком международной напряжённости в годы «холодной во</w:t>
      </w:r>
      <w:r w:rsidRPr="006675B4">
        <w:rPr>
          <w:color w:val="0D0D0D"/>
        </w:rPr>
        <w:t>й</w:t>
      </w:r>
      <w:r w:rsidRPr="006675B4">
        <w:rPr>
          <w:color w:val="0D0D0D"/>
        </w:rPr>
        <w:t>ны»?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А) Суэцкий кризис (1956 г.);     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Карибский (кубинский, ракетный) кризис (1962 г.);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Афганский кризис (1979 - 1989 г.);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Возведение Берлинской стены («железный занавес») (1961 г.) .</w:t>
      </w:r>
    </w:p>
    <w:p w:rsidR="003A6C14" w:rsidRPr="006675B4" w:rsidRDefault="003A6C14" w:rsidP="006675B4">
      <w:pPr>
        <w:tabs>
          <w:tab w:val="num" w:pos="240"/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Д) Корейская война (1950 - 1953 гг.). 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b/>
          <w:color w:val="0D0D0D"/>
        </w:rPr>
        <w:t>10</w:t>
      </w:r>
      <w:r w:rsidRPr="006675B4">
        <w:rPr>
          <w:iCs/>
          <w:color w:val="0D0D0D"/>
        </w:rPr>
        <w:t>. Отметьте мероприятия экономической политики советского руководства, провод</w:t>
      </w:r>
      <w:r w:rsidRPr="006675B4">
        <w:rPr>
          <w:iCs/>
          <w:color w:val="0D0D0D"/>
        </w:rPr>
        <w:t>и</w:t>
      </w:r>
      <w:r w:rsidRPr="006675B4">
        <w:rPr>
          <w:iCs/>
          <w:color w:val="0D0D0D"/>
        </w:rPr>
        <w:t>мые в 70 – е гг.: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а) Создание РАПО (районные агропромышленные объединения), «вторая коллектив</w:t>
      </w:r>
      <w:r w:rsidRPr="006675B4">
        <w:rPr>
          <w:iCs/>
          <w:color w:val="0D0D0D"/>
        </w:rPr>
        <w:t>и</w:t>
      </w:r>
      <w:r w:rsidRPr="006675B4">
        <w:rPr>
          <w:iCs/>
          <w:color w:val="0D0D0D"/>
        </w:rPr>
        <w:t>зация»;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б) Экспорт нефти за границу, появление «нефтедолларов» как важной составляющей государственных доходов;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в) Создание колхозов;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г) Создание совхозов;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д) Создание гигантских ТПК (территориально-производственных комплексов);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iCs/>
          <w:color w:val="0D0D0D"/>
        </w:rPr>
      </w:pPr>
      <w:r w:rsidRPr="006675B4">
        <w:rPr>
          <w:iCs/>
          <w:color w:val="0D0D0D"/>
        </w:rPr>
        <w:t>е) Развитие фермерских хозяйств.</w:t>
      </w: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</w:p>
    <w:p w:rsidR="003A6C14" w:rsidRPr="006675B4" w:rsidRDefault="003A6C14" w:rsidP="006675B4">
      <w:pPr>
        <w:tabs>
          <w:tab w:val="left" w:pos="600"/>
          <w:tab w:val="left" w:pos="851"/>
        </w:tabs>
        <w:ind w:firstLine="0"/>
        <w:rPr>
          <w:b/>
          <w:i/>
          <w:color w:val="0D0D0D"/>
        </w:rPr>
      </w:pPr>
      <w:r w:rsidRPr="006675B4">
        <w:rPr>
          <w:b/>
          <w:i/>
          <w:color w:val="0D0D0D"/>
        </w:rPr>
        <w:t xml:space="preserve">Раздел 8. Россия и мир в </w:t>
      </w:r>
      <w:r w:rsidRPr="006675B4">
        <w:rPr>
          <w:b/>
          <w:i/>
          <w:color w:val="0D0D0D"/>
          <w:lang w:val="en-US"/>
        </w:rPr>
        <w:t>XXI</w:t>
      </w:r>
      <w:r w:rsidRPr="006675B4">
        <w:rPr>
          <w:b/>
          <w:i/>
          <w:color w:val="0D0D0D"/>
        </w:rPr>
        <w:t xml:space="preserve"> в.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b/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1. С 2012 года введен единый день голосования в РФ...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первое воскресенье декабря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последнее воскресенье октября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первое воскресенье ноября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второе воскресенье сентября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1995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2001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2008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2013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3. Компетенция Федерального Собрания РФ по сравнению с компетенцией предыдущ</w:t>
      </w:r>
      <w:r w:rsidRPr="006675B4">
        <w:rPr>
          <w:color w:val="0D0D0D"/>
        </w:rPr>
        <w:t>е</w:t>
      </w:r>
      <w:r w:rsidRPr="006675B4">
        <w:rPr>
          <w:color w:val="0D0D0D"/>
        </w:rPr>
        <w:t>го (советского) парламента после принятия новой Конституции (12 декабря 1993 г.):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значительно расширилась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расширилась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 xml:space="preserve">В) не изменилась 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была сужена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4. В каком году произошло изменение сроков работы Президента РФ и Государстве</w:t>
      </w:r>
      <w:r w:rsidRPr="006675B4">
        <w:rPr>
          <w:color w:val="0D0D0D"/>
        </w:rPr>
        <w:t>н</w:t>
      </w:r>
      <w:r w:rsidRPr="006675B4">
        <w:rPr>
          <w:color w:val="0D0D0D"/>
        </w:rPr>
        <w:t>ной Думы России?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2004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2006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2008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2012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5. Государство, которое в 2014 г. не вошло в Евразийский торговый союз: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Белоруссия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Украина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Россия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Казахстан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6. Порядок выборов в Госдуму в 1993 – 2007 гг.: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все 450 депутатов выбирались по одномандатным округам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150 депутатов по партийным спискам (6% барьер), 300 – по одномандатным округам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225 депутатов проходили по партийным спискам (5% барьер), 225 – по одноманда</w:t>
      </w:r>
      <w:r w:rsidRPr="006675B4">
        <w:rPr>
          <w:color w:val="0D0D0D"/>
        </w:rPr>
        <w:t>т</w:t>
      </w:r>
      <w:r w:rsidRPr="006675B4">
        <w:rPr>
          <w:color w:val="0D0D0D"/>
        </w:rPr>
        <w:t>ным округам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все 450 депутатов проходили по партийным спискам соответственно пропорци</w:t>
      </w:r>
      <w:r w:rsidRPr="006675B4">
        <w:rPr>
          <w:color w:val="0D0D0D"/>
        </w:rPr>
        <w:t>о</w:t>
      </w:r>
      <w:r w:rsidRPr="006675B4">
        <w:rPr>
          <w:color w:val="0D0D0D"/>
        </w:rPr>
        <w:t xml:space="preserve">нально набранным голосам (7% барьер) 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А) Республика Коми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Б) Северо-Уральская область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В) Пермский край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Г) Коми-Пермяцкая область</w:t>
      </w: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jc w:val="left"/>
        <w:rPr>
          <w:color w:val="0D0D0D"/>
        </w:rPr>
      </w:pPr>
      <w:r w:rsidRPr="006675B4">
        <w:rPr>
          <w:color w:val="0D0D0D"/>
        </w:rPr>
        <w:t>8. Сколько республик в современной РФ, с учетом присоединения Крыма к России?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5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12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22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32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9) Год, в котором состоятся следующие выборы Президента РФ: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2015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2016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2017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2018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10) Какая страна относится к понятию «ближнее зарубежье»?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А) Франция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Б) Финляндия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В) Монголия</w:t>
      </w:r>
    </w:p>
    <w:p w:rsidR="003A6C14" w:rsidRPr="006675B4" w:rsidRDefault="003A6C14" w:rsidP="006675B4">
      <w:pPr>
        <w:tabs>
          <w:tab w:val="left" w:pos="600"/>
        </w:tabs>
        <w:ind w:firstLine="0"/>
        <w:rPr>
          <w:color w:val="0D0D0D"/>
        </w:rPr>
      </w:pPr>
      <w:r w:rsidRPr="006675B4">
        <w:rPr>
          <w:color w:val="0D0D0D"/>
        </w:rPr>
        <w:t>Г) Узбекистан</w:t>
      </w:r>
    </w:p>
    <w:p w:rsidR="003A6C14" w:rsidRPr="006675B4" w:rsidRDefault="003A6C14" w:rsidP="006675B4">
      <w:pPr>
        <w:rPr>
          <w:color w:val="0D0D0D"/>
        </w:rPr>
      </w:pPr>
    </w:p>
    <w:p w:rsidR="003A6C14" w:rsidRPr="006675B4" w:rsidRDefault="003A6C14" w:rsidP="006675B4">
      <w:pPr>
        <w:keepNext/>
        <w:autoSpaceDE/>
        <w:autoSpaceDN/>
        <w:adjustRightInd/>
        <w:ind w:firstLine="0"/>
        <w:outlineLvl w:val="0"/>
        <w:rPr>
          <w:b/>
          <w:iCs/>
          <w:color w:val="0D0D0D"/>
        </w:rPr>
      </w:pPr>
      <w:r w:rsidRPr="006675B4">
        <w:rPr>
          <w:b/>
          <w:iCs/>
          <w:color w:val="0D0D0D"/>
        </w:rPr>
        <w:t>7.  Оценочные средства для проведения итоговой аттестации</w:t>
      </w:r>
    </w:p>
    <w:p w:rsidR="003A6C14" w:rsidRPr="006675B4" w:rsidRDefault="003A6C14" w:rsidP="004942B8">
      <w:pPr>
        <w:tabs>
          <w:tab w:val="left" w:pos="851"/>
        </w:tabs>
        <w:ind w:firstLine="0"/>
        <w:jc w:val="center"/>
        <w:rPr>
          <w:color w:val="0D0D0D"/>
        </w:rPr>
      </w:pPr>
    </w:p>
    <w:p w:rsidR="003A6C14" w:rsidRPr="005D62B0" w:rsidRDefault="003A6C14" w:rsidP="004942B8">
      <w:pPr>
        <w:widowControl/>
        <w:autoSpaceDE/>
        <w:autoSpaceDN/>
        <w:adjustRightInd/>
        <w:ind w:right="56"/>
        <w:rPr>
          <w:b/>
          <w:lang w:eastAsia="ar-SA"/>
        </w:rPr>
      </w:pPr>
      <w:r w:rsidRPr="005D62B0">
        <w:rPr>
          <w:b/>
          <w:lang w:eastAsia="ar-SA"/>
        </w:rPr>
        <w:t>ЭКЗАМЕНАЦИОННЫЕ ВОПРОСЫ</w:t>
      </w:r>
    </w:p>
    <w:p w:rsidR="003A6C14" w:rsidRPr="005D62B0" w:rsidRDefault="003A6C14" w:rsidP="004942B8">
      <w:pPr>
        <w:widowControl/>
        <w:autoSpaceDE/>
        <w:autoSpaceDN/>
        <w:adjustRightInd/>
        <w:ind w:right="56" w:firstLine="851"/>
        <w:rPr>
          <w:b/>
          <w:lang w:eastAsia="ar-SA"/>
        </w:rPr>
      </w:pPr>
      <w:r w:rsidRPr="005D62B0">
        <w:rPr>
          <w:b/>
          <w:lang w:eastAsia="ar-SA"/>
        </w:rPr>
        <w:t>по дисциплине «История» для</w:t>
      </w:r>
    </w:p>
    <w:p w:rsidR="003A6C14" w:rsidRPr="005D62B0" w:rsidRDefault="003A6C14" w:rsidP="004942B8">
      <w:pPr>
        <w:widowControl/>
        <w:autoSpaceDE/>
        <w:autoSpaceDN/>
        <w:adjustRightInd/>
        <w:ind w:right="56"/>
        <w:rPr>
          <w:b/>
          <w:lang w:eastAsia="ar-SA"/>
        </w:rPr>
      </w:pPr>
      <w:r w:rsidRPr="005D62B0">
        <w:rPr>
          <w:b/>
          <w:lang w:eastAsia="ar-SA"/>
        </w:rPr>
        <w:t>студентов заочной формы обучения</w:t>
      </w:r>
    </w:p>
    <w:p w:rsidR="003A6C14" w:rsidRPr="005D62B0" w:rsidRDefault="003A6C14" w:rsidP="005D62B0">
      <w:pPr>
        <w:widowControl/>
        <w:autoSpaceDE/>
        <w:autoSpaceDN/>
        <w:adjustRightInd/>
        <w:ind w:left="2880" w:right="56" w:firstLine="0"/>
        <w:jc w:val="center"/>
        <w:rPr>
          <w:b/>
          <w:lang w:eastAsia="ar-SA"/>
        </w:rPr>
      </w:pP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1.Территория России в системе Древнего мира и раннего Средневековья.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2.Раннее Средневековье в мировой истории.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3.Классическое Средневековье в мировой истории.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4.Позднее Средневековье в мировой истории.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5.Древнерусское государство в IХ-ХII вв.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6.Русь в ХII-ХV вв.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7.Россия в ХVI в.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8.ХVII век в истории России.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9.Новое время в мировой истории.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10.Россия в первой четверти ХVIII века.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11.Россия в середине – второй половине ХVIII  века.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12.Россия в первой четверти ХIХ века.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13.Россия во второй четверти ХIХ века.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14.Промышленный переворот в России и в мире.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15.Россия во второй половине ХIХ века.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16.Россия в 1900-1917 годах.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17.Первая мировая война, ее итоги и последствия.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18.Советское государство и мир в период 1917- конца 1930-х годов.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19.Вторая мировая война, ее итоги и последствия.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20.СССР  и мир в 1945-1964 гг.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21.СССР  и мир в 1965-1991 гг.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22.Россия и мир в 1990-е гг.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23.Российское государство  и мир в 2000-2014 гг.</w:t>
      </w:r>
    </w:p>
    <w:p w:rsidR="003A6C14" w:rsidRPr="005D62B0" w:rsidRDefault="003A6C14" w:rsidP="005D62B0">
      <w:pPr>
        <w:widowControl/>
        <w:autoSpaceDE/>
        <w:autoSpaceDN/>
        <w:adjustRightInd/>
        <w:ind w:right="56" w:firstLine="0"/>
        <w:jc w:val="left"/>
        <w:rPr>
          <w:sz w:val="28"/>
          <w:szCs w:val="28"/>
          <w:lang w:eastAsia="ar-SA"/>
        </w:rPr>
      </w:pPr>
      <w:r w:rsidRPr="005D62B0">
        <w:rPr>
          <w:sz w:val="28"/>
          <w:szCs w:val="28"/>
          <w:lang w:eastAsia="ar-SA"/>
        </w:rPr>
        <w:t>24.Основные тенденции мирового развития на современном этапе.</w:t>
      </w:r>
    </w:p>
    <w:p w:rsidR="003A6C14" w:rsidRPr="006675B4" w:rsidRDefault="003A6C14" w:rsidP="006675B4">
      <w:pPr>
        <w:tabs>
          <w:tab w:val="left" w:pos="180"/>
        </w:tabs>
        <w:jc w:val="right"/>
        <w:rPr>
          <w:color w:val="0D0D0D"/>
        </w:rPr>
      </w:pPr>
    </w:p>
    <w:p w:rsidR="003A6C14" w:rsidRPr="006675B4" w:rsidRDefault="003A6C14" w:rsidP="006675B4">
      <w:pPr>
        <w:ind w:firstLine="357"/>
        <w:jc w:val="center"/>
        <w:rPr>
          <w:b/>
          <w:color w:val="0D0D0D"/>
        </w:rPr>
      </w:pPr>
      <w:r w:rsidRPr="006675B4">
        <w:rPr>
          <w:b/>
          <w:color w:val="0D0D0D"/>
        </w:rPr>
        <w:t>Учебная литература, рекомендуемая для подготовки к экзамену</w:t>
      </w:r>
    </w:p>
    <w:p w:rsidR="003A6C14" w:rsidRPr="006675B4" w:rsidRDefault="003A6C14" w:rsidP="006675B4">
      <w:pPr>
        <w:ind w:firstLine="357"/>
        <w:jc w:val="center"/>
        <w:rPr>
          <w:b/>
          <w:color w:val="0D0D0D"/>
        </w:rPr>
      </w:pPr>
    </w:p>
    <w:p w:rsidR="003A6C14" w:rsidRPr="006675B4" w:rsidRDefault="003A6C14" w:rsidP="00BC2DF1">
      <w:pPr>
        <w:widowControl/>
        <w:numPr>
          <w:ilvl w:val="0"/>
          <w:numId w:val="30"/>
        </w:numPr>
        <w:tabs>
          <w:tab w:val="left" w:pos="-120"/>
          <w:tab w:val="num" w:pos="0"/>
          <w:tab w:val="left" w:pos="360"/>
        </w:tabs>
        <w:ind w:firstLine="0"/>
        <w:rPr>
          <w:color w:val="0D0D0D"/>
          <w:spacing w:val="-2"/>
        </w:rPr>
      </w:pPr>
      <w:r w:rsidRPr="006675B4">
        <w:rPr>
          <w:color w:val="0D0D0D"/>
        </w:rPr>
        <w:t>Власть и реформы: От самодержавной к Советской России [Текст] / ред. Б. В. Ананьич, Р. Ш. Ганелина, В. М. Панеях. – М.: Олма-Пресс Экслибрис, 2006. – 734 с.</w:t>
      </w:r>
    </w:p>
    <w:p w:rsidR="003A6C14" w:rsidRPr="006675B4" w:rsidRDefault="003A6C14" w:rsidP="00BC2DF1">
      <w:pPr>
        <w:widowControl/>
        <w:numPr>
          <w:ilvl w:val="0"/>
          <w:numId w:val="30"/>
        </w:numPr>
        <w:tabs>
          <w:tab w:val="left" w:pos="-120"/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 xml:space="preserve">Мунчаев, Ш. М. История России [Текст] : Учебник для вузов / Ш. М. Мунчаев, В. М. Устинов, ред. А. М. Вервальд. – М.: НОРМА, 2011. – 752 с. </w:t>
      </w:r>
      <w:r w:rsidRPr="006675B4">
        <w:rPr>
          <w:color w:val="0D0D0D"/>
          <w:lang w:val="en-US"/>
        </w:rPr>
        <w:t>ISBN</w:t>
      </w:r>
      <w:r w:rsidRPr="006675B4">
        <w:rPr>
          <w:color w:val="0D0D0D"/>
        </w:rPr>
        <w:t>: 978-5-16-003642-7</w:t>
      </w:r>
    </w:p>
    <w:p w:rsidR="003A6C14" w:rsidRPr="006675B4" w:rsidRDefault="003A6C14" w:rsidP="00BC2DF1">
      <w:pPr>
        <w:widowControl/>
        <w:numPr>
          <w:ilvl w:val="0"/>
          <w:numId w:val="30"/>
        </w:numPr>
        <w:tabs>
          <w:tab w:val="left" w:pos="-120"/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Фортунатов, В. В. История [Текст] : Учебное пособие для бакалавров и специалистов / В. В. Фортунатов. – СПб.: Питер, 2012. – 464 с.</w:t>
      </w:r>
    </w:p>
    <w:p w:rsidR="003A6C14" w:rsidRPr="006675B4" w:rsidRDefault="003A6C14" w:rsidP="00BC2DF1">
      <w:pPr>
        <w:widowControl/>
        <w:numPr>
          <w:ilvl w:val="0"/>
          <w:numId w:val="30"/>
        </w:numPr>
        <w:tabs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Фортунатов, В.В. Российская история в лицах [Текст] / В.В. Фортунатов. – СПб: Питер, 2009. – 571 с.</w:t>
      </w:r>
    </w:p>
    <w:p w:rsidR="003A6C14" w:rsidRPr="006675B4" w:rsidRDefault="003A6C14" w:rsidP="00BC2DF1">
      <w:pPr>
        <w:widowControl/>
        <w:numPr>
          <w:ilvl w:val="0"/>
          <w:numId w:val="30"/>
        </w:numPr>
        <w:tabs>
          <w:tab w:val="left" w:pos="-120"/>
          <w:tab w:val="num" w:pos="0"/>
          <w:tab w:val="left" w:pos="360"/>
        </w:tabs>
        <w:ind w:firstLine="0"/>
        <w:rPr>
          <w:color w:val="0D0D0D"/>
        </w:rPr>
      </w:pPr>
      <w:r w:rsidRPr="006675B4">
        <w:rPr>
          <w:color w:val="0D0D0D"/>
        </w:rPr>
        <w:t>Орлов, А. С. История России [Текст] : Учебник для студ. Вузов / А. С.Орлов, В. А.Георгиев, Н. Г. Георгиева, Т. А. Сивохина. – 3-е изд., перераб. и доп. - М.: Проспект, 2006. - 525с.</w:t>
      </w:r>
    </w:p>
    <w:p w:rsidR="003A6C14" w:rsidRPr="006675B4" w:rsidRDefault="003A6C14" w:rsidP="006675B4">
      <w:pPr>
        <w:widowControl/>
        <w:tabs>
          <w:tab w:val="left" w:pos="-120"/>
          <w:tab w:val="left" w:pos="360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  <w:r w:rsidRPr="006675B4">
        <w:rPr>
          <w:b/>
          <w:color w:val="0D0D0D"/>
        </w:rPr>
        <w:t>Методические рекомендации для подготовки к экзамену</w:t>
      </w:r>
    </w:p>
    <w:p w:rsidR="003A6C14" w:rsidRPr="006675B4" w:rsidRDefault="003A6C14" w:rsidP="006675B4">
      <w:pPr>
        <w:tabs>
          <w:tab w:val="left" w:pos="851"/>
        </w:tabs>
        <w:rPr>
          <w:b/>
          <w:color w:val="0D0D0D"/>
        </w:rPr>
      </w:pP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bCs/>
          <w:color w:val="0D0D0D"/>
        </w:rPr>
        <w:t xml:space="preserve">Формой итогового контроля по дисциплине является экзамен. </w:t>
      </w:r>
      <w:r w:rsidRPr="006675B4">
        <w:rPr>
          <w:color w:val="0D0D0D"/>
        </w:rPr>
        <w:t>Для успешного пр</w:t>
      </w:r>
      <w:r w:rsidRPr="006675B4">
        <w:rPr>
          <w:color w:val="0D0D0D"/>
        </w:rPr>
        <w:t>о</w:t>
      </w:r>
      <w:r w:rsidRPr="006675B4">
        <w:rPr>
          <w:color w:val="0D0D0D"/>
        </w:rPr>
        <w:t>хождения экзамена  студент должен в межсессионный период качественно выполнять самостоятельную работу, а на сессии, в ходе занятий продемонст</w:t>
      </w:r>
      <w:r w:rsidRPr="006675B4">
        <w:rPr>
          <w:color w:val="0D0D0D"/>
        </w:rPr>
        <w:softHyphen/>
        <w:t>рировать свои знания.</w:t>
      </w:r>
    </w:p>
    <w:p w:rsidR="003A6C14" w:rsidRPr="006675B4" w:rsidRDefault="003A6C14" w:rsidP="006675B4">
      <w:pPr>
        <w:ind w:firstLine="357"/>
        <w:rPr>
          <w:color w:val="0D0D0D"/>
        </w:rPr>
      </w:pPr>
      <w:r w:rsidRPr="006675B4">
        <w:rPr>
          <w:color w:val="0D0D0D"/>
        </w:rPr>
        <w:t xml:space="preserve"> Подготовка к экзамену  должна вестись в течение семестра. Залог успеха – в сист</w:t>
      </w:r>
      <w:r w:rsidRPr="006675B4">
        <w:rPr>
          <w:color w:val="0D0D0D"/>
        </w:rPr>
        <w:t>е</w:t>
      </w:r>
      <w:r w:rsidRPr="006675B4">
        <w:rPr>
          <w:color w:val="0D0D0D"/>
        </w:rPr>
        <w:t>матической работе. 3 – 5 дней, что даются для подготовки к экзамену, вполне достато</w:t>
      </w:r>
      <w:r w:rsidRPr="006675B4">
        <w:rPr>
          <w:color w:val="0D0D0D"/>
        </w:rPr>
        <w:t>ч</w:t>
      </w:r>
      <w:r w:rsidRPr="006675B4">
        <w:rPr>
          <w:color w:val="0D0D0D"/>
        </w:rPr>
        <w:t xml:space="preserve">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учебным пособиями.   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jc w:val="center"/>
        <w:rPr>
          <w:b/>
          <w:color w:val="0D0D0D"/>
        </w:rPr>
      </w:pPr>
      <w:r w:rsidRPr="006675B4">
        <w:rPr>
          <w:b/>
          <w:color w:val="0D0D0D"/>
        </w:rPr>
        <w:t>Критерии оценки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  <w:r w:rsidRPr="006675B4">
        <w:rPr>
          <w:color w:val="0D0D0D"/>
        </w:rPr>
        <w:t>Оценки "отлично" заслуживает студент, обнаруживший всестороннее, системат</w:t>
      </w:r>
      <w:r w:rsidRPr="006675B4">
        <w:rPr>
          <w:color w:val="0D0D0D"/>
        </w:rPr>
        <w:t>и</w:t>
      </w:r>
      <w:r w:rsidRPr="006675B4">
        <w:rPr>
          <w:color w:val="0D0D0D"/>
        </w:rPr>
        <w:t>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6675B4">
        <w:rPr>
          <w:color w:val="0D0D0D"/>
        </w:rPr>
        <w:t>и</w:t>
      </w:r>
      <w:r w:rsidRPr="006675B4">
        <w:rPr>
          <w:color w:val="0D0D0D"/>
        </w:rPr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6675B4">
        <w:rPr>
          <w:color w:val="0D0D0D"/>
        </w:rPr>
        <w:t>и</w:t>
      </w:r>
      <w:r w:rsidRPr="006675B4">
        <w:rPr>
          <w:color w:val="0D0D0D"/>
        </w:rPr>
        <w:t>мании, изложении и использовании учебно-программного материала.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  <w:r w:rsidRPr="006675B4">
        <w:rPr>
          <w:color w:val="0D0D0D"/>
        </w:rPr>
        <w:t>Оценки "хорошо" заслуживает студент, обнаруживший полное знание учебно-программного материала, успешно выполняющий предусмотренные в программе зад</w:t>
      </w:r>
      <w:r w:rsidRPr="006675B4">
        <w:rPr>
          <w:color w:val="0D0D0D"/>
        </w:rPr>
        <w:t>а</w:t>
      </w:r>
      <w:r w:rsidRPr="006675B4">
        <w:rPr>
          <w:color w:val="0D0D0D"/>
        </w:rPr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6675B4">
        <w:rPr>
          <w:color w:val="0D0D0D"/>
        </w:rPr>
        <w:t>а</w:t>
      </w:r>
      <w:r w:rsidRPr="006675B4">
        <w:rPr>
          <w:color w:val="0D0D0D"/>
        </w:rPr>
        <w:t>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  <w:r w:rsidRPr="006675B4">
        <w:rPr>
          <w:color w:val="0D0D0D"/>
        </w:rPr>
        <w:t>Оценки "удовлетворительно" заслуживает студент, обнаруживший знания осно</w:t>
      </w:r>
      <w:r w:rsidRPr="006675B4">
        <w:rPr>
          <w:color w:val="0D0D0D"/>
        </w:rPr>
        <w:t>в</w:t>
      </w:r>
      <w:r w:rsidRPr="006675B4">
        <w:rPr>
          <w:color w:val="0D0D0D"/>
        </w:rPr>
        <w:t>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</w:t>
      </w:r>
      <w:r w:rsidRPr="006675B4">
        <w:rPr>
          <w:color w:val="0D0D0D"/>
        </w:rPr>
        <w:t>е</w:t>
      </w:r>
      <w:r w:rsidRPr="006675B4">
        <w:rPr>
          <w:color w:val="0D0D0D"/>
        </w:rPr>
        <w:t>дусмотренных программой, знакомый с основной литературой, рекомендованной пр</w:t>
      </w:r>
      <w:r w:rsidRPr="006675B4">
        <w:rPr>
          <w:color w:val="0D0D0D"/>
        </w:rPr>
        <w:t>о</w:t>
      </w:r>
      <w:r w:rsidRPr="006675B4">
        <w:rPr>
          <w:color w:val="0D0D0D"/>
        </w:rPr>
        <w:t>граммой. Как правило, оценка "удовлетворительно" выставляется студентам, допу</w:t>
      </w:r>
      <w:r w:rsidRPr="006675B4">
        <w:rPr>
          <w:color w:val="0D0D0D"/>
        </w:rPr>
        <w:t>с</w:t>
      </w:r>
      <w:r w:rsidRPr="006675B4">
        <w:rPr>
          <w:color w:val="0D0D0D"/>
        </w:rPr>
        <w:t>тившим погрешности в ответе на экзамене и при выполнении экзаменационных зад</w:t>
      </w:r>
      <w:r w:rsidRPr="006675B4">
        <w:rPr>
          <w:color w:val="0D0D0D"/>
        </w:rPr>
        <w:t>а</w:t>
      </w:r>
      <w:r w:rsidRPr="006675B4">
        <w:rPr>
          <w:color w:val="0D0D0D"/>
        </w:rPr>
        <w:t>ний, но обладающим необходимыми знаниями для их устранения под руководством преподавателя.</w:t>
      </w:r>
    </w:p>
    <w:p w:rsidR="003A6C14" w:rsidRPr="006675B4" w:rsidRDefault="003A6C14" w:rsidP="006675B4">
      <w:pPr>
        <w:tabs>
          <w:tab w:val="left" w:pos="851"/>
        </w:tabs>
        <w:rPr>
          <w:color w:val="0D0D0D"/>
        </w:rPr>
      </w:pPr>
      <w:r w:rsidRPr="006675B4">
        <w:rPr>
          <w:color w:val="0D0D0D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</w:t>
      </w:r>
      <w:r w:rsidRPr="006675B4">
        <w:rPr>
          <w:color w:val="0D0D0D"/>
        </w:rPr>
        <w:t>ь</w:t>
      </w:r>
      <w:r w:rsidRPr="006675B4">
        <w:rPr>
          <w:color w:val="0D0D0D"/>
        </w:rPr>
        <w:t>ных занятий по соответствующей дисциплине.</w:t>
      </w:r>
    </w:p>
    <w:p w:rsidR="003A6C14" w:rsidRPr="006675B4" w:rsidRDefault="003A6C14" w:rsidP="006675B4">
      <w:pPr>
        <w:tabs>
          <w:tab w:val="left" w:pos="851"/>
        </w:tabs>
        <w:ind w:firstLine="0"/>
        <w:rPr>
          <w:color w:val="0D0D0D"/>
        </w:rPr>
      </w:pPr>
    </w:p>
    <w:p w:rsidR="003A6C14" w:rsidRPr="006675B4" w:rsidRDefault="003A6C14" w:rsidP="006675B4">
      <w:pPr>
        <w:tabs>
          <w:tab w:val="left" w:pos="851"/>
        </w:tabs>
        <w:rPr>
          <w:b/>
          <w:i/>
          <w:color w:val="0D0D0D"/>
          <w:spacing w:val="-4"/>
        </w:rPr>
      </w:pPr>
      <w:r w:rsidRPr="006675B4">
        <w:rPr>
          <w:iCs/>
          <w:color w:val="0D0D0D"/>
          <w:spacing w:val="-4"/>
        </w:rPr>
        <w:t xml:space="preserve">  </w:t>
      </w:r>
      <w:r w:rsidRPr="006675B4">
        <w:rPr>
          <w:b/>
          <w:iCs/>
          <w:color w:val="0D0D0D"/>
          <w:spacing w:val="-4"/>
        </w:rPr>
        <w:t xml:space="preserve">8. </w:t>
      </w:r>
      <w:r w:rsidRPr="006675B4">
        <w:rPr>
          <w:b/>
          <w:i/>
          <w:color w:val="0D0D0D"/>
          <w:spacing w:val="-4"/>
        </w:rPr>
        <w:t>Учебно-методическое и информационное обеспечение дисциплины</w:t>
      </w:r>
    </w:p>
    <w:p w:rsidR="003A6C14" w:rsidRPr="006675B4" w:rsidRDefault="003A6C14" w:rsidP="006675B4">
      <w:pPr>
        <w:widowControl/>
        <w:rPr>
          <w:b/>
          <w:bCs/>
          <w:color w:val="0D0D0D"/>
        </w:rPr>
      </w:pPr>
    </w:p>
    <w:p w:rsidR="003A6C14" w:rsidRPr="00415B51" w:rsidRDefault="003A6C14" w:rsidP="00415B51">
      <w:pPr>
        <w:rPr>
          <w:b/>
        </w:rPr>
      </w:pPr>
      <w:r w:rsidRPr="00415B51">
        <w:rPr>
          <w:b/>
        </w:rPr>
        <w:t>а)Основная литература</w:t>
      </w:r>
    </w:p>
    <w:p w:rsidR="003A6C14" w:rsidRPr="00415B51" w:rsidRDefault="003A6C14" w:rsidP="00415B51">
      <w:r w:rsidRPr="00415B51">
        <w:t>1.Фирсов, С. Л. История России : учебник для академического бакалавриата / С. Л. Фирсов. — 2-е изд., испр. и доп. — М. : Издательство Юрайт, 2018. — 380 с. — (С</w:t>
      </w:r>
      <w:r w:rsidRPr="00415B51">
        <w:t>е</w:t>
      </w:r>
      <w:r w:rsidRPr="00415B51">
        <w:t xml:space="preserve">рия : Бакалавр. Академический курс). — ISBN 978-5-534-06235-9. — Режим доступа : </w:t>
      </w:r>
      <w:hyperlink r:id="rId23" w:history="1">
        <w:r w:rsidRPr="00415B51">
          <w:rPr>
            <w:rStyle w:val="Hyperlink"/>
          </w:rPr>
          <w:t>https://urait.ru/viewer/istoriya-rossii-411346</w:t>
        </w:r>
      </w:hyperlink>
    </w:p>
    <w:p w:rsidR="003A6C14" w:rsidRPr="00415B51" w:rsidRDefault="003A6C14" w:rsidP="00415B51">
      <w:r w:rsidRPr="00415B51">
        <w:t xml:space="preserve">2.Шубин А.В., Земцов Б.Н., Данилевский И.Н. История России (для студентов технических ВУЗов). СПб.: Питер, 2013. 711 с. Режим доступа: </w:t>
      </w:r>
      <w:hyperlink r:id="rId24" w:history="1">
        <w:r w:rsidRPr="00415B51">
          <w:rPr>
            <w:rStyle w:val="Hyperlink"/>
          </w:rPr>
          <w:t>https://coollib.com/b/283872</w:t>
        </w:r>
      </w:hyperlink>
      <w:r w:rsidRPr="00415B51">
        <w:t xml:space="preserve">   </w:t>
      </w:r>
    </w:p>
    <w:p w:rsidR="003A6C14" w:rsidRPr="00415B51" w:rsidRDefault="003A6C14" w:rsidP="00415B51">
      <w:r w:rsidRPr="00415B51">
        <w:t xml:space="preserve">3.Макарова Н. Н. История Отечества IX - начала XXI в. [Электронный ресурс] : учебное пособие / МГТУ. - Магнитогорск : [МГТУ], 2017. - 147 с.  - Режим доступа: </w:t>
      </w:r>
      <w:hyperlink r:id="rId25" w:history="1">
        <w:r w:rsidRPr="00415B51">
          <w:rPr>
            <w:rStyle w:val="Hyperlink"/>
          </w:rPr>
          <w:t>https://magtu.informsystema.ru/uploader/fileUpload?name=3433.pdf&amp;show=dcatalogues/1/1209623/3433.pdf&amp;view=true</w:t>
        </w:r>
      </w:hyperlink>
      <w:r w:rsidRPr="00415B51">
        <w:t xml:space="preserve">   - Макрообъект.</w:t>
      </w:r>
    </w:p>
    <w:p w:rsidR="003A6C14" w:rsidRPr="00415B51" w:rsidRDefault="003A6C14" w:rsidP="00415B51">
      <w:pPr>
        <w:rPr>
          <w:rStyle w:val="dxebasedevex"/>
          <w:b/>
        </w:rPr>
      </w:pPr>
      <w:r w:rsidRPr="00415B51">
        <w:rPr>
          <w:rStyle w:val="dxebasedevex"/>
          <w:b/>
        </w:rPr>
        <w:t>б) Дополнительная литература</w:t>
      </w:r>
    </w:p>
    <w:p w:rsidR="003A6C14" w:rsidRPr="00415B51" w:rsidRDefault="003A6C14" w:rsidP="00415B51">
      <w:pPr>
        <w:pStyle w:val="ListParagraph"/>
        <w:numPr>
          <w:ilvl w:val="0"/>
          <w:numId w:val="63"/>
        </w:numPr>
        <w:spacing w:after="200"/>
        <w:ind w:left="142" w:hanging="142"/>
        <w:jc w:val="left"/>
        <w:rPr>
          <w:szCs w:val="24"/>
          <w:lang w:val="ru-RU"/>
        </w:rPr>
      </w:pPr>
      <w:r w:rsidRPr="00415B51">
        <w:rPr>
          <w:szCs w:val="24"/>
          <w:lang w:val="ru-RU"/>
        </w:rPr>
        <w:t xml:space="preserve">Актуальные вопросы истории России начала </w:t>
      </w:r>
      <w:r w:rsidRPr="00415B51">
        <w:rPr>
          <w:szCs w:val="24"/>
        </w:rPr>
        <w:t>XX</w:t>
      </w:r>
      <w:r w:rsidRPr="00415B51">
        <w:rPr>
          <w:szCs w:val="24"/>
          <w:lang w:val="ru-RU"/>
        </w:rPr>
        <w:t xml:space="preserve"> века : учебное пособие для б</w:t>
      </w:r>
      <w:r w:rsidRPr="00415B51">
        <w:rPr>
          <w:szCs w:val="24"/>
          <w:lang w:val="ru-RU"/>
        </w:rPr>
        <w:t>а</w:t>
      </w:r>
      <w:r w:rsidRPr="00415B51">
        <w:rPr>
          <w:szCs w:val="24"/>
          <w:lang w:val="ru-RU"/>
        </w:rPr>
        <w:t xml:space="preserve">калавриата и магистратуры / Е. А. Соловьев, В. В. Блохин, Л. А. Новикова. — 2-е изд., стер. — Москва : Издательство Юрайт, 2019. — 168 с. — (Университеты России). — </w:t>
      </w:r>
      <w:r w:rsidRPr="00415B51">
        <w:rPr>
          <w:szCs w:val="24"/>
        </w:rPr>
        <w:t>ISBN</w:t>
      </w:r>
      <w:r w:rsidRPr="00415B51">
        <w:rPr>
          <w:szCs w:val="24"/>
          <w:lang w:val="ru-RU"/>
        </w:rPr>
        <w:t xml:space="preserve"> 978-5-534-07196-2. — Текст : электронный // ЭБС Юрайт [сайт]. — </w:t>
      </w:r>
      <w:r w:rsidRPr="00415B51">
        <w:rPr>
          <w:szCs w:val="24"/>
        </w:rPr>
        <w:t>URL</w:t>
      </w:r>
      <w:r w:rsidRPr="00415B51">
        <w:rPr>
          <w:szCs w:val="24"/>
          <w:lang w:val="ru-RU"/>
        </w:rPr>
        <w:t xml:space="preserve">: </w:t>
      </w:r>
      <w:hyperlink r:id="rId26" w:history="1">
        <w:r w:rsidRPr="00415B51">
          <w:rPr>
            <w:rStyle w:val="Hyperlink"/>
            <w:szCs w:val="24"/>
          </w:rPr>
          <w:t>https</w:t>
        </w:r>
        <w:r w:rsidRPr="00415B51">
          <w:rPr>
            <w:rStyle w:val="Hyperlink"/>
            <w:szCs w:val="24"/>
            <w:lang w:val="ru-RU"/>
          </w:rPr>
          <w:t>://</w:t>
        </w:r>
        <w:r w:rsidRPr="00415B51">
          <w:rPr>
            <w:rStyle w:val="Hyperlink"/>
            <w:szCs w:val="24"/>
          </w:rPr>
          <w:t>urait</w:t>
        </w:r>
        <w:r w:rsidRPr="00415B51">
          <w:rPr>
            <w:rStyle w:val="Hyperlink"/>
            <w:szCs w:val="24"/>
            <w:lang w:val="ru-RU"/>
          </w:rPr>
          <w:t>.</w:t>
        </w:r>
        <w:r w:rsidRPr="00415B51">
          <w:rPr>
            <w:rStyle w:val="Hyperlink"/>
            <w:szCs w:val="24"/>
          </w:rPr>
          <w:t>ru</w:t>
        </w:r>
        <w:r w:rsidRPr="00415B51">
          <w:rPr>
            <w:rStyle w:val="Hyperlink"/>
            <w:szCs w:val="24"/>
            <w:lang w:val="ru-RU"/>
          </w:rPr>
          <w:t>/</w:t>
        </w:r>
        <w:r w:rsidRPr="00415B51">
          <w:rPr>
            <w:rStyle w:val="Hyperlink"/>
            <w:szCs w:val="24"/>
          </w:rPr>
          <w:t>bcode</w:t>
        </w:r>
        <w:r w:rsidRPr="00415B51">
          <w:rPr>
            <w:rStyle w:val="Hyperlink"/>
            <w:szCs w:val="24"/>
            <w:lang w:val="ru-RU"/>
          </w:rPr>
          <w:t>/442151</w:t>
        </w:r>
      </w:hyperlink>
      <w:r w:rsidRPr="00415B51">
        <w:rPr>
          <w:szCs w:val="24"/>
          <w:lang w:val="ru-RU"/>
        </w:rPr>
        <w:t xml:space="preserve">  (дата обращения: 25.0</w:t>
      </w:r>
      <w:r>
        <w:rPr>
          <w:szCs w:val="24"/>
          <w:lang w:val="ru-RU"/>
        </w:rPr>
        <w:t>1</w:t>
      </w:r>
      <w:bookmarkStart w:id="0" w:name="_GoBack"/>
      <w:bookmarkEnd w:id="0"/>
      <w:r w:rsidRPr="00415B51">
        <w:rPr>
          <w:szCs w:val="24"/>
          <w:lang w:val="ru-RU"/>
        </w:rPr>
        <w:t>.2020).</w:t>
      </w:r>
    </w:p>
    <w:p w:rsidR="003A6C14" w:rsidRPr="00415B51" w:rsidRDefault="003A6C14" w:rsidP="00415B51">
      <w:r w:rsidRPr="00415B51">
        <w:t>2.</w:t>
      </w:r>
      <w:r w:rsidRPr="00415B51">
        <w:tab/>
        <w:t xml:space="preserve">История России XX - начала XXI века в 2 т. Т. 1. 1900-1941 : учебник для академического бакалавриата / Д. О. Чураков [и др.] ; под редакцией Д. О. Чуракова. — 2-е изд., перераб. и доп. — Москва : Издательство Юрайт, 2019. — 424 с. — (Бакалавр. Академический курс). — ISBN 978-5-534-03272-7. — Текст : электронный // ЭБС Юрайт [сайт]. — URL: </w:t>
      </w:r>
      <w:hyperlink r:id="rId27" w:history="1">
        <w:r w:rsidRPr="00415B51">
          <w:rPr>
            <w:rStyle w:val="Hyperlink"/>
          </w:rPr>
          <w:t>https://urait.ru/bcode/432895</w:t>
        </w:r>
      </w:hyperlink>
      <w:r w:rsidRPr="00415B51">
        <w:t xml:space="preserve">  (дата обращения: 25.09.2020)</w:t>
      </w:r>
    </w:p>
    <w:p w:rsidR="003A6C14" w:rsidRPr="00415B51" w:rsidRDefault="003A6C14" w:rsidP="00415B51">
      <w:r w:rsidRPr="00415B51">
        <w:t>3.</w:t>
      </w:r>
      <w:r w:rsidRPr="00415B51">
        <w:tab/>
        <w:t xml:space="preserve">Макарова Н. Н. История России в IX - XVIII вв. [Электронный ресурс] : учебно-методическое пособие / Н. Н. Макарова ; МГТУ. - Магнитогорск : МГТУ, 2016. - 1 электрон. опт. диск (CD-ROM). - Режим доступа: </w:t>
      </w:r>
      <w:hyperlink r:id="rId28" w:history="1">
        <w:r w:rsidRPr="00415B51">
          <w:rPr>
            <w:rStyle w:val="Hyperlink"/>
          </w:rPr>
          <w:t>https://magtu.informsystema.ru/uploader/fileUpload?name=2851.pdf&amp;show=dcatalogues/1/1133283/2851.pdf&amp;view=truе</w:t>
        </w:r>
      </w:hyperlink>
      <w:r w:rsidRPr="00415B51">
        <w:t xml:space="preserve">    . - Макрообъект.</w:t>
      </w:r>
    </w:p>
    <w:p w:rsidR="003A6C14" w:rsidRPr="00415B51" w:rsidRDefault="003A6C14" w:rsidP="00415B51">
      <w:r w:rsidRPr="00415B51">
        <w:t>4.</w:t>
      </w:r>
      <w:r w:rsidRPr="00415B51">
        <w:tab/>
        <w:t xml:space="preserve">Филатов В. В. Россия в системе международных отношений (IX-XXI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29" w:history="1">
        <w:r w:rsidRPr="00415B51">
          <w:rPr>
            <w:rStyle w:val="Hyperlink"/>
          </w:rPr>
          <w:t>https://magtu.informsystema.ru/uploader/fileUpload?name=712.pdf&amp;show=dcatalogues/1/1112889/712.pdf&amp;view=true</w:t>
        </w:r>
      </w:hyperlink>
      <w:r w:rsidRPr="00415B51">
        <w:t xml:space="preserve">   . - Макрообъект. - ISBN 978-5-9967-0443-9. </w:t>
      </w:r>
    </w:p>
    <w:p w:rsidR="003A6C14" w:rsidRPr="00415B51" w:rsidRDefault="003A6C14" w:rsidP="00415B51">
      <w:pPr>
        <w:rPr>
          <w:b/>
        </w:rPr>
      </w:pPr>
      <w:r w:rsidRPr="00415B51">
        <w:rPr>
          <w:b/>
        </w:rPr>
        <w:t>в) Методические указания</w:t>
      </w:r>
    </w:p>
    <w:p w:rsidR="003A6C14" w:rsidRPr="00415B51" w:rsidRDefault="003A6C14" w:rsidP="00415B51">
      <w:pPr>
        <w:pStyle w:val="ListParagraph"/>
        <w:numPr>
          <w:ilvl w:val="0"/>
          <w:numId w:val="64"/>
        </w:numPr>
        <w:spacing w:after="200"/>
        <w:ind w:left="0" w:firstLine="0"/>
        <w:jc w:val="left"/>
        <w:rPr>
          <w:szCs w:val="24"/>
          <w:lang w:val="ru-RU"/>
        </w:rPr>
      </w:pPr>
      <w:r w:rsidRPr="00415B51">
        <w:rPr>
          <w:szCs w:val="24"/>
          <w:lang w:val="ru-RU"/>
        </w:rPr>
        <w:t>Зуев, М. Н.  История России : учебник и практикум для прикладного бакала</w:t>
      </w:r>
      <w:r w:rsidRPr="00415B51">
        <w:rPr>
          <w:szCs w:val="24"/>
          <w:lang w:val="ru-RU"/>
        </w:rPr>
        <w:t>в</w:t>
      </w:r>
      <w:r w:rsidRPr="00415B51">
        <w:rPr>
          <w:szCs w:val="24"/>
          <w:lang w:val="ru-RU"/>
        </w:rPr>
        <w:t xml:space="preserve">риата / М. Н. Зуев, С. Я. Лавренов. — 4-е изд., испр. и доп. — Москва : Издательство Юрайт, 2019. — 545 с. — (Бакалавр. Прикладной курс). — </w:t>
      </w:r>
      <w:r w:rsidRPr="00415B51">
        <w:rPr>
          <w:szCs w:val="24"/>
        </w:rPr>
        <w:t>ISBN</w:t>
      </w:r>
      <w:r w:rsidRPr="00415B51">
        <w:rPr>
          <w:szCs w:val="24"/>
          <w:lang w:val="ru-RU"/>
        </w:rPr>
        <w:t xml:space="preserve"> 978-5-534-02724-2. — Текст : электронный // ЭБС Юрайт [сайт]. — </w:t>
      </w:r>
      <w:r w:rsidRPr="00415B51">
        <w:rPr>
          <w:szCs w:val="24"/>
        </w:rPr>
        <w:t>URL</w:t>
      </w:r>
      <w:r w:rsidRPr="00415B51">
        <w:rPr>
          <w:szCs w:val="24"/>
          <w:lang w:val="ru-RU"/>
        </w:rPr>
        <w:t xml:space="preserve">: </w:t>
      </w:r>
      <w:hyperlink r:id="rId30" w:history="1">
        <w:r w:rsidRPr="00415B51">
          <w:rPr>
            <w:rStyle w:val="Hyperlink"/>
            <w:szCs w:val="24"/>
          </w:rPr>
          <w:t>https</w:t>
        </w:r>
        <w:r w:rsidRPr="00415B51">
          <w:rPr>
            <w:rStyle w:val="Hyperlink"/>
            <w:szCs w:val="24"/>
            <w:lang w:val="ru-RU"/>
          </w:rPr>
          <w:t>://</w:t>
        </w:r>
        <w:r w:rsidRPr="00415B51">
          <w:rPr>
            <w:rStyle w:val="Hyperlink"/>
            <w:szCs w:val="24"/>
          </w:rPr>
          <w:t>urait</w:t>
        </w:r>
        <w:r w:rsidRPr="00415B51">
          <w:rPr>
            <w:rStyle w:val="Hyperlink"/>
            <w:szCs w:val="24"/>
            <w:lang w:val="ru-RU"/>
          </w:rPr>
          <w:t>.</w:t>
        </w:r>
        <w:r w:rsidRPr="00415B51">
          <w:rPr>
            <w:rStyle w:val="Hyperlink"/>
            <w:szCs w:val="24"/>
          </w:rPr>
          <w:t>ru</w:t>
        </w:r>
        <w:r w:rsidRPr="00415B51">
          <w:rPr>
            <w:rStyle w:val="Hyperlink"/>
            <w:szCs w:val="24"/>
            <w:lang w:val="ru-RU"/>
          </w:rPr>
          <w:t>/</w:t>
        </w:r>
        <w:r w:rsidRPr="00415B51">
          <w:rPr>
            <w:rStyle w:val="Hyperlink"/>
            <w:szCs w:val="24"/>
          </w:rPr>
          <w:t>bcode</w:t>
        </w:r>
        <w:r w:rsidRPr="00415B51">
          <w:rPr>
            <w:rStyle w:val="Hyperlink"/>
            <w:szCs w:val="24"/>
            <w:lang w:val="ru-RU"/>
          </w:rPr>
          <w:t>/431092</w:t>
        </w:r>
      </w:hyperlink>
      <w:r w:rsidRPr="00415B51">
        <w:rPr>
          <w:szCs w:val="24"/>
          <w:lang w:val="ru-RU"/>
        </w:rPr>
        <w:t xml:space="preserve">  (дата обращения: 25.0</w:t>
      </w:r>
      <w:r>
        <w:rPr>
          <w:szCs w:val="24"/>
          <w:lang w:val="ru-RU"/>
        </w:rPr>
        <w:t>1</w:t>
      </w:r>
      <w:r w:rsidRPr="00415B51">
        <w:rPr>
          <w:szCs w:val="24"/>
          <w:lang w:val="ru-RU"/>
        </w:rPr>
        <w:t>.2020).  .</w:t>
      </w:r>
    </w:p>
    <w:p w:rsidR="003A6C14" w:rsidRPr="00415B51" w:rsidRDefault="003A6C14" w:rsidP="00415B51">
      <w:r w:rsidRPr="00415B51">
        <w:t>2.</w:t>
      </w:r>
      <w:r w:rsidRPr="00415B51">
        <w:tab/>
        <w:t xml:space="preserve">Дорожкин А. Г. История России второй половины XIX - начала XX в. [Электронный ресурс] : практикум / А. Г. Дорожкин ; МГТУ. - Магнитогорск : [МГТУ], 2017. - 70 с. : табл. - Режим доступа: </w:t>
      </w:r>
      <w:hyperlink r:id="rId31" w:history="1">
        <w:r w:rsidRPr="00415B51">
          <w:rPr>
            <w:rStyle w:val="Hyperlink"/>
          </w:rPr>
          <w:t>https://magtu.informsystema.ru/uploader/fileUpload?name=3260.pdf&amp;show=dcatalogues/1/1137152/3260.pdf&amp;view=true</w:t>
        </w:r>
      </w:hyperlink>
      <w:r w:rsidRPr="00415B51">
        <w:t xml:space="preserve">   . - Макрообъект.</w:t>
      </w:r>
    </w:p>
    <w:p w:rsidR="003A6C14" w:rsidRPr="00BD69B1" w:rsidRDefault="003A6C14" w:rsidP="006675B4">
      <w:pPr>
        <w:widowControl/>
        <w:rPr>
          <w:b/>
          <w:bCs/>
          <w:color w:val="0D0D0D"/>
          <w:spacing w:val="40"/>
        </w:rPr>
      </w:pPr>
    </w:p>
    <w:p w:rsidR="003A6C14" w:rsidRPr="006675B4" w:rsidRDefault="003A6C14" w:rsidP="006675B4">
      <w:pPr>
        <w:widowControl/>
        <w:rPr>
          <w:b/>
          <w:color w:val="0D0D0D"/>
        </w:rPr>
      </w:pPr>
      <w:r w:rsidRPr="006675B4">
        <w:rPr>
          <w:b/>
          <w:bCs/>
          <w:color w:val="0D0D0D"/>
          <w:spacing w:val="40"/>
        </w:rPr>
        <w:t>г)</w:t>
      </w:r>
      <w:r w:rsidRPr="006675B4">
        <w:rPr>
          <w:bCs/>
          <w:color w:val="0D0D0D"/>
        </w:rPr>
        <w:t xml:space="preserve"> </w:t>
      </w:r>
      <w:r w:rsidRPr="006675B4">
        <w:rPr>
          <w:b/>
          <w:color w:val="0D0D0D"/>
        </w:rPr>
        <w:t xml:space="preserve">Программное обеспечение </w:t>
      </w:r>
      <w:r w:rsidRPr="006675B4">
        <w:rPr>
          <w:b/>
          <w:bCs/>
          <w:color w:val="0D0D0D"/>
          <w:spacing w:val="40"/>
        </w:rPr>
        <w:t>и</w:t>
      </w:r>
      <w:r w:rsidRPr="006675B4">
        <w:rPr>
          <w:b/>
          <w:bCs/>
          <w:color w:val="0D0D0D"/>
        </w:rPr>
        <w:t xml:space="preserve"> </w:t>
      </w:r>
      <w:r w:rsidRPr="006675B4">
        <w:rPr>
          <w:b/>
          <w:color w:val="0D0D0D"/>
        </w:rPr>
        <w:t xml:space="preserve">Интернет-ресурсы: </w:t>
      </w:r>
    </w:p>
    <w:p w:rsidR="003A6C14" w:rsidRPr="006675B4" w:rsidRDefault="003A6C14" w:rsidP="00BD69B1">
      <w:pPr>
        <w:widowControl/>
        <w:numPr>
          <w:ilvl w:val="0"/>
          <w:numId w:val="65"/>
        </w:numPr>
        <w:tabs>
          <w:tab w:val="left" w:pos="240"/>
        </w:tabs>
        <w:suppressAutoHyphens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ХРОНОС: всемирная история в Интернете. – Режим доступа: </w:t>
      </w:r>
      <w:hyperlink r:id="rId32" w:history="1">
        <w:r w:rsidRPr="00BD69B1">
          <w:rPr>
            <w:rStyle w:val="Hyperlink"/>
          </w:rPr>
          <w:t>http://www.hrono.ru/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BD69B1">
      <w:pPr>
        <w:widowControl/>
        <w:numPr>
          <w:ilvl w:val="0"/>
          <w:numId w:val="65"/>
        </w:numPr>
        <w:tabs>
          <w:tab w:val="left" w:pos="240"/>
        </w:tabs>
        <w:suppressAutoHyphens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Библиотека электронных ресурсов исторического факультета МГУ. – Режим доступа: </w:t>
      </w:r>
      <w:hyperlink r:id="rId33" w:history="1">
        <w:r w:rsidRPr="00BD69B1">
          <w:rPr>
            <w:rStyle w:val="Hyperlink"/>
          </w:rPr>
          <w:t>http://www.hist.msu.ru/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BD69B1">
      <w:pPr>
        <w:widowControl/>
        <w:numPr>
          <w:ilvl w:val="0"/>
          <w:numId w:val="65"/>
        </w:numPr>
        <w:tabs>
          <w:tab w:val="left" w:pos="240"/>
        </w:tabs>
        <w:suppressAutoHyphens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 xml:space="preserve">Научная электронная библиотека «Киберленика». – Режим доступа: </w:t>
      </w:r>
      <w:hyperlink r:id="rId34" w:history="1">
        <w:r w:rsidRPr="00BD69B1">
          <w:rPr>
            <w:rStyle w:val="Hyperlink"/>
          </w:rPr>
          <w:t>http://cyberleninka.ru/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BD69B1">
      <w:pPr>
        <w:widowControl/>
        <w:numPr>
          <w:ilvl w:val="0"/>
          <w:numId w:val="65"/>
        </w:numPr>
        <w:tabs>
          <w:tab w:val="left" w:pos="240"/>
        </w:tabs>
        <w:suppressAutoHyphens/>
        <w:autoSpaceDN/>
        <w:adjustRightInd/>
        <w:ind w:left="0" w:firstLine="0"/>
        <w:rPr>
          <w:color w:val="0D0D0D"/>
        </w:rPr>
      </w:pPr>
      <w:r w:rsidRPr="006675B4">
        <w:rPr>
          <w:color w:val="0D0D0D"/>
        </w:rPr>
        <w:t>Научная электронная библиотека «</w:t>
      </w:r>
      <w:r w:rsidRPr="006675B4">
        <w:rPr>
          <w:color w:val="0D0D0D"/>
          <w:lang w:val="en-US"/>
        </w:rPr>
        <w:t>eLibrary</w:t>
      </w:r>
      <w:r w:rsidRPr="006675B4">
        <w:rPr>
          <w:color w:val="0D0D0D"/>
        </w:rPr>
        <w:t>.</w:t>
      </w:r>
      <w:r w:rsidRPr="006675B4">
        <w:rPr>
          <w:color w:val="0D0D0D"/>
          <w:lang w:val="en-US"/>
        </w:rPr>
        <w:t>ru</w:t>
      </w:r>
      <w:r w:rsidRPr="006675B4">
        <w:rPr>
          <w:color w:val="0D0D0D"/>
        </w:rPr>
        <w:t xml:space="preserve">». – Режим доступа: </w:t>
      </w:r>
      <w:hyperlink r:id="rId35" w:history="1">
        <w:r w:rsidRPr="00BD69B1">
          <w:rPr>
            <w:rStyle w:val="Hyperlink"/>
          </w:rPr>
          <w:t>http://elibrary.ru/</w:t>
        </w:r>
      </w:hyperlink>
      <w:r w:rsidRPr="006675B4">
        <w:rPr>
          <w:color w:val="0D0D0D"/>
        </w:rPr>
        <w:t xml:space="preserve"> </w:t>
      </w:r>
    </w:p>
    <w:p w:rsidR="003A6C14" w:rsidRPr="006675B4" w:rsidRDefault="003A6C14" w:rsidP="006675B4">
      <w:pPr>
        <w:widowControl/>
        <w:rPr>
          <w:color w:val="0D0D0D"/>
        </w:rPr>
      </w:pPr>
    </w:p>
    <w:p w:rsidR="003A6C14" w:rsidRPr="006675B4" w:rsidRDefault="003A6C14" w:rsidP="006675B4">
      <w:pPr>
        <w:widowControl/>
        <w:ind w:firstLine="720"/>
        <w:rPr>
          <w:b/>
          <w:bCs/>
          <w:color w:val="0D0D0D"/>
        </w:rPr>
      </w:pPr>
      <w:r w:rsidRPr="006675B4">
        <w:rPr>
          <w:b/>
          <w:bCs/>
          <w:color w:val="0D0D0D"/>
        </w:rPr>
        <w:t>8 Материально-техническое обеспечение дисциплины (модуля)</w:t>
      </w:r>
    </w:p>
    <w:p w:rsidR="003A6C14" w:rsidRPr="006675B4" w:rsidRDefault="003A6C14" w:rsidP="006675B4">
      <w:pPr>
        <w:widowControl/>
        <w:ind w:firstLine="720"/>
        <w:rPr>
          <w:bCs/>
          <w:color w:val="0D0D0D"/>
        </w:rPr>
      </w:pPr>
      <w:r w:rsidRPr="006675B4">
        <w:rPr>
          <w:bCs/>
          <w:color w:val="0D0D0D"/>
        </w:rPr>
        <w:t>Для проведения лекционных и семинарских занятий используются мультим</w:t>
      </w:r>
      <w:r w:rsidRPr="006675B4">
        <w:rPr>
          <w:bCs/>
          <w:color w:val="0D0D0D"/>
        </w:rPr>
        <w:t>е</w:t>
      </w:r>
      <w:r w:rsidRPr="006675B4">
        <w:rPr>
          <w:bCs/>
          <w:color w:val="0D0D0D"/>
        </w:rPr>
        <w:t xml:space="preserve">дийный проектор, </w:t>
      </w:r>
      <w:r w:rsidRPr="006675B4">
        <w:rPr>
          <w:bCs/>
          <w:color w:val="0D0D0D"/>
          <w:lang w:val="en-US"/>
        </w:rPr>
        <w:t>DVD</w:t>
      </w:r>
      <w:r w:rsidRPr="006675B4">
        <w:rPr>
          <w:bCs/>
          <w:color w:val="0D0D0D"/>
        </w:rPr>
        <w:t xml:space="preserve"> – проигрыватель, интерактивная доска, ноутбук, экран, комп</w:t>
      </w:r>
      <w:r w:rsidRPr="006675B4">
        <w:rPr>
          <w:bCs/>
          <w:color w:val="0D0D0D"/>
        </w:rPr>
        <w:t>ь</w:t>
      </w:r>
      <w:r w:rsidRPr="006675B4">
        <w:rPr>
          <w:bCs/>
          <w:color w:val="0D0D0D"/>
        </w:rPr>
        <w:t>ютерные программы.</w:t>
      </w:r>
    </w:p>
    <w:p w:rsidR="003A6C14" w:rsidRPr="006675B4" w:rsidRDefault="003A6C14" w:rsidP="006675B4">
      <w:pPr>
        <w:widowControl/>
        <w:ind w:firstLine="720"/>
        <w:rPr>
          <w:bCs/>
          <w:color w:val="0D0D0D"/>
        </w:rPr>
      </w:pPr>
      <w:r w:rsidRPr="006675B4">
        <w:rPr>
          <w:bCs/>
          <w:color w:val="0D0D0D"/>
        </w:rPr>
        <w:t>Для самостоятельной работы студенты могут использоват</w:t>
      </w:r>
      <w:r>
        <w:rPr>
          <w:bCs/>
          <w:color w:val="0D0D0D"/>
        </w:rPr>
        <w:t>ь: образовательный портал ГОУ В</w:t>
      </w:r>
      <w:r w:rsidRPr="006675B4">
        <w:rPr>
          <w:bCs/>
          <w:color w:val="0D0D0D"/>
        </w:rPr>
        <w:t>О «МГТУ», интернет – ресурсы, методические указания и рекомендации к изучению дисциплины в целом и отдельных ключевых проблем, книжный фонд би</w:t>
      </w:r>
      <w:r w:rsidRPr="006675B4">
        <w:rPr>
          <w:bCs/>
          <w:color w:val="0D0D0D"/>
        </w:rPr>
        <w:t>б</w:t>
      </w:r>
      <w:r w:rsidRPr="006675B4">
        <w:rPr>
          <w:bCs/>
          <w:color w:val="0D0D0D"/>
        </w:rPr>
        <w:t xml:space="preserve">лиотеки университета. </w:t>
      </w:r>
    </w:p>
    <w:p w:rsidR="003A6C14" w:rsidRPr="006675B4" w:rsidRDefault="003A6C14" w:rsidP="006675B4">
      <w:pPr>
        <w:widowControl/>
        <w:rPr>
          <w:b/>
          <w:color w:val="0D0D0D"/>
        </w:rPr>
      </w:pPr>
    </w:p>
    <w:p w:rsidR="003A6C14" w:rsidRPr="006675B4" w:rsidRDefault="003A6C14" w:rsidP="006675B4">
      <w:pPr>
        <w:keepNext/>
        <w:autoSpaceDE/>
        <w:autoSpaceDN/>
        <w:adjustRightInd/>
        <w:ind w:firstLine="0"/>
        <w:outlineLvl w:val="0"/>
        <w:rPr>
          <w:b/>
          <w:bCs/>
          <w:iCs/>
          <w:color w:val="0D0D0D"/>
        </w:rPr>
      </w:pPr>
      <w:r w:rsidRPr="006675B4">
        <w:rPr>
          <w:b/>
          <w:bCs/>
          <w:iCs/>
          <w:color w:val="0D0D0D"/>
        </w:rPr>
        <w:t>9 Материально-техническое обеспечение дисциплины (модуля)</w:t>
      </w:r>
    </w:p>
    <w:p w:rsidR="003A6C14" w:rsidRPr="006675B4" w:rsidRDefault="003A6C14" w:rsidP="006675B4">
      <w:pPr>
        <w:rPr>
          <w:color w:val="0D0D0D"/>
        </w:rPr>
      </w:pPr>
      <w:r w:rsidRPr="006675B4">
        <w:rPr>
          <w:color w:val="0D0D0D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3A6C14" w:rsidRPr="006675B4" w:rsidTr="00547307">
        <w:trPr>
          <w:tblHeader/>
        </w:trPr>
        <w:tc>
          <w:tcPr>
            <w:tcW w:w="1928" w:type="pct"/>
            <w:vAlign w:val="center"/>
          </w:tcPr>
          <w:p w:rsidR="003A6C14" w:rsidRPr="006675B4" w:rsidRDefault="003A6C14" w:rsidP="006675B4">
            <w:pPr>
              <w:ind w:firstLine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A6C14" w:rsidRPr="006675B4" w:rsidRDefault="003A6C14" w:rsidP="006675B4">
            <w:pPr>
              <w:ind w:firstLine="0"/>
              <w:jc w:val="center"/>
              <w:rPr>
                <w:color w:val="0D0D0D"/>
              </w:rPr>
            </w:pPr>
            <w:r w:rsidRPr="006675B4">
              <w:rPr>
                <w:color w:val="0D0D0D"/>
              </w:rPr>
              <w:t>Оснащение аудитории</w:t>
            </w:r>
          </w:p>
        </w:tc>
      </w:tr>
      <w:tr w:rsidR="003A6C14" w:rsidRPr="006675B4" w:rsidTr="00547307">
        <w:tc>
          <w:tcPr>
            <w:tcW w:w="1928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Лекционная аудитория 374</w:t>
            </w:r>
          </w:p>
        </w:tc>
        <w:tc>
          <w:tcPr>
            <w:tcW w:w="3072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Мультимедийные средства хранения, передачи  и представления информации</w:t>
            </w:r>
          </w:p>
        </w:tc>
      </w:tr>
      <w:tr w:rsidR="003A6C14" w:rsidRPr="006675B4" w:rsidTr="00547307">
        <w:tc>
          <w:tcPr>
            <w:tcW w:w="1928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Ауд. 376.</w:t>
            </w:r>
          </w:p>
        </w:tc>
        <w:tc>
          <w:tcPr>
            <w:tcW w:w="3072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Политические карты, другой наглядный материал</w:t>
            </w:r>
          </w:p>
        </w:tc>
      </w:tr>
      <w:tr w:rsidR="003A6C14" w:rsidRPr="006675B4" w:rsidTr="00547307">
        <w:tc>
          <w:tcPr>
            <w:tcW w:w="1928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Ауд. 380.</w:t>
            </w:r>
          </w:p>
        </w:tc>
        <w:tc>
          <w:tcPr>
            <w:tcW w:w="3072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Политические карты, другой наглядный материал</w:t>
            </w:r>
          </w:p>
        </w:tc>
      </w:tr>
      <w:tr w:rsidR="003A6C14" w:rsidRPr="006675B4" w:rsidTr="00547307">
        <w:tc>
          <w:tcPr>
            <w:tcW w:w="1928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>Ауд. 465.</w:t>
            </w:r>
          </w:p>
        </w:tc>
        <w:tc>
          <w:tcPr>
            <w:tcW w:w="3072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  <w:r w:rsidRPr="006675B4">
              <w:rPr>
                <w:i/>
                <w:color w:val="0D0D0D"/>
              </w:rPr>
              <w:t xml:space="preserve">2 диапроектора, 3 компьютера, 1 ноутбук ,  </w:t>
            </w:r>
            <w:r w:rsidRPr="006675B4">
              <w:rPr>
                <w:i/>
                <w:color w:val="0D0D0D"/>
                <w:lang w:val="en-US"/>
              </w:rPr>
              <w:t>CD</w:t>
            </w:r>
            <w:r w:rsidRPr="006675B4">
              <w:rPr>
                <w:i/>
                <w:color w:val="0D0D0D"/>
              </w:rPr>
              <w:t>-</w:t>
            </w:r>
            <w:r w:rsidRPr="006675B4">
              <w:rPr>
                <w:i/>
                <w:color w:val="0D0D0D"/>
                <w:lang w:val="en-US"/>
              </w:rPr>
              <w:t>ROM</w:t>
            </w:r>
            <w:r w:rsidRPr="006675B4">
              <w:rPr>
                <w:i/>
                <w:color w:val="0D0D0D"/>
              </w:rPr>
              <w:t xml:space="preserve"> по истории (6 шт.)</w:t>
            </w:r>
          </w:p>
        </w:tc>
      </w:tr>
      <w:tr w:rsidR="003A6C14" w:rsidRPr="006675B4" w:rsidTr="00547307">
        <w:tc>
          <w:tcPr>
            <w:tcW w:w="1928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</w:p>
        </w:tc>
        <w:tc>
          <w:tcPr>
            <w:tcW w:w="3072" w:type="pct"/>
          </w:tcPr>
          <w:p w:rsidR="003A6C14" w:rsidRPr="006675B4" w:rsidRDefault="003A6C14" w:rsidP="006675B4">
            <w:pPr>
              <w:ind w:firstLine="0"/>
              <w:jc w:val="left"/>
              <w:rPr>
                <w:i/>
                <w:color w:val="0D0D0D"/>
              </w:rPr>
            </w:pPr>
          </w:p>
        </w:tc>
      </w:tr>
    </w:tbl>
    <w:p w:rsidR="003A6C14" w:rsidRPr="005574D1" w:rsidRDefault="003A6C14" w:rsidP="006675B4">
      <w:pPr>
        <w:tabs>
          <w:tab w:val="left" w:pos="851"/>
        </w:tabs>
        <w:rPr>
          <w:rStyle w:val="FontStyle15"/>
          <w:b w:val="0"/>
          <w:bCs/>
          <w:i/>
          <w:color w:val="C00000"/>
          <w:sz w:val="24"/>
        </w:rPr>
      </w:pPr>
    </w:p>
    <w:sectPr w:rsidR="003A6C14" w:rsidRPr="005574D1" w:rsidSect="00DC47DE">
      <w:footerReference w:type="even" r:id="rId36"/>
      <w:footerReference w:type="default" r:id="rId37"/>
      <w:pgSz w:w="11907" w:h="16840" w:code="9"/>
      <w:pgMar w:top="851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14" w:rsidRDefault="003A6C14">
      <w:r>
        <w:separator/>
      </w:r>
    </w:p>
  </w:endnote>
  <w:endnote w:type="continuationSeparator" w:id="1">
    <w:p w:rsidR="003A6C14" w:rsidRDefault="003A6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14" w:rsidRDefault="003A6C14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C14" w:rsidRDefault="003A6C14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C14" w:rsidRDefault="003A6C14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64</w:t>
    </w:r>
    <w:r>
      <w:rPr>
        <w:rStyle w:val="PageNumber"/>
      </w:rPr>
      <w:fldChar w:fldCharType="end"/>
    </w:r>
  </w:p>
  <w:p w:rsidR="003A6C14" w:rsidRDefault="003A6C14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14" w:rsidRDefault="003A6C14">
      <w:r>
        <w:separator/>
      </w:r>
    </w:p>
  </w:footnote>
  <w:footnote w:type="continuationSeparator" w:id="1">
    <w:p w:rsidR="003A6C14" w:rsidRDefault="003A6C14">
      <w:r>
        <w:continuationSeparator/>
      </w:r>
    </w:p>
  </w:footnote>
  <w:footnote w:id="2">
    <w:p w:rsidR="003A6C14" w:rsidRDefault="003A6C14" w:rsidP="005B677F">
      <w:pPr>
        <w:pStyle w:val="FootnoteText"/>
        <w:ind w:firstLine="0"/>
      </w:pPr>
    </w:p>
  </w:footnote>
  <w:footnote w:id="3">
    <w:p w:rsidR="003A6C14" w:rsidRDefault="003A6C14" w:rsidP="005B677F">
      <w:pPr>
        <w:pStyle w:val="FootnoteText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>
    <w:nsid w:val="00015124"/>
    <w:multiLevelType w:val="hybridMultilevel"/>
    <w:tmpl w:val="B3F0A840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59F5FDC"/>
    <w:multiLevelType w:val="hybridMultilevel"/>
    <w:tmpl w:val="141CF4E0"/>
    <w:lvl w:ilvl="0" w:tplc="C7AA4D76">
      <w:start w:val="1"/>
      <w:numFmt w:val="decimal"/>
      <w:lvlText w:val="%1."/>
      <w:lvlJc w:val="left"/>
      <w:pPr>
        <w:tabs>
          <w:tab w:val="num" w:pos="4368"/>
        </w:tabs>
        <w:ind w:left="436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5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D265E9"/>
    <w:multiLevelType w:val="hybridMultilevel"/>
    <w:tmpl w:val="07EC3598"/>
    <w:lvl w:ilvl="0" w:tplc="6824C6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0BD21E47"/>
    <w:multiLevelType w:val="hybridMultilevel"/>
    <w:tmpl w:val="2052466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4362B9"/>
    <w:multiLevelType w:val="hybridMultilevel"/>
    <w:tmpl w:val="28A0D8B4"/>
    <w:lvl w:ilvl="0" w:tplc="6824C6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2CE1A94"/>
    <w:multiLevelType w:val="hybridMultilevel"/>
    <w:tmpl w:val="6DAE1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112BBE"/>
    <w:multiLevelType w:val="hybridMultilevel"/>
    <w:tmpl w:val="495E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E86E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0064809"/>
    <w:multiLevelType w:val="hybridMultilevel"/>
    <w:tmpl w:val="FD486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700CD6"/>
    <w:multiLevelType w:val="hybridMultilevel"/>
    <w:tmpl w:val="5CEE6E7C"/>
    <w:name w:val="WW8Num52"/>
    <w:lvl w:ilvl="0" w:tplc="B28670F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6F0577"/>
    <w:multiLevelType w:val="hybridMultilevel"/>
    <w:tmpl w:val="B5DE9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29DC0994"/>
    <w:multiLevelType w:val="hybridMultilevel"/>
    <w:tmpl w:val="5778F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3144F6"/>
    <w:multiLevelType w:val="hybridMultilevel"/>
    <w:tmpl w:val="28EAF7BA"/>
    <w:lvl w:ilvl="0" w:tplc="3CA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9A7409"/>
    <w:multiLevelType w:val="singleLevel"/>
    <w:tmpl w:val="4B405F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2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03651B7"/>
    <w:multiLevelType w:val="hybridMultilevel"/>
    <w:tmpl w:val="94FE4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368F4D05"/>
    <w:multiLevelType w:val="hybridMultilevel"/>
    <w:tmpl w:val="C46294B0"/>
    <w:lvl w:ilvl="0" w:tplc="ED7C6AC0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>
    <w:nsid w:val="3722602B"/>
    <w:multiLevelType w:val="hybridMultilevel"/>
    <w:tmpl w:val="51A0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7B25B67"/>
    <w:multiLevelType w:val="hybridMultilevel"/>
    <w:tmpl w:val="9F226A18"/>
    <w:lvl w:ilvl="0" w:tplc="A8AA20E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30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0C1407"/>
    <w:multiLevelType w:val="hybridMultilevel"/>
    <w:tmpl w:val="F3DA7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226447"/>
    <w:multiLevelType w:val="singleLevel"/>
    <w:tmpl w:val="022832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33">
    <w:nsid w:val="3CC511D3"/>
    <w:multiLevelType w:val="hybridMultilevel"/>
    <w:tmpl w:val="B1101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3E4C1C91"/>
    <w:multiLevelType w:val="hybridMultilevel"/>
    <w:tmpl w:val="08B094F6"/>
    <w:lvl w:ilvl="0" w:tplc="2BC6A90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40973230"/>
    <w:multiLevelType w:val="hybridMultilevel"/>
    <w:tmpl w:val="1CA8A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49284934"/>
    <w:multiLevelType w:val="hybridMultilevel"/>
    <w:tmpl w:val="35D8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>
    <w:nsid w:val="49DC2FAF"/>
    <w:multiLevelType w:val="hybridMultilevel"/>
    <w:tmpl w:val="FD8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C03640C"/>
    <w:multiLevelType w:val="hybridMultilevel"/>
    <w:tmpl w:val="565C66BE"/>
    <w:lvl w:ilvl="0" w:tplc="9E78F35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4F43724E"/>
    <w:multiLevelType w:val="hybridMultilevel"/>
    <w:tmpl w:val="74C4DE24"/>
    <w:lvl w:ilvl="0" w:tplc="96DCE9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50435451"/>
    <w:multiLevelType w:val="hybridMultilevel"/>
    <w:tmpl w:val="639E2BFA"/>
    <w:lvl w:ilvl="0" w:tplc="A002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1236EDD"/>
    <w:multiLevelType w:val="hybridMultilevel"/>
    <w:tmpl w:val="3DAC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53A40DCE"/>
    <w:multiLevelType w:val="hybridMultilevel"/>
    <w:tmpl w:val="90744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5A20289"/>
    <w:multiLevelType w:val="hybridMultilevel"/>
    <w:tmpl w:val="DEE245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8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>
    <w:nsid w:val="5AD61712"/>
    <w:multiLevelType w:val="hybridMultilevel"/>
    <w:tmpl w:val="C1C88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3">
    <w:nsid w:val="5BC857B5"/>
    <w:multiLevelType w:val="hybridMultilevel"/>
    <w:tmpl w:val="CD327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>
    <w:nsid w:val="5D5C55D2"/>
    <w:multiLevelType w:val="hybridMultilevel"/>
    <w:tmpl w:val="A1D019F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889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7">
    <w:nsid w:val="63F62FF5"/>
    <w:multiLevelType w:val="hybridMultilevel"/>
    <w:tmpl w:val="308CE2B0"/>
    <w:lvl w:ilvl="0" w:tplc="FD02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65302DE5"/>
    <w:multiLevelType w:val="hybridMultilevel"/>
    <w:tmpl w:val="C966FA4E"/>
    <w:lvl w:ilvl="0" w:tplc="10A292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9">
    <w:nsid w:val="6532689B"/>
    <w:multiLevelType w:val="hybridMultilevel"/>
    <w:tmpl w:val="B6125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6A546E59"/>
    <w:multiLevelType w:val="multilevel"/>
    <w:tmpl w:val="6AFE0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>
    <w:nsid w:val="71947F48"/>
    <w:multiLevelType w:val="hybridMultilevel"/>
    <w:tmpl w:val="C234C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A821945"/>
    <w:multiLevelType w:val="hybridMultilevel"/>
    <w:tmpl w:val="D28A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B750EB1"/>
    <w:multiLevelType w:val="hybridMultilevel"/>
    <w:tmpl w:val="82A097A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4">
    <w:nsid w:val="7D92141B"/>
    <w:multiLevelType w:val="hybridMultilevel"/>
    <w:tmpl w:val="13447F96"/>
    <w:lvl w:ilvl="0" w:tplc="6824C6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5">
    <w:nsid w:val="7E4273F6"/>
    <w:multiLevelType w:val="singleLevel"/>
    <w:tmpl w:val="AE4E92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num w:numId="1">
    <w:abstractNumId w:val="4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"/>
  </w:num>
  <w:num w:numId="4">
    <w:abstractNumId w:val="43"/>
  </w:num>
  <w:num w:numId="5">
    <w:abstractNumId w:val="20"/>
  </w:num>
  <w:num w:numId="6">
    <w:abstractNumId w:val="4"/>
  </w:num>
  <w:num w:numId="7">
    <w:abstractNumId w:val="6"/>
  </w:num>
  <w:num w:numId="8">
    <w:abstractNumId w:val="64"/>
  </w:num>
  <w:num w:numId="9">
    <w:abstractNumId w:val="11"/>
  </w:num>
  <w:num w:numId="10">
    <w:abstractNumId w:val="46"/>
  </w:num>
  <w:num w:numId="11">
    <w:abstractNumId w:val="31"/>
  </w:num>
  <w:num w:numId="12">
    <w:abstractNumId w:val="62"/>
  </w:num>
  <w:num w:numId="13">
    <w:abstractNumId w:val="15"/>
  </w:num>
  <w:num w:numId="14">
    <w:abstractNumId w:val="42"/>
  </w:num>
  <w:num w:numId="15">
    <w:abstractNumId w:val="53"/>
  </w:num>
  <w:num w:numId="16">
    <w:abstractNumId w:val="41"/>
  </w:num>
  <w:num w:numId="17">
    <w:abstractNumId w:val="61"/>
  </w:num>
  <w:num w:numId="18">
    <w:abstractNumId w:val="49"/>
  </w:num>
  <w:num w:numId="19">
    <w:abstractNumId w:val="51"/>
  </w:num>
  <w:num w:numId="20">
    <w:abstractNumId w:val="63"/>
  </w:num>
  <w:num w:numId="21">
    <w:abstractNumId w:val="47"/>
  </w:num>
  <w:num w:numId="22">
    <w:abstractNumId w:val="38"/>
  </w:num>
  <w:num w:numId="23">
    <w:abstractNumId w:val="9"/>
  </w:num>
  <w:num w:numId="24">
    <w:abstractNumId w:val="29"/>
  </w:num>
  <w:num w:numId="25">
    <w:abstractNumId w:val="39"/>
  </w:num>
  <w:num w:numId="26">
    <w:abstractNumId w:val="17"/>
  </w:num>
  <w:num w:numId="27">
    <w:abstractNumId w:val="59"/>
  </w:num>
  <w:num w:numId="28">
    <w:abstractNumId w:val="28"/>
  </w:num>
  <w:num w:numId="29">
    <w:abstractNumId w:val="57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3"/>
  </w:num>
  <w:num w:numId="33">
    <w:abstractNumId w:val="35"/>
  </w:num>
  <w:num w:numId="34">
    <w:abstractNumId w:val="44"/>
  </w:num>
  <w:num w:numId="35">
    <w:abstractNumId w:val="40"/>
  </w:num>
  <w:num w:numId="36">
    <w:abstractNumId w:val="65"/>
  </w:num>
  <w:num w:numId="37">
    <w:abstractNumId w:val="60"/>
  </w:num>
  <w:num w:numId="38">
    <w:abstractNumId w:val="27"/>
  </w:num>
  <w:num w:numId="39">
    <w:abstractNumId w:val="0"/>
  </w:num>
  <w:num w:numId="40">
    <w:abstractNumId w:val="12"/>
  </w:num>
  <w:num w:numId="41">
    <w:abstractNumId w:val="58"/>
  </w:num>
  <w:num w:numId="42">
    <w:abstractNumId w:val="3"/>
  </w:num>
  <w:num w:numId="43">
    <w:abstractNumId w:val="19"/>
  </w:num>
  <w:num w:numId="44">
    <w:abstractNumId w:val="8"/>
  </w:num>
  <w:num w:numId="45">
    <w:abstractNumId w:val="55"/>
  </w:num>
  <w:num w:numId="46">
    <w:abstractNumId w:val="32"/>
  </w:num>
  <w:num w:numId="47">
    <w:abstractNumId w:val="21"/>
  </w:num>
  <w:num w:numId="48">
    <w:abstractNumId w:val="56"/>
  </w:num>
  <w:num w:numId="49">
    <w:abstractNumId w:val="37"/>
  </w:num>
  <w:num w:numId="50">
    <w:abstractNumId w:val="45"/>
  </w:num>
  <w:num w:numId="51">
    <w:abstractNumId w:val="26"/>
  </w:num>
  <w:num w:numId="52">
    <w:abstractNumId w:val="10"/>
  </w:num>
  <w:num w:numId="53">
    <w:abstractNumId w:val="7"/>
  </w:num>
  <w:num w:numId="54">
    <w:abstractNumId w:val="54"/>
  </w:num>
  <w:num w:numId="55">
    <w:abstractNumId w:val="24"/>
  </w:num>
  <w:num w:numId="56">
    <w:abstractNumId w:val="18"/>
  </w:num>
  <w:num w:numId="57">
    <w:abstractNumId w:val="36"/>
  </w:num>
  <w:num w:numId="58">
    <w:abstractNumId w:val="52"/>
  </w:num>
  <w:num w:numId="59">
    <w:abstractNumId w:val="50"/>
  </w:num>
  <w:num w:numId="60">
    <w:abstractNumId w:val="13"/>
  </w:num>
  <w:num w:numId="61">
    <w:abstractNumId w:val="22"/>
  </w:num>
  <w:num w:numId="62">
    <w:abstractNumId w:val="25"/>
  </w:num>
  <w:num w:numId="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7E44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3F1C"/>
    <w:rsid w:val="00064AD3"/>
    <w:rsid w:val="00066036"/>
    <w:rsid w:val="0008161B"/>
    <w:rsid w:val="000844EF"/>
    <w:rsid w:val="0008595C"/>
    <w:rsid w:val="00094253"/>
    <w:rsid w:val="00096109"/>
    <w:rsid w:val="000A01F1"/>
    <w:rsid w:val="000A1EB1"/>
    <w:rsid w:val="000A65A1"/>
    <w:rsid w:val="000B0037"/>
    <w:rsid w:val="000B0916"/>
    <w:rsid w:val="000B4357"/>
    <w:rsid w:val="000B6909"/>
    <w:rsid w:val="000B7DA2"/>
    <w:rsid w:val="000C4C1E"/>
    <w:rsid w:val="000E413D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60DEA"/>
    <w:rsid w:val="00173E53"/>
    <w:rsid w:val="00196A06"/>
    <w:rsid w:val="001A16A7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44FB"/>
    <w:rsid w:val="0024270B"/>
    <w:rsid w:val="00243DE6"/>
    <w:rsid w:val="002461A8"/>
    <w:rsid w:val="00253E5C"/>
    <w:rsid w:val="002637CD"/>
    <w:rsid w:val="002773CC"/>
    <w:rsid w:val="00277AD1"/>
    <w:rsid w:val="002959AD"/>
    <w:rsid w:val="00296F4F"/>
    <w:rsid w:val="002A010E"/>
    <w:rsid w:val="002A01D0"/>
    <w:rsid w:val="002A720F"/>
    <w:rsid w:val="002B0CF6"/>
    <w:rsid w:val="002C0376"/>
    <w:rsid w:val="002C1F2B"/>
    <w:rsid w:val="002D4004"/>
    <w:rsid w:val="002E102E"/>
    <w:rsid w:val="002E4F95"/>
    <w:rsid w:val="002E6086"/>
    <w:rsid w:val="002E61E7"/>
    <w:rsid w:val="002F3881"/>
    <w:rsid w:val="003063B6"/>
    <w:rsid w:val="0032470F"/>
    <w:rsid w:val="00330ABE"/>
    <w:rsid w:val="00331C84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A3B7F"/>
    <w:rsid w:val="003A57CD"/>
    <w:rsid w:val="003A6C14"/>
    <w:rsid w:val="003A7E32"/>
    <w:rsid w:val="003B146D"/>
    <w:rsid w:val="003B5238"/>
    <w:rsid w:val="003B71FE"/>
    <w:rsid w:val="003D2D66"/>
    <w:rsid w:val="003D30DC"/>
    <w:rsid w:val="003E31A0"/>
    <w:rsid w:val="003F5BA4"/>
    <w:rsid w:val="004074B3"/>
    <w:rsid w:val="00407964"/>
    <w:rsid w:val="00415337"/>
    <w:rsid w:val="00415B51"/>
    <w:rsid w:val="004168E1"/>
    <w:rsid w:val="00421211"/>
    <w:rsid w:val="00423A38"/>
    <w:rsid w:val="004329F5"/>
    <w:rsid w:val="00435A44"/>
    <w:rsid w:val="00444DCE"/>
    <w:rsid w:val="00447347"/>
    <w:rsid w:val="00454DA6"/>
    <w:rsid w:val="00461494"/>
    <w:rsid w:val="00463E04"/>
    <w:rsid w:val="00475FC9"/>
    <w:rsid w:val="00477641"/>
    <w:rsid w:val="004858B9"/>
    <w:rsid w:val="00486759"/>
    <w:rsid w:val="00486FD1"/>
    <w:rsid w:val="0048775E"/>
    <w:rsid w:val="00490534"/>
    <w:rsid w:val="00491BE4"/>
    <w:rsid w:val="0049314C"/>
    <w:rsid w:val="00493F3B"/>
    <w:rsid w:val="004942B8"/>
    <w:rsid w:val="004973F6"/>
    <w:rsid w:val="004A14CA"/>
    <w:rsid w:val="004B0943"/>
    <w:rsid w:val="004B2897"/>
    <w:rsid w:val="004B419C"/>
    <w:rsid w:val="004B4CD7"/>
    <w:rsid w:val="004C33DF"/>
    <w:rsid w:val="004C7673"/>
    <w:rsid w:val="004D0F83"/>
    <w:rsid w:val="004D3C48"/>
    <w:rsid w:val="004E1422"/>
    <w:rsid w:val="004F032A"/>
    <w:rsid w:val="004F0841"/>
    <w:rsid w:val="004F458C"/>
    <w:rsid w:val="004F65FC"/>
    <w:rsid w:val="005203AA"/>
    <w:rsid w:val="00521F5C"/>
    <w:rsid w:val="0052275B"/>
    <w:rsid w:val="005461FC"/>
    <w:rsid w:val="00547307"/>
    <w:rsid w:val="00551238"/>
    <w:rsid w:val="005574D1"/>
    <w:rsid w:val="00565E8F"/>
    <w:rsid w:val="005672B3"/>
    <w:rsid w:val="005678A2"/>
    <w:rsid w:val="0057672B"/>
    <w:rsid w:val="00576DB3"/>
    <w:rsid w:val="00584079"/>
    <w:rsid w:val="005A1D91"/>
    <w:rsid w:val="005B2551"/>
    <w:rsid w:val="005B606C"/>
    <w:rsid w:val="005B6635"/>
    <w:rsid w:val="005B677F"/>
    <w:rsid w:val="005C4DE7"/>
    <w:rsid w:val="005C635E"/>
    <w:rsid w:val="005D285C"/>
    <w:rsid w:val="005D62B0"/>
    <w:rsid w:val="005E00BC"/>
    <w:rsid w:val="005E0E68"/>
    <w:rsid w:val="005E0FCA"/>
    <w:rsid w:val="005F3C26"/>
    <w:rsid w:val="005F619C"/>
    <w:rsid w:val="00605E1D"/>
    <w:rsid w:val="00613355"/>
    <w:rsid w:val="00615A55"/>
    <w:rsid w:val="00624F44"/>
    <w:rsid w:val="00625FC3"/>
    <w:rsid w:val="00636EF5"/>
    <w:rsid w:val="00640170"/>
    <w:rsid w:val="006477D9"/>
    <w:rsid w:val="00653A71"/>
    <w:rsid w:val="006675B4"/>
    <w:rsid w:val="0067291E"/>
    <w:rsid w:val="006729B2"/>
    <w:rsid w:val="00675601"/>
    <w:rsid w:val="00681815"/>
    <w:rsid w:val="00687EB9"/>
    <w:rsid w:val="00690AFC"/>
    <w:rsid w:val="006912D1"/>
    <w:rsid w:val="0069436C"/>
    <w:rsid w:val="006973C0"/>
    <w:rsid w:val="006B28B4"/>
    <w:rsid w:val="006C1369"/>
    <w:rsid w:val="006C3A50"/>
    <w:rsid w:val="006D047C"/>
    <w:rsid w:val="006D33BA"/>
    <w:rsid w:val="006E6C1C"/>
    <w:rsid w:val="006F53E5"/>
    <w:rsid w:val="006F5C9E"/>
    <w:rsid w:val="006F65CD"/>
    <w:rsid w:val="007226F7"/>
    <w:rsid w:val="00724C48"/>
    <w:rsid w:val="00731C4E"/>
    <w:rsid w:val="007356CF"/>
    <w:rsid w:val="00735B87"/>
    <w:rsid w:val="00736D6E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1340"/>
    <w:rsid w:val="0079022C"/>
    <w:rsid w:val="00794495"/>
    <w:rsid w:val="007A00F2"/>
    <w:rsid w:val="007C088E"/>
    <w:rsid w:val="007C2DC7"/>
    <w:rsid w:val="007C3CC6"/>
    <w:rsid w:val="007E2AE5"/>
    <w:rsid w:val="007F12E6"/>
    <w:rsid w:val="007F7A6A"/>
    <w:rsid w:val="00806CC2"/>
    <w:rsid w:val="00815833"/>
    <w:rsid w:val="00827CFA"/>
    <w:rsid w:val="00831197"/>
    <w:rsid w:val="00834280"/>
    <w:rsid w:val="00835104"/>
    <w:rsid w:val="00836478"/>
    <w:rsid w:val="008439AC"/>
    <w:rsid w:val="008443AF"/>
    <w:rsid w:val="008531ED"/>
    <w:rsid w:val="00855192"/>
    <w:rsid w:val="00861B1B"/>
    <w:rsid w:val="00862E4E"/>
    <w:rsid w:val="0086698D"/>
    <w:rsid w:val="0087519F"/>
    <w:rsid w:val="0087759C"/>
    <w:rsid w:val="0088236C"/>
    <w:rsid w:val="008858F2"/>
    <w:rsid w:val="00885F74"/>
    <w:rsid w:val="00894649"/>
    <w:rsid w:val="008A20F0"/>
    <w:rsid w:val="008A2C40"/>
    <w:rsid w:val="008A668D"/>
    <w:rsid w:val="008B76E0"/>
    <w:rsid w:val="008C6843"/>
    <w:rsid w:val="008E3B27"/>
    <w:rsid w:val="008E4CF2"/>
    <w:rsid w:val="008E55CC"/>
    <w:rsid w:val="008E6EE6"/>
    <w:rsid w:val="008F2D79"/>
    <w:rsid w:val="008F4172"/>
    <w:rsid w:val="008F7C09"/>
    <w:rsid w:val="00900E33"/>
    <w:rsid w:val="00903A45"/>
    <w:rsid w:val="00910AD0"/>
    <w:rsid w:val="009125BE"/>
    <w:rsid w:val="009345C6"/>
    <w:rsid w:val="009357BB"/>
    <w:rsid w:val="0097412A"/>
    <w:rsid w:val="00974FA5"/>
    <w:rsid w:val="009801F2"/>
    <w:rsid w:val="00986340"/>
    <w:rsid w:val="009B6E71"/>
    <w:rsid w:val="009C15E7"/>
    <w:rsid w:val="009C342E"/>
    <w:rsid w:val="009C6AA8"/>
    <w:rsid w:val="009D2F6D"/>
    <w:rsid w:val="009D6E83"/>
    <w:rsid w:val="009E11F4"/>
    <w:rsid w:val="009F00B0"/>
    <w:rsid w:val="009F09AA"/>
    <w:rsid w:val="009F30D6"/>
    <w:rsid w:val="009F6D80"/>
    <w:rsid w:val="00A01651"/>
    <w:rsid w:val="00A02EA0"/>
    <w:rsid w:val="00A03DBB"/>
    <w:rsid w:val="00A155CB"/>
    <w:rsid w:val="00A16B54"/>
    <w:rsid w:val="00A16C34"/>
    <w:rsid w:val="00A21351"/>
    <w:rsid w:val="00A21C93"/>
    <w:rsid w:val="00A3084F"/>
    <w:rsid w:val="00A3428C"/>
    <w:rsid w:val="00A34587"/>
    <w:rsid w:val="00A37599"/>
    <w:rsid w:val="00A40900"/>
    <w:rsid w:val="00A5411E"/>
    <w:rsid w:val="00A5741F"/>
    <w:rsid w:val="00A639D3"/>
    <w:rsid w:val="00A726F6"/>
    <w:rsid w:val="00A74299"/>
    <w:rsid w:val="00A92EA7"/>
    <w:rsid w:val="00AA0E6B"/>
    <w:rsid w:val="00AA5A4C"/>
    <w:rsid w:val="00AA7B25"/>
    <w:rsid w:val="00AB1E5B"/>
    <w:rsid w:val="00AB54CC"/>
    <w:rsid w:val="00AC0B07"/>
    <w:rsid w:val="00AC6A0F"/>
    <w:rsid w:val="00AD384F"/>
    <w:rsid w:val="00AD3AA8"/>
    <w:rsid w:val="00AE294B"/>
    <w:rsid w:val="00AE381E"/>
    <w:rsid w:val="00AE43C5"/>
    <w:rsid w:val="00AE65C8"/>
    <w:rsid w:val="00AF2BB2"/>
    <w:rsid w:val="00B03F6C"/>
    <w:rsid w:val="00B0401C"/>
    <w:rsid w:val="00B04B6C"/>
    <w:rsid w:val="00B072AC"/>
    <w:rsid w:val="00B2038C"/>
    <w:rsid w:val="00B23837"/>
    <w:rsid w:val="00B25681"/>
    <w:rsid w:val="00B56311"/>
    <w:rsid w:val="00B67105"/>
    <w:rsid w:val="00B72C01"/>
    <w:rsid w:val="00B7337D"/>
    <w:rsid w:val="00B77ED8"/>
    <w:rsid w:val="00B82F70"/>
    <w:rsid w:val="00B91227"/>
    <w:rsid w:val="00B93B6E"/>
    <w:rsid w:val="00B954D3"/>
    <w:rsid w:val="00BA462D"/>
    <w:rsid w:val="00BA5579"/>
    <w:rsid w:val="00BB43E0"/>
    <w:rsid w:val="00BC1ACA"/>
    <w:rsid w:val="00BC2DF1"/>
    <w:rsid w:val="00BD51D2"/>
    <w:rsid w:val="00BD69B1"/>
    <w:rsid w:val="00BD7EEF"/>
    <w:rsid w:val="00BE66EE"/>
    <w:rsid w:val="00BF0CD7"/>
    <w:rsid w:val="00BF164E"/>
    <w:rsid w:val="00BF42C2"/>
    <w:rsid w:val="00BF4522"/>
    <w:rsid w:val="00C00777"/>
    <w:rsid w:val="00C01228"/>
    <w:rsid w:val="00C0251B"/>
    <w:rsid w:val="00C1585F"/>
    <w:rsid w:val="00C15BB4"/>
    <w:rsid w:val="00C2235B"/>
    <w:rsid w:val="00C250FB"/>
    <w:rsid w:val="00C256CA"/>
    <w:rsid w:val="00C27357"/>
    <w:rsid w:val="00C348B0"/>
    <w:rsid w:val="00C42798"/>
    <w:rsid w:val="00C47306"/>
    <w:rsid w:val="00C473F8"/>
    <w:rsid w:val="00C518F8"/>
    <w:rsid w:val="00C519F2"/>
    <w:rsid w:val="00C532C1"/>
    <w:rsid w:val="00C5451F"/>
    <w:rsid w:val="00C6259B"/>
    <w:rsid w:val="00C63D64"/>
    <w:rsid w:val="00C7103F"/>
    <w:rsid w:val="00C73D3C"/>
    <w:rsid w:val="00C75090"/>
    <w:rsid w:val="00C81030"/>
    <w:rsid w:val="00C8359C"/>
    <w:rsid w:val="00C84B9F"/>
    <w:rsid w:val="00C8619C"/>
    <w:rsid w:val="00CA09F5"/>
    <w:rsid w:val="00CA2F4F"/>
    <w:rsid w:val="00CB21DC"/>
    <w:rsid w:val="00CC2813"/>
    <w:rsid w:val="00CC2DDF"/>
    <w:rsid w:val="00CC4A57"/>
    <w:rsid w:val="00CC5F3F"/>
    <w:rsid w:val="00CD14D6"/>
    <w:rsid w:val="00CD5830"/>
    <w:rsid w:val="00CD7267"/>
    <w:rsid w:val="00CE11D9"/>
    <w:rsid w:val="00CE450F"/>
    <w:rsid w:val="00CE56E3"/>
    <w:rsid w:val="00CE71E9"/>
    <w:rsid w:val="00D01D8E"/>
    <w:rsid w:val="00D03AB3"/>
    <w:rsid w:val="00D05B95"/>
    <w:rsid w:val="00D14027"/>
    <w:rsid w:val="00D175E1"/>
    <w:rsid w:val="00D210EA"/>
    <w:rsid w:val="00D21C33"/>
    <w:rsid w:val="00D258AE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B3DEB"/>
    <w:rsid w:val="00DC0E58"/>
    <w:rsid w:val="00DC47DE"/>
    <w:rsid w:val="00DD3721"/>
    <w:rsid w:val="00DE02D1"/>
    <w:rsid w:val="00DE367E"/>
    <w:rsid w:val="00DE41B0"/>
    <w:rsid w:val="00DE495F"/>
    <w:rsid w:val="00DF3236"/>
    <w:rsid w:val="00DF67CF"/>
    <w:rsid w:val="00E022FE"/>
    <w:rsid w:val="00E14A3F"/>
    <w:rsid w:val="00E176AA"/>
    <w:rsid w:val="00E20CB0"/>
    <w:rsid w:val="00E26511"/>
    <w:rsid w:val="00E27088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3FB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E0A0B"/>
    <w:rsid w:val="00EF11D8"/>
    <w:rsid w:val="00EF1946"/>
    <w:rsid w:val="00EF779D"/>
    <w:rsid w:val="00F046DF"/>
    <w:rsid w:val="00F13A84"/>
    <w:rsid w:val="00F2664B"/>
    <w:rsid w:val="00F27ABF"/>
    <w:rsid w:val="00F3141D"/>
    <w:rsid w:val="00F34B47"/>
    <w:rsid w:val="00F34F57"/>
    <w:rsid w:val="00F41523"/>
    <w:rsid w:val="00F416E3"/>
    <w:rsid w:val="00F43886"/>
    <w:rsid w:val="00F45147"/>
    <w:rsid w:val="00F5544D"/>
    <w:rsid w:val="00F61477"/>
    <w:rsid w:val="00F637F1"/>
    <w:rsid w:val="00F655DC"/>
    <w:rsid w:val="00F73C90"/>
    <w:rsid w:val="00F75D07"/>
    <w:rsid w:val="00F7747C"/>
    <w:rsid w:val="00F77DB6"/>
    <w:rsid w:val="00FA2123"/>
    <w:rsid w:val="00FA4406"/>
    <w:rsid w:val="00FB0979"/>
    <w:rsid w:val="00FC0760"/>
    <w:rsid w:val="00FC6196"/>
    <w:rsid w:val="00FD32EB"/>
    <w:rsid w:val="00FD3FED"/>
    <w:rsid w:val="00FE1877"/>
    <w:rsid w:val="00FE24AC"/>
    <w:rsid w:val="00FE6C50"/>
    <w:rsid w:val="00FF1051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5B4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5B4"/>
    <w:rPr>
      <w:b/>
      <w:i/>
      <w:sz w:val="24"/>
    </w:rPr>
  </w:style>
  <w:style w:type="paragraph" w:customStyle="1" w:styleId="Style1">
    <w:name w:val="Style1"/>
    <w:basedOn w:val="Normal"/>
    <w:uiPriority w:val="99"/>
    <w:rsid w:val="00EF779D"/>
  </w:style>
  <w:style w:type="paragraph" w:customStyle="1" w:styleId="Style2">
    <w:name w:val="Style2"/>
    <w:basedOn w:val="Normal"/>
    <w:uiPriority w:val="99"/>
    <w:rsid w:val="00EF779D"/>
  </w:style>
  <w:style w:type="paragraph" w:customStyle="1" w:styleId="Style3">
    <w:name w:val="Style3"/>
    <w:basedOn w:val="Normal"/>
    <w:uiPriority w:val="99"/>
    <w:rsid w:val="00EF779D"/>
  </w:style>
  <w:style w:type="paragraph" w:customStyle="1" w:styleId="Style4">
    <w:name w:val="Style4"/>
    <w:basedOn w:val="Normal"/>
    <w:uiPriority w:val="99"/>
    <w:rsid w:val="00EF779D"/>
  </w:style>
  <w:style w:type="paragraph" w:customStyle="1" w:styleId="Style5">
    <w:name w:val="Style5"/>
    <w:basedOn w:val="Normal"/>
    <w:uiPriority w:val="99"/>
    <w:rsid w:val="00EF779D"/>
  </w:style>
  <w:style w:type="paragraph" w:customStyle="1" w:styleId="Style6">
    <w:name w:val="Style6"/>
    <w:basedOn w:val="Normal"/>
    <w:uiPriority w:val="99"/>
    <w:rsid w:val="00EF779D"/>
  </w:style>
  <w:style w:type="paragraph" w:customStyle="1" w:styleId="Style7">
    <w:name w:val="Style7"/>
    <w:basedOn w:val="Normal"/>
    <w:uiPriority w:val="99"/>
    <w:rsid w:val="00EF779D"/>
  </w:style>
  <w:style w:type="paragraph" w:customStyle="1" w:styleId="Style8">
    <w:name w:val="Style8"/>
    <w:basedOn w:val="Normal"/>
    <w:uiPriority w:val="99"/>
    <w:rsid w:val="00EF779D"/>
  </w:style>
  <w:style w:type="character" w:customStyle="1" w:styleId="FontStyle11">
    <w:name w:val="Font Style11"/>
    <w:uiPriority w:val="99"/>
    <w:rsid w:val="00EF779D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EF779D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EF779D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EF779D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EF779D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EF779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EF779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EF779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EF779D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EF779D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EF779D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EF779D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EF779D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EF779D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EF779D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5B4"/>
    <w:rPr>
      <w:sz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5B4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153190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A155CB"/>
    <w:rPr>
      <w:rFonts w:cs="Times New Roman"/>
    </w:rPr>
  </w:style>
  <w:style w:type="character" w:styleId="Hyperlink">
    <w:name w:val="Hyperlink"/>
    <w:basedOn w:val="DefaultParagraphFont"/>
    <w:uiPriority w:val="99"/>
    <w:rsid w:val="00A155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B419C"/>
    <w:pPr>
      <w:spacing w:after="120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419C"/>
    <w:rPr>
      <w:sz w:val="24"/>
    </w:rPr>
  </w:style>
  <w:style w:type="paragraph" w:styleId="BodyText3">
    <w:name w:val="Body Text 3"/>
    <w:basedOn w:val="Normal"/>
    <w:link w:val="BodyText3Char"/>
    <w:uiPriority w:val="99"/>
    <w:rsid w:val="004B419C"/>
    <w:pPr>
      <w:spacing w:after="120"/>
    </w:pPr>
    <w:rPr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419C"/>
    <w:rPr>
      <w:sz w:val="16"/>
    </w:rPr>
  </w:style>
  <w:style w:type="paragraph" w:customStyle="1" w:styleId="Arial10pt">
    <w:name w:val="Стиль Arial 10 pt по ширине"/>
    <w:basedOn w:val="Normal"/>
    <w:uiPriority w:val="99"/>
    <w:rsid w:val="009E11F4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0">
    <w:name w:val="Текст1"/>
    <w:basedOn w:val="Normal"/>
    <w:uiPriority w:val="99"/>
    <w:rsid w:val="009E11F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styleId="NormalIndent">
    <w:name w:val="Normal Indent"/>
    <w:basedOn w:val="Normal"/>
    <w:uiPriority w:val="99"/>
    <w:rsid w:val="006729B2"/>
    <w:pPr>
      <w:widowControl/>
      <w:autoSpaceDE/>
      <w:autoSpaceDN/>
      <w:adjustRightInd/>
      <w:ind w:left="708" w:firstLine="0"/>
      <w:jc w:val="left"/>
    </w:pPr>
    <w:rPr>
      <w:sz w:val="20"/>
      <w:szCs w:val="20"/>
    </w:rPr>
  </w:style>
  <w:style w:type="character" w:customStyle="1" w:styleId="11">
    <w:name w:val="Название1"/>
    <w:uiPriority w:val="99"/>
    <w:rsid w:val="006675B4"/>
  </w:style>
  <w:style w:type="character" w:customStyle="1" w:styleId="edition">
    <w:name w:val="edition"/>
    <w:uiPriority w:val="99"/>
    <w:rsid w:val="006675B4"/>
  </w:style>
  <w:style w:type="character" w:customStyle="1" w:styleId="num">
    <w:name w:val="num"/>
    <w:uiPriority w:val="99"/>
    <w:rsid w:val="006675B4"/>
  </w:style>
  <w:style w:type="character" w:styleId="FollowedHyperlink">
    <w:name w:val="FollowedHyperlink"/>
    <w:basedOn w:val="DefaultParagraphFont"/>
    <w:uiPriority w:val="99"/>
    <w:rsid w:val="006675B4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6675B4"/>
    <w:pPr>
      <w:widowControl/>
      <w:autoSpaceDE/>
      <w:autoSpaceDN/>
      <w:adjustRightInd/>
      <w:ind w:firstLine="0"/>
      <w:jc w:val="center"/>
    </w:pPr>
    <w:rPr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675B4"/>
    <w:rPr>
      <w:sz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675B4"/>
    <w:pPr>
      <w:widowControl/>
      <w:numPr>
        <w:ilvl w:val="1"/>
      </w:numPr>
      <w:autoSpaceDE/>
      <w:autoSpaceDN/>
      <w:adjustRightInd/>
      <w:ind w:firstLine="567"/>
      <w:jc w:val="left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75B4"/>
    <w:rPr>
      <w:rFonts w:ascii="Cambria" w:hAnsi="Cambria"/>
      <w:i/>
      <w:color w:val="4F81BD"/>
      <w:spacing w:val="15"/>
      <w:sz w:val="24"/>
      <w:lang w:eastAsia="ar-SA" w:bidi="ar-SA"/>
    </w:rPr>
  </w:style>
  <w:style w:type="paragraph" w:customStyle="1" w:styleId="Style41">
    <w:name w:val="Style41"/>
    <w:basedOn w:val="Normal"/>
    <w:uiPriority w:val="99"/>
    <w:rsid w:val="006675B4"/>
    <w:pPr>
      <w:spacing w:line="250" w:lineRule="exact"/>
      <w:ind w:firstLine="0"/>
    </w:pPr>
  </w:style>
  <w:style w:type="paragraph" w:styleId="NormalWeb">
    <w:name w:val="Normal (Web)"/>
    <w:basedOn w:val="Normal"/>
    <w:uiPriority w:val="99"/>
    <w:rsid w:val="006675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Palatino Linotype" w:hAnsi="Palatino Linotype" w:cs="Palatino Linotype"/>
    </w:rPr>
  </w:style>
  <w:style w:type="character" w:customStyle="1" w:styleId="FontStyle64">
    <w:name w:val="Font Style64"/>
    <w:uiPriority w:val="99"/>
    <w:rsid w:val="006675B4"/>
    <w:rPr>
      <w:rFonts w:ascii="Times New Roman" w:hAnsi="Times New Roman"/>
      <w:sz w:val="16"/>
    </w:rPr>
  </w:style>
  <w:style w:type="character" w:customStyle="1" w:styleId="dxebasedevex">
    <w:name w:val="dxebase_devex"/>
    <w:basedOn w:val="DefaultParagraphFont"/>
    <w:uiPriority w:val="99"/>
    <w:rsid w:val="00415B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7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yberleninka.ru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s://urait.ru/bcode/44215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yberleninka.ru" TargetMode="External"/><Relationship Id="rId34" Type="http://schemas.openxmlformats.org/officeDocument/2006/relationships/hyperlink" Target="http://cyberleninka.ru/%2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yberleninka.ru" TargetMode="External"/><Relationship Id="rId17" Type="http://schemas.openxmlformats.org/officeDocument/2006/relationships/hyperlink" Target="http://cyberleninka.ru/" TargetMode="External"/><Relationship Id="rId25" Type="http://schemas.openxmlformats.org/officeDocument/2006/relationships/hyperlink" Target="https://magtu.informsystema.ru/uploader/fileUpload?name=3433.pdf&amp;show=dcatalogues/1/1209623/3433.pdf&amp;view=true" TargetMode="External"/><Relationship Id="rId33" Type="http://schemas.openxmlformats.org/officeDocument/2006/relationships/hyperlink" Target="http://www.hist.msu.ru/%2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yberleninka.ru" TargetMode="External"/><Relationship Id="rId20" Type="http://schemas.openxmlformats.org/officeDocument/2006/relationships/hyperlink" Target="http://www.rsuh.ru/binary/79820_12.1239280334.99898.pdf" TargetMode="External"/><Relationship Id="rId29" Type="http://schemas.openxmlformats.org/officeDocument/2006/relationships/hyperlink" Target="https://magtu.informsystema.ru/uploader/fileUpload?name=712.pdf&amp;show=dcatalogues/1/1112889/712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yberleninka.ru/" TargetMode="External"/><Relationship Id="rId24" Type="http://schemas.openxmlformats.org/officeDocument/2006/relationships/hyperlink" Target="https://coollib.com/b/283872" TargetMode="External"/><Relationship Id="rId32" Type="http://schemas.openxmlformats.org/officeDocument/2006/relationships/hyperlink" Target="http://www.hrono.ru/%20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s://urait.ru/viewer/istoriya-rossii-411346" TargetMode="External"/><Relationship Id="rId28" Type="http://schemas.openxmlformats.org/officeDocument/2006/relationships/hyperlink" Target="https://magtu.informsystema.ru/uploader/fileUpload?name=2851.pdf&amp;show=dcatalogues/1/1133283/2851.pdf&amp;view=tru&#1077;" TargetMode="External"/><Relationship Id="rId36" Type="http://schemas.openxmlformats.org/officeDocument/2006/relationships/footer" Target="footer1.xml"/><Relationship Id="rId10" Type="http://schemas.openxmlformats.org/officeDocument/2006/relationships/hyperlink" Target="http://cyberleninka.ru/" TargetMode="External"/><Relationship Id="rId19" Type="http://schemas.openxmlformats.org/officeDocument/2006/relationships/hyperlink" Target="http://cyberleninka.ru/" TargetMode="External"/><Relationship Id="rId31" Type="http://schemas.openxmlformats.org/officeDocument/2006/relationships/hyperlink" Target="https://magtu.informsystema.ru/uploader/fileUpload?name=3260.pdf&amp;show=dcatalogues/1/1137152/3260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yberleninka.ru" TargetMode="External"/><Relationship Id="rId22" Type="http://schemas.openxmlformats.org/officeDocument/2006/relationships/hyperlink" Target="http://uisrussia.msu.ru/" TargetMode="External"/><Relationship Id="rId27" Type="http://schemas.openxmlformats.org/officeDocument/2006/relationships/hyperlink" Target="https://urait.ru/bcode/432895" TargetMode="External"/><Relationship Id="rId30" Type="http://schemas.openxmlformats.org/officeDocument/2006/relationships/hyperlink" Target="https://urait.ru/bcode/431092" TargetMode="External"/><Relationship Id="rId35" Type="http://schemas.openxmlformats.org/officeDocument/2006/relationships/hyperlink" Target="http://elibrary.ru/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64</Pages>
  <Words>15345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Олеся</cp:lastModifiedBy>
  <cp:revision>3</cp:revision>
  <cp:lastPrinted>2015-02-06T09:12:00Z</cp:lastPrinted>
  <dcterms:created xsi:type="dcterms:W3CDTF">2020-10-29T15:05:00Z</dcterms:created>
  <dcterms:modified xsi:type="dcterms:W3CDTF">2020-11-11T14:08:00Z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