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19D1" w:rsidRDefault="00123C23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60085" cy="9520802"/>
            <wp:effectExtent l="0" t="0" r="0" b="0"/>
            <wp:docPr id="1" name="Рисунок 1" descr="H:\РП актуализированные 2020\зММб-16-1 (на проверку)\змм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П актуализированные 2020\зММб-16-1 (на проверку)\зммб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A4" w:rsidRPr="00E25312" w:rsidRDefault="00123C23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0085" cy="9520802"/>
            <wp:effectExtent l="0" t="0" r="0" b="0"/>
            <wp:docPr id="2" name="Рисунок 2" descr="H:\РП актуализированные 2020\зММб-16-1 (на проверку)\зммб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РП актуализированные 2020\зММб-16-1 (на проверку)\зммб2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EC" w:rsidRDefault="00F81E11" w:rsidP="00675CEC">
      <w:pPr>
        <w:spacing w:after="20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10225" cy="7400925"/>
            <wp:effectExtent l="0" t="0" r="0" b="0"/>
            <wp:docPr id="3" name="Рисунок 3" descr="C:\Users\Stolyarov\Desktop\ОСНОВЫ ПРОЕКТИРОВАНИЯ ЦЕХОВ ОМ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olyarov\Desktop\ОСНОВЫ ПРОЕКТИРОВАНИЯ ЦЕХОВ ОМД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составляющих,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AD7698" w:rsidRPr="00544B44" w:rsidRDefault="00AD7698" w:rsidP="00AD7698">
      <w:pPr>
        <w:ind w:firstLine="567"/>
        <w:jc w:val="both"/>
        <w:rPr>
          <w:bCs/>
        </w:rPr>
      </w:pPr>
      <w:r w:rsidRPr="00544B44">
        <w:rPr>
          <w:rStyle w:val="FontStyle17"/>
          <w:caps/>
          <w:sz w:val="24"/>
          <w:szCs w:val="24"/>
        </w:rPr>
        <w:t>д</w:t>
      </w:r>
      <w:r w:rsidRPr="00544B44">
        <w:rPr>
          <w:rStyle w:val="FontStyle21"/>
          <w:sz w:val="24"/>
          <w:szCs w:val="24"/>
        </w:rPr>
        <w:t>исциплина</w:t>
      </w:r>
      <w:r w:rsidRPr="00544B44">
        <w:rPr>
          <w:rStyle w:val="FontStyle17"/>
          <w:caps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«Физическая химия»</w:t>
      </w:r>
      <w:r w:rsidRPr="00544B44">
        <w:t xml:space="preserve"> </w:t>
      </w:r>
      <w:r>
        <w:rPr>
          <w:rStyle w:val="FontStyle21"/>
          <w:sz w:val="24"/>
          <w:szCs w:val="24"/>
        </w:rPr>
        <w:t xml:space="preserve">входит в вариативную часть блока 1 </w:t>
      </w:r>
      <w:r w:rsidRPr="00544B44">
        <w:rPr>
          <w:rStyle w:val="FontStyle21"/>
          <w:sz w:val="24"/>
          <w:szCs w:val="24"/>
        </w:rPr>
        <w:t>образовательной программы</w:t>
      </w:r>
      <w:r w:rsidR="00CD473A">
        <w:rPr>
          <w:rStyle w:val="FontStyle21"/>
          <w:sz w:val="24"/>
          <w:szCs w:val="24"/>
        </w:rPr>
        <w:t>.</w:t>
      </w:r>
    </w:p>
    <w:p w:rsidR="00544B44" w:rsidRPr="00682BED" w:rsidRDefault="00544B44" w:rsidP="00CD473A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</w:t>
      </w: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  <w:r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Физика</w:t>
      </w:r>
      <w:r w:rsidRPr="00682BED">
        <w:rPr>
          <w:rStyle w:val="FontStyle21"/>
          <w:sz w:val="24"/>
          <w:szCs w:val="24"/>
        </w:rPr>
        <w:t>»,</w:t>
      </w:r>
      <w:r w:rsidR="00CD473A">
        <w:rPr>
          <w:rStyle w:val="FontStyle21"/>
          <w:sz w:val="24"/>
          <w:szCs w:val="24"/>
        </w:rPr>
        <w:t xml:space="preserve"> </w:t>
      </w:r>
      <w:r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Химия</w:t>
      </w:r>
      <w:r w:rsidRPr="00682BED">
        <w:rPr>
          <w:rStyle w:val="FontStyle21"/>
          <w:sz w:val="24"/>
          <w:szCs w:val="24"/>
        </w:rPr>
        <w:t xml:space="preserve">»,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2034C6" w:rsidRPr="002034C6" w:rsidRDefault="002034C6" w:rsidP="00820F7A">
      <w:pPr>
        <w:pStyle w:val="1"/>
        <w:rPr>
          <w:rStyle w:val="FontStyle16"/>
          <w:b w:val="0"/>
          <w:i w:val="0"/>
          <w:sz w:val="24"/>
          <w:szCs w:val="24"/>
        </w:rPr>
      </w:pPr>
      <w:r w:rsidRPr="002034C6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2034C6">
        <w:rPr>
          <w:i w:val="0"/>
          <w:szCs w:val="24"/>
        </w:rPr>
        <w:t>изучении дисциплины</w:t>
      </w:r>
      <w:r w:rsidR="00CD473A">
        <w:rPr>
          <w:i w:val="0"/>
          <w:szCs w:val="24"/>
        </w:rPr>
        <w:t>:</w:t>
      </w:r>
      <w:r>
        <w:rPr>
          <w:i w:val="0"/>
          <w:szCs w:val="24"/>
        </w:rPr>
        <w:t xml:space="preserve"> </w:t>
      </w:r>
      <w:r w:rsidRPr="002034C6">
        <w:rPr>
          <w:i w:val="0"/>
          <w:szCs w:val="24"/>
        </w:rPr>
        <w:t>«</w:t>
      </w:r>
      <w:r w:rsidR="007F7AC9">
        <w:rPr>
          <w:i w:val="0"/>
          <w:szCs w:val="24"/>
        </w:rPr>
        <w:t>Материаловедение</w:t>
      </w:r>
      <w:r w:rsidRPr="002034C6">
        <w:rPr>
          <w:i w:val="0"/>
          <w:szCs w:val="24"/>
        </w:rPr>
        <w:t>»</w:t>
      </w:r>
      <w:r w:rsidR="007F7AC9">
        <w:rPr>
          <w:i w:val="0"/>
          <w:szCs w:val="24"/>
        </w:rPr>
        <w:t>,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="00CD473A">
        <w:rPr>
          <w:rStyle w:val="FontStyle16"/>
          <w:b w:val="0"/>
          <w:i w:val="0"/>
          <w:sz w:val="24"/>
          <w:szCs w:val="24"/>
        </w:rPr>
        <w:t>«</w:t>
      </w:r>
      <w:r w:rsidR="007F7AC9" w:rsidRPr="007F7AC9">
        <w:rPr>
          <w:rStyle w:val="FontStyle16"/>
          <w:b w:val="0"/>
          <w:i w:val="0"/>
          <w:sz w:val="24"/>
          <w:szCs w:val="24"/>
        </w:rPr>
        <w:t>Основы металлургического производства»</w:t>
      </w:r>
      <w:r w:rsidR="00CD473A">
        <w:rPr>
          <w:rStyle w:val="FontStyle16"/>
          <w:b w:val="0"/>
          <w:i w:val="0"/>
          <w:sz w:val="24"/>
          <w:szCs w:val="24"/>
        </w:rPr>
        <w:t>,</w:t>
      </w:r>
      <w:r w:rsidR="007F7AC9">
        <w:rPr>
          <w:rStyle w:val="FontStyle16"/>
          <w:i w:val="0"/>
          <w:sz w:val="24"/>
          <w:szCs w:val="24"/>
        </w:rPr>
        <w:t xml:space="preserve"> </w:t>
      </w:r>
      <w:r w:rsidR="007F7AC9">
        <w:rPr>
          <w:rStyle w:val="FontStyle16"/>
          <w:b w:val="0"/>
          <w:i w:val="0"/>
          <w:sz w:val="24"/>
          <w:szCs w:val="24"/>
        </w:rPr>
        <w:t>«Металлургическая теплотехника»</w:t>
      </w:r>
      <w:r w:rsidR="00CD473A">
        <w:rPr>
          <w:rStyle w:val="FontStyle16"/>
          <w:b w:val="0"/>
          <w:i w:val="0"/>
          <w:sz w:val="24"/>
          <w:szCs w:val="24"/>
        </w:rPr>
        <w:t>, «Физическая химия пирометаллургических процессов»</w:t>
      </w:r>
      <w:r w:rsidR="007F7AC9">
        <w:rPr>
          <w:rStyle w:val="FontStyle16"/>
          <w:b w:val="0"/>
          <w:i w:val="0"/>
          <w:sz w:val="24"/>
          <w:szCs w:val="24"/>
        </w:rPr>
        <w:t xml:space="preserve"> </w:t>
      </w:r>
      <w:r w:rsidRPr="002034C6">
        <w:rPr>
          <w:rStyle w:val="FontStyle16"/>
          <w:b w:val="0"/>
          <w:i w:val="0"/>
          <w:sz w:val="24"/>
          <w:szCs w:val="24"/>
        </w:rPr>
        <w:t>и написании ВКР.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Default="005C2185" w:rsidP="00CD473A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CD473A" w:rsidRPr="00CD473A" w:rsidRDefault="00CD473A" w:rsidP="00CD473A"/>
    <w:p w:rsidR="00737B10" w:rsidRPr="00CD473A" w:rsidRDefault="005C2185" w:rsidP="005C218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  <w:r w:rsidR="00737B10" w:rsidRPr="00737B10">
        <w:t xml:space="preserve"> </w:t>
      </w:r>
    </w:p>
    <w:p w:rsidR="005C2185" w:rsidRPr="008E55CC" w:rsidRDefault="005C2185" w:rsidP="005C218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5C2185" w:rsidRPr="0035681F" w:rsidTr="005C2185">
        <w:trPr>
          <w:trHeight w:val="838"/>
          <w:tblHeader/>
        </w:trPr>
        <w:tc>
          <w:tcPr>
            <w:tcW w:w="1433" w:type="pct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0F6B58" w:rsidRDefault="004A1E75" w:rsidP="000F6B58">
            <w:pPr>
              <w:jc w:val="center"/>
              <w:rPr>
                <w:b/>
                <w:color w:val="C00000"/>
                <w:highlight w:val="yellow"/>
              </w:rPr>
            </w:pPr>
            <w:r w:rsidRPr="000F6B58">
              <w:rPr>
                <w:b/>
                <w:color w:val="000000"/>
                <w:lang w:eastAsia="ru-RU"/>
              </w:rPr>
              <w:t>О</w:t>
            </w:r>
            <w:r w:rsidR="005C2185" w:rsidRPr="000F6B58">
              <w:rPr>
                <w:b/>
                <w:color w:val="000000"/>
                <w:lang w:eastAsia="ru-RU"/>
              </w:rPr>
              <w:t>ПК-</w:t>
            </w:r>
            <w:r w:rsidR="00737B10">
              <w:rPr>
                <w:b/>
                <w:color w:val="000000"/>
                <w:lang w:eastAsia="ru-RU"/>
              </w:rPr>
              <w:t>4</w:t>
            </w:r>
            <w:r w:rsidR="005C2185" w:rsidRPr="000F6B58">
              <w:rPr>
                <w:b/>
                <w:color w:val="000000"/>
                <w:lang w:eastAsia="ru-RU"/>
              </w:rPr>
              <w:t xml:space="preserve"> -</w:t>
            </w:r>
            <w:r w:rsidR="00737B10" w:rsidRPr="00737B10">
              <w:rPr>
                <w:b/>
              </w:rPr>
              <w:t xml:space="preserve">     готовностью сочетать теорию и практику для решения инженерных задач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EF06F3" w:rsidRDefault="00525BCB" w:rsidP="00525BCB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525BCB" w:rsidRPr="00D50DC8" w:rsidRDefault="00525BCB" w:rsidP="00525BCB">
            <w:pPr>
              <w:rPr>
                <w:highlight w:val="yellow"/>
              </w:rPr>
            </w:pP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4A1E75" w:rsidRDefault="00525BCB" w:rsidP="000F6B5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 w:rsidR="00737B10"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="00737B10" w:rsidRPr="00737B10">
              <w:rPr>
                <w:b/>
                <w:color w:val="000000"/>
                <w:lang w:eastAsia="ru-RU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A14F44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C2185" w:rsidRDefault="005C2185" w:rsidP="005C2185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56821" w:rsidRDefault="00556821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D473A" w:rsidRDefault="00CD473A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C39A9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4 Структура </w:t>
      </w:r>
      <w:r w:rsidR="00525BCB">
        <w:rPr>
          <w:rStyle w:val="FontStyle18"/>
          <w:sz w:val="24"/>
          <w:szCs w:val="24"/>
        </w:rPr>
        <w:t>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C2185" w:rsidRPr="0011369C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11369C" w:rsidRPr="0011369C" w:rsidRDefault="0011369C" w:rsidP="0011369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1369C">
        <w:rPr>
          <w:rStyle w:val="FontStyle18"/>
          <w:b w:val="0"/>
          <w:sz w:val="24"/>
          <w:szCs w:val="24"/>
        </w:rPr>
        <w:t>Общая трудоемкость дисциплины составляет 4_ зачетных единиц __144__акад. часов, в том числе:</w:t>
      </w:r>
    </w:p>
    <w:p w:rsidR="0011369C" w:rsidRPr="0011369C" w:rsidRDefault="0011369C" w:rsidP="0011369C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11369C">
        <w:rPr>
          <w:rStyle w:val="FontStyle18"/>
          <w:b w:val="0"/>
          <w:sz w:val="24"/>
          <w:szCs w:val="24"/>
        </w:rPr>
        <w:t>-            контактная работа – _17,2__ акад. часов:</w:t>
      </w:r>
    </w:p>
    <w:p w:rsidR="0011369C" w:rsidRPr="0011369C" w:rsidRDefault="0011369C" w:rsidP="0011369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1369C">
        <w:rPr>
          <w:rStyle w:val="FontStyle18"/>
          <w:b w:val="0"/>
          <w:sz w:val="24"/>
          <w:szCs w:val="24"/>
        </w:rPr>
        <w:t>–</w:t>
      </w:r>
      <w:r w:rsidRPr="0011369C">
        <w:rPr>
          <w:rStyle w:val="FontStyle18"/>
          <w:b w:val="0"/>
          <w:sz w:val="24"/>
          <w:szCs w:val="24"/>
        </w:rPr>
        <w:tab/>
        <w:t>аудиторная – __14___ акад. часов;</w:t>
      </w:r>
    </w:p>
    <w:p w:rsidR="0011369C" w:rsidRPr="0011369C" w:rsidRDefault="0011369C" w:rsidP="0011369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1369C">
        <w:rPr>
          <w:rStyle w:val="FontStyle18"/>
          <w:b w:val="0"/>
          <w:sz w:val="24"/>
          <w:szCs w:val="24"/>
        </w:rPr>
        <w:t>–</w:t>
      </w:r>
      <w:r w:rsidRPr="0011369C">
        <w:rPr>
          <w:rStyle w:val="FontStyle18"/>
          <w:b w:val="0"/>
          <w:sz w:val="24"/>
          <w:szCs w:val="24"/>
        </w:rPr>
        <w:tab/>
        <w:t xml:space="preserve">внеаудиторная – ___3,2__ акад. часов </w:t>
      </w:r>
    </w:p>
    <w:p w:rsidR="0011369C" w:rsidRPr="0011369C" w:rsidRDefault="0011369C" w:rsidP="0011369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1369C">
        <w:rPr>
          <w:rStyle w:val="FontStyle18"/>
          <w:b w:val="0"/>
          <w:sz w:val="24"/>
          <w:szCs w:val="24"/>
        </w:rPr>
        <w:t>–</w:t>
      </w:r>
      <w:r w:rsidRPr="0011369C">
        <w:rPr>
          <w:rStyle w:val="FontStyle18"/>
          <w:b w:val="0"/>
          <w:sz w:val="24"/>
          <w:szCs w:val="24"/>
        </w:rPr>
        <w:tab/>
        <w:t>самостоятельная работа – __118,1___ акад. часов.</w:t>
      </w:r>
    </w:p>
    <w:p w:rsidR="0011369C" w:rsidRPr="0011369C" w:rsidRDefault="0011369C" w:rsidP="0011369C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1369C">
        <w:rPr>
          <w:rStyle w:val="FontStyle18"/>
          <w:b w:val="0"/>
          <w:sz w:val="24"/>
          <w:szCs w:val="24"/>
        </w:rPr>
        <w:t>–</w:t>
      </w:r>
      <w:r w:rsidRPr="0011369C">
        <w:rPr>
          <w:rStyle w:val="FontStyle18"/>
          <w:b w:val="0"/>
          <w:sz w:val="24"/>
          <w:szCs w:val="24"/>
        </w:rPr>
        <w:tab/>
        <w:t>подготовка к экзамену (контроль)  – 8,7 акад. часа.</w:t>
      </w:r>
    </w:p>
    <w:p w:rsidR="0011369C" w:rsidRPr="0011369C" w:rsidRDefault="0011369C" w:rsidP="0011369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732" w:type="pct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2"/>
        <w:gridCol w:w="367"/>
        <w:gridCol w:w="741"/>
        <w:gridCol w:w="567"/>
        <w:gridCol w:w="426"/>
        <w:gridCol w:w="709"/>
        <w:gridCol w:w="2554"/>
        <w:gridCol w:w="1842"/>
        <w:gridCol w:w="1133"/>
      </w:tblGrid>
      <w:tr w:rsidR="0011369C" w:rsidRPr="0011369C" w:rsidTr="000530AB">
        <w:trPr>
          <w:cantSplit/>
          <w:trHeight w:val="1156"/>
          <w:tblHeader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9C" w:rsidRPr="0011369C" w:rsidRDefault="0011369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11369C" w:rsidRPr="0011369C" w:rsidRDefault="0011369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69C" w:rsidRPr="0011369C" w:rsidRDefault="0011369C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11369C">
              <w:rPr>
                <w:rStyle w:val="FontStyle25"/>
                <w:sz w:val="22"/>
                <w:szCs w:val="22"/>
              </w:rPr>
              <w:t>Курс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9C" w:rsidRPr="0011369C" w:rsidRDefault="0011369C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69C" w:rsidRPr="0011369C" w:rsidRDefault="0011369C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9C" w:rsidRPr="0011369C" w:rsidRDefault="0011369C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11369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9C" w:rsidRPr="0011369C" w:rsidRDefault="0011369C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69C" w:rsidRPr="0011369C" w:rsidRDefault="0011369C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11369C" w:rsidRPr="0011369C" w:rsidTr="000530AB">
        <w:trPr>
          <w:cantSplit/>
          <w:trHeight w:val="1134"/>
          <w:tblHeader/>
        </w:trPr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9C" w:rsidRPr="0011369C" w:rsidRDefault="0011369C">
            <w:pPr>
              <w:widowControl/>
              <w:autoSpaceDE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9C" w:rsidRPr="0011369C" w:rsidRDefault="0011369C">
            <w:pPr>
              <w:widowControl/>
              <w:autoSpaceDE/>
              <w:rPr>
                <w:rStyle w:val="FontStyle25"/>
                <w:i w:val="0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лекции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1369C">
              <w:rPr>
                <w:sz w:val="22"/>
                <w:szCs w:val="22"/>
              </w:rPr>
              <w:t>лаборат</w:t>
            </w:r>
            <w:proofErr w:type="spellEnd"/>
            <w:r w:rsidRPr="0011369C">
              <w:rPr>
                <w:sz w:val="22"/>
                <w:szCs w:val="22"/>
              </w:rPr>
              <w:t>.</w:t>
            </w:r>
          </w:p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занятия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11369C">
              <w:rPr>
                <w:sz w:val="22"/>
                <w:szCs w:val="22"/>
              </w:rPr>
              <w:t>практич</w:t>
            </w:r>
            <w:proofErr w:type="spellEnd"/>
            <w:r w:rsidRPr="0011369C">
              <w:rPr>
                <w:sz w:val="22"/>
                <w:szCs w:val="22"/>
              </w:rPr>
              <w:t>. занятия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9C" w:rsidRPr="0011369C" w:rsidRDefault="0011369C">
            <w:pPr>
              <w:widowControl/>
              <w:autoSpaceDE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9C" w:rsidRPr="0011369C" w:rsidRDefault="0011369C">
            <w:pPr>
              <w:widowControl/>
              <w:autoSpaceDE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9C" w:rsidRPr="0011369C" w:rsidRDefault="0011369C">
            <w:pPr>
              <w:widowControl/>
              <w:autoSpaceDE/>
              <w:rPr>
                <w:rStyle w:val="FontStyle32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69C" w:rsidRPr="0011369C" w:rsidRDefault="0011369C">
            <w:pPr>
              <w:widowControl/>
              <w:autoSpaceDE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69C" w:rsidRPr="0011369C" w:rsidTr="000530AB">
        <w:trPr>
          <w:trHeight w:val="268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widowControl/>
              <w:ind w:hanging="10"/>
              <w:jc w:val="both"/>
              <w:rPr>
                <w:rStyle w:val="FontStyle22"/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Предмет и методы, понятия и задачи физической химии Химическая термодинамика. Законы термодинамики.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3"/>
              <w:widowControl/>
              <w:jc w:val="both"/>
              <w:rPr>
                <w:sz w:val="22"/>
                <w:szCs w:val="22"/>
              </w:rPr>
            </w:pPr>
            <w:r w:rsidRPr="0011369C">
              <w:rPr>
                <w:bCs/>
                <w:iCs/>
                <w:sz w:val="22"/>
                <w:szCs w:val="22"/>
              </w:rPr>
              <w:t xml:space="preserve">Работа с библиографическим материалами, выполнение </w:t>
            </w:r>
            <w:r w:rsidRPr="0011369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РГР №1 «Термодинамический анализ химических реакций» Подготовка к лабораторной работе №1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 xml:space="preserve">Устный опрос, </w:t>
            </w:r>
            <w:r w:rsidRPr="0011369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Выполнение лабораторной работы № 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 xml:space="preserve">ОПК-4 – </w:t>
            </w:r>
            <w:proofErr w:type="spellStart"/>
            <w:r w:rsidRPr="0011369C">
              <w:rPr>
                <w:sz w:val="22"/>
                <w:szCs w:val="22"/>
              </w:rPr>
              <w:t>зув</w:t>
            </w:r>
            <w:proofErr w:type="spellEnd"/>
            <w:r w:rsidRPr="0011369C">
              <w:rPr>
                <w:sz w:val="22"/>
                <w:szCs w:val="22"/>
              </w:rPr>
              <w:t xml:space="preserve">, </w:t>
            </w:r>
          </w:p>
          <w:p w:rsidR="0011369C" w:rsidRPr="0011369C" w:rsidRDefault="0011369C">
            <w:pPr>
              <w:pStyle w:val="Style14"/>
              <w:widowControl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 xml:space="preserve">ПК-2 - </w:t>
            </w:r>
            <w:proofErr w:type="spellStart"/>
            <w:r w:rsidRPr="0011369C"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11369C" w:rsidRPr="0011369C" w:rsidTr="000530AB">
        <w:trPr>
          <w:trHeight w:val="42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widowControl/>
              <w:ind w:hanging="10"/>
              <w:jc w:val="both"/>
              <w:rPr>
                <w:rStyle w:val="FontStyle22"/>
                <w:b/>
                <w:bCs/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Химическое и фазовое равновесие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1</w:t>
            </w:r>
            <w:r w:rsidR="000530AB">
              <w:rPr>
                <w:sz w:val="22"/>
                <w:szCs w:val="22"/>
              </w:rPr>
              <w:t>/1И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11369C">
              <w:rPr>
                <w:bCs/>
                <w:iCs/>
                <w:sz w:val="22"/>
                <w:szCs w:val="22"/>
              </w:rPr>
              <w:t>Работа с библиографическим материалами</w:t>
            </w:r>
            <w:r w:rsidRPr="0011369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Подготовка к лабораторной работе №2</w:t>
            </w:r>
          </w:p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Лабораторная работа № 2, устный опрос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 xml:space="preserve">ОПК-4 – </w:t>
            </w:r>
            <w:proofErr w:type="spellStart"/>
            <w:r w:rsidRPr="0011369C">
              <w:rPr>
                <w:sz w:val="22"/>
                <w:szCs w:val="22"/>
              </w:rPr>
              <w:t>зув</w:t>
            </w:r>
            <w:proofErr w:type="spellEnd"/>
            <w:r w:rsidRPr="0011369C">
              <w:rPr>
                <w:sz w:val="22"/>
                <w:szCs w:val="22"/>
              </w:rPr>
              <w:t xml:space="preserve">, </w:t>
            </w:r>
          </w:p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 xml:space="preserve">ПК-2 - </w:t>
            </w:r>
            <w:proofErr w:type="spellStart"/>
            <w:r w:rsidRPr="0011369C"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11369C" w:rsidRPr="0011369C" w:rsidTr="000530AB">
        <w:trPr>
          <w:trHeight w:val="42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widowControl/>
              <w:ind w:hanging="10"/>
              <w:jc w:val="both"/>
              <w:rPr>
                <w:sz w:val="22"/>
                <w:szCs w:val="22"/>
                <w:lang w:val="en-US"/>
              </w:rPr>
            </w:pPr>
            <w:r w:rsidRPr="0011369C">
              <w:rPr>
                <w:sz w:val="22"/>
                <w:szCs w:val="22"/>
              </w:rPr>
              <w:t xml:space="preserve">Термодинамическая теория растворов  </w:t>
            </w:r>
          </w:p>
          <w:p w:rsidR="0011369C" w:rsidRPr="0011369C" w:rsidRDefault="0011369C">
            <w:pPr>
              <w:widowControl/>
              <w:ind w:hanging="10"/>
              <w:jc w:val="both"/>
              <w:rPr>
                <w:rStyle w:val="FontStyle22"/>
                <w:b/>
                <w:bCs/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11369C">
              <w:rPr>
                <w:bCs/>
                <w:iCs/>
                <w:sz w:val="22"/>
                <w:szCs w:val="22"/>
              </w:rPr>
              <w:t>Работа с библиографическим материалами</w:t>
            </w:r>
          </w:p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Отчет по лабораторной работе № 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 xml:space="preserve">ОПК-4 – </w:t>
            </w:r>
            <w:proofErr w:type="spellStart"/>
            <w:r w:rsidRPr="0011369C">
              <w:rPr>
                <w:sz w:val="22"/>
                <w:szCs w:val="22"/>
              </w:rPr>
              <w:t>зув</w:t>
            </w:r>
            <w:proofErr w:type="spellEnd"/>
            <w:r w:rsidRPr="0011369C">
              <w:rPr>
                <w:sz w:val="22"/>
                <w:szCs w:val="22"/>
              </w:rPr>
              <w:t xml:space="preserve">, </w:t>
            </w:r>
          </w:p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 xml:space="preserve">ПК-2 - </w:t>
            </w:r>
            <w:proofErr w:type="spellStart"/>
            <w:r w:rsidRPr="0011369C"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11369C" w:rsidRPr="0011369C" w:rsidTr="000530AB">
        <w:trPr>
          <w:trHeight w:val="42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widowControl/>
              <w:ind w:hanging="10"/>
              <w:jc w:val="both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Химическая кинетика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1</w:t>
            </w:r>
            <w:r w:rsidR="000530AB">
              <w:rPr>
                <w:sz w:val="22"/>
                <w:szCs w:val="22"/>
              </w:rPr>
              <w:t>/1И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bCs/>
                <w:iCs/>
                <w:sz w:val="22"/>
                <w:szCs w:val="22"/>
              </w:rPr>
              <w:t xml:space="preserve">Подготовка к лабораторной работе №2, работа с библиографическим материалами,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Отчет по лабораторной работе № 2, устный опрос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 xml:space="preserve">ОПК-4 – </w:t>
            </w:r>
            <w:proofErr w:type="spellStart"/>
            <w:r w:rsidRPr="0011369C">
              <w:rPr>
                <w:sz w:val="22"/>
                <w:szCs w:val="22"/>
              </w:rPr>
              <w:t>зув</w:t>
            </w:r>
            <w:proofErr w:type="spellEnd"/>
            <w:r w:rsidRPr="0011369C">
              <w:rPr>
                <w:sz w:val="22"/>
                <w:szCs w:val="22"/>
              </w:rPr>
              <w:t xml:space="preserve">, </w:t>
            </w:r>
          </w:p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 xml:space="preserve">ПК-2 - </w:t>
            </w:r>
            <w:proofErr w:type="spellStart"/>
            <w:r w:rsidRPr="0011369C"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11369C" w:rsidRPr="0011369C" w:rsidTr="000530AB">
        <w:trPr>
          <w:trHeight w:val="422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widowControl/>
              <w:ind w:hanging="40"/>
              <w:jc w:val="both"/>
              <w:rPr>
                <w:rStyle w:val="FontStyle22"/>
                <w:b/>
                <w:bCs/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Поверхностные явления.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18,1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11369C">
              <w:rPr>
                <w:bCs/>
                <w:iCs/>
                <w:sz w:val="22"/>
                <w:szCs w:val="22"/>
              </w:rPr>
              <w:t xml:space="preserve">работа с библиографическим материалами </w:t>
            </w:r>
          </w:p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>Устный опрос,</w:t>
            </w:r>
            <w:r w:rsidRPr="0011369C">
              <w:rPr>
                <w:bCs/>
                <w:iCs/>
                <w:sz w:val="22"/>
                <w:szCs w:val="22"/>
              </w:rPr>
              <w:t xml:space="preserve"> защита </w:t>
            </w:r>
            <w:r w:rsidRPr="0011369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РГР №1 «Термодинамический анализ химических реакций»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 xml:space="preserve">ОПК-4 – </w:t>
            </w:r>
            <w:proofErr w:type="spellStart"/>
            <w:r w:rsidRPr="0011369C">
              <w:rPr>
                <w:sz w:val="22"/>
                <w:szCs w:val="22"/>
              </w:rPr>
              <w:t>зув</w:t>
            </w:r>
            <w:proofErr w:type="spellEnd"/>
            <w:r w:rsidRPr="0011369C">
              <w:rPr>
                <w:sz w:val="22"/>
                <w:szCs w:val="22"/>
              </w:rPr>
              <w:t xml:space="preserve">, </w:t>
            </w:r>
          </w:p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11369C">
              <w:rPr>
                <w:sz w:val="22"/>
                <w:szCs w:val="22"/>
              </w:rPr>
              <w:t xml:space="preserve">ПК-2 - </w:t>
            </w:r>
            <w:proofErr w:type="spellStart"/>
            <w:r w:rsidRPr="0011369C"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11369C" w:rsidRPr="0011369C" w:rsidTr="000530AB">
        <w:trPr>
          <w:trHeight w:val="49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b/>
                <w:sz w:val="22"/>
                <w:szCs w:val="22"/>
              </w:rPr>
            </w:pPr>
            <w:r w:rsidRPr="0011369C">
              <w:rPr>
                <w:b/>
                <w:sz w:val="22"/>
                <w:szCs w:val="22"/>
              </w:rPr>
              <w:t>Итого по курсу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11369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11369C">
              <w:rPr>
                <w:b/>
                <w:sz w:val="22"/>
                <w:szCs w:val="22"/>
              </w:rPr>
              <w:t>6</w:t>
            </w:r>
            <w:r w:rsidR="000530AB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11369C">
              <w:rPr>
                <w:b/>
                <w:sz w:val="22"/>
                <w:szCs w:val="22"/>
              </w:rPr>
              <w:t>8/2И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11369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118,1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rPr>
                <w:b/>
                <w:sz w:val="22"/>
                <w:szCs w:val="22"/>
              </w:rPr>
            </w:pPr>
          </w:p>
        </w:tc>
      </w:tr>
      <w:tr w:rsidR="0011369C" w:rsidRPr="0011369C" w:rsidTr="000530AB">
        <w:trPr>
          <w:trHeight w:val="49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b/>
                <w:sz w:val="22"/>
                <w:szCs w:val="22"/>
              </w:rPr>
            </w:pPr>
            <w:r w:rsidRPr="0011369C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11369C">
              <w:rPr>
                <w:b/>
                <w:sz w:val="22"/>
                <w:szCs w:val="22"/>
              </w:rPr>
              <w:t>6</w:t>
            </w:r>
            <w:r w:rsidR="007B36C9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11369C">
              <w:rPr>
                <w:b/>
                <w:sz w:val="22"/>
                <w:szCs w:val="22"/>
              </w:rPr>
              <w:t>8/2И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rPr>
                <w:b/>
                <w:sz w:val="22"/>
                <w:szCs w:val="22"/>
                <w:vertAlign w:val="subscript"/>
              </w:rPr>
            </w:pPr>
            <w:r w:rsidRPr="0011369C">
              <w:rPr>
                <w:b/>
                <w:sz w:val="22"/>
                <w:szCs w:val="22"/>
              </w:rPr>
              <w:t>118,1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9C" w:rsidRPr="0011369C" w:rsidRDefault="0011369C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11369C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9C" w:rsidRPr="0011369C" w:rsidRDefault="0011369C">
            <w:pPr>
              <w:pStyle w:val="Style14"/>
              <w:widowControl/>
              <w:rPr>
                <w:b/>
                <w:sz w:val="22"/>
                <w:szCs w:val="22"/>
              </w:rPr>
            </w:pPr>
          </w:p>
        </w:tc>
      </w:tr>
    </w:tbl>
    <w:p w:rsidR="0011369C" w:rsidRDefault="0011369C" w:rsidP="0011369C">
      <w:pPr>
        <w:tabs>
          <w:tab w:val="left" w:pos="851"/>
        </w:tabs>
        <w:rPr>
          <w:rStyle w:val="FontStyle18"/>
          <w:b w:val="0"/>
          <w:i/>
          <w:color w:val="C00000"/>
        </w:rPr>
      </w:pPr>
    </w:p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C2185" w:rsidRPr="00F02941" w:rsidRDefault="005C2185" w:rsidP="005C218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</w:t>
      </w:r>
      <w:r w:rsidR="0094314C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94314C"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технологии</w:t>
      </w:r>
    </w:p>
    <w:p w:rsidR="005C2185" w:rsidRDefault="005C2185" w:rsidP="005C2185">
      <w:pPr>
        <w:pStyle w:val="Style6"/>
        <w:widowControl/>
        <w:ind w:firstLine="720"/>
        <w:jc w:val="both"/>
      </w:pPr>
    </w:p>
    <w:p w:rsidR="005C2185" w:rsidRPr="008D3244" w:rsidRDefault="005C2185" w:rsidP="005C2185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</w:t>
      </w:r>
      <w:r w:rsidRPr="008D3244">
        <w:lastRenderedPageBreak/>
        <w:t>ность учебного процесса состоит в том, чтобы сделать учебный процесс полностью управляемым.</w:t>
      </w:r>
    </w:p>
    <w:p w:rsidR="005C2185" w:rsidRPr="008D3244" w:rsidRDefault="005C2185" w:rsidP="005C2185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5C2185" w:rsidRPr="008D3244" w:rsidRDefault="005C2185" w:rsidP="005C2185">
      <w:pPr>
        <w:jc w:val="both"/>
      </w:pPr>
      <w:r w:rsidRPr="008D3244">
        <w:t>– детальное описание образовательных целей;</w:t>
      </w:r>
    </w:p>
    <w:p w:rsidR="005C2185" w:rsidRPr="008D3244" w:rsidRDefault="005C2185" w:rsidP="005C2185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C2185" w:rsidRPr="008D3244" w:rsidRDefault="005C2185" w:rsidP="005C2185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C2185" w:rsidRPr="008D3244" w:rsidRDefault="005C2185" w:rsidP="005C2185">
      <w:pPr>
        <w:jc w:val="both"/>
      </w:pPr>
      <w:r w:rsidRPr="008D3244">
        <w:t>– гарантированность достигаемых результатов;</w:t>
      </w:r>
    </w:p>
    <w:p w:rsidR="005C2185" w:rsidRPr="008D3244" w:rsidRDefault="005C2185" w:rsidP="005C2185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 w:rsidR="00C36A9A">
        <w:t xml:space="preserve">симости </w:t>
      </w:r>
      <w:r w:rsidRPr="008D3244">
        <w:t>от мастерства преподавателя;</w:t>
      </w:r>
    </w:p>
    <w:p w:rsidR="005C2185" w:rsidRPr="008D3244" w:rsidRDefault="005C2185" w:rsidP="005C2185">
      <w:pPr>
        <w:jc w:val="both"/>
      </w:pPr>
      <w:r w:rsidRPr="008D3244">
        <w:t>– оптимальность затрачиваемых ресурсов и усилий.</w:t>
      </w:r>
    </w:p>
    <w:p w:rsidR="005C2185" w:rsidRPr="008D3244" w:rsidRDefault="005C2185" w:rsidP="005C2185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 w:rsidR="00C36A9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 w:rsidR="0094314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 w:rsidRPr="0094314C">
        <w:t>Традиционные образовательные технологии </w:t>
      </w:r>
      <w:r w:rsidRPr="008D3244">
        <w:t>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5C2185" w:rsidRPr="008D3244" w:rsidRDefault="005C2185" w:rsidP="005C2185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C2185" w:rsidRPr="008D3244" w:rsidRDefault="005C2185" w:rsidP="00CA0A79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t xml:space="preserve"> </w:t>
      </w:r>
    </w:p>
    <w:p w:rsidR="005C2185" w:rsidRDefault="005C2185" w:rsidP="00CA0A79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EC39A9" w:rsidRDefault="00EC39A9" w:rsidP="00EC39A9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EC39A9" w:rsidRDefault="00EC39A9" w:rsidP="00EC39A9">
      <w:pPr>
        <w:pStyle w:val="af3"/>
        <w:numPr>
          <w:ilvl w:val="0"/>
          <w:numId w:val="17"/>
        </w:numPr>
      </w:pPr>
      <w:r>
        <w:t>Третий компонент двухслойной жидкости</w:t>
      </w:r>
    </w:p>
    <w:p w:rsidR="00BA63F3" w:rsidRDefault="00BA63F3" w:rsidP="00BA63F3"/>
    <w:p w:rsidR="0052505F" w:rsidRDefault="0052505F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C35F10">
        <w:rPr>
          <w:b/>
          <w:szCs w:val="24"/>
        </w:rPr>
        <w:t>ДОМАШНЕЕ РАСЧЕТНО-ГРАФИЧЕСКОЕ ЗАДАНИЕ №</w:t>
      </w:r>
      <w:r>
        <w:rPr>
          <w:b/>
          <w:szCs w:val="24"/>
        </w:rPr>
        <w:t xml:space="preserve">1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BA63F3" w:rsidRPr="00B81E4F" w:rsidRDefault="00BA63F3" w:rsidP="00BA63F3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BA63F3" w:rsidRPr="00B81E4F" w:rsidRDefault="00BA63F3" w:rsidP="0094314C">
      <w:pPr>
        <w:pStyle w:val="15"/>
        <w:tabs>
          <w:tab w:val="left" w:pos="360"/>
          <w:tab w:val="left" w:pos="6663"/>
        </w:tabs>
        <w:ind w:left="360" w:hanging="360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1.</w:t>
      </w:r>
      <w:proofErr w:type="gramStart"/>
      <w:r w:rsidRPr="00B81E4F">
        <w:rPr>
          <w:sz w:val="24"/>
          <w:szCs w:val="24"/>
        </w:rPr>
        <w:t>3.Пользуясь</w:t>
      </w:r>
      <w:proofErr w:type="gramEnd"/>
      <w:r w:rsidRPr="00B81E4F">
        <w:rPr>
          <w:sz w:val="24"/>
          <w:szCs w:val="24"/>
        </w:rPr>
        <w:t xml:space="preserve">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= А/T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BA63F3" w:rsidRPr="00B81E4F" w:rsidRDefault="00BA63F3" w:rsidP="00BA63F3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BA63F3" w:rsidRPr="00B81E4F" w:rsidRDefault="00BA63F3" w:rsidP="00BA63F3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lastRenderedPageBreak/>
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B81E4F">
        <w:rPr>
          <w:szCs w:val="24"/>
        </w:rPr>
        <w:t>lnК</w:t>
      </w:r>
      <w:r w:rsidRPr="00B81E4F">
        <w:rPr>
          <w:szCs w:val="24"/>
          <w:vertAlign w:val="subscript"/>
        </w:rPr>
        <w:t>р</w:t>
      </w:r>
      <w:proofErr w:type="spellEnd"/>
      <w:r w:rsidRPr="00B81E4F">
        <w:rPr>
          <w:szCs w:val="24"/>
        </w:rPr>
        <w:t>=А/T+</w:t>
      </w:r>
      <w:proofErr w:type="gramStart"/>
      <w:r w:rsidRPr="00B81E4F">
        <w:rPr>
          <w:szCs w:val="24"/>
        </w:rPr>
        <w:t>B  и</w:t>
      </w:r>
      <w:proofErr w:type="gramEnd"/>
      <w:r w:rsidRPr="00B81E4F">
        <w:rPr>
          <w:szCs w:val="24"/>
        </w:rPr>
        <w:t xml:space="preserve"> данные об исходном составе газовой фазы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2.3. Установить направление смещения состояния равновесия </w:t>
      </w:r>
      <w:r w:rsidR="00C36A9A" w:rsidRPr="00B81E4F">
        <w:rPr>
          <w:szCs w:val="24"/>
        </w:rPr>
        <w:t>рассматриваемой</w:t>
      </w:r>
      <w:r w:rsidRPr="00B81E4F">
        <w:rPr>
          <w:szCs w:val="24"/>
        </w:rPr>
        <w:t xml:space="preserve"> системы при:</w:t>
      </w:r>
    </w:p>
    <w:p w:rsidR="00BA63F3" w:rsidRPr="00B81E4F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а) увеличении давления (постоянная температура);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б) увеличении температуры (постоянное давление).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</w:p>
    <w:p w:rsidR="005C2185" w:rsidRPr="006D5F9C" w:rsidRDefault="005C2185" w:rsidP="005C2185">
      <w:pPr>
        <w:jc w:val="both"/>
      </w:pPr>
    </w:p>
    <w:p w:rsidR="00BA63F3" w:rsidRPr="007279D5" w:rsidRDefault="0094314C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>Примерный перечень вопросов для устного опроса:</w:t>
      </w:r>
    </w:p>
    <w:p w:rsidR="00BA63F3" w:rsidRPr="00972746" w:rsidRDefault="00BA63F3" w:rsidP="00BA63F3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C35F10" w:rsidRDefault="00BA63F3" w:rsidP="00C35F10">
      <w:pPr>
        <w:jc w:val="both"/>
      </w:pPr>
      <w:r w:rsidRPr="00972746">
        <w:t xml:space="preserve">Основные понятия термодинамики. </w:t>
      </w:r>
    </w:p>
    <w:p w:rsidR="00C35F10" w:rsidRDefault="00BA63F3" w:rsidP="00C35F10">
      <w:pPr>
        <w:jc w:val="both"/>
      </w:pPr>
      <w:r w:rsidRPr="00972746"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C35F10" w:rsidRDefault="00BA63F3" w:rsidP="00C35F10">
      <w:pPr>
        <w:jc w:val="both"/>
      </w:pPr>
      <w:r w:rsidRPr="00972746">
        <w:t xml:space="preserve">Влияние температуры на тепловой эффект. </w:t>
      </w:r>
    </w:p>
    <w:p w:rsidR="00C35F10" w:rsidRDefault="00BA63F3" w:rsidP="00C35F10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C35F10" w:rsidRDefault="00BA63F3" w:rsidP="00C35F10">
      <w:pPr>
        <w:jc w:val="both"/>
      </w:pPr>
      <w:r w:rsidRPr="00972746">
        <w:t xml:space="preserve">Второй закон термодинамики. </w:t>
      </w:r>
    </w:p>
    <w:p w:rsidR="00BA63F3" w:rsidRPr="00972746" w:rsidRDefault="00BA63F3" w:rsidP="00C35F10">
      <w:pPr>
        <w:jc w:val="both"/>
      </w:pPr>
      <w:r w:rsidRPr="00972746"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C35F10" w:rsidRDefault="00BA63F3" w:rsidP="00C35F10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BA63F3" w:rsidRDefault="00BA63F3" w:rsidP="00C35F10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:rsidR="00C35F10" w:rsidRDefault="00BA63F3" w:rsidP="00C35F10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C35F10" w:rsidRDefault="00BA63F3" w:rsidP="00C35F10">
      <w:pPr>
        <w:jc w:val="both"/>
      </w:pPr>
      <w:r w:rsidRPr="00972746">
        <w:t>Виды констант равновесия. Равновесия в гетерогенных системах.</w:t>
      </w:r>
    </w:p>
    <w:p w:rsidR="00C35F10" w:rsidRDefault="00BA63F3" w:rsidP="00C35F10">
      <w:pPr>
        <w:jc w:val="both"/>
      </w:pPr>
      <w:r w:rsidRPr="00972746">
        <w:t xml:space="preserve"> Влияние температуры на константу равновесия. </w:t>
      </w:r>
    </w:p>
    <w:p w:rsidR="00C35F10" w:rsidRDefault="00BA63F3" w:rsidP="00C35F10">
      <w:pPr>
        <w:jc w:val="both"/>
      </w:pPr>
      <w:r w:rsidRPr="00972746"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BA63F3" w:rsidRDefault="00BA63F3" w:rsidP="00C35F10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равновесия. </w:t>
      </w:r>
    </w:p>
    <w:p w:rsidR="00C35F10" w:rsidRDefault="00BA63F3" w:rsidP="00C35F10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C35F10" w:rsidRDefault="00BA63F3" w:rsidP="00C35F10">
      <w:pPr>
        <w:jc w:val="both"/>
      </w:pPr>
      <w:r w:rsidRPr="00972746">
        <w:t xml:space="preserve">Влияние различных факторов на растворимость. </w:t>
      </w:r>
    </w:p>
    <w:p w:rsidR="00C35F10" w:rsidRDefault="00BA63F3" w:rsidP="00C35F10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C35F10" w:rsidRDefault="00BA63F3" w:rsidP="00C35F10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C35F10" w:rsidRDefault="00BA63F3" w:rsidP="00C35F10">
      <w:pPr>
        <w:jc w:val="both"/>
      </w:pPr>
      <w:r w:rsidRPr="00972746">
        <w:t>Свойства разбавленных растворов не электролитов. Давление пара над раствором, температура кипения и замерзан</w:t>
      </w:r>
      <w:r>
        <w:t>ия.</w:t>
      </w:r>
      <w:r w:rsidRPr="00972746">
        <w:t xml:space="preserve">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Основные понятия химической кинетики.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Порядки реакций и их </w:t>
      </w:r>
      <w:proofErr w:type="spellStart"/>
      <w:r w:rsidRPr="00972746">
        <w:t>молекулярность</w:t>
      </w:r>
      <w:proofErr w:type="spellEnd"/>
      <w:r w:rsidRPr="00972746">
        <w:t xml:space="preserve">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>Реакции первого, второго и n-</w:t>
      </w:r>
      <w:proofErr w:type="spellStart"/>
      <w:r w:rsidRPr="00972746">
        <w:t>го</w:t>
      </w:r>
      <w:proofErr w:type="spellEnd"/>
      <w:r w:rsidRPr="00972746">
        <w:t xml:space="preserve">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Кинетические уравнения для реакций </w:t>
      </w:r>
      <w:r>
        <w:t xml:space="preserve">различных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 xml:space="preserve">Период </w:t>
      </w:r>
      <w:proofErr w:type="spellStart"/>
      <w:r>
        <w:t>полу</w:t>
      </w:r>
      <w:r w:rsidRPr="00972746">
        <w:t>превращения</w:t>
      </w:r>
      <w:proofErr w:type="spellEnd"/>
      <w:r w:rsidRPr="00972746">
        <w:t xml:space="preserve">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Константа скорости реакции, ее свойства, размерности и определения. </w:t>
      </w:r>
    </w:p>
    <w:p w:rsidR="00BA63F3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Методы определения порядка реакции. </w:t>
      </w:r>
    </w:p>
    <w:p w:rsidR="00C35F10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lastRenderedPageBreak/>
        <w:t xml:space="preserve">Поверхностное натяжение, методы его измерения. </w:t>
      </w:r>
    </w:p>
    <w:p w:rsidR="00BA63F3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Адсорбция, основные положения и уравнения адсорбции. 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Гиббса.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 xml:space="preserve">Уравнение Фрейндлиха. Уравнение </w:t>
      </w:r>
      <w:proofErr w:type="spellStart"/>
      <w:r>
        <w:t>Ленгмюра</w:t>
      </w:r>
      <w:proofErr w:type="spellEnd"/>
      <w:r>
        <w:t>.</w:t>
      </w:r>
    </w:p>
    <w:p w:rsidR="00C35F10" w:rsidRPr="005E2958" w:rsidRDefault="00C35F10" w:rsidP="00C35F10">
      <w:pPr>
        <w:shd w:val="clear" w:color="auto" w:fill="FFFFFF"/>
        <w:tabs>
          <w:tab w:val="left" w:pos="0"/>
        </w:tabs>
        <w:jc w:val="both"/>
      </w:pPr>
      <w:r>
        <w:t>Зависимость адсорбции от температуры.</w:t>
      </w:r>
    </w:p>
    <w:p w:rsidR="00BD56B5" w:rsidRDefault="00BD56B5" w:rsidP="00C35F10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30" w:type="pct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15"/>
        <w:gridCol w:w="5703"/>
      </w:tblGrid>
      <w:tr w:rsidR="005C2185" w:rsidRPr="00457C1A" w:rsidTr="00CE3FA1">
        <w:trPr>
          <w:trHeight w:val="753"/>
          <w:tblHeader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CE3FA1">
        <w:trPr>
          <w:trHeight w:val="283"/>
        </w:trPr>
        <w:tc>
          <w:tcPr>
            <w:tcW w:w="49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EB755D" w:rsidRDefault="00CE3FA1" w:rsidP="00BA63F3">
            <w:pPr>
              <w:jc w:val="center"/>
              <w:rPr>
                <w:color w:val="C00000"/>
              </w:rPr>
            </w:pPr>
            <w:r w:rsidRPr="000F6B58">
              <w:rPr>
                <w:b/>
                <w:color w:val="000000"/>
                <w:lang w:eastAsia="ru-RU"/>
              </w:rPr>
              <w:t>ОПК-</w:t>
            </w:r>
            <w:r>
              <w:rPr>
                <w:b/>
                <w:color w:val="000000"/>
                <w:lang w:eastAsia="ru-RU"/>
              </w:rPr>
              <w:t>4</w:t>
            </w:r>
            <w:r w:rsidRPr="000F6B58">
              <w:rPr>
                <w:b/>
                <w:color w:val="000000"/>
                <w:lang w:eastAsia="ru-RU"/>
              </w:rPr>
              <w:t xml:space="preserve"> -</w:t>
            </w:r>
            <w:r w:rsidRPr="00737B10">
              <w:rPr>
                <w:b/>
              </w:rPr>
              <w:t xml:space="preserve">     готовностью сочетать теорию и практику для решения инженерных задач</w:t>
            </w:r>
          </w:p>
        </w:tc>
      </w:tr>
      <w:tr w:rsidR="00CA0A79" w:rsidRPr="00457C1A" w:rsidTr="00CE3FA1">
        <w:trPr>
          <w:trHeight w:val="225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t>Знать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EF06F3" w:rsidRDefault="00CA0A79" w:rsidP="00CA0A79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CA0A79" w:rsidRPr="00D50DC8" w:rsidRDefault="00CA0A79" w:rsidP="00CA0A79">
            <w:pPr>
              <w:rPr>
                <w:highlight w:val="yellow"/>
              </w:rPr>
            </w:pP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314C" w:rsidRDefault="0094314C" w:rsidP="00C35F10">
            <w:pPr>
              <w:jc w:val="both"/>
            </w:pPr>
            <w:r>
              <w:t>Примерные вопросы для экзамена:</w:t>
            </w:r>
          </w:p>
          <w:p w:rsidR="00C35F10" w:rsidRDefault="00C35F10" w:rsidP="00C35F10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Второй закон термодинамики. </w:t>
            </w:r>
          </w:p>
          <w:p w:rsidR="00C35F10" w:rsidRPr="00972746" w:rsidRDefault="00C35F10" w:rsidP="00C35F10">
            <w:pPr>
              <w:jc w:val="both"/>
            </w:pPr>
            <w:r w:rsidRPr="00972746">
      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Фазовое равновесие в однокомпонентных системах.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 xml:space="preserve">, </w:t>
            </w:r>
            <w:proofErr w:type="gramStart"/>
            <w:r w:rsidRPr="00972746">
              <w:t>расчеты</w:t>
            </w:r>
            <w:proofErr w:type="gramEnd"/>
            <w:r w:rsidRPr="00972746">
              <w:t xml:space="preserve"> основанные на этом уравнение.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C35F10" w:rsidRDefault="00C35F10" w:rsidP="00C35F10">
            <w:pPr>
              <w:jc w:val="both"/>
            </w:pPr>
            <w:r w:rsidRPr="00972746">
              <w:t>Виды констант равновесия. Равновесия в гетерогенных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 xml:space="preserve">, его практическое применение. Влияние давления на положение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Определение понятия “раствор”. Способы выражения </w:t>
            </w:r>
            <w:r w:rsidRPr="00972746">
              <w:lastRenderedPageBreak/>
              <w:t xml:space="preserve">состава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Законы Рауля и Генри. Парциальные молярные величины, их определение. </w:t>
            </w:r>
          </w:p>
          <w:p w:rsidR="00CA0A79" w:rsidRPr="00EB755D" w:rsidRDefault="00C35F10" w:rsidP="00C35F10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электролитов.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CA0A79" w:rsidRPr="00457C1A" w:rsidTr="00CE3FA1">
        <w:trPr>
          <w:trHeight w:val="25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lastRenderedPageBreak/>
              <w:t>Уметь: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CA0A79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40A" w:rsidRDefault="0097340A" w:rsidP="0097340A">
            <w:r>
              <w:t>Задачи для самостоятельного решения:</w:t>
            </w:r>
          </w:p>
          <w:p w:rsidR="0097340A" w:rsidRDefault="0097340A" w:rsidP="0097340A">
            <w:r>
              <w:t>1.</w:t>
            </w:r>
            <w:r w:rsidRPr="00972746">
              <w:t>Два грамма воздуха изобарно нагревают от нуля до одного градуса Цельсия при давлении 1 атмосфера. Плотность воздуха при 0</w:t>
            </w:r>
            <w:r w:rsidRPr="00972746">
              <w:rPr>
                <w:vertAlign w:val="superscript"/>
              </w:rPr>
              <w:t>0</w:t>
            </w:r>
            <w:r w:rsidRPr="00972746">
              <w:t>С составляет 0,00129 г/см</w:t>
            </w:r>
            <w:r w:rsidRPr="00972746">
              <w:rPr>
                <w:vertAlign w:val="superscript"/>
              </w:rPr>
              <w:t>3</w:t>
            </w:r>
            <w:r w:rsidRPr="00972746">
              <w:t>. Найдите работу расширения.</w:t>
            </w:r>
          </w:p>
          <w:p w:rsidR="0097340A" w:rsidRDefault="0097340A" w:rsidP="0097340A">
            <w:r w:rsidRPr="0097340A">
              <w:t>2.</w:t>
            </w:r>
            <w:r w:rsidRPr="00972746">
              <w:t xml:space="preserve"> Чему равно изменение энтропии при переходе 1 моля азота из состояния, соответствующего нормальным условиям, в состояние, </w:t>
            </w:r>
            <w:proofErr w:type="gramStart"/>
            <w:r w:rsidRPr="00972746">
              <w:t>соответствующее  стандартным</w:t>
            </w:r>
            <w:proofErr w:type="gramEnd"/>
            <w:r w:rsidRPr="00972746">
              <w:t xml:space="preserve"> условиям, если С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7/2 R. Охарактеризуйте способы передачи взаимного влияния </w:t>
            </w:r>
            <w:r>
              <w:t>атомов в органических молекулах.</w:t>
            </w:r>
          </w:p>
          <w:p w:rsidR="0097340A" w:rsidRDefault="0097340A" w:rsidP="0097340A">
            <w:pPr>
              <w:rPr>
                <w:color w:val="000000"/>
                <w:spacing w:val="-3"/>
              </w:rPr>
            </w:pPr>
            <w:r>
              <w:t>3.</w:t>
            </w:r>
            <w:r>
              <w:rPr>
                <w:color w:val="000000"/>
                <w:spacing w:val="-3"/>
              </w:rPr>
              <w:t xml:space="preserve"> </w:t>
            </w:r>
            <w:r w:rsidRPr="00972746">
              <w:rPr>
                <w:color w:val="000000"/>
                <w:spacing w:val="-3"/>
              </w:rPr>
              <w:t>В газовой смеси, состоящей из СО,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>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и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, где каждого газа было взято по одному молю, протекает реакция </w:t>
            </w:r>
            <w:r w:rsidRPr="00972746">
              <w:rPr>
                <w:position w:val="-8"/>
              </w:rPr>
              <w:object w:dxaOrig="2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8.75pt" o:ole="" filled="t">
                  <v:fill color2="black"/>
                  <v:imagedata r:id="rId11" o:title=""/>
                </v:shape>
                <o:OLEObject Type="Embed" ProgID="Equation.3" ShapeID="_x0000_i1025" DrawAspect="Content" ObjectID="_1668185589" r:id="rId12"/>
              </w:object>
            </w:r>
            <w:r w:rsidRPr="00972746">
              <w:rPr>
                <w:color w:val="000000"/>
                <w:spacing w:val="-3"/>
              </w:rPr>
              <w:t>. Число молей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в состоянии равновесия равно 0,16. Найти константу равновесия реакции</w:t>
            </w:r>
            <w:r>
              <w:rPr>
                <w:color w:val="000000"/>
                <w:spacing w:val="-3"/>
              </w:rPr>
              <w:t>.</w:t>
            </w:r>
          </w:p>
          <w:p w:rsidR="0094314C" w:rsidRPr="0097340A" w:rsidRDefault="0097340A" w:rsidP="0097340A">
            <w:pPr>
              <w:tabs>
                <w:tab w:val="left" w:pos="0"/>
              </w:tabs>
            </w:pPr>
            <w:r>
              <w:t xml:space="preserve">4. </w:t>
            </w:r>
            <w:r w:rsidRPr="00972746">
              <w:t>При синтезе аммиака протекает реакция: 3H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+ N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= 2NH</w:t>
            </w:r>
            <w:r w:rsidRPr="00972746">
              <w:rPr>
                <w:vertAlign w:val="subscript"/>
              </w:rPr>
              <w:t>3(г)</w:t>
            </w:r>
            <w:r w:rsidRPr="00972746">
              <w:t>. При 298 К для этой реакции К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6 • 10</w:t>
            </w:r>
            <w:r w:rsidRPr="00972746">
              <w:rPr>
                <w:vertAlign w:val="superscript"/>
              </w:rPr>
              <w:t>5</w:t>
            </w:r>
            <w:r w:rsidRPr="00972746">
              <w:t xml:space="preserve">, а </w:t>
            </w:r>
            <w:r w:rsidRPr="00972746">
              <w:rPr>
                <w:position w:val="-9"/>
              </w:rPr>
              <w:object w:dxaOrig="1180" w:dyaOrig="400">
                <v:shape id="_x0000_i1026" type="#_x0000_t75" style="width:59.25pt;height:20.25pt" o:ole="" filled="t">
                  <v:fill color2="black"/>
                  <v:imagedata r:id="rId13" o:title=""/>
                </v:shape>
                <o:OLEObject Type="Embed" ProgID="Equation.3" ShapeID="_x0000_i1026" DrawAspect="Content" ObjectID="_1668185590" r:id="rId14"/>
              </w:object>
            </w:r>
            <w:r w:rsidRPr="00972746">
              <w:t>= - 46,1 кДж/моль. Оценить температуру, при которой константа равновесия реакции будет равна 1, полагая что тепловой эффект практически не зависит от температуры.</w:t>
            </w:r>
          </w:p>
        </w:tc>
      </w:tr>
      <w:tr w:rsidR="00CA0A79" w:rsidRPr="00BD59BB" w:rsidTr="00CE3FA1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t>Владеть: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CA0A79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340A" w:rsidRDefault="0097340A" w:rsidP="0097340A">
            <w:pPr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 xml:space="preserve">Задание на решение задач из профессиональной области (домашнее индивидуальное задание) </w:t>
            </w:r>
          </w:p>
          <w:p w:rsidR="00CA0A79" w:rsidRPr="00B81E4F" w:rsidRDefault="00CA0A79" w:rsidP="00CA0A79">
            <w:pPr>
              <w:pStyle w:val="15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CA0A79" w:rsidRPr="00B81E4F" w:rsidRDefault="00CA0A79" w:rsidP="00CA0A79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CA0A79" w:rsidRPr="00B81E4F" w:rsidRDefault="00CA0A79" w:rsidP="00CA0A79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CA0A79" w:rsidRPr="00B81E4F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1/T.</w:t>
            </w:r>
          </w:p>
          <w:p w:rsidR="00CA0A79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</w:t>
            </w:r>
            <w:proofErr w:type="gramStart"/>
            <w:r w:rsidRPr="00B81E4F">
              <w:rPr>
                <w:sz w:val="24"/>
                <w:szCs w:val="24"/>
              </w:rPr>
              <w:t>3.Пользуясь</w:t>
            </w:r>
            <w:proofErr w:type="gramEnd"/>
            <w:r w:rsidRPr="00B81E4F">
              <w:rPr>
                <w:sz w:val="24"/>
                <w:szCs w:val="24"/>
              </w:rPr>
              <w:t xml:space="preserve"> графиком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 , вывести приближенное уравнение вида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= А</w:t>
            </w:r>
            <w:r>
              <w:rPr>
                <w:sz w:val="24"/>
                <w:szCs w:val="24"/>
              </w:rPr>
              <w:t>/T + B,  где А, В – постоянные.</w:t>
            </w:r>
          </w:p>
          <w:p w:rsidR="00C35F10" w:rsidRPr="00B81E4F" w:rsidRDefault="00C35F10" w:rsidP="0097340A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lastRenderedPageBreak/>
              <w:t>Исследование 2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      </w:r>
            <w:proofErr w:type="spellStart"/>
            <w:r w:rsidRPr="00B81E4F">
              <w:rPr>
                <w:szCs w:val="24"/>
              </w:rPr>
              <w:t>lnК</w:t>
            </w:r>
            <w:r w:rsidRPr="00B81E4F">
              <w:rPr>
                <w:szCs w:val="24"/>
                <w:vertAlign w:val="subscript"/>
              </w:rPr>
              <w:t>р</w:t>
            </w:r>
            <w:proofErr w:type="spellEnd"/>
            <w:r>
              <w:rPr>
                <w:szCs w:val="24"/>
              </w:rPr>
              <w:t xml:space="preserve">=А/T+B </w:t>
            </w:r>
            <w:r w:rsidRPr="00B81E4F">
              <w:rPr>
                <w:szCs w:val="24"/>
              </w:rPr>
              <w:t>и данные об исходном составе газовой фазы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состояния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>матриваемой системы при: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а) увеличении давления (постоянная температура);</w:t>
            </w:r>
          </w:p>
          <w:p w:rsidR="00C35F10" w:rsidRPr="0097340A" w:rsidRDefault="00C35F10" w:rsidP="00C35F10">
            <w:pPr>
              <w:pStyle w:val="14"/>
              <w:jc w:val="both"/>
              <w:rPr>
                <w:sz w:val="24"/>
                <w:szCs w:val="24"/>
              </w:rPr>
            </w:pPr>
            <w:r w:rsidRPr="0097340A">
              <w:rPr>
                <w:sz w:val="24"/>
                <w:szCs w:val="24"/>
              </w:rPr>
              <w:t>б) увеличении температуры (постоянное давление).</w:t>
            </w:r>
          </w:p>
        </w:tc>
      </w:tr>
      <w:tr w:rsidR="00CE3FA1" w:rsidRPr="004A1E75" w:rsidTr="00CE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CE3FA1" w:rsidRPr="004A1E75" w:rsidRDefault="00CE3FA1" w:rsidP="007B36C9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lastRenderedPageBreak/>
              <w:t>ПК-</w:t>
            </w:r>
            <w:r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Pr="00737B10">
              <w:rPr>
                <w:b/>
                <w:color w:val="000000"/>
                <w:lang w:eastAsia="ru-RU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BA63F3" w:rsidRPr="00457C1A" w:rsidTr="00CE3FA1">
        <w:trPr>
          <w:trHeight w:val="225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t>Знать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D50DC8" w:rsidRDefault="00BA63F3" w:rsidP="00BA63F3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314C" w:rsidRPr="0094314C" w:rsidRDefault="0094314C" w:rsidP="0094314C">
            <w:pPr>
              <w:jc w:val="both"/>
            </w:pPr>
            <w:r w:rsidRPr="0094314C">
              <w:t>Примерные вопросы для экзамена: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Способы определения скорости реакции. Формальная кинетика гомогенных реакций. Закон действующих масс.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Порядки реакций и их </w:t>
            </w:r>
            <w:proofErr w:type="spellStart"/>
            <w:r w:rsidRPr="00972746">
              <w:t>молекулярность</w:t>
            </w:r>
            <w:proofErr w:type="spellEnd"/>
            <w:r w:rsidRPr="00972746">
              <w:t xml:space="preserve">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Реакции первого, второго и n-</w:t>
            </w:r>
            <w:proofErr w:type="spellStart"/>
            <w:r w:rsidRPr="00972746">
              <w:t>го</w:t>
            </w:r>
            <w:proofErr w:type="spellEnd"/>
            <w:r w:rsidRPr="00972746">
              <w:t xml:space="preserve"> порядков.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Кинетические уравнения для реакций </w:t>
            </w:r>
            <w:r>
              <w:t xml:space="preserve">различных порядков.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t xml:space="preserve">Период </w:t>
            </w:r>
            <w:proofErr w:type="spellStart"/>
            <w:r>
              <w:t>полу</w:t>
            </w:r>
            <w:r w:rsidRPr="00972746">
              <w:t>превращения</w:t>
            </w:r>
            <w:proofErr w:type="spellEnd"/>
            <w:r w:rsidRPr="00972746">
              <w:t xml:space="preserve">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Константа скорости реакции, ее свойства, размерности и определения.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Поверхностное натяжение, методы его измерения.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Адсорбция, основные положения и уравнения адсорбции.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</w:t>
            </w:r>
          </w:p>
          <w:p w:rsidR="00BA63F3" w:rsidRPr="00457C1A" w:rsidRDefault="00C35F10" w:rsidP="00C35F10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BA63F3" w:rsidRPr="00457C1A" w:rsidTr="00CE3FA1">
        <w:trPr>
          <w:trHeight w:val="25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t>Уметь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D50DC8" w:rsidRDefault="00BA63F3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40A" w:rsidRDefault="0097340A" w:rsidP="0097340A">
            <w:r>
              <w:t>Задачи для самостоятельного решения: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72746">
              <w:rPr>
                <w:color w:val="000000"/>
              </w:rPr>
              <w:t>В 1дм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 (1 л) водного раствора бромида натрия содержится 0,3219 кг соли.  Плотность раствора равна 1238,2 кг/м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. Выразить концентрацию раствора </w:t>
            </w:r>
            <w:proofErr w:type="spellStart"/>
            <w:r w:rsidRPr="00972746">
              <w:rPr>
                <w:color w:val="000000"/>
              </w:rPr>
              <w:t>молярностью</w:t>
            </w:r>
            <w:proofErr w:type="spellEnd"/>
            <w:r w:rsidRPr="00972746">
              <w:rPr>
                <w:color w:val="000000"/>
              </w:rPr>
              <w:t xml:space="preserve">, </w:t>
            </w:r>
            <w:proofErr w:type="spellStart"/>
            <w:r w:rsidRPr="00972746">
              <w:rPr>
                <w:color w:val="000000"/>
              </w:rPr>
              <w:t>моляльностью</w:t>
            </w:r>
            <w:proofErr w:type="spellEnd"/>
            <w:r w:rsidRPr="00972746">
              <w:rPr>
                <w:color w:val="000000"/>
              </w:rPr>
              <w:t>, молярных долях и массовых процентах.</w:t>
            </w:r>
          </w:p>
          <w:p w:rsidR="0097340A" w:rsidRPr="00394178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t xml:space="preserve">2. </w:t>
            </w:r>
            <w:r w:rsidRPr="00972746">
              <w:t>Сколько процентов глицерина (С</w:t>
            </w:r>
            <w:r w:rsidRPr="00394178">
              <w:rPr>
                <w:vertAlign w:val="subscript"/>
              </w:rPr>
              <w:t>3</w:t>
            </w:r>
            <w:r w:rsidRPr="00972746">
              <w:t>Н</w:t>
            </w:r>
            <w:r w:rsidRPr="00394178">
              <w:rPr>
                <w:vertAlign w:val="subscript"/>
              </w:rPr>
              <w:t>8</w:t>
            </w:r>
            <w:r w:rsidRPr="00972746">
              <w:t>О</w:t>
            </w:r>
            <w:r w:rsidRPr="00394178">
              <w:rPr>
                <w:vertAlign w:val="subscript"/>
              </w:rPr>
              <w:t>3</w:t>
            </w:r>
            <w:r w:rsidRPr="00972746">
              <w:t>)</w:t>
            </w:r>
            <w:r w:rsidRPr="00394178">
              <w:rPr>
                <w:vertAlign w:val="subscript"/>
              </w:rPr>
              <w:t xml:space="preserve"> </w:t>
            </w:r>
            <w:r w:rsidRPr="00972746">
              <w:t>нужно растворить в воде, чтобы давление водяного пара было на 1 % ниже давления насыщенного пара воды.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94178">
              <w:rPr>
                <w:color w:val="000000"/>
              </w:rPr>
              <w:t>Определить относитель</w:t>
            </w:r>
            <w:r>
              <w:rPr>
                <w:color w:val="000000"/>
              </w:rPr>
              <w:t>ное понижение давления пара над</w:t>
            </w:r>
            <w:r w:rsidRPr="00394178">
              <w:rPr>
                <w:color w:val="000000"/>
              </w:rPr>
              <w:t xml:space="preserve"> водным 10%-ным раствором Н</w:t>
            </w:r>
            <w:r w:rsidRPr="00394178">
              <w:rPr>
                <w:color w:val="000000"/>
                <w:vertAlign w:val="subscript"/>
              </w:rPr>
              <w:t>3</w:t>
            </w:r>
            <w:r w:rsidRPr="00394178">
              <w:rPr>
                <w:color w:val="000000"/>
              </w:rPr>
              <w:t>РО</w:t>
            </w:r>
            <w:r w:rsidRPr="00394178">
              <w:rPr>
                <w:color w:val="000000"/>
                <w:vertAlign w:val="subscript"/>
              </w:rPr>
              <w:t>4.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</w:pPr>
            <w:r>
              <w:t xml:space="preserve">4. </w:t>
            </w:r>
            <w:r w:rsidRPr="00972746">
              <w:t xml:space="preserve">Чистый кадмий затвердевает при 321 </w:t>
            </w:r>
            <w:r w:rsidRPr="00394178">
              <w:rPr>
                <w:vertAlign w:val="superscript"/>
              </w:rPr>
              <w:t>0</w:t>
            </w:r>
            <w:r w:rsidRPr="00972746">
              <w:t>С, а 10%-</w:t>
            </w:r>
            <w:proofErr w:type="spellStart"/>
            <w:r w:rsidRPr="00972746">
              <w:t>ный</w:t>
            </w:r>
            <w:proofErr w:type="spellEnd"/>
            <w:r w:rsidRPr="00972746">
              <w:t xml:space="preserve"> раствор висмута в кадмии – при 312 </w:t>
            </w:r>
            <w:r w:rsidRPr="00394178">
              <w:rPr>
                <w:vertAlign w:val="superscript"/>
              </w:rPr>
              <w:t>0</w:t>
            </w:r>
            <w:r w:rsidRPr="00972746">
              <w:t>С. Определить теплоту плавления кадмия</w:t>
            </w:r>
            <w:r>
              <w:t>.</w:t>
            </w:r>
          </w:p>
          <w:p w:rsidR="0097340A" w:rsidRPr="00972746" w:rsidRDefault="0097340A" w:rsidP="0097340A">
            <w:pPr>
              <w:tabs>
                <w:tab w:val="left" w:pos="0"/>
              </w:tabs>
              <w:ind w:right="-30"/>
            </w:pPr>
            <w:r>
              <w:lastRenderedPageBreak/>
              <w:t>5.</w:t>
            </w:r>
            <w:r w:rsidRPr="00972746">
              <w:t>Декадный температурный коэффициент скорости реакции равен 3. Во сколько раз возрастет скорость этой реакции при повышении температуры от 30 до 100</w:t>
            </w:r>
            <w:r w:rsidRPr="00972746">
              <w:rPr>
                <w:vertAlign w:val="superscript"/>
              </w:rPr>
              <w:t>0</w:t>
            </w:r>
            <w:r w:rsidRPr="00972746">
              <w:t>С?</w:t>
            </w:r>
          </w:p>
          <w:p w:rsidR="00BA63F3" w:rsidRPr="0097340A" w:rsidRDefault="0097340A" w:rsidP="0097340A">
            <w:pPr>
              <w:pStyle w:val="af3"/>
              <w:ind w:left="0"/>
              <w:jc w:val="both"/>
            </w:pPr>
            <w:r>
              <w:t>6.</w:t>
            </w:r>
            <w:r w:rsidRPr="007925F8">
              <w:t xml:space="preserve">Определить декадный коэффициент скорости реакции с энергией активации 60 кДж/моль при начальных значениях температуры    20 </w:t>
            </w:r>
            <w:r w:rsidRPr="007925F8">
              <w:rPr>
                <w:vertAlign w:val="superscript"/>
              </w:rPr>
              <w:t>0</w:t>
            </w:r>
            <w:r>
              <w:t xml:space="preserve">С, </w:t>
            </w:r>
            <w:r w:rsidRPr="007925F8">
              <w:t xml:space="preserve">1400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(в горне доменной печи) и 1650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</w:t>
            </w:r>
            <w:r>
              <w:t>(в сталеплавильном конвертере).</w:t>
            </w:r>
          </w:p>
        </w:tc>
      </w:tr>
      <w:tr w:rsidR="00BA63F3" w:rsidRPr="00457C1A" w:rsidTr="00CE3FA1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lastRenderedPageBreak/>
              <w:t>Владеть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A14F44" w:rsidRDefault="00BA63F3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63F3" w:rsidRDefault="0097340A" w:rsidP="0097340A">
            <w:pPr>
              <w:pStyle w:val="af2"/>
              <w:spacing w:before="60" w:after="60"/>
              <w:jc w:val="both"/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профессиональной области</w:t>
            </w:r>
          </w:p>
          <w:p w:rsidR="00D00844" w:rsidRPr="00972746" w:rsidRDefault="00D00844" w:rsidP="00D00844">
            <w:r w:rsidRPr="00972746">
              <w:t xml:space="preserve">Найдите изменение энтропии при протекании реакции при температуре 877 </w:t>
            </w:r>
            <w:r w:rsidRPr="001D2703">
              <w:rPr>
                <w:vertAlign w:val="superscript"/>
              </w:rPr>
              <w:t>0</w:t>
            </w:r>
            <w:r w:rsidRPr="00972746">
              <w:t>С</w:t>
            </w:r>
          </w:p>
          <w:p w:rsidR="00D00844" w:rsidRPr="00972746" w:rsidRDefault="00D00844" w:rsidP="00D00844">
            <w:pPr>
              <w:spacing w:line="100" w:lineRule="atLeast"/>
              <w:ind w:left="1416"/>
            </w:pPr>
            <w:r w:rsidRPr="00972746">
              <w:t>СН</w:t>
            </w:r>
            <w:r w:rsidRPr="00972746">
              <w:rPr>
                <w:vertAlign w:val="subscript"/>
              </w:rPr>
              <w:t>4</w:t>
            </w:r>
            <w:r w:rsidRPr="00972746">
              <w:t xml:space="preserve"> + 2СО = 3С(</w:t>
            </w:r>
            <w:proofErr w:type="spellStart"/>
            <w:r w:rsidRPr="00972746">
              <w:t>гр</w:t>
            </w:r>
            <w:proofErr w:type="spellEnd"/>
            <w:r w:rsidRPr="00972746">
              <w:t>)</w:t>
            </w:r>
            <w:r w:rsidRPr="00972746">
              <w:rPr>
                <w:vertAlign w:val="subscript"/>
              </w:rPr>
              <w:t xml:space="preserve"> </w:t>
            </w:r>
            <w:r w:rsidRPr="00972746">
              <w:t>+ 2Н</w:t>
            </w:r>
            <w:r w:rsidRPr="00972746">
              <w:rPr>
                <w:vertAlign w:val="subscript"/>
              </w:rPr>
              <w:t>2</w:t>
            </w:r>
            <w:r w:rsidRPr="00972746">
              <w:t>О</w:t>
            </w:r>
          </w:p>
          <w:p w:rsidR="00D00844" w:rsidRPr="00972746" w:rsidRDefault="00D00844" w:rsidP="00D00844">
            <w:pPr>
              <w:spacing w:line="100" w:lineRule="atLeast"/>
            </w:pPr>
            <w:r w:rsidRPr="00972746">
              <w:t>если для участников реакции известны следующие термодинамические данные: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554"/>
              <w:gridCol w:w="876"/>
              <w:gridCol w:w="876"/>
              <w:gridCol w:w="959"/>
              <w:gridCol w:w="876"/>
            </w:tblGrid>
            <w:tr w:rsidR="00D00844" w:rsidRPr="00972746" w:rsidTr="007B36C9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Вещество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СН</w:t>
                  </w:r>
                  <w:r w:rsidRPr="00972746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СО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</w:t>
                  </w:r>
                  <w:r w:rsidRPr="00972746">
                    <w:rPr>
                      <w:vertAlign w:val="subscript"/>
                    </w:rPr>
                    <w:t>(</w:t>
                  </w:r>
                  <w:proofErr w:type="spellStart"/>
                  <w:r w:rsidRPr="00972746">
                    <w:rPr>
                      <w:vertAlign w:val="subscript"/>
                    </w:rPr>
                    <w:t>гарфит</w:t>
                  </w:r>
                  <w:proofErr w:type="spellEnd"/>
                  <w:r w:rsidRPr="00972746">
                    <w:rPr>
                      <w:vertAlign w:val="subscript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Н</w:t>
                  </w:r>
                  <w:r w:rsidRPr="00972746">
                    <w:rPr>
                      <w:vertAlign w:val="subscript"/>
                    </w:rPr>
                    <w:t>2</w:t>
                  </w:r>
                  <w:r w:rsidRPr="00972746">
                    <w:t>О</w:t>
                  </w:r>
                </w:p>
              </w:tc>
            </w:tr>
            <w:tr w:rsidR="00D00844" w:rsidRPr="00D00844" w:rsidTr="007B36C9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position w:val="-8"/>
                    </w:rPr>
                    <w:object w:dxaOrig="420" w:dyaOrig="380">
                      <v:shape id="_x0000_i1027" type="#_x0000_t75" style="width:21pt;height:18.75pt" o:ole="" filled="t">
                        <v:fill color2="black"/>
                        <v:imagedata r:id="rId15" o:title=""/>
                      </v:shape>
                      <o:OLEObject Type="Embed" ProgID="Equation.3" ShapeID="_x0000_i1027" DrawAspect="Content" ObjectID="_1668185591" r:id="rId16"/>
                    </w:object>
                  </w:r>
                  <w:r w:rsidRPr="00972746">
                    <w:t xml:space="preserve"> </w:t>
                  </w:r>
                  <w:r w:rsidRPr="00D00844">
                    <w:t>Дж/(моль*К)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186,26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197,55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5,74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188,72</w:t>
                  </w:r>
                </w:p>
              </w:tc>
            </w:tr>
            <w:tr w:rsidR="00D00844" w:rsidRPr="00D00844" w:rsidTr="007B36C9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42,06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28,41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16,86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30,00</w:t>
                  </w:r>
                </w:p>
              </w:tc>
            </w:tr>
            <w:tr w:rsidR="00D00844" w:rsidRPr="00D00844" w:rsidTr="007B36C9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b</w:t>
                  </w:r>
                  <w:r w:rsidRPr="00972746">
                    <w:t>*10</w:t>
                  </w:r>
                  <w:r w:rsidRPr="0097274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31,50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10,71</w:t>
                  </w:r>
                </w:p>
              </w:tc>
            </w:tr>
            <w:tr w:rsidR="00D00844" w:rsidRPr="00972746" w:rsidTr="007B36C9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c</w:t>
                  </w:r>
                  <w:r w:rsidRPr="00972746">
                    <w:t>* 10</w:t>
                  </w:r>
                  <w:r w:rsidRPr="00972746">
                    <w:rPr>
                      <w:vertAlign w:val="superscript"/>
                    </w:rPr>
                    <w:t>-5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-17,29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0,33</w:t>
                  </w:r>
                </w:p>
              </w:tc>
            </w:tr>
          </w:tbl>
          <w:p w:rsidR="0097340A" w:rsidRPr="00D00844" w:rsidRDefault="00D00844" w:rsidP="00D00844">
            <w:pPr>
              <w:spacing w:line="100" w:lineRule="atLeast"/>
            </w:pPr>
            <w:r w:rsidRPr="00972746">
              <w:t>где a,</w:t>
            </w:r>
            <w:r>
              <w:t xml:space="preserve"> </w:t>
            </w:r>
            <w:r w:rsidRPr="00972746">
              <w:t>b,</w:t>
            </w:r>
            <w:r>
              <w:t xml:space="preserve"> </w:t>
            </w:r>
            <w:r w:rsidRPr="00972746">
              <w:t>c – коэффициенты зависимости теплоемкостей участников реакции от температуры</w:t>
            </w: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5C2185" w:rsidRPr="00F145AC" w:rsidRDefault="005C2185" w:rsidP="005C2185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оценивания:</w:t>
      </w:r>
    </w:p>
    <w:p w:rsidR="005C2185" w:rsidRPr="00BD56B5" w:rsidRDefault="005C2185" w:rsidP="005C2185">
      <w:pPr>
        <w:rPr>
          <w:i/>
          <w:highlight w:val="yellow"/>
        </w:rPr>
      </w:pPr>
    </w:p>
    <w:p w:rsidR="005C2185" w:rsidRPr="00BD56B5" w:rsidRDefault="005C2185" w:rsidP="005C2185">
      <w:pPr>
        <w:ind w:firstLine="426"/>
      </w:pPr>
      <w:r w:rsidRPr="00BD56B5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D56B5">
        <w:t>сформированности</w:t>
      </w:r>
      <w:proofErr w:type="spellEnd"/>
      <w:r w:rsidRPr="00BD56B5">
        <w:t xml:space="preserve"> умений и владений, проводится в форме </w:t>
      </w:r>
      <w:r w:rsidR="00812174">
        <w:t>экзамена</w:t>
      </w:r>
      <w:r w:rsidR="0094314C">
        <w:t>.</w:t>
      </w:r>
      <w:r w:rsidR="00812174">
        <w:t xml:space="preserve"> </w:t>
      </w:r>
    </w:p>
    <w:p w:rsidR="005B14B5" w:rsidRPr="005B14B5" w:rsidRDefault="005B14B5" w:rsidP="005B14B5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 xml:space="preserve"> и задача</w:t>
      </w:r>
      <w:r w:rsidRPr="005B14B5">
        <w:t xml:space="preserve">. </w:t>
      </w:r>
    </w:p>
    <w:p w:rsidR="005B14B5" w:rsidRPr="005B14B5" w:rsidRDefault="005B14B5" w:rsidP="005B14B5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пороговый уровень </w:t>
      </w:r>
      <w:proofErr w:type="spellStart"/>
      <w:r w:rsidRPr="005B14B5">
        <w:t>сформированности</w:t>
      </w:r>
      <w:proofErr w:type="spellEnd"/>
      <w:r w:rsidRPr="005B14B5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B14B5" w:rsidRPr="005B14B5" w:rsidRDefault="005B14B5" w:rsidP="005B14B5">
      <w:pPr>
        <w:ind w:firstLine="284"/>
      </w:pPr>
      <w:r w:rsidRPr="005B14B5">
        <w:lastRenderedPageBreak/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4314C" w:rsidRPr="005B14B5" w:rsidRDefault="0094314C" w:rsidP="005B14B5">
      <w:pPr>
        <w:ind w:firstLine="284"/>
      </w:pPr>
    </w:p>
    <w:p w:rsidR="005B14B5" w:rsidRPr="005B14B5" w:rsidRDefault="005B14B5" w:rsidP="005B14B5">
      <w:pPr>
        <w:ind w:firstLine="284"/>
        <w:rPr>
          <w:i/>
          <w:color w:val="C00000"/>
        </w:rPr>
      </w:pPr>
    </w:p>
    <w:p w:rsidR="005C2185" w:rsidRPr="005B14B5" w:rsidRDefault="005C2185" w:rsidP="005C2185">
      <w:pPr>
        <w:rPr>
          <w:highlight w:val="yellow"/>
        </w:rPr>
      </w:pPr>
    </w:p>
    <w:p w:rsidR="00132658" w:rsidRDefault="00132658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94314C">
        <w:rPr>
          <w:rStyle w:val="FontStyle32"/>
          <w:b/>
          <w:spacing w:val="-4"/>
          <w:sz w:val="24"/>
          <w:szCs w:val="24"/>
        </w:rPr>
        <w:t xml:space="preserve">8 </w:t>
      </w:r>
      <w:r w:rsidRPr="0094314C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50D27" w:rsidRDefault="00850D27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94314C" w:rsidRDefault="00850D27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а) основная литература</w:t>
      </w:r>
    </w:p>
    <w:p w:rsidR="00850D27" w:rsidRDefault="00850D27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0808BE" w:rsidRPr="00092781" w:rsidRDefault="000808BE" w:rsidP="000808BE">
      <w:pPr>
        <w:pStyle w:val="Style10"/>
        <w:widowControl/>
        <w:rPr>
          <w:rStyle w:val="FontStyle22"/>
          <w:sz w:val="24"/>
          <w:szCs w:val="24"/>
        </w:rPr>
      </w:pPr>
      <w:r w:rsidRPr="00A03C4D">
        <w:rPr>
          <w:rStyle w:val="FontStyle22"/>
          <w:sz w:val="24"/>
          <w:szCs w:val="24"/>
        </w:rPr>
        <w:t>1.</w:t>
      </w:r>
      <w:r w:rsidRPr="00A03C4D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</w:t>
      </w:r>
      <w:proofErr w:type="gramStart"/>
      <w:r w:rsidRPr="00092781">
        <w:rPr>
          <w:lang w:eastAsia="ru-RU"/>
        </w:rPr>
        <w:t>] :</w:t>
      </w:r>
      <w:proofErr w:type="gramEnd"/>
      <w:r w:rsidRPr="00092781">
        <w:rPr>
          <w:lang w:eastAsia="ru-RU"/>
        </w:rPr>
        <w:t xml:space="preserve"> учебное пособие / Б. С. </w:t>
      </w:r>
      <w:proofErr w:type="spellStart"/>
      <w:r w:rsidRPr="00092781">
        <w:rPr>
          <w:lang w:eastAsia="ru-RU"/>
        </w:rPr>
        <w:t>Бокштейн</w:t>
      </w:r>
      <w:proofErr w:type="spellEnd"/>
      <w:r w:rsidRPr="00092781">
        <w:rPr>
          <w:lang w:eastAsia="ru-RU"/>
        </w:rPr>
        <w:t xml:space="preserve">, М. И. </w:t>
      </w:r>
      <w:proofErr w:type="spellStart"/>
      <w:r w:rsidRPr="00092781">
        <w:rPr>
          <w:lang w:eastAsia="ru-RU"/>
        </w:rPr>
        <w:t>Менделев</w:t>
      </w:r>
      <w:proofErr w:type="spellEnd"/>
      <w:r w:rsidRPr="00092781">
        <w:rPr>
          <w:lang w:eastAsia="ru-RU"/>
        </w:rPr>
        <w:t xml:space="preserve">, Ю. В. </w:t>
      </w:r>
      <w:proofErr w:type="spellStart"/>
      <w:r w:rsidRPr="00092781">
        <w:rPr>
          <w:lang w:eastAsia="ru-RU"/>
        </w:rPr>
        <w:t>Похвиснев</w:t>
      </w:r>
      <w:proofErr w:type="spellEnd"/>
      <w:r w:rsidRPr="00092781">
        <w:rPr>
          <w:lang w:eastAsia="ru-RU"/>
        </w:rPr>
        <w:t>. —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дан. — </w:t>
      </w:r>
      <w:proofErr w:type="gramStart"/>
      <w:r w:rsidRPr="00092781">
        <w:rPr>
          <w:lang w:eastAsia="ru-RU"/>
        </w:rPr>
        <w:t>Москва :</w:t>
      </w:r>
      <w:proofErr w:type="gramEnd"/>
      <w:r w:rsidRPr="00092781">
        <w:rPr>
          <w:lang w:eastAsia="ru-RU"/>
        </w:rPr>
        <w:t xml:space="preserve"> МИСИС, 2012. — 258 с. — Режим доступа: </w:t>
      </w:r>
      <w:hyperlink r:id="rId17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0808BE" w:rsidRPr="00092781" w:rsidRDefault="000808BE" w:rsidP="000808B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2. Физическая </w:t>
      </w:r>
      <w:proofErr w:type="gramStart"/>
      <w:r w:rsidRPr="00092781">
        <w:rPr>
          <w:lang w:eastAsia="ru-RU"/>
        </w:rPr>
        <w:t>химия :</w:t>
      </w:r>
      <w:proofErr w:type="gramEnd"/>
      <w:r w:rsidRPr="00092781">
        <w:rPr>
          <w:lang w:eastAsia="ru-RU"/>
        </w:rPr>
        <w:t xml:space="preserve"> учебное пособие / Э. В. Дюльдина, С. П. Клочковский, Н. Ю. Свечникова и др. ; МГТУ. - 2-е изд. - Магнитогорск : МГТУ, 2017. - 127 с. : ил., </w:t>
      </w:r>
      <w:proofErr w:type="spellStart"/>
      <w:r w:rsidRPr="00092781">
        <w:rPr>
          <w:lang w:eastAsia="ru-RU"/>
        </w:rPr>
        <w:t>диагр</w:t>
      </w:r>
      <w:proofErr w:type="spellEnd"/>
      <w:r w:rsidRPr="00092781">
        <w:rPr>
          <w:lang w:eastAsia="ru-RU"/>
        </w:rPr>
        <w:t xml:space="preserve">., граф., табл. - URL: </w:t>
      </w:r>
      <w:hyperlink r:id="rId18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>
        <w:rPr>
          <w:lang w:eastAsia="ru-RU"/>
        </w:rPr>
        <w:t xml:space="preserve"> </w:t>
      </w:r>
      <w:r w:rsidRPr="00092781">
        <w:rPr>
          <w:lang w:eastAsia="ru-RU"/>
        </w:rPr>
        <w:t xml:space="preserve"> (дата обращения: 04.10.2019). - Макрообъект. - Текст: электронный. - Имеется печатный аналог.</w:t>
      </w:r>
    </w:p>
    <w:p w:rsidR="000808BE" w:rsidRPr="00092781" w:rsidRDefault="000808BE" w:rsidP="000808BE">
      <w:pPr>
        <w:widowControl/>
        <w:autoSpaceDE/>
        <w:jc w:val="both"/>
        <w:rPr>
          <w:lang w:eastAsia="ru-RU"/>
        </w:rPr>
      </w:pPr>
    </w:p>
    <w:p w:rsidR="000808BE" w:rsidRPr="00092781" w:rsidRDefault="000808BE" w:rsidP="000808BE">
      <w:pPr>
        <w:pStyle w:val="Style10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0808BE" w:rsidRPr="00092781" w:rsidRDefault="000808BE" w:rsidP="000808BE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0808BE" w:rsidRPr="00092781" w:rsidRDefault="000808BE" w:rsidP="000808B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Химическая кинетика и адсорбция: метод. указания для студентов по дисциплине "Физическая химия" / [Э. В. Дюльдина, С. П. Клочковский, Н. Ю. Свечникова и др.</w:t>
      </w:r>
      <w:proofErr w:type="gramStart"/>
      <w:r w:rsidRPr="00092781">
        <w:rPr>
          <w:lang w:eastAsia="ru-RU"/>
        </w:rPr>
        <w:t>] ;</w:t>
      </w:r>
      <w:proofErr w:type="gramEnd"/>
      <w:r w:rsidRPr="00092781">
        <w:rPr>
          <w:lang w:eastAsia="ru-RU"/>
        </w:rPr>
        <w:t xml:space="preserve">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2013.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9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0808BE" w:rsidRPr="00092781" w:rsidRDefault="000808BE" w:rsidP="000808BE">
      <w:pPr>
        <w:widowControl/>
        <w:autoSpaceDE/>
        <w:rPr>
          <w:lang w:eastAsia="ru-RU"/>
        </w:rPr>
      </w:pPr>
      <w:r w:rsidRPr="00092781">
        <w:rPr>
          <w:lang w:eastAsia="ru-RU"/>
        </w:rPr>
        <w:t xml:space="preserve">2.Поверхностные явления. </w:t>
      </w:r>
      <w:proofErr w:type="gramStart"/>
      <w:r w:rsidRPr="00092781">
        <w:rPr>
          <w:lang w:eastAsia="ru-RU"/>
        </w:rPr>
        <w:t>Адсорбция :</w:t>
      </w:r>
      <w:proofErr w:type="gramEnd"/>
      <w:r w:rsidRPr="00092781">
        <w:rPr>
          <w:lang w:eastAsia="ru-RU"/>
        </w:rPr>
        <w:t xml:space="preserve"> учебное пособие / А. Н. Смирнов, Н. Ю. Свечникова, С. В. Юдина, Э. В. Дюльдина ;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20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ISBN 978-5-9967-0966-3. - Сведения доступны также на CD-ROM.</w:t>
      </w:r>
    </w:p>
    <w:p w:rsidR="000808BE" w:rsidRPr="0092114B" w:rsidRDefault="000808BE" w:rsidP="000808BE">
      <w:pPr>
        <w:jc w:val="both"/>
      </w:pPr>
      <w:r w:rsidRPr="00A03C4D">
        <w:rPr>
          <w:rStyle w:val="FontStyle22"/>
          <w:sz w:val="24"/>
          <w:szCs w:val="24"/>
        </w:rPr>
        <w:t>3</w:t>
      </w:r>
      <w:r>
        <w:rPr>
          <w:rStyle w:val="FontStyle22"/>
          <w:sz w:val="24"/>
          <w:szCs w:val="24"/>
        </w:rPr>
        <w:t xml:space="preserve">. </w:t>
      </w:r>
      <w:r w:rsidRPr="0092114B">
        <w:t xml:space="preserve">Горшков, В.И. Основы физической </w:t>
      </w:r>
      <w:proofErr w:type="gramStart"/>
      <w:r w:rsidRPr="0092114B">
        <w:t>химии :</w:t>
      </w:r>
      <w:proofErr w:type="gramEnd"/>
      <w:r w:rsidRPr="0092114B">
        <w:t xml:space="preserve"> учебник / В.И. Горшков, И.А. Кузнецов. — 6-е изд. — Москва : Лаборатория знаний, 2017. — 410 с. — </w:t>
      </w:r>
      <w:r w:rsidRPr="0092114B">
        <w:rPr>
          <w:lang w:val="en-US"/>
        </w:rPr>
        <w:t>ISBN</w:t>
      </w:r>
      <w:r w:rsidRPr="0092114B">
        <w:t xml:space="preserve"> 978-5-00101-539-0.</w:t>
      </w:r>
      <w:r w:rsidRPr="0092114B">
        <w:rPr>
          <w:lang w:val="en-US"/>
        </w:rPr>
        <w:t> </w:t>
      </w:r>
      <w:r w:rsidRPr="0092114B">
        <w:t xml:space="preserve">— </w:t>
      </w:r>
      <w:proofErr w:type="gramStart"/>
      <w:r w:rsidRPr="0092114B">
        <w:t>Текст</w:t>
      </w:r>
      <w:r w:rsidRPr="0092114B">
        <w:rPr>
          <w:lang w:val="en-US"/>
        </w:rPr>
        <w:t> </w:t>
      </w:r>
      <w:r w:rsidRPr="0092114B">
        <w:t>:</w:t>
      </w:r>
      <w:proofErr w:type="gramEnd"/>
      <w:r w:rsidRPr="0092114B">
        <w:t xml:space="preserve"> электронный</w:t>
      </w:r>
      <w:r w:rsidRPr="0092114B">
        <w:rPr>
          <w:lang w:val="en-US"/>
        </w:rPr>
        <w:t> </w:t>
      </w:r>
      <w:r w:rsidRPr="0092114B">
        <w:t xml:space="preserve">// Лань : электронно-библиотечная система. — </w:t>
      </w:r>
      <w:r w:rsidRPr="0092114B">
        <w:rPr>
          <w:lang w:val="en-US"/>
        </w:rPr>
        <w:t>URL</w:t>
      </w:r>
      <w:r w:rsidRPr="0092114B">
        <w:t xml:space="preserve">: </w:t>
      </w:r>
      <w:hyperlink r:id="rId21" w:history="1">
        <w:r w:rsidRPr="004A4247">
          <w:rPr>
            <w:rStyle w:val="a7"/>
            <w:lang w:val="en-US"/>
          </w:rPr>
          <w:t>https</w:t>
        </w:r>
        <w:r w:rsidRPr="004A4247">
          <w:rPr>
            <w:rStyle w:val="a7"/>
          </w:rPr>
          <w:t>://</w:t>
        </w:r>
        <w:r w:rsidRPr="004A4247">
          <w:rPr>
            <w:rStyle w:val="a7"/>
            <w:lang w:val="en-US"/>
          </w:rPr>
          <w:t>e</w:t>
        </w:r>
        <w:r w:rsidRPr="004A4247">
          <w:rPr>
            <w:rStyle w:val="a7"/>
          </w:rPr>
          <w:t>.</w:t>
        </w:r>
        <w:proofErr w:type="spellStart"/>
        <w:r w:rsidRPr="004A4247">
          <w:rPr>
            <w:rStyle w:val="a7"/>
            <w:lang w:val="en-US"/>
          </w:rPr>
          <w:t>lanbook</w:t>
        </w:r>
        <w:proofErr w:type="spellEnd"/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com</w:t>
        </w:r>
        <w:r w:rsidRPr="004A4247">
          <w:rPr>
            <w:rStyle w:val="a7"/>
          </w:rPr>
          <w:t>/</w:t>
        </w:r>
        <w:r w:rsidRPr="004A4247">
          <w:rPr>
            <w:rStyle w:val="a7"/>
            <w:lang w:val="en-US"/>
          </w:rPr>
          <w:t>book</w:t>
        </w:r>
        <w:r w:rsidRPr="004A4247">
          <w:rPr>
            <w:rStyle w:val="a7"/>
          </w:rPr>
          <w:t>/97412</w:t>
        </w:r>
      </w:hyperlink>
      <w:r>
        <w:t xml:space="preserve"> </w:t>
      </w:r>
      <w:r w:rsidRPr="0092114B">
        <w:t xml:space="preserve"> </w:t>
      </w:r>
    </w:p>
    <w:p w:rsidR="000808BE" w:rsidRPr="00725730" w:rsidRDefault="000808BE" w:rsidP="000808BE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0808BE" w:rsidRDefault="000808BE" w:rsidP="000808BE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0808BE" w:rsidRPr="000C26F7" w:rsidRDefault="000808BE" w:rsidP="000808B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Лабораторный практикум по физической </w:t>
      </w:r>
      <w:proofErr w:type="gramStart"/>
      <w:r w:rsidRPr="00092781">
        <w:rPr>
          <w:lang w:eastAsia="ru-RU"/>
        </w:rPr>
        <w:t>химии :</w:t>
      </w:r>
      <w:proofErr w:type="gramEnd"/>
      <w:r w:rsidRPr="00092781">
        <w:rPr>
          <w:lang w:eastAsia="ru-RU"/>
        </w:rPr>
        <w:t xml:space="preserve"> учебно-методическое пособие / А. Н. Смирнов, Н. Ю. Свечникова, С. В. Юдина, Э. В. Дюльдина ;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22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0808BE" w:rsidRPr="007C1945" w:rsidRDefault="000808BE" w:rsidP="000808BE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  <w:sz w:val="24"/>
          <w:szCs w:val="24"/>
        </w:rPr>
      </w:pPr>
    </w:p>
    <w:p w:rsidR="000808BE" w:rsidRDefault="000808BE" w:rsidP="000808BE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0808BE">
        <w:rPr>
          <w:rStyle w:val="FontStyle21"/>
          <w:b/>
          <w:sz w:val="24"/>
          <w:szCs w:val="24"/>
        </w:rPr>
        <w:lastRenderedPageBreak/>
        <w:t xml:space="preserve">г) Программное обеспечение </w:t>
      </w:r>
      <w:r w:rsidRPr="000808BE">
        <w:rPr>
          <w:rStyle w:val="FontStyle15"/>
          <w:b w:val="0"/>
          <w:spacing w:val="40"/>
          <w:sz w:val="24"/>
          <w:szCs w:val="24"/>
        </w:rPr>
        <w:t>и</w:t>
      </w:r>
      <w:r w:rsidRPr="000808BE">
        <w:rPr>
          <w:rStyle w:val="FontStyle15"/>
          <w:b w:val="0"/>
          <w:sz w:val="24"/>
          <w:szCs w:val="24"/>
        </w:rPr>
        <w:t xml:space="preserve"> </w:t>
      </w:r>
      <w:r w:rsidRPr="000808BE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120"/>
        <w:gridCol w:w="3071"/>
      </w:tblGrid>
      <w:tr w:rsidR="00E3702A" w:rsidTr="004B104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autoSpaceDN w:val="0"/>
              <w:adjustRightInd w:val="0"/>
              <w:jc w:val="center"/>
            </w:pPr>
            <w:r>
              <w:t>Наименование ПО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autoSpaceDN w:val="0"/>
              <w:adjustRightInd w:val="0"/>
              <w:jc w:val="center"/>
            </w:pPr>
            <w: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E3702A" w:rsidTr="004B104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r>
              <w:t>Д-1227 от 08.10.2018</w:t>
            </w:r>
          </w:p>
          <w:p w:rsidR="00E3702A" w:rsidRDefault="00E3702A">
            <w:r>
              <w:t>Д-757-17 от 27.06.2017</w:t>
            </w:r>
          </w:p>
          <w:p w:rsidR="00E3702A" w:rsidRDefault="00E3702A">
            <w:pPr>
              <w:autoSpaceDN w:val="0"/>
              <w:adjustRightInd w:val="0"/>
              <w:jc w:val="both"/>
            </w:pPr>
            <w:r>
              <w:t>Д-593-16 от 20.05.2016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r>
              <w:t>11.10.2021</w:t>
            </w:r>
          </w:p>
          <w:p w:rsidR="00E3702A" w:rsidRDefault="00E3702A">
            <w:r>
              <w:t>27.07.2018</w:t>
            </w:r>
          </w:p>
          <w:p w:rsidR="00E3702A" w:rsidRDefault="00E3702A">
            <w:pPr>
              <w:autoSpaceDN w:val="0"/>
              <w:adjustRightInd w:val="0"/>
              <w:jc w:val="both"/>
            </w:pPr>
            <w:r>
              <w:t>20.05.2017</w:t>
            </w:r>
          </w:p>
        </w:tc>
      </w:tr>
      <w:tr w:rsidR="00E3702A" w:rsidTr="004B104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autoSpaceDN w:val="0"/>
              <w:adjustRightInd w:val="0"/>
              <w:jc w:val="both"/>
            </w:pPr>
            <w:r>
              <w:t>Бессрочно</w:t>
            </w:r>
          </w:p>
        </w:tc>
      </w:tr>
      <w:tr w:rsidR="004B1045" w:rsidTr="004B104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45" w:rsidRPr="004B1045" w:rsidRDefault="004B1045" w:rsidP="004B1045">
            <w:pPr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FAR Manager</w:t>
            </w:r>
            <w:bookmarkStart w:id="0" w:name="_GoBack"/>
            <w:bookmarkEnd w:id="0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45" w:rsidRDefault="004B1045" w:rsidP="004B1045">
            <w:r>
              <w:t>свободно</w:t>
            </w:r>
          </w:p>
          <w:p w:rsidR="004B1045" w:rsidRDefault="004B1045" w:rsidP="004B1045">
            <w:pPr>
              <w:autoSpaceDN w:val="0"/>
              <w:adjustRightInd w:val="0"/>
              <w:jc w:val="both"/>
            </w:pPr>
            <w: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045" w:rsidRDefault="004B1045" w:rsidP="004B1045">
            <w:pPr>
              <w:autoSpaceDN w:val="0"/>
              <w:adjustRightInd w:val="0"/>
              <w:jc w:val="both"/>
            </w:pPr>
            <w:r>
              <w:t>бессрочно</w:t>
            </w:r>
          </w:p>
        </w:tc>
      </w:tr>
      <w:tr w:rsidR="00E3702A" w:rsidTr="004B1045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r>
              <w:t>свободно</w:t>
            </w:r>
          </w:p>
          <w:p w:rsidR="00E3702A" w:rsidRDefault="00E3702A">
            <w:pPr>
              <w:autoSpaceDN w:val="0"/>
              <w:adjustRightInd w:val="0"/>
              <w:jc w:val="both"/>
            </w:pPr>
            <w: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2A" w:rsidRDefault="00E3702A">
            <w:pPr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E3702A" w:rsidRPr="000808BE" w:rsidRDefault="00E3702A" w:rsidP="000808BE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</w:p>
    <w:p w:rsidR="000808BE" w:rsidRPr="000808BE" w:rsidRDefault="000808BE" w:rsidP="000808BE">
      <w:pPr>
        <w:rPr>
          <w:b/>
        </w:rPr>
      </w:pPr>
      <w:r w:rsidRPr="000808BE">
        <w:rPr>
          <w:b/>
        </w:rPr>
        <w:t>Интернет-ресурсы</w:t>
      </w:r>
    </w:p>
    <w:p w:rsidR="000808BE" w:rsidRPr="000808BE" w:rsidRDefault="000808BE" w:rsidP="000808BE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Международная справочная система «Полпред» polpred.com отрасль «Образование наука». – URL: </w:t>
      </w:r>
      <w:hyperlink r:id="rId23" w:history="1">
        <w:r w:rsidRPr="000808BE">
          <w:rPr>
            <w:rStyle w:val="a7"/>
          </w:rPr>
          <w:t>http://education.polpred.com/</w:t>
        </w:r>
      </w:hyperlink>
      <w:r w:rsidRPr="000808BE">
        <w:rPr>
          <w:rStyle w:val="FontStyle21"/>
          <w:sz w:val="24"/>
          <w:szCs w:val="24"/>
        </w:rPr>
        <w:t>.</w:t>
      </w:r>
    </w:p>
    <w:p w:rsidR="000808BE" w:rsidRPr="000808BE" w:rsidRDefault="000808BE" w:rsidP="000808BE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4" w:history="1">
        <w:r w:rsidRPr="000808BE">
          <w:rPr>
            <w:rStyle w:val="a7"/>
          </w:rPr>
          <w:t>https://elibrary.ru/project_risc.asp</w:t>
        </w:r>
      </w:hyperlink>
      <w:r w:rsidRPr="000808BE">
        <w:rPr>
          <w:rStyle w:val="FontStyle21"/>
          <w:sz w:val="24"/>
          <w:szCs w:val="24"/>
        </w:rPr>
        <w:t xml:space="preserve">. </w:t>
      </w:r>
    </w:p>
    <w:p w:rsidR="000808BE" w:rsidRPr="000808BE" w:rsidRDefault="000808BE" w:rsidP="000808BE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0808BE">
        <w:rPr>
          <w:rStyle w:val="FontStyle21"/>
          <w:sz w:val="24"/>
          <w:szCs w:val="24"/>
        </w:rPr>
        <w:t>Google</w:t>
      </w:r>
      <w:proofErr w:type="spellEnd"/>
      <w:r w:rsidRPr="000808BE">
        <w:rPr>
          <w:rStyle w:val="FontStyle21"/>
          <w:sz w:val="24"/>
          <w:szCs w:val="24"/>
        </w:rPr>
        <w:t xml:space="preserve"> (</w:t>
      </w:r>
      <w:proofErr w:type="spellStart"/>
      <w:r w:rsidRPr="000808BE">
        <w:rPr>
          <w:rStyle w:val="FontStyle21"/>
          <w:sz w:val="24"/>
          <w:szCs w:val="24"/>
        </w:rPr>
        <w:t>Google</w:t>
      </w:r>
      <w:proofErr w:type="spellEnd"/>
      <w:r w:rsidRPr="000808BE">
        <w:rPr>
          <w:rStyle w:val="FontStyle21"/>
          <w:sz w:val="24"/>
          <w:szCs w:val="24"/>
        </w:rPr>
        <w:t xml:space="preserve"> </w:t>
      </w:r>
      <w:proofErr w:type="spellStart"/>
      <w:r w:rsidRPr="000808BE">
        <w:rPr>
          <w:rStyle w:val="FontStyle21"/>
          <w:sz w:val="24"/>
          <w:szCs w:val="24"/>
        </w:rPr>
        <w:t>Scholar</w:t>
      </w:r>
      <w:proofErr w:type="spellEnd"/>
      <w:r w:rsidRPr="000808BE">
        <w:rPr>
          <w:rStyle w:val="FontStyle21"/>
          <w:sz w:val="24"/>
          <w:szCs w:val="24"/>
        </w:rPr>
        <w:t xml:space="preserve">) – URL: </w:t>
      </w:r>
      <w:hyperlink r:id="rId25" w:history="1">
        <w:r w:rsidRPr="000808BE">
          <w:rPr>
            <w:rStyle w:val="a7"/>
          </w:rPr>
          <w:t>https://scholar.google.ru/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0808BE" w:rsidRPr="000808BE" w:rsidRDefault="000808BE" w:rsidP="000808BE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6" w:history="1">
        <w:r w:rsidRPr="000808BE">
          <w:rPr>
            <w:rStyle w:val="a7"/>
          </w:rPr>
          <w:t>http:window.edu.ru/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0808BE" w:rsidRPr="000808BE" w:rsidRDefault="000808BE" w:rsidP="000808BE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0808BE">
          <w:rPr>
            <w:rStyle w:val="a7"/>
          </w:rPr>
          <w:t>https://www1.fips.ru/</w:t>
        </w:r>
      </w:hyperlink>
    </w:p>
    <w:p w:rsidR="000808BE" w:rsidRDefault="000808BE" w:rsidP="00132658">
      <w:pPr>
        <w:widowControl/>
        <w:jc w:val="both"/>
        <w:rPr>
          <w:rStyle w:val="FontStyle14"/>
          <w:sz w:val="24"/>
          <w:szCs w:val="24"/>
        </w:rPr>
      </w:pPr>
    </w:p>
    <w:p w:rsidR="000808BE" w:rsidRDefault="000808BE" w:rsidP="00132658">
      <w:pPr>
        <w:widowControl/>
        <w:jc w:val="both"/>
        <w:rPr>
          <w:rStyle w:val="FontStyle14"/>
          <w:sz w:val="24"/>
          <w:szCs w:val="24"/>
        </w:rPr>
      </w:pPr>
    </w:p>
    <w:p w:rsidR="00132658" w:rsidRDefault="00132658" w:rsidP="00132658">
      <w:pPr>
        <w:widowControl/>
        <w:jc w:val="both"/>
        <w:rPr>
          <w:rStyle w:val="FontStyle14"/>
          <w:sz w:val="24"/>
          <w:szCs w:val="24"/>
        </w:rPr>
      </w:pPr>
      <w:r w:rsidRPr="006A30AC">
        <w:rPr>
          <w:rStyle w:val="FontStyle14"/>
          <w:sz w:val="24"/>
          <w:szCs w:val="24"/>
        </w:rPr>
        <w:t xml:space="preserve"> 9. Материально-техническое обеспечение дисциплины </w:t>
      </w:r>
    </w:p>
    <w:p w:rsidR="000808BE" w:rsidRPr="001E5E8F" w:rsidRDefault="000808BE" w:rsidP="000808BE">
      <w:r w:rsidRPr="001E5E8F">
        <w:t>Материально-техническое обеспечение дисциплины включает:</w:t>
      </w:r>
    </w:p>
    <w:p w:rsidR="000808BE" w:rsidRDefault="000808BE" w:rsidP="000808BE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7"/>
      </w:tblGrid>
      <w:tr w:rsidR="000808BE" w:rsidRPr="00F97C7D" w:rsidTr="007B36C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A03C4D" w:rsidRDefault="000808BE" w:rsidP="007B36C9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A03C4D" w:rsidRDefault="000808BE" w:rsidP="007B36C9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0808BE" w:rsidRPr="00F97C7D" w:rsidTr="007B36C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36C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36C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0808BE" w:rsidRPr="00F97C7D" w:rsidTr="007B36C9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3B3D9B" w:rsidRDefault="000808BE" w:rsidP="007B36C9">
            <w:r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Default="000808BE" w:rsidP="007B36C9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0808BE" w:rsidRDefault="000808BE" w:rsidP="007B36C9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>установка для</w:t>
            </w:r>
            <w:r>
              <w:rPr>
                <w:b/>
              </w:rPr>
              <w:t xml:space="preserve"> о</w:t>
            </w:r>
            <w:r>
              <w:t>пределение интегральной теплоты растворения соли;</w:t>
            </w:r>
          </w:p>
          <w:p w:rsidR="000808BE" w:rsidRPr="003B3D9B" w:rsidRDefault="000808BE" w:rsidP="000808BE">
            <w:pPr>
              <w:pStyle w:val="25"/>
              <w:spacing w:line="240" w:lineRule="auto"/>
              <w:ind w:left="0"/>
              <w:jc w:val="both"/>
            </w:pPr>
            <w:r>
              <w:t>-установка для определения коэффициента распределения</w:t>
            </w:r>
          </w:p>
        </w:tc>
      </w:tr>
      <w:tr w:rsidR="000808BE" w:rsidRPr="00F97C7D" w:rsidTr="007B36C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36C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36C9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0808BE" w:rsidRPr="00F97C7D" w:rsidRDefault="000808BE" w:rsidP="007B36C9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0808BE" w:rsidRPr="00F97C7D" w:rsidTr="007B36C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36C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36C9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0808BE" w:rsidRPr="00F97C7D" w:rsidRDefault="000808BE" w:rsidP="007B36C9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0808BE" w:rsidRPr="00F97C7D" w:rsidTr="007B36C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36C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BE" w:rsidRPr="00F97C7D" w:rsidRDefault="000808BE" w:rsidP="007B36C9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0808BE" w:rsidRPr="00F97C7D" w:rsidRDefault="000808BE" w:rsidP="007B36C9">
            <w:pPr>
              <w:pStyle w:val="Style1"/>
              <w:widowControl/>
            </w:pPr>
            <w:r w:rsidRPr="00F97C7D">
              <w:t>Инструмент для профилактики лабораторных установок</w:t>
            </w:r>
          </w:p>
        </w:tc>
      </w:tr>
    </w:tbl>
    <w:p w:rsidR="000808BE" w:rsidRDefault="000808BE" w:rsidP="000808BE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sectPr w:rsidR="000808BE" w:rsidSect="003200C5">
      <w:footerReference w:type="default" r:id="rId28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C9" w:rsidRDefault="007B36C9">
      <w:r>
        <w:separator/>
      </w:r>
    </w:p>
  </w:endnote>
  <w:endnote w:type="continuationSeparator" w:id="0">
    <w:p w:rsidR="007B36C9" w:rsidRDefault="007B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C9" w:rsidRDefault="004B104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7B36C9" w:rsidRPr="00E36BF6" w:rsidRDefault="007B36C9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C9" w:rsidRDefault="007B36C9">
      <w:r>
        <w:separator/>
      </w:r>
    </w:p>
  </w:footnote>
  <w:footnote w:type="continuationSeparator" w:id="0">
    <w:p w:rsidR="007B36C9" w:rsidRDefault="007B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6C10C5"/>
    <w:multiLevelType w:val="hybridMultilevel"/>
    <w:tmpl w:val="9F144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14663"/>
    <w:multiLevelType w:val="hybridMultilevel"/>
    <w:tmpl w:val="8B081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F74E6"/>
    <w:multiLevelType w:val="hybridMultilevel"/>
    <w:tmpl w:val="1F30C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 w15:restartNumberingAfterBreak="0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620DA"/>
    <w:multiLevelType w:val="hybridMultilevel"/>
    <w:tmpl w:val="10F6F74A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DD303EA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9C1831"/>
    <w:multiLevelType w:val="hybridMultilevel"/>
    <w:tmpl w:val="BD4A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5"/>
  </w:num>
  <w:num w:numId="7">
    <w:abstractNumId w:val="10"/>
  </w:num>
  <w:num w:numId="8">
    <w:abstractNumId w:val="14"/>
  </w:num>
  <w:num w:numId="9">
    <w:abstractNumId w:val="19"/>
  </w:num>
  <w:num w:numId="10">
    <w:abstractNumId w:val="24"/>
  </w:num>
  <w:num w:numId="11">
    <w:abstractNumId w:val="20"/>
  </w:num>
  <w:num w:numId="12">
    <w:abstractNumId w:val="11"/>
  </w:num>
  <w:num w:numId="13">
    <w:abstractNumId w:val="17"/>
  </w:num>
  <w:num w:numId="14">
    <w:abstractNumId w:val="6"/>
  </w:num>
  <w:num w:numId="15">
    <w:abstractNumId w:val="12"/>
  </w:num>
  <w:num w:numId="16">
    <w:abstractNumId w:val="16"/>
  </w:num>
  <w:num w:numId="17">
    <w:abstractNumId w:val="5"/>
  </w:num>
  <w:num w:numId="18">
    <w:abstractNumId w:val="26"/>
  </w:num>
  <w:num w:numId="19">
    <w:abstractNumId w:val="22"/>
  </w:num>
  <w:num w:numId="20">
    <w:abstractNumId w:val="15"/>
  </w:num>
  <w:num w:numId="21">
    <w:abstractNumId w:val="18"/>
  </w:num>
  <w:num w:numId="22">
    <w:abstractNumId w:val="23"/>
  </w:num>
  <w:num w:numId="23">
    <w:abstractNumId w:val="9"/>
  </w:num>
  <w:num w:numId="24">
    <w:abstractNumId w:val="7"/>
  </w:num>
  <w:num w:numId="25">
    <w:abstractNumId w:val="1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3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553C3"/>
    <w:rsid w:val="00006267"/>
    <w:rsid w:val="000530AB"/>
    <w:rsid w:val="000540CF"/>
    <w:rsid w:val="00077EA2"/>
    <w:rsid w:val="000808BE"/>
    <w:rsid w:val="000976DD"/>
    <w:rsid w:val="00097B6A"/>
    <w:rsid w:val="000A6777"/>
    <w:rsid w:val="000B6868"/>
    <w:rsid w:val="000C2D81"/>
    <w:rsid w:val="000D44C4"/>
    <w:rsid w:val="000E0BBA"/>
    <w:rsid w:val="000E6A08"/>
    <w:rsid w:val="000F6B58"/>
    <w:rsid w:val="000F6F72"/>
    <w:rsid w:val="0011369C"/>
    <w:rsid w:val="00123C23"/>
    <w:rsid w:val="00132658"/>
    <w:rsid w:val="00143133"/>
    <w:rsid w:val="00152DD8"/>
    <w:rsid w:val="001949F6"/>
    <w:rsid w:val="00196430"/>
    <w:rsid w:val="001A3FE5"/>
    <w:rsid w:val="001B6FAC"/>
    <w:rsid w:val="001C66AD"/>
    <w:rsid w:val="001F2EE3"/>
    <w:rsid w:val="00200C0A"/>
    <w:rsid w:val="00202E17"/>
    <w:rsid w:val="002034C6"/>
    <w:rsid w:val="0024786C"/>
    <w:rsid w:val="002657C9"/>
    <w:rsid w:val="00296018"/>
    <w:rsid w:val="002C11B6"/>
    <w:rsid w:val="002C7731"/>
    <w:rsid w:val="00316B51"/>
    <w:rsid w:val="003200C5"/>
    <w:rsid w:val="00324B2D"/>
    <w:rsid w:val="003370F8"/>
    <w:rsid w:val="003373F4"/>
    <w:rsid w:val="00352B68"/>
    <w:rsid w:val="00360E2E"/>
    <w:rsid w:val="00364833"/>
    <w:rsid w:val="00394F45"/>
    <w:rsid w:val="00397F05"/>
    <w:rsid w:val="003B3D9B"/>
    <w:rsid w:val="003C240E"/>
    <w:rsid w:val="003C2F5F"/>
    <w:rsid w:val="003D21F4"/>
    <w:rsid w:val="003E7A27"/>
    <w:rsid w:val="003F7988"/>
    <w:rsid w:val="0040467C"/>
    <w:rsid w:val="004228F2"/>
    <w:rsid w:val="004314A4"/>
    <w:rsid w:val="00447459"/>
    <w:rsid w:val="00455336"/>
    <w:rsid w:val="00456240"/>
    <w:rsid w:val="0046356A"/>
    <w:rsid w:val="0046659F"/>
    <w:rsid w:val="00473705"/>
    <w:rsid w:val="004819D1"/>
    <w:rsid w:val="004A1E75"/>
    <w:rsid w:val="004B1045"/>
    <w:rsid w:val="004B1929"/>
    <w:rsid w:val="004F32BF"/>
    <w:rsid w:val="004F3E0F"/>
    <w:rsid w:val="00504BC1"/>
    <w:rsid w:val="00506322"/>
    <w:rsid w:val="005135AF"/>
    <w:rsid w:val="0052505F"/>
    <w:rsid w:val="00525BCB"/>
    <w:rsid w:val="00544B44"/>
    <w:rsid w:val="00550A58"/>
    <w:rsid w:val="005553C3"/>
    <w:rsid w:val="005565BA"/>
    <w:rsid w:val="00556821"/>
    <w:rsid w:val="00561746"/>
    <w:rsid w:val="00577833"/>
    <w:rsid w:val="005A133D"/>
    <w:rsid w:val="005B14B5"/>
    <w:rsid w:val="005C2185"/>
    <w:rsid w:val="005C29A0"/>
    <w:rsid w:val="005D01CC"/>
    <w:rsid w:val="005E14BE"/>
    <w:rsid w:val="005F7AA4"/>
    <w:rsid w:val="0061533A"/>
    <w:rsid w:val="006155D7"/>
    <w:rsid w:val="006466C7"/>
    <w:rsid w:val="0066358C"/>
    <w:rsid w:val="00675CEC"/>
    <w:rsid w:val="00682BED"/>
    <w:rsid w:val="00691AA7"/>
    <w:rsid w:val="006A4996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37B10"/>
    <w:rsid w:val="00744463"/>
    <w:rsid w:val="0075462E"/>
    <w:rsid w:val="0079571C"/>
    <w:rsid w:val="007B36C9"/>
    <w:rsid w:val="007B4EB7"/>
    <w:rsid w:val="007F7AC9"/>
    <w:rsid w:val="0080798F"/>
    <w:rsid w:val="00812174"/>
    <w:rsid w:val="00817276"/>
    <w:rsid w:val="00820F7A"/>
    <w:rsid w:val="00841B39"/>
    <w:rsid w:val="00850D27"/>
    <w:rsid w:val="00853896"/>
    <w:rsid w:val="00865203"/>
    <w:rsid w:val="008A1FFC"/>
    <w:rsid w:val="008D1FCB"/>
    <w:rsid w:val="008D289F"/>
    <w:rsid w:val="008D630B"/>
    <w:rsid w:val="008E3332"/>
    <w:rsid w:val="008E3BD2"/>
    <w:rsid w:val="008F1110"/>
    <w:rsid w:val="008F1CEB"/>
    <w:rsid w:val="00905E9F"/>
    <w:rsid w:val="00926792"/>
    <w:rsid w:val="0093668B"/>
    <w:rsid w:val="0094314C"/>
    <w:rsid w:val="00953097"/>
    <w:rsid w:val="00956246"/>
    <w:rsid w:val="00957B4E"/>
    <w:rsid w:val="00960865"/>
    <w:rsid w:val="0097340A"/>
    <w:rsid w:val="009756F2"/>
    <w:rsid w:val="00980CD8"/>
    <w:rsid w:val="00985D9C"/>
    <w:rsid w:val="009A0D47"/>
    <w:rsid w:val="009A198E"/>
    <w:rsid w:val="009B19C3"/>
    <w:rsid w:val="009D7D14"/>
    <w:rsid w:val="009E5A06"/>
    <w:rsid w:val="009F55B0"/>
    <w:rsid w:val="00A0730C"/>
    <w:rsid w:val="00A107D6"/>
    <w:rsid w:val="00A12DEF"/>
    <w:rsid w:val="00A14F44"/>
    <w:rsid w:val="00A257C7"/>
    <w:rsid w:val="00A2605A"/>
    <w:rsid w:val="00A53B2D"/>
    <w:rsid w:val="00A67783"/>
    <w:rsid w:val="00A77168"/>
    <w:rsid w:val="00A86781"/>
    <w:rsid w:val="00A90D23"/>
    <w:rsid w:val="00A9351B"/>
    <w:rsid w:val="00AA25A1"/>
    <w:rsid w:val="00AD1999"/>
    <w:rsid w:val="00AD27D3"/>
    <w:rsid w:val="00AD7698"/>
    <w:rsid w:val="00B05377"/>
    <w:rsid w:val="00B204B0"/>
    <w:rsid w:val="00B218E0"/>
    <w:rsid w:val="00B21BE3"/>
    <w:rsid w:val="00B25A3A"/>
    <w:rsid w:val="00B440AD"/>
    <w:rsid w:val="00B441F0"/>
    <w:rsid w:val="00B459D2"/>
    <w:rsid w:val="00B74375"/>
    <w:rsid w:val="00B847A8"/>
    <w:rsid w:val="00B9792E"/>
    <w:rsid w:val="00BA63F3"/>
    <w:rsid w:val="00BD56B5"/>
    <w:rsid w:val="00BE4D76"/>
    <w:rsid w:val="00BF0C9E"/>
    <w:rsid w:val="00C274B3"/>
    <w:rsid w:val="00C35F10"/>
    <w:rsid w:val="00C36A9A"/>
    <w:rsid w:val="00C4703A"/>
    <w:rsid w:val="00C7755C"/>
    <w:rsid w:val="00C93759"/>
    <w:rsid w:val="00C971A2"/>
    <w:rsid w:val="00CA0A79"/>
    <w:rsid w:val="00CC2B83"/>
    <w:rsid w:val="00CD0E88"/>
    <w:rsid w:val="00CD473A"/>
    <w:rsid w:val="00CE3FA1"/>
    <w:rsid w:val="00CF1A66"/>
    <w:rsid w:val="00CF7832"/>
    <w:rsid w:val="00D00844"/>
    <w:rsid w:val="00D11A28"/>
    <w:rsid w:val="00D25BEE"/>
    <w:rsid w:val="00D448B5"/>
    <w:rsid w:val="00D50DC8"/>
    <w:rsid w:val="00D55675"/>
    <w:rsid w:val="00DA119F"/>
    <w:rsid w:val="00DF139E"/>
    <w:rsid w:val="00E06E08"/>
    <w:rsid w:val="00E15A81"/>
    <w:rsid w:val="00E25312"/>
    <w:rsid w:val="00E269D7"/>
    <w:rsid w:val="00E304FE"/>
    <w:rsid w:val="00E357F0"/>
    <w:rsid w:val="00E36BF6"/>
    <w:rsid w:val="00E3702A"/>
    <w:rsid w:val="00E6676F"/>
    <w:rsid w:val="00E67D26"/>
    <w:rsid w:val="00E742D3"/>
    <w:rsid w:val="00E84651"/>
    <w:rsid w:val="00EA7986"/>
    <w:rsid w:val="00EC39A9"/>
    <w:rsid w:val="00F02941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70169"/>
    <w:rsid w:val="00F81E11"/>
    <w:rsid w:val="00F83285"/>
    <w:rsid w:val="00F8476E"/>
    <w:rsid w:val="00FA020C"/>
    <w:rsid w:val="00FB1274"/>
    <w:rsid w:val="00FB39CF"/>
    <w:rsid w:val="00FB3F7B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58FA1AE"/>
  <w15:docId w15:val="{A1E608CA-32E5-4AB0-AD83-00B555C8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table" w:styleId="af5">
    <w:name w:val="Table Grid"/>
    <w:basedOn w:val="a1"/>
    <w:uiPriority w:val="59"/>
    <w:rsid w:val="001326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https://magtu.informsystema.ru/uploader/fileUpload?name=3506.pdf&amp;show=dcatalogues/1/1514311/3506.pdf&amp;view=true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412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e.lanbook.com/book/47443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magtu.informsystema.ru/uploader/fileUpload?name=3417.pdf&amp;show=dcatalogues/1/1139847/3417.pdf&amp;view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://education.polpred.com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magtu.informsystema.ru/uploader/fileUpload?name=1258.pdf&amp;show=dcatalogues/1/1123436/1258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magtu.informsystema.ru/uploader/fileUpload?name=3177.pdf&amp;show=dcatalogues/1/1136592/3177.pdf&amp;view=true" TargetMode="External"/><Relationship Id="rId27" Type="http://schemas.openxmlformats.org/officeDocument/2006/relationships/hyperlink" Target="https://www1.fip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0A042-C147-4586-8B2B-7961749D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23667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Stolyarov</dc:creator>
  <cp:lastModifiedBy>Loony</cp:lastModifiedBy>
  <cp:revision>12</cp:revision>
  <cp:lastPrinted>2014-09-24T06:43:00Z</cp:lastPrinted>
  <dcterms:created xsi:type="dcterms:W3CDTF">2020-04-07T15:31:00Z</dcterms:created>
  <dcterms:modified xsi:type="dcterms:W3CDTF">2020-11-29T15:07:00Z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