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991" w:rsidRPr="00F34B58" w:rsidRDefault="00756710" w:rsidP="00361991">
      <w:pPr>
        <w:suppressAutoHyphens/>
        <w:ind w:firstLine="567"/>
        <w:jc w:val="both"/>
        <w:rPr>
          <w:lang w:val="en-US"/>
        </w:rPr>
      </w:pPr>
      <w:r>
        <w:rPr>
          <w:bCs/>
          <w:noProof/>
        </w:rPr>
        <w:drawing>
          <wp:inline distT="0" distB="0" distL="0" distR="0">
            <wp:extent cx="5762625" cy="7934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93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91" w:rsidRPr="00F34B58" w:rsidRDefault="00756710" w:rsidP="00361991">
      <w:pPr>
        <w:suppressAutoHyphens/>
        <w:ind w:firstLine="567"/>
        <w:jc w:val="both"/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760720" cy="7928050"/>
            <wp:effectExtent l="0" t="0" r="0" b="0"/>
            <wp:docPr id="3" name="Рисунок 3" descr="C:\Users\1992\Desktop\титулы\Рябова\зТПб-16\2 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992\Desktop\титулы\Рябова\зТПб-16\2 01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1991" w:rsidRPr="00F34B58" w:rsidRDefault="00361991" w:rsidP="00361991">
      <w:pPr>
        <w:suppressAutoHyphens/>
        <w:ind w:firstLine="567"/>
        <w:jc w:val="both"/>
        <w:rPr>
          <w:lang w:val="en-US"/>
        </w:rPr>
      </w:pPr>
    </w:p>
    <w:p w:rsidR="00361991" w:rsidRPr="00F34B58" w:rsidRDefault="00361991" w:rsidP="00361991">
      <w:pPr>
        <w:suppressAutoHyphens/>
        <w:ind w:firstLine="567"/>
        <w:jc w:val="both"/>
        <w:rPr>
          <w:lang w:val="en-US"/>
        </w:rPr>
      </w:pPr>
    </w:p>
    <w:p w:rsidR="00361991" w:rsidRPr="00F34B58" w:rsidRDefault="00361991" w:rsidP="00361991">
      <w:pPr>
        <w:suppressAutoHyphens/>
        <w:ind w:firstLine="567"/>
        <w:jc w:val="both"/>
        <w:rPr>
          <w:lang w:val="en-US"/>
        </w:rPr>
      </w:pPr>
    </w:p>
    <w:p w:rsidR="00361991" w:rsidRPr="00F34B58" w:rsidRDefault="00361991" w:rsidP="00361991">
      <w:pPr>
        <w:suppressAutoHyphens/>
        <w:ind w:firstLine="567"/>
        <w:jc w:val="both"/>
        <w:rPr>
          <w:lang w:val="en-US"/>
        </w:rPr>
      </w:pPr>
    </w:p>
    <w:p w:rsidR="00EF52B3" w:rsidRPr="00F34B58" w:rsidRDefault="00EF52B3" w:rsidP="00361991">
      <w:pPr>
        <w:suppressAutoHyphens/>
        <w:jc w:val="both"/>
        <w:rPr>
          <w:lang w:val="en-US"/>
        </w:rPr>
      </w:pPr>
    </w:p>
    <w:p w:rsidR="00361991" w:rsidRPr="00F34B58" w:rsidRDefault="00361991" w:rsidP="00361991">
      <w:pPr>
        <w:suppressAutoHyphens/>
        <w:jc w:val="both"/>
        <w:rPr>
          <w:rStyle w:val="FontStyle16"/>
          <w:sz w:val="24"/>
          <w:szCs w:val="24"/>
          <w:lang w:val="en-US"/>
        </w:rPr>
      </w:pPr>
    </w:p>
    <w:p w:rsidR="00EF52B3" w:rsidRPr="00F34B58" w:rsidRDefault="00EF52B3" w:rsidP="00EF52B3">
      <w:pPr>
        <w:suppressAutoHyphens/>
        <w:jc w:val="both"/>
        <w:rPr>
          <w:rStyle w:val="FontStyle16"/>
          <w:sz w:val="24"/>
          <w:szCs w:val="24"/>
        </w:rPr>
      </w:pPr>
    </w:p>
    <w:p w:rsidR="00493EFD" w:rsidRPr="00F34B58" w:rsidRDefault="00493EFD" w:rsidP="002460B3">
      <w:pPr>
        <w:ind w:firstLine="567"/>
        <w:jc w:val="center"/>
        <w:rPr>
          <w:rStyle w:val="FontStyle16"/>
          <w:sz w:val="24"/>
          <w:szCs w:val="24"/>
        </w:rPr>
      </w:pPr>
    </w:p>
    <w:p w:rsidR="00493EFD" w:rsidRPr="00F34B58" w:rsidRDefault="00756710" w:rsidP="002460B3">
      <w:pPr>
        <w:ind w:firstLine="567"/>
        <w:jc w:val="center"/>
        <w:rPr>
          <w:rStyle w:val="FontStyle16"/>
          <w:sz w:val="24"/>
          <w:szCs w:val="24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5760720" cy="8622557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080" t="6323" r="5927" b="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2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EFD" w:rsidRPr="00F34B58" w:rsidRDefault="00493EFD" w:rsidP="002460B3">
      <w:pPr>
        <w:ind w:firstLine="567"/>
        <w:jc w:val="center"/>
        <w:rPr>
          <w:rStyle w:val="FontStyle16"/>
          <w:sz w:val="24"/>
          <w:szCs w:val="24"/>
        </w:rPr>
      </w:pPr>
    </w:p>
    <w:p w:rsidR="00493EFD" w:rsidRPr="00F34B58" w:rsidRDefault="00493EFD" w:rsidP="002460B3">
      <w:pPr>
        <w:ind w:firstLine="567"/>
        <w:jc w:val="center"/>
        <w:rPr>
          <w:rStyle w:val="FontStyle16"/>
          <w:sz w:val="24"/>
          <w:szCs w:val="24"/>
        </w:rPr>
      </w:pPr>
    </w:p>
    <w:p w:rsidR="00F34B47" w:rsidRPr="00F34B58" w:rsidRDefault="005E0FCA" w:rsidP="00C12BC5">
      <w:pPr>
        <w:pStyle w:val="14"/>
        <w:ind w:firstLine="567"/>
        <w:rPr>
          <w:rStyle w:val="FontStyle16"/>
          <w:sz w:val="24"/>
          <w:szCs w:val="24"/>
        </w:rPr>
      </w:pPr>
      <w:r w:rsidRPr="00F34B58">
        <w:rPr>
          <w:rStyle w:val="FontStyle16"/>
          <w:sz w:val="24"/>
          <w:szCs w:val="24"/>
        </w:rPr>
        <w:t>1 Цели освоения</w:t>
      </w:r>
      <w:r w:rsidR="007754E4" w:rsidRPr="00F34B58">
        <w:rPr>
          <w:rStyle w:val="FontStyle16"/>
          <w:sz w:val="24"/>
          <w:szCs w:val="24"/>
        </w:rPr>
        <w:t xml:space="preserve"> дисциплины</w:t>
      </w:r>
    </w:p>
    <w:p w:rsidR="00A33D15" w:rsidRPr="00F34B58" w:rsidRDefault="00A33D15" w:rsidP="00C12BC5">
      <w:pPr>
        <w:pStyle w:val="Style9"/>
        <w:widowControl/>
        <w:ind w:firstLine="567"/>
        <w:jc w:val="both"/>
        <w:rPr>
          <w:rStyle w:val="FontStyle16"/>
          <w:sz w:val="24"/>
          <w:szCs w:val="24"/>
        </w:rPr>
      </w:pPr>
      <w:bookmarkStart w:id="0" w:name="OLE_LINK1"/>
      <w:bookmarkStart w:id="1" w:name="OLE_LINK2"/>
    </w:p>
    <w:p w:rsidR="006A1419" w:rsidRPr="00F34B58" w:rsidRDefault="00312639" w:rsidP="00C12BC5">
      <w:pPr>
        <w:pStyle w:val="Style9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F34B58">
        <w:rPr>
          <w:rStyle w:val="FontStyle16"/>
          <w:sz w:val="24"/>
          <w:szCs w:val="24"/>
        </w:rPr>
        <w:t>Целью</w:t>
      </w:r>
      <w:r w:rsidRPr="00F34B58">
        <w:rPr>
          <w:rStyle w:val="FontStyle16"/>
          <w:b w:val="0"/>
          <w:sz w:val="24"/>
          <w:szCs w:val="24"/>
        </w:rPr>
        <w:t xml:space="preserve"> </w:t>
      </w:r>
      <w:r w:rsidR="006A1419" w:rsidRPr="00F34B58">
        <w:rPr>
          <w:rStyle w:val="FontStyle16"/>
          <w:b w:val="0"/>
          <w:sz w:val="24"/>
          <w:szCs w:val="24"/>
        </w:rPr>
        <w:t>освоения дисциплины 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="006A1419" w:rsidRPr="00F34B58">
        <w:rPr>
          <w:rStyle w:val="FontStyle16"/>
          <w:b w:val="0"/>
          <w:sz w:val="24"/>
          <w:szCs w:val="24"/>
        </w:rPr>
        <w:t xml:space="preserve">» являются: формирование знаний и умений оформления кулинарной и кондитерской продукции общественного питания в соответствии с современными  тенденциями. </w:t>
      </w:r>
    </w:p>
    <w:p w:rsidR="00A5529C" w:rsidRPr="00F34B58" w:rsidRDefault="00A5529C" w:rsidP="00EF52B3">
      <w:pPr>
        <w:widowControl/>
        <w:autoSpaceDE/>
        <w:autoSpaceDN/>
        <w:adjustRightInd/>
        <w:jc w:val="both"/>
      </w:pPr>
    </w:p>
    <w:bookmarkEnd w:id="0"/>
    <w:bookmarkEnd w:id="1"/>
    <w:p w:rsidR="00EB1160" w:rsidRPr="00F34B58" w:rsidRDefault="009C15E7" w:rsidP="00C12BC5">
      <w:pPr>
        <w:pStyle w:val="Style3"/>
        <w:widowControl/>
        <w:suppressAutoHyphens/>
        <w:ind w:firstLine="567"/>
        <w:jc w:val="both"/>
        <w:rPr>
          <w:rStyle w:val="FontStyle21"/>
          <w:b/>
          <w:sz w:val="24"/>
          <w:szCs w:val="24"/>
        </w:rPr>
      </w:pPr>
      <w:r w:rsidRPr="00F34B58">
        <w:rPr>
          <w:rStyle w:val="FontStyle21"/>
          <w:b/>
          <w:sz w:val="24"/>
          <w:szCs w:val="24"/>
        </w:rPr>
        <w:t xml:space="preserve">2 </w:t>
      </w:r>
      <w:r w:rsidR="007754E4" w:rsidRPr="00F34B58">
        <w:rPr>
          <w:rStyle w:val="FontStyle21"/>
          <w:b/>
          <w:sz w:val="24"/>
          <w:szCs w:val="24"/>
        </w:rPr>
        <w:t xml:space="preserve">Место дисциплины в структуре </w:t>
      </w:r>
      <w:r w:rsidR="00901054" w:rsidRPr="00F34B58">
        <w:rPr>
          <w:rStyle w:val="FontStyle21"/>
          <w:b/>
          <w:sz w:val="24"/>
          <w:szCs w:val="24"/>
        </w:rPr>
        <w:t>образовательной программы</w:t>
      </w:r>
      <w:r w:rsidR="007754E4" w:rsidRPr="00F34B58">
        <w:rPr>
          <w:rStyle w:val="FontStyle21"/>
          <w:b/>
          <w:sz w:val="24"/>
          <w:szCs w:val="24"/>
        </w:rPr>
        <w:t xml:space="preserve"> </w:t>
      </w:r>
      <w:r w:rsidR="00B82F70" w:rsidRPr="00F34B58">
        <w:rPr>
          <w:rStyle w:val="FontStyle21"/>
          <w:b/>
          <w:sz w:val="24"/>
          <w:szCs w:val="24"/>
        </w:rPr>
        <w:t xml:space="preserve">подготовки </w:t>
      </w:r>
      <w:r w:rsidR="007754E4" w:rsidRPr="00F34B58">
        <w:rPr>
          <w:rStyle w:val="FontStyle21"/>
          <w:b/>
          <w:sz w:val="24"/>
          <w:szCs w:val="24"/>
        </w:rPr>
        <w:t>бакалавра</w:t>
      </w:r>
    </w:p>
    <w:p w:rsidR="00C12BC5" w:rsidRPr="00F34B58" w:rsidRDefault="00C12BC5" w:rsidP="00C12BC5">
      <w:pPr>
        <w:pStyle w:val="Style4"/>
        <w:widowControl/>
        <w:ind w:firstLine="567"/>
        <w:jc w:val="both"/>
        <w:rPr>
          <w:rStyle w:val="FontStyle21"/>
          <w:sz w:val="24"/>
          <w:szCs w:val="24"/>
        </w:rPr>
      </w:pPr>
    </w:p>
    <w:p w:rsidR="00EF52B3" w:rsidRPr="00F34B58" w:rsidRDefault="00115A05" w:rsidP="00EF52B3">
      <w:pPr>
        <w:pStyle w:val="Style4"/>
        <w:widowControl/>
        <w:ind w:firstLine="567"/>
        <w:jc w:val="both"/>
        <w:rPr>
          <w:rStyle w:val="FontStyle21"/>
          <w:bCs/>
          <w:sz w:val="24"/>
          <w:szCs w:val="24"/>
        </w:rPr>
      </w:pPr>
      <w:r w:rsidRPr="00F34B58">
        <w:rPr>
          <w:rStyle w:val="FontStyle21"/>
          <w:sz w:val="24"/>
          <w:szCs w:val="24"/>
        </w:rPr>
        <w:t>Дисциплина Б1.В.ДВ.</w:t>
      </w:r>
      <w:r w:rsidR="00901054" w:rsidRPr="00F34B58">
        <w:rPr>
          <w:rStyle w:val="FontStyle21"/>
          <w:sz w:val="24"/>
          <w:szCs w:val="24"/>
        </w:rPr>
        <w:t>0</w:t>
      </w:r>
      <w:r w:rsidR="00B8480F" w:rsidRPr="00F34B58">
        <w:rPr>
          <w:rStyle w:val="FontStyle21"/>
          <w:sz w:val="24"/>
          <w:szCs w:val="24"/>
        </w:rPr>
        <w:t>4</w:t>
      </w:r>
      <w:r w:rsidRPr="00F34B58">
        <w:rPr>
          <w:rStyle w:val="FontStyle21"/>
          <w:sz w:val="24"/>
          <w:szCs w:val="24"/>
        </w:rPr>
        <w:t>.</w:t>
      </w:r>
      <w:r w:rsidR="00901054" w:rsidRPr="00F34B58">
        <w:rPr>
          <w:rStyle w:val="FontStyle21"/>
          <w:sz w:val="24"/>
          <w:szCs w:val="24"/>
        </w:rPr>
        <w:t>0</w:t>
      </w:r>
      <w:r w:rsidR="00B526D2" w:rsidRPr="00F34B58">
        <w:rPr>
          <w:rStyle w:val="FontStyle21"/>
          <w:sz w:val="24"/>
          <w:szCs w:val="24"/>
        </w:rPr>
        <w:t>2</w:t>
      </w:r>
      <w:r w:rsidR="00C12BC5" w:rsidRPr="00F34B58">
        <w:rPr>
          <w:rStyle w:val="FontStyle21"/>
          <w:sz w:val="24"/>
          <w:szCs w:val="24"/>
        </w:rPr>
        <w:t xml:space="preserve"> </w:t>
      </w:r>
      <w:r w:rsidR="00F62E4E" w:rsidRPr="00F34B58">
        <w:rPr>
          <w:rStyle w:val="FontStyle21"/>
          <w:sz w:val="24"/>
          <w:szCs w:val="24"/>
        </w:rPr>
        <w:t>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="00F62E4E" w:rsidRPr="00F34B58">
        <w:rPr>
          <w:rStyle w:val="FontStyle21"/>
          <w:sz w:val="24"/>
          <w:szCs w:val="24"/>
        </w:rPr>
        <w:t xml:space="preserve">» является дисциплиной, </w:t>
      </w:r>
      <w:r w:rsidR="00EF52B3" w:rsidRPr="00F34B58">
        <w:rPr>
          <w:rStyle w:val="FontStyle21"/>
          <w:sz w:val="24"/>
          <w:szCs w:val="24"/>
        </w:rPr>
        <w:t xml:space="preserve">входящей в </w:t>
      </w:r>
      <w:r w:rsidR="00EC021F" w:rsidRPr="00F34B58">
        <w:rPr>
          <w:rStyle w:val="FontStyle21"/>
          <w:sz w:val="24"/>
          <w:szCs w:val="24"/>
        </w:rPr>
        <w:t>вариативную часть блока 1</w:t>
      </w:r>
      <w:r w:rsidR="00EF52B3" w:rsidRPr="00F34B58">
        <w:rPr>
          <w:rStyle w:val="FontStyle21"/>
          <w:sz w:val="24"/>
          <w:szCs w:val="24"/>
        </w:rPr>
        <w:t xml:space="preserve"> образовательной программы.</w:t>
      </w:r>
    </w:p>
    <w:p w:rsidR="006A1419" w:rsidRPr="00F34B58" w:rsidRDefault="00525977" w:rsidP="00EF52B3">
      <w:pPr>
        <w:pStyle w:val="Style4"/>
        <w:widowControl/>
        <w:ind w:firstLine="567"/>
        <w:jc w:val="both"/>
      </w:pPr>
      <w:r w:rsidRPr="00F34B58">
        <w:rPr>
          <w:rStyle w:val="FontStyle17"/>
          <w:b w:val="0"/>
          <w:sz w:val="24"/>
          <w:szCs w:val="24"/>
        </w:rPr>
        <w:t>Для</w:t>
      </w:r>
      <w:r w:rsidR="006A1419" w:rsidRPr="00F34B58">
        <w:rPr>
          <w:rStyle w:val="FontStyle17"/>
          <w:b w:val="0"/>
          <w:sz w:val="24"/>
          <w:szCs w:val="24"/>
        </w:rPr>
        <w:t xml:space="preserve"> </w:t>
      </w:r>
      <w:r w:rsidR="006A1419" w:rsidRPr="00F34B58">
        <w:t xml:space="preserve">изучения данной дисциплины студенты должны основываться на знаниях и умениях, полученных при изучении следующих дисциплин: </w:t>
      </w:r>
      <w:r w:rsidRPr="00F34B58">
        <w:t xml:space="preserve">«Анатомия пищевого сырья», </w:t>
      </w:r>
      <w:r w:rsidR="006A1419" w:rsidRPr="00F34B58">
        <w:t>«Товароведение и экспертиз</w:t>
      </w:r>
      <w:r w:rsidR="00B931F5" w:rsidRPr="00F34B58">
        <w:t xml:space="preserve">а продовольственных товаров», </w:t>
      </w:r>
      <w:r w:rsidR="006A1419" w:rsidRPr="00F34B58">
        <w:t xml:space="preserve">«Основы технологии и физико-химические процессы», «Технология приготовления блюд и кулинарных изделий», «Технология мучных кондитерских изделий», «Санитария и гигиена питания». </w:t>
      </w:r>
    </w:p>
    <w:p w:rsidR="006A1419" w:rsidRPr="00F34B58" w:rsidRDefault="00525977" w:rsidP="006A1419">
      <w:pPr>
        <w:pStyle w:val="Style2"/>
        <w:widowControl/>
        <w:ind w:firstLine="567"/>
        <w:jc w:val="both"/>
        <w:rPr>
          <w:rStyle w:val="FontStyle17"/>
          <w:b w:val="0"/>
          <w:sz w:val="24"/>
          <w:szCs w:val="24"/>
        </w:rPr>
      </w:pPr>
      <w:r w:rsidRPr="00F34B58">
        <w:rPr>
          <w:rStyle w:val="FontStyle17"/>
          <w:b w:val="0"/>
          <w:sz w:val="24"/>
          <w:szCs w:val="24"/>
        </w:rPr>
        <w:t xml:space="preserve">В соответствии </w:t>
      </w:r>
      <w:r w:rsidR="006A1419" w:rsidRPr="00F34B58">
        <w:rPr>
          <w:rStyle w:val="FontStyle17"/>
          <w:b w:val="0"/>
          <w:sz w:val="24"/>
          <w:szCs w:val="24"/>
        </w:rPr>
        <w:t>с логической и содержательно-методической взаимосвязью дисциплина 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="006A1419" w:rsidRPr="00F34B58">
        <w:rPr>
          <w:rStyle w:val="FontStyle17"/>
          <w:b w:val="0"/>
          <w:sz w:val="24"/>
          <w:szCs w:val="24"/>
        </w:rPr>
        <w:t xml:space="preserve">» необходима для выполнения итоговой государственной аттестации. </w:t>
      </w:r>
    </w:p>
    <w:p w:rsidR="00A5529C" w:rsidRPr="00F34B58" w:rsidRDefault="00A5529C" w:rsidP="00725371">
      <w:pPr>
        <w:ind w:firstLine="567"/>
        <w:jc w:val="both"/>
        <w:rPr>
          <w:rStyle w:val="FontStyle21"/>
          <w:bCs/>
          <w:sz w:val="24"/>
          <w:szCs w:val="24"/>
        </w:rPr>
      </w:pPr>
    </w:p>
    <w:p w:rsidR="00EB79F4" w:rsidRPr="00F34B58" w:rsidRDefault="00EB79F4" w:rsidP="00725371">
      <w:pPr>
        <w:pStyle w:val="14"/>
        <w:ind w:firstLine="567"/>
        <w:rPr>
          <w:b/>
        </w:rPr>
      </w:pPr>
      <w:r w:rsidRPr="00F34B58">
        <w:rPr>
          <w:b/>
        </w:rPr>
        <w:t xml:space="preserve">3 </w:t>
      </w:r>
      <w:r w:rsidR="00492515" w:rsidRPr="00F34B58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</w:t>
      </w:r>
      <w:r w:rsidR="00EF52B3" w:rsidRPr="00F34B58">
        <w:rPr>
          <w:rStyle w:val="FontStyle21"/>
          <w:b/>
          <w:sz w:val="24"/>
          <w:szCs w:val="24"/>
        </w:rPr>
        <w:t xml:space="preserve"> и планируемые результаты обучения</w:t>
      </w:r>
      <w:r w:rsidR="00115A05" w:rsidRPr="00F34B58">
        <w:rPr>
          <w:rStyle w:val="FontStyle21"/>
          <w:b/>
          <w:sz w:val="24"/>
          <w:szCs w:val="24"/>
        </w:rPr>
        <w:t>.</w:t>
      </w:r>
    </w:p>
    <w:p w:rsidR="00C12BC5" w:rsidRPr="00F34B58" w:rsidRDefault="00C12BC5" w:rsidP="00725371">
      <w:pPr>
        <w:pStyle w:val="14"/>
        <w:ind w:firstLine="567"/>
      </w:pPr>
    </w:p>
    <w:p w:rsidR="00EF52B3" w:rsidRPr="00F34B58" w:rsidRDefault="00EF52B3" w:rsidP="00EF52B3">
      <w:pPr>
        <w:pStyle w:val="14"/>
        <w:ind w:firstLine="567"/>
      </w:pPr>
      <w:r w:rsidRPr="00F34B58">
        <w:t>В результате освоения дисциплины 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Pr="00F34B58">
        <w:t>» обучающийся должен обладать следующими компетенциями:</w:t>
      </w:r>
    </w:p>
    <w:p w:rsidR="00901054" w:rsidRPr="00F34B58" w:rsidRDefault="00901054" w:rsidP="00EF52B3">
      <w:pPr>
        <w:pStyle w:val="14"/>
        <w:ind w:firstLine="56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7337"/>
      </w:tblGrid>
      <w:tr w:rsidR="00901054" w:rsidRPr="00F34B58" w:rsidTr="009621B0">
        <w:tc>
          <w:tcPr>
            <w:tcW w:w="1951" w:type="dxa"/>
          </w:tcPr>
          <w:p w:rsidR="00901054" w:rsidRPr="00F34B58" w:rsidRDefault="00901054" w:rsidP="009621B0">
            <w:pPr>
              <w:pStyle w:val="14"/>
              <w:ind w:firstLine="0"/>
              <w:jc w:val="center"/>
            </w:pPr>
            <w:r w:rsidRPr="00F34B58">
              <w:t>Структурный элемент компетенции</w:t>
            </w:r>
          </w:p>
        </w:tc>
        <w:tc>
          <w:tcPr>
            <w:tcW w:w="7337" w:type="dxa"/>
          </w:tcPr>
          <w:p w:rsidR="00901054" w:rsidRPr="00F34B58" w:rsidRDefault="00901054" w:rsidP="009621B0">
            <w:pPr>
              <w:pStyle w:val="14"/>
              <w:ind w:firstLine="0"/>
              <w:jc w:val="center"/>
            </w:pPr>
            <w:r w:rsidRPr="00F34B58">
              <w:t>Планируемые результаты обучения</w:t>
            </w:r>
          </w:p>
        </w:tc>
      </w:tr>
      <w:tr w:rsidR="00955FCC" w:rsidRPr="00F34B58" w:rsidTr="00CB4A88">
        <w:tc>
          <w:tcPr>
            <w:tcW w:w="9288" w:type="dxa"/>
            <w:gridSpan w:val="2"/>
          </w:tcPr>
          <w:p w:rsidR="00955FCC" w:rsidRPr="00F34B58" w:rsidRDefault="00955FCC" w:rsidP="00955FCC">
            <w:pPr>
              <w:pStyle w:val="14"/>
              <w:ind w:firstLine="0"/>
              <w:rPr>
                <w:b/>
                <w:highlight w:val="red"/>
              </w:rPr>
            </w:pPr>
            <w:r w:rsidRPr="00F34B58">
              <w:rPr>
                <w:b/>
              </w:rPr>
              <w:t>ПК-4 -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</w:t>
            </w:r>
          </w:p>
        </w:tc>
      </w:tr>
      <w:tr w:rsidR="00901054" w:rsidRPr="00F34B58" w:rsidTr="009621B0">
        <w:tc>
          <w:tcPr>
            <w:tcW w:w="1951" w:type="dxa"/>
          </w:tcPr>
          <w:p w:rsidR="00901054" w:rsidRPr="00F34B58" w:rsidRDefault="00901054" w:rsidP="009621B0">
            <w:pPr>
              <w:pStyle w:val="14"/>
              <w:ind w:firstLine="0"/>
            </w:pPr>
            <w:r w:rsidRPr="00F34B58">
              <w:t>Знать</w:t>
            </w:r>
          </w:p>
        </w:tc>
        <w:tc>
          <w:tcPr>
            <w:tcW w:w="7337" w:type="dxa"/>
          </w:tcPr>
          <w:p w:rsidR="00362B1B" w:rsidRPr="00F34B58" w:rsidRDefault="00362B1B" w:rsidP="00362B1B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yandex-sans" w:hAnsi="yandex-sans"/>
                <w:sz w:val="23"/>
                <w:szCs w:val="23"/>
              </w:rPr>
            </w:pPr>
            <w:r w:rsidRPr="00F34B58">
              <w:rPr>
                <w:rFonts w:ascii="yandex-sans" w:hAnsi="yandex-sans"/>
                <w:sz w:val="23"/>
                <w:szCs w:val="23"/>
              </w:rPr>
              <w:t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901054" w:rsidRPr="00F34B58" w:rsidRDefault="00362B1B" w:rsidP="00362B1B">
            <w:pPr>
              <w:widowControl/>
              <w:shd w:val="clear" w:color="auto" w:fill="FFFFFF"/>
              <w:autoSpaceDE/>
              <w:autoSpaceDN/>
              <w:adjustRightInd/>
              <w:rPr>
                <w:rFonts w:ascii="yandex-sans" w:hAnsi="yandex-sans"/>
                <w:sz w:val="23"/>
                <w:szCs w:val="23"/>
              </w:rPr>
            </w:pPr>
            <w:r w:rsidRPr="00F34B58">
              <w:rPr>
                <w:rFonts w:ascii="yandex-sans" w:hAnsi="yandex-sans"/>
                <w:sz w:val="23"/>
                <w:szCs w:val="23"/>
              </w:rPr>
              <w:t>- выборе, оценке качества, безопасности продуктов, полуфабрикатов, творческом оформлении, эстетичной подаче салатов, холодных блюд, кулинарных изделий, закусок разнообразного ассортимента, в том числе региональных.</w:t>
            </w:r>
          </w:p>
        </w:tc>
      </w:tr>
      <w:tr w:rsidR="00901054" w:rsidRPr="00F34B58" w:rsidTr="009621B0">
        <w:trPr>
          <w:trHeight w:val="509"/>
        </w:trPr>
        <w:tc>
          <w:tcPr>
            <w:tcW w:w="1951" w:type="dxa"/>
          </w:tcPr>
          <w:p w:rsidR="00901054" w:rsidRPr="00F34B58" w:rsidRDefault="00901054" w:rsidP="009621B0">
            <w:pPr>
              <w:pStyle w:val="14"/>
              <w:ind w:firstLine="0"/>
            </w:pPr>
            <w:r w:rsidRPr="00F34B58">
              <w:t>Уметь</w:t>
            </w:r>
          </w:p>
        </w:tc>
        <w:tc>
          <w:tcPr>
            <w:tcW w:w="7337" w:type="dxa"/>
          </w:tcPr>
          <w:p w:rsidR="0062220C" w:rsidRPr="00F34B58" w:rsidRDefault="00901054" w:rsidP="0062220C">
            <w:pPr>
              <w:pStyle w:val="Style7"/>
              <w:widowControl/>
              <w:jc w:val="both"/>
            </w:pPr>
            <w:r w:rsidRPr="00F34B58">
              <w:t>-</w:t>
            </w:r>
            <w:r w:rsidR="00362B1B" w:rsidRPr="00F34B58">
              <w:rPr>
                <w:rFonts w:ascii="yandex-sans" w:hAnsi="yandex-sans"/>
                <w:sz w:val="23"/>
                <w:szCs w:val="23"/>
                <w:shd w:val="clear" w:color="auto" w:fill="FFFFFF"/>
              </w:rPr>
              <w:t>- выбирать, применять, комбинировать способы творческого оформления блюд</w:t>
            </w:r>
          </w:p>
        </w:tc>
      </w:tr>
      <w:tr w:rsidR="00901054" w:rsidRPr="00F34B58" w:rsidTr="009621B0">
        <w:trPr>
          <w:trHeight w:val="274"/>
        </w:trPr>
        <w:tc>
          <w:tcPr>
            <w:tcW w:w="1951" w:type="dxa"/>
          </w:tcPr>
          <w:p w:rsidR="00901054" w:rsidRPr="00F34B58" w:rsidRDefault="00901054" w:rsidP="009621B0">
            <w:pPr>
              <w:pStyle w:val="14"/>
              <w:ind w:firstLine="0"/>
            </w:pPr>
            <w:r w:rsidRPr="00F34B58">
              <w:t>Владеть</w:t>
            </w:r>
          </w:p>
        </w:tc>
        <w:tc>
          <w:tcPr>
            <w:tcW w:w="7337" w:type="dxa"/>
          </w:tcPr>
          <w:p w:rsidR="00D85CBC" w:rsidRPr="00F34B58" w:rsidRDefault="00901054" w:rsidP="00362B1B"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 w:rsidRPr="00F34B58">
              <w:t xml:space="preserve">- </w:t>
            </w:r>
            <w:r w:rsidR="00362B1B" w:rsidRPr="00F34B58">
              <w:rPr>
                <w:rFonts w:ascii="yandex-sans" w:hAnsi="yandex-sans"/>
                <w:sz w:val="23"/>
                <w:szCs w:val="23"/>
              </w:rPr>
              <w:t>правила и способы сервировки стола, презентации блюд, кулинарных изделий, закусок разнообразного ассортимента</w:t>
            </w:r>
          </w:p>
        </w:tc>
      </w:tr>
    </w:tbl>
    <w:p w:rsidR="00901054" w:rsidRPr="00F34B58" w:rsidRDefault="00901054" w:rsidP="00EF52B3">
      <w:pPr>
        <w:pStyle w:val="14"/>
        <w:ind w:firstLine="567"/>
      </w:pPr>
    </w:p>
    <w:p w:rsidR="00D85CBC" w:rsidRPr="00F34B58" w:rsidRDefault="00D85CBC" w:rsidP="00115A0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D85CBC" w:rsidRPr="00F34B58" w:rsidRDefault="00D85CBC" w:rsidP="00115A0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3017BD" w:rsidRPr="00F34B58" w:rsidRDefault="003017BD" w:rsidP="00115A0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34B58">
        <w:rPr>
          <w:rStyle w:val="FontStyle18"/>
          <w:sz w:val="24"/>
          <w:szCs w:val="24"/>
        </w:rPr>
        <w:t>4 Структура и содержание дисциплины</w:t>
      </w:r>
    </w:p>
    <w:p w:rsidR="003017BD" w:rsidRPr="00F34B58" w:rsidRDefault="003017BD" w:rsidP="003017BD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D85CBC" w:rsidRPr="00F34B58" w:rsidRDefault="00D85CBC" w:rsidP="00D85CBC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34B58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F34B58">
        <w:rPr>
          <w:rStyle w:val="FontStyle18"/>
          <w:b w:val="0"/>
          <w:sz w:val="24"/>
          <w:szCs w:val="24"/>
          <w:u w:val="single"/>
        </w:rPr>
        <w:t>2</w:t>
      </w:r>
      <w:r w:rsidRPr="00F34B58">
        <w:rPr>
          <w:rStyle w:val="FontStyle18"/>
          <w:b w:val="0"/>
          <w:sz w:val="24"/>
          <w:szCs w:val="24"/>
        </w:rPr>
        <w:t xml:space="preserve"> зачетных единиц </w:t>
      </w:r>
      <w:r w:rsidRPr="00F34B58">
        <w:rPr>
          <w:rStyle w:val="FontStyle18"/>
          <w:b w:val="0"/>
          <w:sz w:val="24"/>
          <w:szCs w:val="24"/>
          <w:u w:val="single"/>
        </w:rPr>
        <w:t>72</w:t>
      </w:r>
      <w:r w:rsidRPr="00F34B58">
        <w:rPr>
          <w:rStyle w:val="FontStyle18"/>
          <w:b w:val="0"/>
          <w:sz w:val="24"/>
          <w:szCs w:val="24"/>
        </w:rPr>
        <w:t xml:space="preserve"> акад. часа, в том числе:</w:t>
      </w:r>
    </w:p>
    <w:p w:rsidR="00A025DD" w:rsidRPr="00D85CBC" w:rsidRDefault="00D85CBC" w:rsidP="00A025DD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34B58">
        <w:rPr>
          <w:rStyle w:val="FontStyle18"/>
          <w:b w:val="0"/>
          <w:sz w:val="24"/>
          <w:szCs w:val="24"/>
        </w:rPr>
        <w:tab/>
      </w:r>
      <w:r w:rsidR="00A025DD">
        <w:rPr>
          <w:rStyle w:val="FontStyle18"/>
          <w:b w:val="0"/>
          <w:sz w:val="24"/>
          <w:szCs w:val="24"/>
        </w:rPr>
        <w:t xml:space="preserve">- контактная работа – </w:t>
      </w:r>
      <w:r w:rsidR="001C27B7">
        <w:rPr>
          <w:rStyle w:val="FontStyle18"/>
          <w:b w:val="0"/>
          <w:sz w:val="24"/>
          <w:szCs w:val="24"/>
          <w:u w:val="single"/>
        </w:rPr>
        <w:t>14</w:t>
      </w:r>
      <w:r w:rsidR="00A025DD" w:rsidRPr="00EB7433">
        <w:rPr>
          <w:rStyle w:val="FontStyle18"/>
          <w:b w:val="0"/>
          <w:sz w:val="24"/>
          <w:szCs w:val="24"/>
          <w:u w:val="single"/>
        </w:rPr>
        <w:t>,7</w:t>
      </w:r>
      <w:r w:rsidR="00A025DD">
        <w:rPr>
          <w:rStyle w:val="FontStyle18"/>
          <w:b w:val="0"/>
          <w:sz w:val="24"/>
          <w:szCs w:val="24"/>
        </w:rPr>
        <w:t xml:space="preserve"> </w:t>
      </w:r>
      <w:r w:rsidR="00A025DD" w:rsidRPr="00D85CBC">
        <w:rPr>
          <w:rStyle w:val="FontStyle18"/>
          <w:b w:val="0"/>
          <w:sz w:val="24"/>
          <w:szCs w:val="24"/>
        </w:rPr>
        <w:t xml:space="preserve"> акад. </w:t>
      </w:r>
      <w:r w:rsidR="00A025DD">
        <w:rPr>
          <w:rStyle w:val="FontStyle18"/>
          <w:b w:val="0"/>
          <w:sz w:val="24"/>
          <w:szCs w:val="24"/>
        </w:rPr>
        <w:t>часа</w:t>
      </w:r>
      <w:r w:rsidR="00A025DD" w:rsidRPr="00D85CBC">
        <w:rPr>
          <w:rStyle w:val="FontStyle18"/>
          <w:b w:val="0"/>
          <w:sz w:val="24"/>
          <w:szCs w:val="24"/>
        </w:rPr>
        <w:t>:</w:t>
      </w:r>
    </w:p>
    <w:p w:rsidR="00A025DD" w:rsidRPr="00D85CBC" w:rsidRDefault="00A025DD" w:rsidP="00A025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- аудиторная – </w:t>
      </w:r>
      <w:r w:rsidR="001C27B7">
        <w:rPr>
          <w:rStyle w:val="FontStyle18"/>
          <w:b w:val="0"/>
          <w:sz w:val="24"/>
          <w:szCs w:val="24"/>
          <w:u w:val="single"/>
        </w:rPr>
        <w:t>14</w:t>
      </w:r>
      <w:r w:rsidRPr="00EB7433">
        <w:rPr>
          <w:rStyle w:val="FontStyle18"/>
          <w:b w:val="0"/>
          <w:sz w:val="24"/>
          <w:szCs w:val="24"/>
          <w:u w:val="single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часа</w:t>
      </w:r>
      <w:r w:rsidRPr="00D85CBC">
        <w:rPr>
          <w:rStyle w:val="FontStyle18"/>
          <w:b w:val="0"/>
          <w:sz w:val="24"/>
          <w:szCs w:val="24"/>
        </w:rPr>
        <w:t>;</w:t>
      </w:r>
    </w:p>
    <w:p w:rsidR="00A025DD" w:rsidRPr="00D85CBC" w:rsidRDefault="00A025DD" w:rsidP="00A025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- внеаудиторная – </w:t>
      </w:r>
      <w:r w:rsidRPr="00EB7433">
        <w:rPr>
          <w:rStyle w:val="FontStyle18"/>
          <w:b w:val="0"/>
          <w:sz w:val="24"/>
          <w:szCs w:val="24"/>
          <w:u w:val="single"/>
        </w:rPr>
        <w:t>0,7</w:t>
      </w:r>
      <w:r>
        <w:rPr>
          <w:rStyle w:val="FontStyle18"/>
          <w:b w:val="0"/>
          <w:sz w:val="24"/>
          <w:szCs w:val="24"/>
        </w:rPr>
        <w:t xml:space="preserve"> акад. часа;</w:t>
      </w:r>
      <w:r w:rsidRPr="00D85CBC">
        <w:rPr>
          <w:rStyle w:val="FontStyle18"/>
          <w:b w:val="0"/>
          <w:sz w:val="24"/>
          <w:szCs w:val="24"/>
        </w:rPr>
        <w:t xml:space="preserve"> </w:t>
      </w:r>
    </w:p>
    <w:p w:rsidR="00A025DD" w:rsidRDefault="00A025DD" w:rsidP="00A025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- </w:t>
      </w:r>
      <w:r w:rsidRPr="00D85CBC">
        <w:rPr>
          <w:rStyle w:val="FontStyle18"/>
          <w:b w:val="0"/>
          <w:sz w:val="24"/>
          <w:szCs w:val="24"/>
        </w:rPr>
        <w:t>самостоятельная рабо</w:t>
      </w:r>
      <w:r>
        <w:rPr>
          <w:rStyle w:val="FontStyle18"/>
          <w:b w:val="0"/>
          <w:sz w:val="24"/>
          <w:szCs w:val="24"/>
        </w:rPr>
        <w:t xml:space="preserve">та – </w:t>
      </w:r>
      <w:r w:rsidRPr="00EB7433">
        <w:rPr>
          <w:rStyle w:val="FontStyle18"/>
          <w:b w:val="0"/>
          <w:sz w:val="24"/>
          <w:szCs w:val="24"/>
          <w:u w:val="single"/>
        </w:rPr>
        <w:t>5</w:t>
      </w:r>
      <w:r w:rsidR="001C27B7">
        <w:rPr>
          <w:rStyle w:val="FontStyle18"/>
          <w:b w:val="0"/>
          <w:sz w:val="24"/>
          <w:szCs w:val="24"/>
          <w:u w:val="single"/>
        </w:rPr>
        <w:t>3</w:t>
      </w:r>
      <w:r w:rsidRPr="00EB7433">
        <w:rPr>
          <w:rStyle w:val="FontStyle18"/>
          <w:b w:val="0"/>
          <w:sz w:val="24"/>
          <w:szCs w:val="24"/>
          <w:u w:val="single"/>
        </w:rPr>
        <w:t>,4</w:t>
      </w:r>
      <w:r w:rsidRPr="00D85CBC">
        <w:rPr>
          <w:rStyle w:val="FontStyle18"/>
          <w:b w:val="0"/>
          <w:sz w:val="24"/>
          <w:szCs w:val="24"/>
        </w:rPr>
        <w:t xml:space="preserve"> акад. </w:t>
      </w:r>
      <w:r>
        <w:rPr>
          <w:rStyle w:val="FontStyle18"/>
          <w:b w:val="0"/>
          <w:sz w:val="24"/>
          <w:szCs w:val="24"/>
        </w:rPr>
        <w:t xml:space="preserve">часа. </w:t>
      </w:r>
    </w:p>
    <w:p w:rsidR="00A025DD" w:rsidRPr="00C17915" w:rsidRDefault="00A025DD" w:rsidP="00A025D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 xml:space="preserve">- подготовка к зачету – </w:t>
      </w:r>
      <w:r w:rsidRPr="00EB7433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акад.часа</w:t>
      </w:r>
    </w:p>
    <w:p w:rsidR="00EF52B3" w:rsidRPr="00F34B58" w:rsidRDefault="00EF52B3" w:rsidP="00A025D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263"/>
        <w:gridCol w:w="431"/>
        <w:gridCol w:w="610"/>
        <w:gridCol w:w="705"/>
        <w:gridCol w:w="567"/>
        <w:gridCol w:w="1986"/>
        <w:gridCol w:w="1700"/>
        <w:gridCol w:w="890"/>
      </w:tblGrid>
      <w:tr w:rsidR="00836761" w:rsidRPr="00F34B58" w:rsidTr="00836761">
        <w:trPr>
          <w:cantSplit/>
          <w:trHeight w:val="962"/>
        </w:trPr>
        <w:tc>
          <w:tcPr>
            <w:tcW w:w="1236" w:type="pct"/>
            <w:vMerge w:val="restart"/>
            <w:vAlign w:val="center"/>
          </w:tcPr>
          <w:p w:rsidR="00D85CBC" w:rsidRPr="00F34B58" w:rsidRDefault="00D85CBC" w:rsidP="00131D7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Раздел </w:t>
            </w:r>
          </w:p>
          <w:p w:rsidR="00D85CBC" w:rsidRPr="00F34B58" w:rsidRDefault="00D85CBC" w:rsidP="00131D77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дисциплины</w:t>
            </w:r>
          </w:p>
        </w:tc>
        <w:tc>
          <w:tcPr>
            <w:tcW w:w="235" w:type="pct"/>
            <w:vMerge w:val="restart"/>
            <w:textDirection w:val="btLr"/>
            <w:vAlign w:val="center"/>
          </w:tcPr>
          <w:p w:rsidR="00D85CBC" w:rsidRPr="00F34B58" w:rsidRDefault="00A025DD" w:rsidP="00131D77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0"/>
                <w:szCs w:val="20"/>
              </w:rPr>
            </w:pPr>
            <w:r>
              <w:rPr>
                <w:rStyle w:val="FontStyle25"/>
                <w:i w:val="0"/>
                <w:sz w:val="20"/>
                <w:szCs w:val="20"/>
              </w:rPr>
              <w:t xml:space="preserve">Курс </w:t>
            </w:r>
          </w:p>
        </w:tc>
        <w:tc>
          <w:tcPr>
            <w:tcW w:w="718" w:type="pct"/>
            <w:gridSpan w:val="2"/>
            <w:vAlign w:val="center"/>
          </w:tcPr>
          <w:p w:rsidR="00D85CBC" w:rsidRPr="00F34B58" w:rsidRDefault="00D85CBC" w:rsidP="00131D7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Аудиторная </w:t>
            </w: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 xml:space="preserve">контактная работа </w:t>
            </w: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310" w:type="pct"/>
            <w:vMerge w:val="restart"/>
            <w:textDirection w:val="btLr"/>
            <w:vAlign w:val="center"/>
          </w:tcPr>
          <w:p w:rsidR="00D85CBC" w:rsidRPr="00F34B58" w:rsidRDefault="00D85CBC" w:rsidP="00D85CBC">
            <w:pPr>
              <w:pStyle w:val="Style14"/>
              <w:ind w:left="113" w:right="113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Самостоятельная работа (в акад.часах)</w:t>
            </w:r>
          </w:p>
        </w:tc>
        <w:tc>
          <w:tcPr>
            <w:tcW w:w="1085" w:type="pct"/>
            <w:vMerge w:val="restart"/>
            <w:vAlign w:val="center"/>
          </w:tcPr>
          <w:p w:rsidR="00D85CBC" w:rsidRPr="00F34B58" w:rsidRDefault="00D85CBC" w:rsidP="009621B0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0"/>
                <w:szCs w:val="20"/>
              </w:rPr>
            </w:pPr>
            <w:r w:rsidRPr="00F34B58">
              <w:rPr>
                <w:rStyle w:val="FontStyle20"/>
                <w:rFonts w:ascii="Times New Roman" w:hAnsi="Times New Roman"/>
                <w:sz w:val="20"/>
                <w:szCs w:val="20"/>
              </w:rPr>
              <w:t xml:space="preserve">Вид самостоятельной </w:t>
            </w:r>
            <w:r w:rsidRPr="00F34B58">
              <w:rPr>
                <w:rStyle w:val="FontStyle20"/>
                <w:rFonts w:ascii="Times New Roman" w:hAnsi="Times New Roman"/>
                <w:sz w:val="20"/>
                <w:szCs w:val="20"/>
              </w:rPr>
              <w:br/>
              <w:t>работы</w:t>
            </w:r>
          </w:p>
        </w:tc>
        <w:tc>
          <w:tcPr>
            <w:tcW w:w="929" w:type="pct"/>
            <w:vMerge w:val="restart"/>
            <w:vAlign w:val="center"/>
          </w:tcPr>
          <w:p w:rsidR="00D85CBC" w:rsidRPr="00F34B58" w:rsidRDefault="00D85CBC" w:rsidP="009621B0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0"/>
                <w:szCs w:val="20"/>
              </w:rPr>
            </w:pP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t xml:space="preserve">Форма текущего контроля успеваемости и </w:t>
            </w:r>
            <w:r w:rsidRPr="00F34B58">
              <w:rPr>
                <w:rStyle w:val="FontStyle31"/>
                <w:rFonts w:ascii="Times New Roman" w:hAnsi="Times New Roman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486" w:type="pct"/>
            <w:vMerge w:val="restart"/>
            <w:textDirection w:val="btLr"/>
          </w:tcPr>
          <w:p w:rsidR="00D85CBC" w:rsidRPr="00F34B58" w:rsidRDefault="00D85CBC" w:rsidP="00EF52B3">
            <w:pPr>
              <w:pStyle w:val="Style8"/>
              <w:widowControl/>
              <w:ind w:left="73" w:right="113" w:firstLine="40"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F34B58">
              <w:rPr>
                <w:sz w:val="20"/>
                <w:szCs w:val="20"/>
              </w:rPr>
              <w:t xml:space="preserve">Код и структурный </w:t>
            </w:r>
            <w:r w:rsidRPr="00F34B58">
              <w:rPr>
                <w:sz w:val="20"/>
                <w:szCs w:val="20"/>
              </w:rPr>
              <w:br/>
              <w:t>элемент компетенции</w:t>
            </w:r>
          </w:p>
        </w:tc>
      </w:tr>
      <w:tr w:rsidR="00836761" w:rsidRPr="00F34B58" w:rsidTr="00836761">
        <w:trPr>
          <w:cantSplit/>
          <w:trHeight w:val="1134"/>
        </w:trPr>
        <w:tc>
          <w:tcPr>
            <w:tcW w:w="1236" w:type="pct"/>
            <w:vMerge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235" w:type="pct"/>
            <w:vMerge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33" w:type="pct"/>
            <w:textDirection w:val="btLr"/>
            <w:vAlign w:val="center"/>
          </w:tcPr>
          <w:p w:rsidR="00D85CBC" w:rsidRPr="00F34B58" w:rsidRDefault="00D85CBC" w:rsidP="00131D77">
            <w:pPr>
              <w:pStyle w:val="Style14"/>
              <w:widowControl/>
              <w:ind w:left="113" w:right="113"/>
              <w:jc w:val="center"/>
              <w:rPr>
                <w:sz w:val="20"/>
                <w:szCs w:val="20"/>
              </w:rPr>
            </w:pPr>
            <w:r w:rsidRPr="00F34B58">
              <w:rPr>
                <w:sz w:val="20"/>
                <w:szCs w:val="20"/>
              </w:rPr>
              <w:t>лекции</w:t>
            </w:r>
          </w:p>
        </w:tc>
        <w:tc>
          <w:tcPr>
            <w:tcW w:w="385" w:type="pct"/>
            <w:textDirection w:val="btLr"/>
            <w:vAlign w:val="center"/>
          </w:tcPr>
          <w:p w:rsidR="00D85CBC" w:rsidRPr="00F34B58" w:rsidRDefault="00D85CBC" w:rsidP="00131D77">
            <w:pPr>
              <w:pStyle w:val="Style14"/>
              <w:widowControl/>
              <w:ind w:left="113" w:right="113"/>
              <w:rPr>
                <w:sz w:val="20"/>
                <w:szCs w:val="20"/>
              </w:rPr>
            </w:pPr>
            <w:r w:rsidRPr="00F34B58">
              <w:rPr>
                <w:sz w:val="20"/>
                <w:szCs w:val="20"/>
              </w:rPr>
              <w:t>практич.</w:t>
            </w:r>
          </w:p>
          <w:p w:rsidR="00D85CBC" w:rsidRPr="00F34B58" w:rsidRDefault="00D85CBC" w:rsidP="00131D77">
            <w:pPr>
              <w:pStyle w:val="Style14"/>
              <w:widowControl/>
              <w:ind w:left="113" w:right="113"/>
              <w:rPr>
                <w:sz w:val="20"/>
                <w:szCs w:val="20"/>
              </w:rPr>
            </w:pPr>
            <w:r w:rsidRPr="00F34B58">
              <w:rPr>
                <w:sz w:val="20"/>
                <w:szCs w:val="20"/>
              </w:rPr>
              <w:t>занятия</w:t>
            </w:r>
          </w:p>
        </w:tc>
        <w:tc>
          <w:tcPr>
            <w:tcW w:w="310" w:type="pct"/>
            <w:vMerge/>
            <w:textDirection w:val="btLr"/>
          </w:tcPr>
          <w:p w:rsidR="00D85CBC" w:rsidRPr="00F34B58" w:rsidRDefault="00D85CBC" w:rsidP="00131D77">
            <w:pPr>
              <w:pStyle w:val="Style14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085" w:type="pct"/>
            <w:vMerge/>
            <w:textDirection w:val="btLr"/>
            <w:vAlign w:val="center"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vMerge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486" w:type="pct"/>
            <w:vMerge/>
          </w:tcPr>
          <w:p w:rsidR="00D85CBC" w:rsidRPr="00F34B58" w:rsidRDefault="00D85CBC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025DD" w:rsidRPr="00F34B58" w:rsidTr="00CB4A88">
        <w:trPr>
          <w:trHeight w:val="432"/>
        </w:trPr>
        <w:tc>
          <w:tcPr>
            <w:tcW w:w="1236" w:type="pct"/>
          </w:tcPr>
          <w:p w:rsidR="00A025DD" w:rsidRPr="00F34B58" w:rsidRDefault="00A025DD" w:rsidP="00A4751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1.</w:t>
            </w:r>
            <w:r w:rsidRPr="00F34B58">
              <w:rPr>
                <w:b/>
                <w:sz w:val="22"/>
                <w:szCs w:val="22"/>
              </w:rPr>
              <w:t>Введение</w:t>
            </w:r>
            <w:r w:rsidRPr="00F34B58">
              <w:rPr>
                <w:sz w:val="22"/>
                <w:szCs w:val="22"/>
              </w:rPr>
              <w:t xml:space="preserve">. </w:t>
            </w:r>
          </w:p>
          <w:p w:rsidR="00A025DD" w:rsidRPr="00F34B58" w:rsidRDefault="00A025DD" w:rsidP="00D9073F">
            <w:pPr>
              <w:pStyle w:val="Style6"/>
              <w:widowControl/>
              <w:jc w:val="both"/>
              <w:rPr>
                <w:rFonts w:cs="Georgia"/>
                <w:b/>
              </w:rPr>
            </w:pPr>
            <w:r w:rsidRPr="00F34B58">
              <w:rPr>
                <w:sz w:val="22"/>
                <w:szCs w:val="22"/>
              </w:rPr>
              <w:t xml:space="preserve">Цели дисциплины. Понятия </w:t>
            </w:r>
            <w:r w:rsidRPr="00F34B58">
              <w:rPr>
                <w:rFonts w:cs="Helvetica"/>
              </w:rPr>
              <w:t>фудстилистики и арт-визажа в кулинарной моде. Основные направления современных тенденций в оформлении и декорировании блюд</w:t>
            </w:r>
          </w:p>
        </w:tc>
        <w:tc>
          <w:tcPr>
            <w:tcW w:w="23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1C27B7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5" w:type="pct"/>
            <w:vAlign w:val="center"/>
          </w:tcPr>
          <w:p w:rsidR="00A025DD" w:rsidRPr="00F34B58" w:rsidRDefault="001C27B7" w:rsidP="00CB4A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индивидуальное задание</w:t>
            </w:r>
            <w:r w:rsidR="00A025DD" w:rsidRPr="00F34B58">
              <w:rPr>
                <w:sz w:val="19"/>
                <w:szCs w:val="19"/>
              </w:rPr>
              <w:t xml:space="preserve"> «</w:t>
            </w:r>
            <w:r w:rsidR="00A025DD">
              <w:rPr>
                <w:sz w:val="19"/>
                <w:szCs w:val="19"/>
              </w:rPr>
              <w:t>Фудстилистика</w:t>
            </w:r>
            <w:r w:rsidR="00A025DD" w:rsidRPr="00F34B58">
              <w:rPr>
                <w:sz w:val="19"/>
                <w:szCs w:val="19"/>
              </w:rPr>
              <w:t>»;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самостоятельное изучение учебной, научной и профессиональной литературы, электронных источников.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устный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опрос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22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 xml:space="preserve">2. Технологические свойства сырья. Влияние свойств сырья на выбор элементов декорирования. Основные характеристики, определения. </w:t>
            </w:r>
          </w:p>
          <w:p w:rsidR="00A025DD" w:rsidRPr="00F34B58" w:rsidRDefault="00A025DD" w:rsidP="00D9073F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1C27B7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5" w:type="pct"/>
            <w:vAlign w:val="center"/>
          </w:tcPr>
          <w:p w:rsidR="00A025DD" w:rsidRPr="00084AA3" w:rsidRDefault="001C27B7" w:rsidP="00084AA3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 индивидуальное задание</w:t>
            </w:r>
            <w:r w:rsidRPr="00F34B58">
              <w:rPr>
                <w:sz w:val="19"/>
                <w:szCs w:val="19"/>
              </w:rPr>
              <w:t xml:space="preserve"> </w:t>
            </w:r>
            <w:r w:rsidR="00A025DD" w:rsidRPr="00F34B58">
              <w:rPr>
                <w:sz w:val="19"/>
                <w:szCs w:val="19"/>
              </w:rPr>
              <w:t>«</w:t>
            </w:r>
            <w:r w:rsidR="00A025DD" w:rsidRPr="00084AA3">
              <w:rPr>
                <w:sz w:val="19"/>
                <w:szCs w:val="19"/>
              </w:rPr>
              <w:t>3D-мэппинг в ресторане</w:t>
            </w:r>
            <w:r w:rsidR="00A025DD" w:rsidRPr="00F34B58">
              <w:rPr>
                <w:sz w:val="19"/>
                <w:szCs w:val="19"/>
              </w:rPr>
              <w:t>»;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самостоятельное изучение учебной, научной и профессиональной литературы, электронных источников.</w:t>
            </w:r>
          </w:p>
        </w:tc>
        <w:tc>
          <w:tcPr>
            <w:tcW w:w="929" w:type="pct"/>
            <w:vAlign w:val="center"/>
          </w:tcPr>
          <w:p w:rsidR="00A025DD" w:rsidRPr="00F34B58" w:rsidRDefault="001C27B7" w:rsidP="00CB4A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Индивидуальное задание</w:t>
            </w:r>
            <w:r w:rsidR="00A025DD" w:rsidRPr="00F34B58">
              <w:rPr>
                <w:sz w:val="19"/>
                <w:szCs w:val="19"/>
              </w:rPr>
              <w:t>;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контрольная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работа,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тест,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реферат.</w:t>
            </w:r>
            <w:r w:rsidR="00A025DD"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279"/>
        </w:trPr>
        <w:tc>
          <w:tcPr>
            <w:tcW w:w="1236" w:type="pct"/>
          </w:tcPr>
          <w:p w:rsidR="00A025DD" w:rsidRPr="00F34B58" w:rsidRDefault="00A025DD" w:rsidP="00A47511">
            <w:pPr>
              <w:pStyle w:val="Style14"/>
              <w:widowControl/>
              <w:jc w:val="both"/>
              <w:rPr>
                <w:b/>
                <w:sz w:val="22"/>
                <w:szCs w:val="22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>3. Техника вырезания основных и сложных элементов овощей и фруктов. Составление простых и сложных композиций.</w:t>
            </w:r>
          </w:p>
        </w:tc>
        <w:tc>
          <w:tcPr>
            <w:tcW w:w="23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1C27B7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1C27B7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оформление практической работы «</w:t>
            </w:r>
            <w:r>
              <w:rPr>
                <w:sz w:val="19"/>
                <w:szCs w:val="19"/>
              </w:rPr>
              <w:t>Оформление блюд и подачи детям</w:t>
            </w:r>
            <w:r w:rsidRPr="00F34B58">
              <w:rPr>
                <w:sz w:val="19"/>
                <w:szCs w:val="19"/>
              </w:rPr>
              <w:t>»;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- самостоятельное изучение учебной, научной и профессиональной литературы, электронных источников.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="001C27B7" w:rsidRPr="001C27B7">
              <w:rPr>
                <w:sz w:val="20"/>
                <w:szCs w:val="20"/>
              </w:rPr>
              <w:t>практической</w:t>
            </w:r>
            <w:r w:rsidR="001C27B7">
              <w:t xml:space="preserve"> </w:t>
            </w:r>
            <w:r w:rsidRPr="00F34B58">
              <w:rPr>
                <w:sz w:val="19"/>
                <w:szCs w:val="19"/>
              </w:rPr>
              <w:t>лабораторной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F34B58" w:rsidRDefault="00A025DD" w:rsidP="00A4751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4</w:t>
            </w:r>
            <w:r w:rsidRPr="001237F8">
              <w:rPr>
                <w:rStyle w:val="FontStyle16"/>
                <w:b w:val="0"/>
                <w:sz w:val="20"/>
                <w:szCs w:val="20"/>
              </w:rPr>
              <w:t>4.</w:t>
            </w:r>
            <w:r w:rsidRPr="001237F8">
              <w:rPr>
                <w:rStyle w:val="FontStyle16"/>
                <w:sz w:val="20"/>
                <w:szCs w:val="20"/>
              </w:rPr>
              <w:t xml:space="preserve"> </w:t>
            </w:r>
            <w:r w:rsidRPr="001237F8">
              <w:rPr>
                <w:rStyle w:val="FontStyle16"/>
                <w:b w:val="0"/>
                <w:sz w:val="20"/>
                <w:szCs w:val="20"/>
              </w:rPr>
              <w:t>Художественное оформление блюд</w:t>
            </w:r>
            <w:r w:rsidRPr="00F34B58">
              <w:rPr>
                <w:sz w:val="22"/>
                <w:szCs w:val="22"/>
              </w:rPr>
              <w:t>.</w:t>
            </w:r>
          </w:p>
        </w:tc>
        <w:tc>
          <w:tcPr>
            <w:tcW w:w="23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1C27B7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 xml:space="preserve">- </w:t>
            </w:r>
            <w:r w:rsidR="001C27B7">
              <w:rPr>
                <w:sz w:val="19"/>
                <w:szCs w:val="19"/>
              </w:rPr>
              <w:t xml:space="preserve">индивидуальное задание </w:t>
            </w:r>
            <w:r w:rsidRPr="00F34B58">
              <w:rPr>
                <w:sz w:val="19"/>
                <w:szCs w:val="19"/>
              </w:rPr>
              <w:t xml:space="preserve"> «</w:t>
            </w:r>
            <w:r>
              <w:rPr>
                <w:sz w:val="19"/>
                <w:szCs w:val="19"/>
              </w:rPr>
              <w:t>Проведение фламбирования (транширования) блюд</w:t>
            </w:r>
            <w:r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1C27B7" w:rsidP="00CB4A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Индивидуальное задание</w:t>
            </w:r>
            <w:r w:rsidR="00A025DD" w:rsidRPr="00F34B58">
              <w:rPr>
                <w:sz w:val="19"/>
                <w:szCs w:val="19"/>
              </w:rPr>
              <w:t>;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контрольная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работа,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тест,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реферат.</w:t>
            </w:r>
            <w:r w:rsidR="00A025DD"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841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>5.Карвинг, оформление овощами и плодами.  Основные приемы, инвентарь. Виды украшений. Дефекты, причины, возможность исправления. Изменение окраски овощей, плодов при выполнении приемов резьбы.</w:t>
            </w:r>
          </w:p>
          <w:p w:rsidR="00A025DD" w:rsidRPr="00F34B58" w:rsidRDefault="00A025DD" w:rsidP="00D9073F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1C27B7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85" w:type="pct"/>
            <w:vAlign w:val="center"/>
          </w:tcPr>
          <w:p w:rsidR="00A025DD" w:rsidRPr="00F34B58" w:rsidRDefault="001C27B7" w:rsidP="00CB4A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Индивидуальное задание</w:t>
            </w:r>
            <w:r w:rsidR="00A025DD" w:rsidRPr="00F34B58">
              <w:rPr>
                <w:sz w:val="19"/>
                <w:szCs w:val="19"/>
              </w:rPr>
              <w:t xml:space="preserve"> «</w:t>
            </w:r>
            <w:r>
              <w:rPr>
                <w:sz w:val="19"/>
                <w:szCs w:val="19"/>
              </w:rPr>
              <w:t>П</w:t>
            </w:r>
            <w:r w:rsidR="00A025DD">
              <w:rPr>
                <w:sz w:val="19"/>
                <w:szCs w:val="19"/>
              </w:rPr>
              <w:t>роведение фламбирования кондитерских изделий</w:t>
            </w:r>
            <w:r w:rsidR="00A025DD"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1C27B7" w:rsidP="00CB4A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Индивидуальное задание</w:t>
            </w:r>
            <w:r w:rsidR="00A025DD" w:rsidRPr="00F34B58">
              <w:rPr>
                <w:sz w:val="19"/>
                <w:szCs w:val="19"/>
              </w:rPr>
              <w:t>;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контрольная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работа,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тест,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реферат</w:t>
            </w:r>
            <w:r w:rsidR="00A025DD"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>6.Тенденции performance-мероприятий. Использование wow-эффектов и сложной и необычной визуализации. Блюда-картинки. Блюда-обманки. Мода fusion-блюд с необычными вкусами. Золото в кулинарии.</w:t>
            </w:r>
          </w:p>
          <w:p w:rsidR="00A025DD" w:rsidRPr="00F34B58" w:rsidRDefault="00A025DD" w:rsidP="00DA5F5C">
            <w:pPr>
              <w:pStyle w:val="Style6"/>
              <w:widowControl/>
              <w:jc w:val="both"/>
              <w:rPr>
                <w:rFonts w:cs="Georgia"/>
              </w:rPr>
            </w:pPr>
          </w:p>
        </w:tc>
        <w:tc>
          <w:tcPr>
            <w:tcW w:w="23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5" w:type="pct"/>
            <w:vAlign w:val="center"/>
          </w:tcPr>
          <w:p w:rsidR="00A025DD" w:rsidRPr="00F34B58" w:rsidRDefault="001C27B7" w:rsidP="00CB4A88">
            <w:pPr>
              <w:jc w:val="center"/>
              <w:rPr>
                <w:sz w:val="19"/>
                <w:szCs w:val="19"/>
              </w:rPr>
            </w:pPr>
            <w:r>
              <w:rPr>
                <w:sz w:val="20"/>
                <w:szCs w:val="20"/>
              </w:rPr>
              <w:t xml:space="preserve">Индивидуальное задание </w:t>
            </w:r>
            <w:r w:rsidRPr="00F34B58">
              <w:rPr>
                <w:sz w:val="19"/>
                <w:szCs w:val="19"/>
              </w:rPr>
              <w:t xml:space="preserve"> </w:t>
            </w:r>
            <w:r w:rsidR="00A025DD" w:rsidRPr="00F34B58">
              <w:rPr>
                <w:sz w:val="19"/>
                <w:szCs w:val="19"/>
              </w:rPr>
              <w:t xml:space="preserve">«Выполнение </w:t>
            </w:r>
            <w:r w:rsidR="00A025DD">
              <w:rPr>
                <w:sz w:val="19"/>
                <w:szCs w:val="19"/>
              </w:rPr>
              <w:t>латте арта</w:t>
            </w:r>
            <w:r w:rsidR="00A025DD"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1C27B7" w:rsidP="00CB4A88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Индивидуальное задание</w:t>
            </w:r>
            <w:r w:rsidR="00A025DD" w:rsidRPr="00F34B58">
              <w:rPr>
                <w:sz w:val="19"/>
                <w:szCs w:val="19"/>
              </w:rPr>
              <w:t>;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контрольная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работа,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тест,</w:t>
            </w:r>
            <w:r w:rsidR="00A025DD" w:rsidRPr="00F34B58">
              <w:t xml:space="preserve"> </w:t>
            </w:r>
            <w:r w:rsidR="00A025DD" w:rsidRPr="00F34B58">
              <w:rPr>
                <w:sz w:val="19"/>
                <w:szCs w:val="19"/>
              </w:rPr>
              <w:t>реферат.</w:t>
            </w:r>
            <w:r w:rsidR="00A025DD"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261369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 xml:space="preserve">7. </w:t>
            </w:r>
            <w:r w:rsidRPr="001237F8">
              <w:rPr>
                <w:rStyle w:val="FontStyle16"/>
                <w:b w:val="0"/>
                <w:bCs w:val="0"/>
                <w:sz w:val="20"/>
                <w:szCs w:val="20"/>
              </w:rPr>
              <w:t xml:space="preserve">Молекулярная кухня в оформлении. </w:t>
            </w:r>
          </w:p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 xml:space="preserve">Молекулярная  эмульсию или пенка. </w:t>
            </w:r>
          </w:p>
          <w:p w:rsidR="00A025DD" w:rsidRPr="00F34B58" w:rsidRDefault="00A025DD" w:rsidP="000D4B99">
            <w:pPr>
              <w:pStyle w:val="Style6"/>
              <w:widowControl/>
              <w:jc w:val="both"/>
              <w:rPr>
                <w:rFonts w:cs="Georgia"/>
                <w:b/>
              </w:rPr>
            </w:pPr>
          </w:p>
        </w:tc>
        <w:tc>
          <w:tcPr>
            <w:tcW w:w="23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1C27B7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практической работе «</w:t>
            </w:r>
            <w:r>
              <w:rPr>
                <w:sz w:val="19"/>
                <w:szCs w:val="19"/>
              </w:rPr>
              <w:t>Оформление стеклянной посуды для подачи напитков</w:t>
            </w:r>
            <w:r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="002913AF" w:rsidRPr="001C27B7">
              <w:rPr>
                <w:sz w:val="20"/>
                <w:szCs w:val="20"/>
              </w:rPr>
              <w:t>практической</w:t>
            </w:r>
            <w:r w:rsidR="002913AF" w:rsidRPr="00F34B58">
              <w:rPr>
                <w:sz w:val="19"/>
                <w:szCs w:val="19"/>
              </w:rPr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>8. Эспума или мусс. Использование кремеров (сифонов).</w:t>
            </w:r>
          </w:p>
          <w:p w:rsidR="00A025DD" w:rsidRPr="00F34B58" w:rsidRDefault="00A025DD" w:rsidP="00DA5F5C">
            <w:pPr>
              <w:pStyle w:val="Style6"/>
              <w:widowControl/>
              <w:contextualSpacing/>
              <w:jc w:val="both"/>
              <w:rPr>
                <w:rFonts w:cs="Georgia"/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0F2DF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  <w:tc>
          <w:tcPr>
            <w:tcW w:w="385" w:type="pct"/>
          </w:tcPr>
          <w:p w:rsidR="00A025DD" w:rsidRPr="00D85CBC" w:rsidRDefault="001C27B7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2И</w:t>
            </w:r>
          </w:p>
        </w:tc>
        <w:tc>
          <w:tcPr>
            <w:tcW w:w="310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практической работе «</w:t>
            </w:r>
            <w:r>
              <w:rPr>
                <w:sz w:val="19"/>
                <w:szCs w:val="19"/>
              </w:rPr>
              <w:t>Выполнение подачи блюда (изделия) с применением специальной посуды</w:t>
            </w:r>
            <w:r w:rsidRPr="00F34B58">
              <w:rPr>
                <w:sz w:val="19"/>
                <w:szCs w:val="19"/>
              </w:rPr>
              <w:t>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="002913AF" w:rsidRPr="001C27B7">
              <w:rPr>
                <w:sz w:val="20"/>
                <w:szCs w:val="20"/>
              </w:rPr>
              <w:t>практической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>9.Флористика и цветочная кулинария.  Характеристика цветов, используемых в кулинарии. Использование свежих, засахаренных цветов. Требования к цветам.</w:t>
            </w:r>
          </w:p>
          <w:p w:rsidR="00A025DD" w:rsidRPr="00F34B58" w:rsidRDefault="00A025DD" w:rsidP="00DA5F5C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0F2DF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8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310" w:type="pct"/>
          </w:tcPr>
          <w:p w:rsidR="00A025DD" w:rsidRPr="00D85CBC" w:rsidRDefault="001C27B7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="002913AF" w:rsidRPr="001C27B7">
              <w:rPr>
                <w:sz w:val="20"/>
                <w:szCs w:val="20"/>
              </w:rPr>
              <w:t>практической</w:t>
            </w:r>
            <w:r w:rsidR="002913AF" w:rsidRPr="00F34B58">
              <w:rPr>
                <w:sz w:val="19"/>
                <w:szCs w:val="19"/>
              </w:rPr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1237F8" w:rsidRDefault="00A025DD" w:rsidP="00F34B58">
            <w:pPr>
              <w:pStyle w:val="Style9"/>
              <w:ind w:firstLine="113"/>
              <w:jc w:val="both"/>
              <w:rPr>
                <w:rStyle w:val="FontStyle16"/>
                <w:b w:val="0"/>
                <w:sz w:val="20"/>
                <w:szCs w:val="20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>10.  Использование средств компьютеризации в кулинарии. Пищевой кондитерский принтер и плоттер. Пищевая бумага.</w:t>
            </w:r>
          </w:p>
          <w:p w:rsidR="00A025DD" w:rsidRPr="00F34B58" w:rsidRDefault="00A025DD" w:rsidP="00A4751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</w:p>
        </w:tc>
        <w:tc>
          <w:tcPr>
            <w:tcW w:w="23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0F2DFC" w:rsidRDefault="00A025DD" w:rsidP="001C27B7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385" w:type="pct"/>
          </w:tcPr>
          <w:p w:rsidR="00A025DD" w:rsidRPr="00D85CBC" w:rsidRDefault="001C27B7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" w:type="pct"/>
          </w:tcPr>
          <w:p w:rsidR="00A025DD" w:rsidRPr="00D85CBC" w:rsidRDefault="001C27B7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025DD">
              <w:rPr>
                <w:sz w:val="22"/>
                <w:szCs w:val="22"/>
              </w:rPr>
              <w:t>,4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практической работе «Техника нанесения рисунков на столовую посуду».</w:t>
            </w:r>
          </w:p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Защита</w:t>
            </w:r>
            <w:r w:rsidRPr="00F34B58">
              <w:t xml:space="preserve"> </w:t>
            </w:r>
            <w:r w:rsidR="002913AF" w:rsidRPr="001C27B7">
              <w:rPr>
                <w:sz w:val="20"/>
                <w:szCs w:val="20"/>
              </w:rPr>
              <w:t>практической</w:t>
            </w:r>
            <w:r w:rsidR="002913AF" w:rsidRPr="00F34B58">
              <w:rPr>
                <w:sz w:val="19"/>
                <w:szCs w:val="19"/>
              </w:rPr>
              <w:t xml:space="preserve"> </w:t>
            </w:r>
            <w:r w:rsidRPr="00F34B58">
              <w:rPr>
                <w:sz w:val="19"/>
                <w:szCs w:val="19"/>
              </w:rPr>
              <w:t>работы;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тест,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реферат.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CB4A88">
        <w:trPr>
          <w:trHeight w:val="499"/>
        </w:trPr>
        <w:tc>
          <w:tcPr>
            <w:tcW w:w="1236" w:type="pct"/>
          </w:tcPr>
          <w:p w:rsidR="00A025DD" w:rsidRPr="00F34B58" w:rsidRDefault="00A025DD" w:rsidP="00A47511">
            <w:pPr>
              <w:pStyle w:val="Style14"/>
              <w:widowControl/>
              <w:jc w:val="both"/>
              <w:rPr>
                <w:sz w:val="22"/>
                <w:szCs w:val="22"/>
              </w:rPr>
            </w:pPr>
            <w:r w:rsidRPr="001237F8">
              <w:rPr>
                <w:rStyle w:val="FontStyle16"/>
                <w:b w:val="0"/>
                <w:sz w:val="20"/>
                <w:szCs w:val="20"/>
              </w:rPr>
              <w:t>11. Особенности подачи блюд при разных формах обслуживания. Оформление блюд для концептуальных  столов. Шведский стол,  масштабная визуализация.</w:t>
            </w:r>
          </w:p>
        </w:tc>
        <w:tc>
          <w:tcPr>
            <w:tcW w:w="235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</w:tcPr>
          <w:p w:rsidR="00A025DD" w:rsidRPr="00D85CBC" w:rsidRDefault="00A025DD" w:rsidP="001C27B7">
            <w:pPr>
              <w:pStyle w:val="Style14"/>
              <w:widowControl/>
              <w:rPr>
                <w:sz w:val="22"/>
                <w:szCs w:val="22"/>
              </w:rPr>
            </w:pPr>
          </w:p>
        </w:tc>
        <w:tc>
          <w:tcPr>
            <w:tcW w:w="385" w:type="pct"/>
          </w:tcPr>
          <w:p w:rsidR="00A025DD" w:rsidRPr="00D85CBC" w:rsidRDefault="001C27B7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2И</w:t>
            </w:r>
          </w:p>
        </w:tc>
        <w:tc>
          <w:tcPr>
            <w:tcW w:w="310" w:type="pct"/>
          </w:tcPr>
          <w:p w:rsidR="00A025DD" w:rsidRPr="00D85CBC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85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Подготовка к контрольной работе, тесту, реферату. Самостоятельное изучение профессиональной  литературы. Работа с электронными библиотеками. Подготовка к зачету.</w:t>
            </w:r>
          </w:p>
        </w:tc>
        <w:tc>
          <w:tcPr>
            <w:tcW w:w="929" w:type="pct"/>
            <w:vAlign w:val="center"/>
          </w:tcPr>
          <w:p w:rsidR="00A025DD" w:rsidRPr="00F34B58" w:rsidRDefault="00A025DD" w:rsidP="00CB4A88">
            <w:pPr>
              <w:jc w:val="center"/>
              <w:rPr>
                <w:sz w:val="19"/>
                <w:szCs w:val="19"/>
              </w:rPr>
            </w:pPr>
            <w:r w:rsidRPr="00F34B58">
              <w:rPr>
                <w:sz w:val="19"/>
                <w:szCs w:val="19"/>
              </w:rPr>
              <w:t>Контрольная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работа,</w:t>
            </w:r>
            <w:r w:rsidRPr="00F34B58">
              <w:t xml:space="preserve"> </w:t>
            </w:r>
            <w:r w:rsidRPr="00F34B58">
              <w:rPr>
                <w:sz w:val="19"/>
                <w:szCs w:val="19"/>
              </w:rPr>
              <w:t>зачет.</w:t>
            </w:r>
            <w:r w:rsidRPr="00F34B58">
              <w:t xml:space="preserve"> </w:t>
            </w:r>
          </w:p>
        </w:tc>
        <w:tc>
          <w:tcPr>
            <w:tcW w:w="486" w:type="pct"/>
          </w:tcPr>
          <w:p w:rsidR="00A025DD" w:rsidRPr="00F34B58" w:rsidRDefault="00A025DD" w:rsidP="00836761">
            <w:pPr>
              <w:pStyle w:val="Style14"/>
              <w:widowControl/>
              <w:jc w:val="center"/>
            </w:pPr>
            <w:r w:rsidRPr="00F34B58">
              <w:t>ПК-4</w:t>
            </w:r>
          </w:p>
          <w:p w:rsidR="00A025DD" w:rsidRPr="00F34B58" w:rsidRDefault="00A025DD" w:rsidP="00836761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t>Зув</w:t>
            </w:r>
          </w:p>
        </w:tc>
      </w:tr>
      <w:tr w:rsidR="00A025DD" w:rsidRPr="00F34B58" w:rsidTr="00836761">
        <w:trPr>
          <w:trHeight w:val="404"/>
        </w:trPr>
        <w:tc>
          <w:tcPr>
            <w:tcW w:w="1236" w:type="pct"/>
            <w:vAlign w:val="center"/>
          </w:tcPr>
          <w:p w:rsidR="00A025DD" w:rsidRPr="00F34B58" w:rsidRDefault="00A025DD" w:rsidP="00B8480F">
            <w:pPr>
              <w:pStyle w:val="Style14"/>
              <w:widowControl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Итого по дисциплине</w:t>
            </w:r>
          </w:p>
        </w:tc>
        <w:tc>
          <w:tcPr>
            <w:tcW w:w="235" w:type="pct"/>
            <w:vAlign w:val="center"/>
          </w:tcPr>
          <w:p w:rsidR="00A025DD" w:rsidRPr="000162D4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162D4">
              <w:rPr>
                <w:sz w:val="22"/>
                <w:szCs w:val="22"/>
              </w:rPr>
              <w:t>5</w:t>
            </w:r>
          </w:p>
        </w:tc>
        <w:tc>
          <w:tcPr>
            <w:tcW w:w="333" w:type="pct"/>
            <w:vAlign w:val="center"/>
          </w:tcPr>
          <w:p w:rsidR="00A025DD" w:rsidRPr="000162D4" w:rsidRDefault="00A025DD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0162D4">
              <w:rPr>
                <w:sz w:val="22"/>
                <w:szCs w:val="22"/>
              </w:rPr>
              <w:t>4</w:t>
            </w:r>
          </w:p>
        </w:tc>
        <w:tc>
          <w:tcPr>
            <w:tcW w:w="385" w:type="pct"/>
            <w:vAlign w:val="center"/>
          </w:tcPr>
          <w:p w:rsidR="00A025DD" w:rsidRPr="000162D4" w:rsidRDefault="001C27B7" w:rsidP="001C27B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A025DD" w:rsidRPr="000162D4">
              <w:rPr>
                <w:sz w:val="22"/>
                <w:szCs w:val="22"/>
              </w:rPr>
              <w:t>/2И</w:t>
            </w:r>
          </w:p>
        </w:tc>
        <w:tc>
          <w:tcPr>
            <w:tcW w:w="310" w:type="pct"/>
            <w:vAlign w:val="center"/>
          </w:tcPr>
          <w:p w:rsidR="00A025DD" w:rsidRPr="000162D4" w:rsidRDefault="00A025DD" w:rsidP="001C27B7">
            <w:pPr>
              <w:pStyle w:val="Style14"/>
              <w:widowControl/>
              <w:jc w:val="center"/>
              <w:rPr>
                <w:sz w:val="20"/>
                <w:szCs w:val="20"/>
              </w:rPr>
            </w:pPr>
            <w:r w:rsidRPr="000162D4">
              <w:rPr>
                <w:sz w:val="20"/>
                <w:szCs w:val="20"/>
              </w:rPr>
              <w:t>5</w:t>
            </w:r>
            <w:r w:rsidR="001C27B7">
              <w:rPr>
                <w:sz w:val="20"/>
                <w:szCs w:val="20"/>
              </w:rPr>
              <w:t>3</w:t>
            </w:r>
            <w:r w:rsidRPr="000162D4">
              <w:rPr>
                <w:sz w:val="20"/>
                <w:szCs w:val="20"/>
              </w:rPr>
              <w:t>,4</w:t>
            </w:r>
          </w:p>
        </w:tc>
        <w:tc>
          <w:tcPr>
            <w:tcW w:w="1085" w:type="pct"/>
          </w:tcPr>
          <w:p w:rsidR="00A025DD" w:rsidRPr="00F34B58" w:rsidRDefault="00A025DD" w:rsidP="00B8480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pct"/>
            <w:vAlign w:val="center"/>
          </w:tcPr>
          <w:p w:rsidR="00A025DD" w:rsidRPr="00F34B58" w:rsidRDefault="00A025DD" w:rsidP="00B8480F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зачет</w:t>
            </w:r>
          </w:p>
        </w:tc>
        <w:tc>
          <w:tcPr>
            <w:tcW w:w="486" w:type="pct"/>
          </w:tcPr>
          <w:p w:rsidR="00A025DD" w:rsidRPr="00F34B58" w:rsidRDefault="00A025DD" w:rsidP="00131D77">
            <w:pPr>
              <w:pStyle w:val="Style14"/>
              <w:widowControl/>
              <w:jc w:val="center"/>
              <w:rPr>
                <w:sz w:val="22"/>
                <w:szCs w:val="22"/>
              </w:rPr>
            </w:pPr>
          </w:p>
        </w:tc>
      </w:tr>
    </w:tbl>
    <w:p w:rsidR="002460B3" w:rsidRPr="00F34B58" w:rsidRDefault="002460B3" w:rsidP="002460B3">
      <w:pPr>
        <w:rPr>
          <w:b/>
        </w:rPr>
      </w:pPr>
      <w:r w:rsidRPr="00F34B58">
        <w:rPr>
          <w:bCs/>
        </w:rPr>
        <w:t xml:space="preserve">И – в том числе, </w:t>
      </w:r>
      <w:r w:rsidRPr="00F34B58">
        <w:t>часы, отведенные на работу в интерактивной форме.</w:t>
      </w:r>
      <w:r w:rsidRPr="00F34B58">
        <w:rPr>
          <w:b/>
        </w:rPr>
        <w:t xml:space="preserve"> </w:t>
      </w:r>
    </w:p>
    <w:p w:rsidR="002460B3" w:rsidRPr="00F34B58" w:rsidRDefault="002460B3" w:rsidP="002460B3">
      <w:pPr>
        <w:pStyle w:val="Default"/>
        <w:rPr>
          <w:b/>
          <w:bCs/>
          <w:color w:val="auto"/>
          <w:sz w:val="23"/>
          <w:szCs w:val="23"/>
        </w:rPr>
      </w:pPr>
    </w:p>
    <w:p w:rsidR="00D9073F" w:rsidRPr="00F34B58" w:rsidRDefault="00D9073F" w:rsidP="002460B3">
      <w:pPr>
        <w:pStyle w:val="Style6"/>
        <w:widowControl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p w:rsidR="00B84AEA" w:rsidRPr="00F34B58" w:rsidRDefault="00B84AEA" w:rsidP="00B84AEA">
      <w:pPr>
        <w:pStyle w:val="Style6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F34B58">
        <w:rPr>
          <w:rStyle w:val="FontStyle31"/>
          <w:rFonts w:ascii="Times New Roman" w:hAnsi="Times New Roman"/>
          <w:b/>
          <w:sz w:val="24"/>
          <w:szCs w:val="24"/>
        </w:rPr>
        <w:t>5 Образовательные</w:t>
      </w:r>
      <w:r w:rsidR="00AF6FF3" w:rsidRPr="00F34B58">
        <w:rPr>
          <w:rStyle w:val="FontStyle31"/>
          <w:rFonts w:ascii="Times New Roman" w:hAnsi="Times New Roman"/>
          <w:b/>
          <w:sz w:val="24"/>
          <w:szCs w:val="24"/>
        </w:rPr>
        <w:t xml:space="preserve"> и информационные </w:t>
      </w:r>
      <w:r w:rsidRPr="00F34B58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AF6FF3" w:rsidRPr="00F34B58" w:rsidRDefault="00AF6FF3" w:rsidP="00B84AEA">
      <w:pPr>
        <w:pStyle w:val="Default"/>
        <w:ind w:firstLine="567"/>
        <w:jc w:val="both"/>
        <w:rPr>
          <w:color w:val="auto"/>
        </w:rPr>
      </w:pPr>
    </w:p>
    <w:p w:rsidR="002460B3" w:rsidRPr="00F34B58" w:rsidRDefault="00150B66" w:rsidP="002460B3">
      <w:pPr>
        <w:shd w:val="clear" w:color="auto" w:fill="FFFFFF"/>
        <w:ind w:firstLine="567"/>
        <w:jc w:val="both"/>
      </w:pPr>
      <w:r w:rsidRPr="00F34B58">
        <w:t xml:space="preserve">В процессе преподавания дисциплины </w:t>
      </w:r>
      <w:r w:rsidR="008506A6" w:rsidRPr="00F34B58">
        <w:t>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="008506A6" w:rsidRPr="00F34B58">
        <w:t xml:space="preserve">» </w:t>
      </w:r>
      <w:r w:rsidR="002460B3" w:rsidRPr="00F34B58">
        <w:t xml:space="preserve">применяется традиционные и </w:t>
      </w:r>
      <w:r w:rsidR="002460B3" w:rsidRPr="00F34B58">
        <w:rPr>
          <w:iCs/>
        </w:rPr>
        <w:t>информационно-коммуникационная образовательные технологии</w:t>
      </w:r>
      <w:r w:rsidR="002460B3" w:rsidRPr="00F34B58">
        <w:t>.</w:t>
      </w:r>
    </w:p>
    <w:p w:rsidR="002460B3" w:rsidRPr="00F34B58" w:rsidRDefault="002460B3" w:rsidP="002460B3">
      <w:pPr>
        <w:pStyle w:val="Default"/>
        <w:ind w:firstLine="540"/>
        <w:jc w:val="both"/>
        <w:rPr>
          <w:iCs/>
          <w:color w:val="auto"/>
        </w:rPr>
      </w:pPr>
      <w:r w:rsidRPr="00F34B58">
        <w:rPr>
          <w:iCs/>
          <w:color w:val="auto"/>
        </w:rPr>
        <w:t xml:space="preserve">Лекции проходят как в информационной форме, где имеет место последовательное изложение материала в дисциплинарной логике, осуществляемое преимущественно вербальными средствами, так и в форме </w:t>
      </w:r>
      <w:r w:rsidRPr="00F34B58">
        <w:rPr>
          <w:iCs/>
          <w:color w:val="auto"/>
          <w:spacing w:val="4"/>
        </w:rPr>
        <w:t xml:space="preserve">лекций-беседы </w:t>
      </w:r>
      <w:r w:rsidRPr="00F34B58">
        <w:rPr>
          <w:color w:val="auto"/>
          <w:spacing w:val="4"/>
        </w:rPr>
        <w:t xml:space="preserve">или диалога с аудиторией, </w:t>
      </w:r>
      <w:r w:rsidRPr="00F34B58">
        <w:rPr>
          <w:iCs/>
          <w:color w:val="auto"/>
          <w:spacing w:val="5"/>
        </w:rPr>
        <w:t xml:space="preserve">лекций с применением </w:t>
      </w:r>
      <w:r w:rsidRPr="00F34B58">
        <w:rPr>
          <w:iCs/>
          <w:color w:val="auto"/>
          <w:spacing w:val="6"/>
        </w:rPr>
        <w:t xml:space="preserve">элементов «мозговой атаки», </w:t>
      </w:r>
      <w:r w:rsidRPr="00F34B58">
        <w:rPr>
          <w:iCs/>
          <w:color w:val="auto"/>
        </w:rPr>
        <w:t>лекций-консультаций, где теоретический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</w:t>
      </w:r>
    </w:p>
    <w:p w:rsidR="002460B3" w:rsidRPr="00F34B58" w:rsidRDefault="002460B3" w:rsidP="002460B3">
      <w:pPr>
        <w:shd w:val="clear" w:color="auto" w:fill="FFFFFF"/>
        <w:ind w:firstLine="540"/>
        <w:jc w:val="both"/>
      </w:pPr>
      <w:r w:rsidRPr="00F34B58">
        <w:t>Помимо этого в лекции могут использоваться элементы проблемного из</w:t>
      </w:r>
      <w:r w:rsidRPr="00F34B58">
        <w:rPr>
          <w:spacing w:val="1"/>
        </w:rPr>
        <w:t xml:space="preserve">ложения. </w:t>
      </w:r>
      <w:r w:rsidRPr="00F34B58">
        <w:rPr>
          <w:iCs/>
        </w:rPr>
        <w:t>Проблемная лекция</w:t>
      </w:r>
      <w:r w:rsidRPr="00F34B58">
        <w:rPr>
          <w:i/>
          <w:iCs/>
        </w:rPr>
        <w:t xml:space="preserve"> </w:t>
      </w:r>
      <w:r w:rsidRPr="00F34B58">
        <w:rPr>
          <w:spacing w:val="1"/>
        </w:rPr>
        <w:t xml:space="preserve">начинается с вопросов, с постановки проблемы, которую в ходе изложения материала необходимо решить. </w:t>
      </w:r>
      <w:r w:rsidRPr="00F34B58">
        <w:t>Такая лекция представляет собой занятие, предполагающее иници</w:t>
      </w:r>
      <w:r w:rsidRPr="00F34B58">
        <w:rPr>
          <w:spacing w:val="1"/>
        </w:rPr>
        <w:t>ированное преподавателем привлечение аудитории к решению крупной науч</w:t>
      </w:r>
      <w:r w:rsidRPr="00F34B58">
        <w:rPr>
          <w:spacing w:val="6"/>
        </w:rPr>
        <w:t xml:space="preserve">ной проблемы, раскрывает возможные пути ее решения, показывает </w:t>
      </w:r>
      <w:r w:rsidRPr="00F34B58">
        <w:rPr>
          <w:spacing w:val="2"/>
        </w:rPr>
        <w:t xml:space="preserve">теоретическую и практическую значимость достижений. </w:t>
      </w:r>
      <w:r w:rsidRPr="00F34B58">
        <w:rPr>
          <w:spacing w:val="1"/>
        </w:rPr>
        <w:t xml:space="preserve">На проблемной лекции новое знание вводится как неизвестное для </w:t>
      </w:r>
      <w:r w:rsidRPr="00F34B58">
        <w:rPr>
          <w:iCs/>
        </w:rPr>
        <w:t>обучающихся</w:t>
      </w:r>
      <w:r w:rsidRPr="00F34B58">
        <w:rPr>
          <w:spacing w:val="2"/>
        </w:rPr>
        <w:t xml:space="preserve">. Полученная информация усваивается как личностное открытие еще не </w:t>
      </w:r>
      <w:r w:rsidRPr="00F34B58">
        <w:t>известного для себя знания.</w:t>
      </w:r>
    </w:p>
    <w:p w:rsidR="002460B3" w:rsidRPr="00F34B58" w:rsidRDefault="002460B3" w:rsidP="002460B3">
      <w:pPr>
        <w:ind w:firstLine="540"/>
        <w:jc w:val="both"/>
      </w:pPr>
      <w:r w:rsidRPr="00F34B58">
        <w:t xml:space="preserve">Для реализации </w:t>
      </w:r>
      <w:r w:rsidRPr="00F34B58">
        <w:rPr>
          <w:iCs/>
        </w:rPr>
        <w:t>информационно-коммуникационной образовательной технологии проводятся лекции-визуализации, в ходе которых изложение теоретического материала сопровождается презентацией.</w:t>
      </w:r>
    </w:p>
    <w:p w:rsidR="002460B3" w:rsidRPr="00F34B58" w:rsidRDefault="002460B3" w:rsidP="002460B3">
      <w:pPr>
        <w:pStyle w:val="af1"/>
        <w:ind w:firstLine="567"/>
        <w:jc w:val="both"/>
      </w:pPr>
      <w:r w:rsidRPr="00F34B58">
        <w:t xml:space="preserve">Лекционный материал закрепляется в ходе практических работ, на которых выполняются групповые и индивидуальные задания по решению проблемных задач по пройденной теме. При проведении практических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 </w:t>
      </w:r>
    </w:p>
    <w:p w:rsidR="002460B3" w:rsidRPr="00F34B58" w:rsidRDefault="002460B3" w:rsidP="002460B3">
      <w:pPr>
        <w:shd w:val="clear" w:color="auto" w:fill="FFFFFF"/>
        <w:ind w:firstLine="540"/>
        <w:jc w:val="both"/>
      </w:pPr>
      <w:r w:rsidRPr="00F34B58">
        <w:rPr>
          <w:iCs/>
        </w:rPr>
        <w:t xml:space="preserve">Самостоятельная работа обучающихся </w:t>
      </w:r>
      <w:r w:rsidRPr="00F34B58">
        <w:t xml:space="preserve">является одним из наиболее эффективных средств развития потребности к будущему </w:t>
      </w:r>
      <w:r w:rsidRPr="00F34B58">
        <w:rPr>
          <w:iCs/>
        </w:rPr>
        <w:t>самообразованию. Самостоятельная работа обучающихся в</w:t>
      </w:r>
      <w:r w:rsidRPr="00F34B58">
        <w:t>ключает в себя самые разнообразные формы учебной деятельности: выполнение домашних заданий, завершение оформления практических работ, подготовка к практикуму, изучение основного и дополнительного материала по учебникам и пособиям, чтение и проработка научной литературы в библиотеке, написание рефератов, подготовка к коллоквиумам, зачетам, итоговой аттестации.</w:t>
      </w:r>
    </w:p>
    <w:p w:rsidR="002460B3" w:rsidRPr="00F34B58" w:rsidRDefault="002460B3" w:rsidP="002460B3">
      <w:pPr>
        <w:pStyle w:val="22"/>
        <w:spacing w:after="0" w:line="240" w:lineRule="auto"/>
        <w:ind w:left="0" w:firstLine="720"/>
        <w:jc w:val="both"/>
      </w:pPr>
      <w:r w:rsidRPr="00F34B58">
        <w:t xml:space="preserve">Самостоятельная работа </w:t>
      </w:r>
      <w:r w:rsidRPr="00F34B58">
        <w:rPr>
          <w:iCs/>
        </w:rPr>
        <w:t>обучающихся</w:t>
      </w:r>
      <w:r w:rsidRPr="00F34B58">
        <w:t xml:space="preserve"> должна быть направлена на закрепления теоретического материала, изложенного преподавателем, на проработку тем, отведенных на самостоятельное изучение, на подготовку к </w:t>
      </w:r>
      <w:r w:rsidR="003B7146" w:rsidRPr="00F34B58">
        <w:t xml:space="preserve">практическим </w:t>
      </w:r>
      <w:r w:rsidRPr="00F34B58">
        <w:t xml:space="preserve">занятиям, выполнение домашних заданий и подготовку к рубежному и заключительному контролю. Помимо этого, </w:t>
      </w:r>
      <w:r w:rsidRPr="00F34B58">
        <w:rPr>
          <w:iCs/>
        </w:rPr>
        <w:t>обучающиеся</w:t>
      </w:r>
      <w:r w:rsidRPr="00F34B58">
        <w:t xml:space="preserve"> представляют результаты своей самостоятельной работы в виде презентаций.</w:t>
      </w:r>
    </w:p>
    <w:p w:rsidR="002460B3" w:rsidRPr="00F34B58" w:rsidRDefault="002460B3" w:rsidP="002460B3">
      <w:pPr>
        <w:pStyle w:val="af1"/>
        <w:ind w:firstLine="680"/>
        <w:jc w:val="both"/>
      </w:pPr>
      <w:r w:rsidRPr="00F34B58">
        <w:t>При проведении рубежного и заключительного контроля основными задачами, стоящими перед преподавателем, являются: выявление степени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знаний, умений и навыков.</w:t>
      </w:r>
    </w:p>
    <w:p w:rsidR="002460B3" w:rsidRPr="00F34B58" w:rsidRDefault="002460B3" w:rsidP="002460B3">
      <w:pPr>
        <w:ind w:firstLine="709"/>
        <w:jc w:val="both"/>
      </w:pPr>
      <w:r w:rsidRPr="00F34B58">
        <w:t>Современные интерактивные средства позволяют экспериментировать с новыми формами контроля. Обучающимся предлагаются тесты и задачи в электронном виде, с автоматизированной системой проверки. В отличие от обычного тестирования такой способ контроля позволяет студентам в любое время пройти тест, проанализировать ошибки и пройти тест вторично.</w:t>
      </w:r>
    </w:p>
    <w:p w:rsidR="002460B3" w:rsidRPr="00F34B58" w:rsidRDefault="002460B3" w:rsidP="002460B3">
      <w:pPr>
        <w:ind w:firstLine="709"/>
        <w:jc w:val="both"/>
      </w:pPr>
    </w:p>
    <w:p w:rsidR="0090311E" w:rsidRPr="00F34B58" w:rsidRDefault="0090311E" w:rsidP="002460B3">
      <w:pPr>
        <w:pStyle w:val="Default"/>
        <w:ind w:firstLine="567"/>
        <w:jc w:val="both"/>
        <w:rPr>
          <w:color w:val="auto"/>
        </w:rPr>
      </w:pPr>
    </w:p>
    <w:p w:rsidR="003D4412" w:rsidRPr="00F34B58" w:rsidRDefault="003D4412" w:rsidP="00833A8A">
      <w:pPr>
        <w:pStyle w:val="Style3"/>
        <w:widowControl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F34B58">
        <w:rPr>
          <w:rStyle w:val="FontStyle31"/>
          <w:rFonts w:ascii="Times New Roman" w:hAnsi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r w:rsidR="00EF52B3" w:rsidRPr="00F34B58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</w:p>
    <w:p w:rsidR="00836761" w:rsidRPr="00F34B58" w:rsidRDefault="00836761" w:rsidP="00836761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836761" w:rsidRPr="00F34B58" w:rsidRDefault="00836761" w:rsidP="00836761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F34B58">
        <w:rPr>
          <w:rStyle w:val="FontStyle31"/>
          <w:rFonts w:ascii="Times New Roman" w:hAnsi="Times New Roman"/>
          <w:sz w:val="24"/>
          <w:szCs w:val="24"/>
        </w:rPr>
        <w:t>По дисциплине «</w:t>
      </w:r>
      <w:r w:rsidR="00856E75" w:rsidRPr="00F34B58">
        <w:rPr>
          <w:rStyle w:val="FontStyle31"/>
          <w:rFonts w:ascii="Times New Roman" w:hAnsi="Times New Roman"/>
          <w:bCs/>
          <w:sz w:val="24"/>
          <w:szCs w:val="24"/>
        </w:rPr>
        <w:t>Принципы подачи и оформления блюд</w:t>
      </w:r>
      <w:r w:rsidRPr="00F34B58">
        <w:rPr>
          <w:rStyle w:val="FontStyle31"/>
          <w:rFonts w:ascii="Times New Roman" w:hAnsi="Times New Roman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822A56" w:rsidRPr="00F34B58" w:rsidRDefault="00822A56" w:rsidP="00822A56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F34B58">
        <w:rPr>
          <w:rStyle w:val="FontStyle31"/>
          <w:rFonts w:ascii="Times New Roman" w:hAnsi="Times New Roman"/>
          <w:sz w:val="24"/>
          <w:szCs w:val="24"/>
        </w:rPr>
        <w:t xml:space="preserve">Аудиторная самостоятельная работа обучающихся предполагает выполнение </w:t>
      </w:r>
      <w:r w:rsidR="006C3CD4" w:rsidRPr="00F34B58">
        <w:rPr>
          <w:rStyle w:val="FontStyle31"/>
          <w:rFonts w:ascii="Times New Roman" w:hAnsi="Times New Roman"/>
          <w:sz w:val="24"/>
          <w:szCs w:val="24"/>
        </w:rPr>
        <w:t>практических р</w:t>
      </w:r>
      <w:r w:rsidRPr="00F34B58">
        <w:rPr>
          <w:rStyle w:val="FontStyle31"/>
          <w:rFonts w:ascii="Times New Roman" w:hAnsi="Times New Roman"/>
          <w:sz w:val="24"/>
          <w:szCs w:val="24"/>
        </w:rPr>
        <w:t>абот, контрольных работ, решения практических задач.</w:t>
      </w:r>
    </w:p>
    <w:p w:rsidR="00822A56" w:rsidRPr="00F34B58" w:rsidRDefault="00822A56" w:rsidP="00822A56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  <w:r w:rsidRPr="00F34B58">
        <w:rPr>
          <w:rStyle w:val="FontStyle31"/>
          <w:rFonts w:ascii="Times New Roman" w:hAnsi="Times New Roman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материала.</w:t>
      </w:r>
    </w:p>
    <w:p w:rsidR="00822A56" w:rsidRPr="00F34B58" w:rsidRDefault="00822A56" w:rsidP="00822A56">
      <w:pPr>
        <w:pStyle w:val="Style3"/>
        <w:widowControl/>
        <w:ind w:firstLine="360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2460B3" w:rsidRPr="00F34B58" w:rsidRDefault="002460B3" w:rsidP="002460B3">
      <w:pPr>
        <w:ind w:firstLine="567"/>
        <w:rPr>
          <w:b/>
        </w:rPr>
      </w:pPr>
      <w:r w:rsidRPr="00F34B58">
        <w:rPr>
          <w:b/>
        </w:rPr>
        <w:t>Перечень практических работ</w:t>
      </w:r>
      <w:bookmarkStart w:id="2" w:name="_GoBack"/>
      <w:bookmarkEnd w:id="2"/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 работа №1. «</w:t>
      </w:r>
      <w:r w:rsidR="00ED3C0C">
        <w:rPr>
          <w:rStyle w:val="FontStyle31"/>
          <w:rFonts w:ascii="Times New Roman" w:hAnsi="Times New Roman" w:cs="Times New Roman"/>
          <w:bCs/>
          <w:sz w:val="24"/>
          <w:szCs w:val="24"/>
        </w:rPr>
        <w:t>Фудстилистика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№2  «</w:t>
      </w:r>
      <w:r w:rsidR="00ED3C0C" w:rsidRPr="00ED3C0C">
        <w:t>3D-мэппинг в ресторане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№3 «</w:t>
      </w:r>
      <w:r w:rsidR="00ED3C0C" w:rsidRPr="00ED3C0C">
        <w:t>Оформление блюд для подачи детям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822A56" w:rsidRPr="00ED3C0C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 работа №4 «</w:t>
      </w:r>
      <w:r w:rsidR="00ED3C0C" w:rsidRPr="00ED3C0C">
        <w:t>Проведение фламбирования (транширования) блюд</w:t>
      </w:r>
      <w:r w:rsidRPr="00ED3C0C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№5  «</w:t>
      </w:r>
      <w:r w:rsidR="00ED3C0C" w:rsidRPr="00ED3C0C">
        <w:t>Проведение фламбирования десертных блюд (изделий)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 работа №6  «</w:t>
      </w:r>
      <w:r w:rsidR="00ED3C0C" w:rsidRPr="00ED3C0C">
        <w:t>Выполнение латте-арта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 работа №7 «</w:t>
      </w:r>
      <w:r w:rsidR="00ED3C0C" w:rsidRPr="00ED3C0C">
        <w:t>Оформление стеклянной посуды для подачи напитков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822A56" w:rsidRPr="00F34B58" w:rsidRDefault="00822A56" w:rsidP="00822A56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Практическая работа №8  «</w:t>
      </w:r>
      <w:r w:rsidR="00ED3C0C" w:rsidRPr="00ED3C0C">
        <w:t>Выполнение подачи блюда (изделия) с применением специальной посуды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»</w:t>
      </w:r>
    </w:p>
    <w:p w:rsidR="002460B3" w:rsidRPr="00F34B58" w:rsidRDefault="002460B3" w:rsidP="002460B3">
      <w:pPr>
        <w:pStyle w:val="210"/>
        <w:tabs>
          <w:tab w:val="left" w:pos="851"/>
        </w:tabs>
        <w:spacing w:after="0" w:line="240" w:lineRule="auto"/>
        <w:ind w:left="0"/>
        <w:jc w:val="both"/>
      </w:pPr>
    </w:p>
    <w:p w:rsidR="002460B3" w:rsidRPr="00F34B58" w:rsidRDefault="002460B3" w:rsidP="002460B3">
      <w:pPr>
        <w:pStyle w:val="Default"/>
        <w:ind w:firstLine="567"/>
        <w:jc w:val="center"/>
        <w:rPr>
          <w:color w:val="auto"/>
        </w:rPr>
      </w:pPr>
      <w:r w:rsidRPr="00F34B58">
        <w:rPr>
          <w:color w:val="auto"/>
        </w:rPr>
        <w:t>Примерные вопросы для индивидуального задания</w:t>
      </w:r>
    </w:p>
    <w:p w:rsidR="002460B3" w:rsidRPr="00F34B58" w:rsidRDefault="002460B3" w:rsidP="002460B3">
      <w:pPr>
        <w:jc w:val="both"/>
      </w:pPr>
    </w:p>
    <w:p w:rsidR="002460B3" w:rsidRPr="00F34B58" w:rsidRDefault="002460B3" w:rsidP="003B7146">
      <w:pPr>
        <w:pStyle w:val="210"/>
        <w:tabs>
          <w:tab w:val="left" w:pos="0"/>
        </w:tabs>
        <w:spacing w:after="0" w:line="240" w:lineRule="auto"/>
        <w:ind w:left="0"/>
        <w:jc w:val="center"/>
        <w:rPr>
          <w:lang w:eastAsia="ru-RU"/>
        </w:rPr>
      </w:pPr>
      <w:r w:rsidRPr="00F34B58">
        <w:t>ИДЗ №1 «Особенности карвинга»</w:t>
      </w:r>
    </w:p>
    <w:p w:rsidR="002460B3" w:rsidRPr="00F34B58" w:rsidRDefault="002460B3" w:rsidP="002460B3"/>
    <w:p w:rsidR="002460B3" w:rsidRPr="00F34B58" w:rsidRDefault="002460B3" w:rsidP="002460B3">
      <w:pPr>
        <w:tabs>
          <w:tab w:val="left" w:pos="927"/>
        </w:tabs>
        <w:ind w:left="283"/>
        <w:jc w:val="both"/>
      </w:pPr>
      <w:r w:rsidRPr="00F34B58">
        <w:t xml:space="preserve">1 Раскрыть историю появления  и развития карвинга. </w:t>
      </w:r>
    </w:p>
    <w:p w:rsidR="002460B3" w:rsidRPr="00F34B58" w:rsidRDefault="002460B3" w:rsidP="002460B3">
      <w:pPr>
        <w:tabs>
          <w:tab w:val="left" w:pos="927"/>
        </w:tabs>
        <w:ind w:left="283"/>
        <w:jc w:val="both"/>
      </w:pPr>
      <w:r w:rsidRPr="00F34B58">
        <w:t xml:space="preserve">2 Инвентарь, приспособления для карвинга. </w:t>
      </w:r>
    </w:p>
    <w:p w:rsidR="002460B3" w:rsidRPr="00F34B58" w:rsidRDefault="002460B3" w:rsidP="002460B3">
      <w:pPr>
        <w:tabs>
          <w:tab w:val="left" w:pos="927"/>
        </w:tabs>
        <w:ind w:left="283"/>
        <w:jc w:val="both"/>
      </w:pPr>
      <w:r w:rsidRPr="00F34B58">
        <w:t>3 Особенности европейского и азиатского направления карвинга.</w:t>
      </w:r>
    </w:p>
    <w:p w:rsidR="002460B3" w:rsidRPr="00F34B58" w:rsidRDefault="002460B3" w:rsidP="002460B3">
      <w:pPr>
        <w:tabs>
          <w:tab w:val="left" w:pos="927"/>
        </w:tabs>
        <w:jc w:val="both"/>
      </w:pPr>
    </w:p>
    <w:p w:rsidR="002460B3" w:rsidRPr="00F34B58" w:rsidRDefault="002460B3" w:rsidP="002460B3">
      <w:pPr>
        <w:tabs>
          <w:tab w:val="left" w:pos="927"/>
        </w:tabs>
        <w:jc w:val="center"/>
        <w:rPr>
          <w:b/>
        </w:rPr>
      </w:pPr>
      <w:r w:rsidRPr="00F34B58">
        <w:rPr>
          <w:b/>
        </w:rPr>
        <w:t>Контрольные вопросы</w:t>
      </w:r>
    </w:p>
    <w:p w:rsidR="002460B3" w:rsidRPr="00F34B58" w:rsidRDefault="002460B3" w:rsidP="002460B3">
      <w:pPr>
        <w:jc w:val="both"/>
      </w:pPr>
      <w:r w:rsidRPr="00F34B58">
        <w:t>1 Что входит в основной набор инструментов для карвинга?</w:t>
      </w:r>
    </w:p>
    <w:p w:rsidR="002460B3" w:rsidRPr="00F34B58" w:rsidRDefault="002460B3" w:rsidP="002460B3">
      <w:pPr>
        <w:jc w:val="both"/>
      </w:pPr>
      <w:r w:rsidRPr="00F34B58">
        <w:t>2 Как в карвинге используют различные фигурные приспособления и высечки.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</w:p>
    <w:p w:rsidR="002460B3" w:rsidRPr="00F34B58" w:rsidRDefault="002460B3" w:rsidP="002460B3">
      <w:pPr>
        <w:pStyle w:val="Style6"/>
        <w:widowControl/>
        <w:ind w:left="567"/>
        <w:jc w:val="both"/>
      </w:pPr>
    </w:p>
    <w:p w:rsidR="002460B3" w:rsidRPr="00F34B58" w:rsidRDefault="002460B3" w:rsidP="002460B3">
      <w:pPr>
        <w:pStyle w:val="Style6"/>
        <w:widowControl/>
        <w:jc w:val="both"/>
      </w:pPr>
    </w:p>
    <w:p w:rsidR="002460B3" w:rsidRPr="00F34B58" w:rsidRDefault="002460B3" w:rsidP="002460B3">
      <w:pPr>
        <w:pStyle w:val="Style6"/>
        <w:widowControl/>
        <w:ind w:firstLine="567"/>
        <w:jc w:val="center"/>
      </w:pPr>
      <w:r w:rsidRPr="00F34B58">
        <w:t xml:space="preserve">ИДЗ №2 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«Изучение морфологического строения тканей»</w:t>
      </w:r>
    </w:p>
    <w:p w:rsidR="002460B3" w:rsidRPr="00F34B58" w:rsidRDefault="002460B3" w:rsidP="002460B3">
      <w:pPr>
        <w:ind w:firstLine="567"/>
        <w:jc w:val="both"/>
      </w:pPr>
      <w:r w:rsidRPr="00F34B58">
        <w:t>1 Перечислите основные свойства пищевых продуктов, связанные с их структурой.</w:t>
      </w:r>
    </w:p>
    <w:p w:rsidR="002460B3" w:rsidRPr="00F34B58" w:rsidRDefault="002460B3" w:rsidP="002460B3">
      <w:pPr>
        <w:ind w:firstLine="567"/>
        <w:jc w:val="both"/>
      </w:pPr>
      <w:r w:rsidRPr="00F34B58">
        <w:t>2 Назовите основные методы исследования реологических свойств пищевых систем.</w:t>
      </w:r>
    </w:p>
    <w:p w:rsidR="002460B3" w:rsidRPr="00F34B58" w:rsidRDefault="002460B3" w:rsidP="002460B3">
      <w:pPr>
        <w:ind w:firstLine="567"/>
        <w:jc w:val="both"/>
      </w:pPr>
      <w:r w:rsidRPr="00F34B58">
        <w:t>3 Перечислите основные факторы, влияющие на различные структурно-механические свойства пищевых продуктов.</w:t>
      </w:r>
    </w:p>
    <w:p w:rsidR="002460B3" w:rsidRPr="00F34B58" w:rsidRDefault="002460B3" w:rsidP="002460B3">
      <w:pPr>
        <w:ind w:firstLine="567"/>
        <w:jc w:val="both"/>
      </w:pPr>
    </w:p>
    <w:p w:rsidR="002460B3" w:rsidRPr="00F34B58" w:rsidRDefault="002460B3" w:rsidP="002460B3">
      <w:pPr>
        <w:tabs>
          <w:tab w:val="left" w:pos="927"/>
        </w:tabs>
        <w:jc w:val="center"/>
        <w:rPr>
          <w:b/>
        </w:rPr>
      </w:pPr>
      <w:r w:rsidRPr="00F34B58">
        <w:rPr>
          <w:b/>
        </w:rPr>
        <w:t>Контрольные вопросы</w:t>
      </w:r>
    </w:p>
    <w:p w:rsidR="002460B3" w:rsidRPr="00F34B58" w:rsidRDefault="002460B3" w:rsidP="002460B3">
      <w:pPr>
        <w:ind w:firstLine="567"/>
        <w:jc w:val="both"/>
      </w:pPr>
      <w:r w:rsidRPr="00F34B58">
        <w:t xml:space="preserve">1 Требования к используемому овощу (плоду), принцип подбор. </w:t>
      </w:r>
    </w:p>
    <w:p w:rsidR="002460B3" w:rsidRPr="00F34B58" w:rsidRDefault="002460B3" w:rsidP="002460B3">
      <w:pPr>
        <w:ind w:firstLine="567"/>
        <w:jc w:val="both"/>
      </w:pPr>
      <w:r w:rsidRPr="00F34B58">
        <w:t>2 Особенности цвета, композиции.</w:t>
      </w:r>
    </w:p>
    <w:p w:rsidR="002460B3" w:rsidRPr="00F34B58" w:rsidRDefault="002460B3" w:rsidP="002460B3">
      <w:pPr>
        <w:ind w:firstLine="567"/>
        <w:jc w:val="both"/>
      </w:pPr>
    </w:p>
    <w:p w:rsidR="002460B3" w:rsidRPr="00F34B58" w:rsidRDefault="002460B3" w:rsidP="003B7146">
      <w:pPr>
        <w:jc w:val="center"/>
      </w:pPr>
      <w:r w:rsidRPr="00F34B58">
        <w:t>ИДЗ №3 «Основные направления  современных тенденций в оформлении и декорировании блюд»</w:t>
      </w:r>
    </w:p>
    <w:p w:rsidR="002460B3" w:rsidRPr="00F34B58" w:rsidRDefault="002460B3" w:rsidP="002460B3">
      <w:pPr>
        <w:ind w:firstLine="567"/>
        <w:jc w:val="both"/>
      </w:pPr>
      <w:r w:rsidRPr="00F34B58">
        <w:t>1 Характеристика основных направлений в декорировании блюд.</w:t>
      </w:r>
    </w:p>
    <w:p w:rsidR="002460B3" w:rsidRPr="00F34B58" w:rsidRDefault="002460B3" w:rsidP="002460B3">
      <w:pPr>
        <w:ind w:firstLine="540"/>
        <w:jc w:val="both"/>
      </w:pPr>
      <w:r w:rsidRPr="00F34B58">
        <w:t xml:space="preserve">2 Требования к сочетанию посуды и готовой продукции. 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3 Приемы построения и выявления сюжетно-композиционного центра картины.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4 Предметы изображения. Линейные, плоскостные и пространственные формы. Свойства форм.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5 Передача движения форм. Направленность композиции: вертикальная, горизонтальная, диагональная.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6 Основные художественные средства композиции (средства гармонизации).</w:t>
      </w:r>
    </w:p>
    <w:p w:rsidR="002460B3" w:rsidRPr="00F34B58" w:rsidRDefault="002460B3" w:rsidP="002460B3">
      <w:pPr>
        <w:jc w:val="both"/>
      </w:pPr>
    </w:p>
    <w:p w:rsidR="002460B3" w:rsidRPr="00F34B58" w:rsidRDefault="002460B3" w:rsidP="002460B3">
      <w:pPr>
        <w:tabs>
          <w:tab w:val="left" w:pos="927"/>
        </w:tabs>
        <w:jc w:val="center"/>
        <w:rPr>
          <w:b/>
        </w:rPr>
      </w:pPr>
      <w:r w:rsidRPr="00F34B58">
        <w:rPr>
          <w:b/>
        </w:rPr>
        <w:t>Контрольные вопросы</w:t>
      </w:r>
    </w:p>
    <w:p w:rsidR="002460B3" w:rsidRPr="00F34B58" w:rsidRDefault="002460B3" w:rsidP="002460B3">
      <w:pPr>
        <w:ind w:firstLine="540"/>
        <w:jc w:val="both"/>
      </w:pPr>
      <w:r w:rsidRPr="00F34B58">
        <w:t xml:space="preserve">1 Понятие термина «композиция». </w:t>
      </w:r>
    </w:p>
    <w:p w:rsidR="002460B3" w:rsidRPr="00F34B58" w:rsidRDefault="002460B3" w:rsidP="002460B3">
      <w:pPr>
        <w:pStyle w:val="af0"/>
        <w:widowControl/>
        <w:autoSpaceDE/>
        <w:ind w:left="0" w:firstLine="540"/>
        <w:contextualSpacing/>
      </w:pPr>
      <w:r w:rsidRPr="00F34B58">
        <w:t>2 В чем заключается важность оформления блюд?</w:t>
      </w:r>
    </w:p>
    <w:p w:rsidR="002460B3" w:rsidRPr="00F34B58" w:rsidRDefault="002460B3" w:rsidP="002460B3">
      <w:pPr>
        <w:pStyle w:val="af0"/>
        <w:widowControl/>
        <w:autoSpaceDE/>
        <w:ind w:left="0" w:firstLine="540"/>
        <w:contextualSpacing/>
      </w:pPr>
      <w:r w:rsidRPr="00F34B58">
        <w:t>3 Украшение квиллингом в кондитерском производстве.</w:t>
      </w:r>
    </w:p>
    <w:p w:rsidR="002460B3" w:rsidRPr="00F34B58" w:rsidRDefault="002460B3" w:rsidP="002460B3">
      <w:pPr>
        <w:ind w:firstLine="540"/>
        <w:jc w:val="both"/>
      </w:pPr>
    </w:p>
    <w:p w:rsidR="002460B3" w:rsidRPr="00F34B58" w:rsidRDefault="002460B3" w:rsidP="002460B3">
      <w:pPr>
        <w:ind w:firstLine="720"/>
        <w:jc w:val="both"/>
        <w:rPr>
          <w:i/>
        </w:rPr>
      </w:pPr>
      <w:r w:rsidRPr="00F34B58">
        <w:rPr>
          <w:i/>
        </w:rPr>
        <w:t>Примерные теоретические вопросы для домашней контрольной работы</w:t>
      </w:r>
    </w:p>
    <w:p w:rsidR="002460B3" w:rsidRPr="00F34B58" w:rsidRDefault="002460B3" w:rsidP="002460B3">
      <w:pPr>
        <w:ind w:firstLine="720"/>
        <w:jc w:val="both"/>
      </w:pPr>
    </w:p>
    <w:p w:rsidR="002460B3" w:rsidRPr="00F34B58" w:rsidRDefault="002460B3" w:rsidP="003B7146">
      <w:pPr>
        <w:jc w:val="center"/>
        <w:rPr>
          <w:i/>
        </w:rPr>
      </w:pPr>
      <w:r w:rsidRPr="00F34B58">
        <w:rPr>
          <w:i/>
        </w:rPr>
        <w:t>Вариант 1</w:t>
      </w:r>
    </w:p>
    <w:p w:rsidR="002460B3" w:rsidRPr="00F34B58" w:rsidRDefault="002460B3" w:rsidP="002460B3">
      <w:pPr>
        <w:jc w:val="both"/>
      </w:pPr>
      <w:r w:rsidRPr="00F34B58">
        <w:tab/>
        <w:t>1 Сущность и значение эстетики в общественном питании.</w:t>
      </w:r>
    </w:p>
    <w:p w:rsidR="002460B3" w:rsidRPr="00F34B58" w:rsidRDefault="002460B3" w:rsidP="002460B3">
      <w:r w:rsidRPr="00F34B58">
        <w:tab/>
        <w:t>2 Основные приемы, инвентарь. Виды украшений из овощей.</w:t>
      </w:r>
    </w:p>
    <w:p w:rsidR="002460B3" w:rsidRPr="00F34B58" w:rsidRDefault="002460B3" w:rsidP="002460B3">
      <w:pPr>
        <w:ind w:firstLine="709"/>
        <w:jc w:val="both"/>
      </w:pPr>
      <w:r w:rsidRPr="00F34B58">
        <w:t>3 Перечислить возможные украшения, изготавливаемые из отварных корнеплодов.</w:t>
      </w:r>
    </w:p>
    <w:p w:rsidR="002460B3" w:rsidRPr="00F34B58" w:rsidRDefault="002460B3" w:rsidP="002460B3">
      <w:pPr>
        <w:rPr>
          <w:i/>
        </w:rPr>
      </w:pPr>
    </w:p>
    <w:p w:rsidR="002460B3" w:rsidRPr="00F34B58" w:rsidRDefault="002460B3" w:rsidP="003B7146">
      <w:pPr>
        <w:jc w:val="center"/>
        <w:rPr>
          <w:i/>
        </w:rPr>
      </w:pPr>
      <w:r w:rsidRPr="00F34B58">
        <w:rPr>
          <w:i/>
        </w:rPr>
        <w:t>Вариант 2</w:t>
      </w:r>
    </w:p>
    <w:p w:rsidR="002460B3" w:rsidRPr="00F34B58" w:rsidRDefault="002460B3" w:rsidP="002460B3">
      <w:r w:rsidRPr="00F34B58">
        <w:tab/>
        <w:t>1 Рецептура соленого теста.</w:t>
      </w:r>
    </w:p>
    <w:p w:rsidR="002460B3" w:rsidRPr="00F34B58" w:rsidRDefault="002460B3" w:rsidP="002460B3">
      <w:r w:rsidRPr="00F34B58">
        <w:tab/>
        <w:t>2 Характеристика инвентаря для приготовления украшений кондитерских изделий.</w:t>
      </w:r>
    </w:p>
    <w:p w:rsidR="002460B3" w:rsidRPr="00F34B58" w:rsidRDefault="002460B3" w:rsidP="002460B3">
      <w:pPr>
        <w:pStyle w:val="Style6"/>
        <w:widowControl/>
        <w:ind w:firstLine="709"/>
        <w:jc w:val="both"/>
      </w:pPr>
      <w:r w:rsidRPr="00F34B58">
        <w:t xml:space="preserve">3 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Понятие о цветовом круге и цветовом теле</w:t>
      </w:r>
    </w:p>
    <w:p w:rsidR="002460B3" w:rsidRPr="00F34B58" w:rsidRDefault="002460B3" w:rsidP="003B7146">
      <w:pPr>
        <w:jc w:val="center"/>
        <w:rPr>
          <w:i/>
        </w:rPr>
      </w:pPr>
      <w:r w:rsidRPr="00F34B58">
        <w:rPr>
          <w:i/>
        </w:rPr>
        <w:t>Вариант 3</w:t>
      </w:r>
    </w:p>
    <w:p w:rsidR="002460B3" w:rsidRPr="00F34B58" w:rsidRDefault="002460B3" w:rsidP="002460B3">
      <w:pPr>
        <w:pStyle w:val="Style14"/>
        <w:widowControl/>
        <w:tabs>
          <w:tab w:val="left" w:pos="993"/>
        </w:tabs>
        <w:ind w:left="709"/>
        <w:contextualSpacing/>
        <w:jc w:val="both"/>
      </w:pPr>
      <w:r w:rsidRPr="00F34B58">
        <w:t xml:space="preserve"> 1 Санитарно-гигиенические требования при оформлении продукции. </w:t>
      </w:r>
    </w:p>
    <w:p w:rsidR="002460B3" w:rsidRPr="00F34B58" w:rsidRDefault="002460B3" w:rsidP="002460B3">
      <w:r w:rsidRPr="00F34B58">
        <w:tab/>
        <w:t xml:space="preserve"> 2 Изменение окраски овощей, плодов при выполнении приемов резьбы.</w:t>
      </w:r>
    </w:p>
    <w:p w:rsidR="002460B3" w:rsidRPr="00F34B58" w:rsidRDefault="002460B3" w:rsidP="002460B3">
      <w:pPr>
        <w:pStyle w:val="Style6"/>
        <w:widowControl/>
        <w:ind w:firstLine="567"/>
        <w:jc w:val="both"/>
      </w:pPr>
      <w:r w:rsidRPr="00F34B58">
        <w:t xml:space="preserve">   3 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>Законы смешения цветов и красок. Вычитательное и слагательное</w:t>
      </w:r>
      <w:r w:rsidRPr="00F34B58">
        <w:t xml:space="preserve"> </w:t>
      </w:r>
      <w:r w:rsidRPr="00F34B58">
        <w:rPr>
          <w:rStyle w:val="FontStyle31"/>
          <w:rFonts w:ascii="Times New Roman" w:hAnsi="Times New Roman" w:cs="Times New Roman"/>
          <w:sz w:val="24"/>
          <w:szCs w:val="24"/>
        </w:rPr>
        <w:t xml:space="preserve">смешение. </w:t>
      </w:r>
    </w:p>
    <w:p w:rsidR="0090311E" w:rsidRPr="00F34B58" w:rsidRDefault="0090311E" w:rsidP="000B1B43">
      <w:pPr>
        <w:pStyle w:val="2"/>
        <w:ind w:firstLine="0"/>
        <w:rPr>
          <w:i w:val="0"/>
          <w:szCs w:val="24"/>
        </w:rPr>
      </w:pPr>
    </w:p>
    <w:p w:rsidR="00150B66" w:rsidRPr="00F34B58" w:rsidRDefault="00150B66" w:rsidP="00150B66">
      <w:pPr>
        <w:pStyle w:val="2"/>
        <w:ind w:firstLine="540"/>
        <w:rPr>
          <w:i w:val="0"/>
          <w:szCs w:val="24"/>
        </w:rPr>
      </w:pPr>
      <w:r w:rsidRPr="00F34B58">
        <w:rPr>
          <w:i w:val="0"/>
          <w:szCs w:val="24"/>
        </w:rPr>
        <w:t>7 Оценочные средства для проведения промежуточной аттестации</w:t>
      </w:r>
    </w:p>
    <w:p w:rsidR="00392999" w:rsidRPr="00F34B58" w:rsidRDefault="00392999" w:rsidP="00392999">
      <w:pPr>
        <w:ind w:firstLine="709"/>
        <w:contextualSpacing/>
        <w:jc w:val="both"/>
      </w:pPr>
      <w:r w:rsidRPr="00F34B58">
        <w:t>Промежуточная аттестация имеет целью определить степень достижения запланированных результатов обучения по дисциплине за семестр и проводиться в форме зачета.</w:t>
      </w:r>
    </w:p>
    <w:p w:rsidR="00392999" w:rsidRPr="00F34B58" w:rsidRDefault="00392999" w:rsidP="00392999">
      <w:pPr>
        <w:pStyle w:val="15"/>
        <w:widowControl w:val="0"/>
        <w:suppressAutoHyphens w:val="0"/>
        <w:spacing w:before="0" w:after="0"/>
        <w:contextualSpacing/>
        <w:jc w:val="both"/>
        <w:rPr>
          <w:b/>
        </w:rPr>
      </w:pPr>
    </w:p>
    <w:p w:rsidR="00392999" w:rsidRPr="00F34B58" w:rsidRDefault="00392999" w:rsidP="00392999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  <w:r w:rsidRPr="00F34B58">
        <w:rPr>
          <w:b/>
        </w:rPr>
        <w:t>а) Планируемые результаты обучения и оценочные средства для проведения промежуточной аттестации</w:t>
      </w:r>
    </w:p>
    <w:p w:rsidR="00392999" w:rsidRPr="00F34B58" w:rsidRDefault="00392999" w:rsidP="00392999">
      <w:pPr>
        <w:pStyle w:val="15"/>
        <w:widowControl w:val="0"/>
        <w:suppressAutoHyphens w:val="0"/>
        <w:spacing w:before="0" w:after="0"/>
        <w:ind w:firstLine="709"/>
        <w:contextualSpacing/>
        <w:jc w:val="both"/>
        <w:rPr>
          <w:b/>
        </w:rPr>
      </w:pPr>
    </w:p>
    <w:tbl>
      <w:tblPr>
        <w:tblW w:w="91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2"/>
        <w:gridCol w:w="2268"/>
        <w:gridCol w:w="5812"/>
      </w:tblGrid>
      <w:tr w:rsidR="00392999" w:rsidRPr="00F34B58" w:rsidTr="00AD3249">
        <w:trPr>
          <w:trHeight w:val="753"/>
          <w:tblHeader/>
        </w:trPr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2999" w:rsidRPr="00F34B58" w:rsidRDefault="00392999" w:rsidP="00AD3249">
            <w:pPr>
              <w:jc w:val="center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 xml:space="preserve">Структурный элемент </w:t>
            </w:r>
            <w:r w:rsidRPr="00F34B58">
              <w:rPr>
                <w:sz w:val="22"/>
                <w:szCs w:val="22"/>
              </w:rPr>
              <w:br/>
              <w:t>компетенции</w:t>
            </w:r>
          </w:p>
        </w:tc>
        <w:tc>
          <w:tcPr>
            <w:tcW w:w="1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2999" w:rsidRPr="00F34B58" w:rsidRDefault="00392999" w:rsidP="00AD3249">
            <w:pPr>
              <w:jc w:val="center"/>
              <w:rPr>
                <w:sz w:val="22"/>
                <w:szCs w:val="22"/>
              </w:rPr>
            </w:pPr>
            <w:r w:rsidRPr="00F34B58">
              <w:rPr>
                <w:bCs/>
                <w:sz w:val="22"/>
                <w:szCs w:val="22"/>
              </w:rPr>
              <w:t xml:space="preserve">Планируемые результаты обучения </w:t>
            </w: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92999" w:rsidRPr="00F34B58" w:rsidRDefault="00392999" w:rsidP="00AD3249">
            <w:pPr>
              <w:jc w:val="center"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Оценочные средства</w:t>
            </w:r>
          </w:p>
        </w:tc>
      </w:tr>
      <w:tr w:rsidR="00392999" w:rsidRPr="00F34B58" w:rsidTr="00AD324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92999" w:rsidRPr="00F34B58" w:rsidRDefault="00392999" w:rsidP="00AD3249">
            <w:pPr>
              <w:jc w:val="both"/>
              <w:rPr>
                <w:b/>
                <w:sz w:val="22"/>
                <w:szCs w:val="22"/>
              </w:rPr>
            </w:pPr>
            <w:r w:rsidRPr="00F34B58">
              <w:rPr>
                <w:b/>
                <w:sz w:val="22"/>
                <w:szCs w:val="22"/>
              </w:rPr>
              <w:t>ПК-4 способностью применить специализированные знания в области технологии производства продуктов питания из растительного сырья для освоения профильных технологических дисциплин</w:t>
            </w:r>
          </w:p>
        </w:tc>
      </w:tr>
      <w:tr w:rsidR="00F34B58" w:rsidRPr="00F34B58" w:rsidTr="00362B1B">
        <w:trPr>
          <w:trHeight w:val="225"/>
        </w:trPr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B58" w:rsidRPr="00F34B58" w:rsidRDefault="00F34B58" w:rsidP="0071622D">
            <w:pPr>
              <w:contextualSpacing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Знать</w:t>
            </w:r>
          </w:p>
        </w:tc>
        <w:tc>
          <w:tcPr>
            <w:tcW w:w="1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- подготовке, уборке рабочего места, выборе, подготовке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- выборе, оценке качества, безопасности продуктов, полуфабрикатов, творческом оформлении, эстетичной подаче салатов, холодных блюд, кулинарных изделий, закусок разнообразного ассортимента, в том числе региональных.</w:t>
            </w: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B58" w:rsidRPr="00720AA3" w:rsidRDefault="00F34B58" w:rsidP="005D2DD2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ind w:firstLine="254"/>
              <w:contextualSpacing/>
              <w:rPr>
                <w:sz w:val="20"/>
                <w:lang w:eastAsia="en-US"/>
              </w:rPr>
            </w:pPr>
            <w:r w:rsidRPr="00720AA3">
              <w:rPr>
                <w:sz w:val="20"/>
                <w:lang w:eastAsia="en-US"/>
              </w:rPr>
              <w:t>Перечень теоретических вопросов к зачету:</w:t>
            </w:r>
          </w:p>
          <w:p w:rsidR="00F34B58" w:rsidRPr="00720AA3" w:rsidRDefault="00F34B58" w:rsidP="005D2DD2">
            <w:pPr>
              <w:ind w:firstLine="254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1. Понятие фудстилистики.</w:t>
            </w:r>
          </w:p>
          <w:p w:rsidR="00F34B58" w:rsidRPr="00720AA3" w:rsidRDefault="00F34B58" w:rsidP="005D2DD2">
            <w:pPr>
              <w:ind w:firstLine="254"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2. Понятие арт-визажа в кулинарной моде.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3.Особенности морфологического строения тканей основных видов животных.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4.Особенности морфологического строения тканей растительного сырья.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5. Реологические свойства сырья.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6. Технологические свойства сырья.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7. Понятие эстетики оформления.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8. Понятие композиция. Требования к  композиции.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9. Выбор цвета при оформлении композиции.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10. Использование естественных природных пищевых красителей.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11. Основные направления  современных тенденций в оформлении и декорировании блюд.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12. Основные приемы, инвентарь. Виды украшений из овощей.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13.Изменение окраски овощей, плодов при выполнении приемов резьбы.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14.Классические приемы оформления блюд и кулинарной продукции с помощью соусов.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15. Приемы подачи блюд, кулинарной и кондитерской продукции с использованием авторской столовой посуды.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rFonts w:ascii="Open Sans" w:hAnsi="Open Sans" w:cs="Arial"/>
                <w:color w:val="292929"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17. </w:t>
            </w:r>
            <w:r w:rsidRPr="00720AA3">
              <w:rPr>
                <w:rFonts w:ascii="Open Sans" w:hAnsi="Open Sans" w:cs="Arial"/>
                <w:color w:val="292929"/>
                <w:sz w:val="20"/>
                <w:szCs w:val="20"/>
              </w:rPr>
              <w:t xml:space="preserve">Использование wow-эффектов и сложной и необычной визуализации.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rFonts w:ascii="Open Sans" w:hAnsi="Open Sans" w:cs="Arial"/>
                <w:color w:val="292929"/>
                <w:sz w:val="20"/>
                <w:szCs w:val="20"/>
              </w:rPr>
            </w:pPr>
            <w:r w:rsidRPr="00720AA3">
              <w:rPr>
                <w:rFonts w:ascii="Open Sans" w:hAnsi="Open Sans" w:cs="Arial"/>
                <w:color w:val="292929"/>
                <w:sz w:val="20"/>
                <w:szCs w:val="20"/>
              </w:rPr>
              <w:t xml:space="preserve">18. </w:t>
            </w:r>
            <w:r w:rsidRPr="00720AA3">
              <w:rPr>
                <w:rStyle w:val="FontStyle31"/>
                <w:color w:val="000000"/>
                <w:sz w:val="20"/>
                <w:szCs w:val="20"/>
              </w:rPr>
              <w:t xml:space="preserve">Блюда-картинки. Блюда-обманки. Мода </w:t>
            </w:r>
            <w:r w:rsidRPr="00720AA3">
              <w:rPr>
                <w:rFonts w:ascii="Open Sans" w:hAnsi="Open Sans" w:cs="Arial"/>
                <w:color w:val="292929"/>
                <w:sz w:val="20"/>
                <w:szCs w:val="20"/>
              </w:rPr>
              <w:t xml:space="preserve">fusion-блюд с необычными вкусами. </w:t>
            </w:r>
          </w:p>
          <w:p w:rsidR="00F34B58" w:rsidRPr="00720AA3" w:rsidRDefault="00F34B58" w:rsidP="005D2DD2">
            <w:pPr>
              <w:pStyle w:val="Style14"/>
              <w:widowControl/>
              <w:ind w:firstLine="254"/>
              <w:rPr>
                <w:sz w:val="20"/>
                <w:szCs w:val="20"/>
              </w:rPr>
            </w:pPr>
            <w:r w:rsidRPr="00720AA3">
              <w:rPr>
                <w:rFonts w:ascii="Open Sans" w:hAnsi="Open Sans" w:cs="Arial"/>
                <w:color w:val="292929"/>
                <w:sz w:val="20"/>
                <w:szCs w:val="20"/>
              </w:rPr>
              <w:t xml:space="preserve">19. </w:t>
            </w:r>
            <w:r w:rsidRPr="00720AA3">
              <w:rPr>
                <w:sz w:val="20"/>
                <w:szCs w:val="20"/>
              </w:rPr>
              <w:t xml:space="preserve">Молекулярная  эмульсию или пенка.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20. Молекулярная эспума или мусс.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21. Флористика и цветочная кулинария.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22.Характеристика инвентаря для приготовления украшений для кондитерских изделий.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23. Пищевой кондитерский принтер и </w:t>
            </w:r>
            <w:r w:rsidRPr="00720AA3">
              <w:rPr>
                <w:rStyle w:val="af3"/>
                <w:sz w:val="20"/>
                <w:szCs w:val="20"/>
              </w:rPr>
              <w:t>плоттер.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24. Понятие концептуального стола. 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25.Особенности оформления концептуальных столов.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rStyle w:val="FontStyle31"/>
                <w:color w:val="000000"/>
                <w:sz w:val="20"/>
                <w:szCs w:val="20"/>
              </w:rPr>
            </w:pPr>
            <w:r w:rsidRPr="00720AA3">
              <w:rPr>
                <w:rStyle w:val="FontStyle31"/>
                <w:color w:val="000000"/>
                <w:sz w:val="20"/>
                <w:szCs w:val="20"/>
              </w:rPr>
              <w:t>26.Особенности оформления блюд для шведского стола.</w:t>
            </w:r>
          </w:p>
          <w:p w:rsidR="00F34B58" w:rsidRPr="00720AA3" w:rsidRDefault="00F34B58" w:rsidP="005D2DD2">
            <w:pPr>
              <w:pStyle w:val="Style14"/>
              <w:widowControl/>
              <w:tabs>
                <w:tab w:val="left" w:pos="993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rStyle w:val="FontStyle31"/>
                <w:sz w:val="20"/>
                <w:szCs w:val="20"/>
              </w:rPr>
              <w:t xml:space="preserve">27. Понятие </w:t>
            </w:r>
            <w:r w:rsidRPr="00720AA3">
              <w:rPr>
                <w:sz w:val="20"/>
                <w:szCs w:val="20"/>
              </w:rPr>
              <w:t xml:space="preserve">масштабной визуализации приготовления и оформления кулинарных и кондитерских изделий. 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sz w:val="20"/>
                <w:szCs w:val="20"/>
              </w:rPr>
            </w:pP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b/>
                <w:i/>
                <w:iCs/>
                <w:sz w:val="20"/>
                <w:szCs w:val="20"/>
              </w:rPr>
              <w:t>Примерные вопросы тестовых заданий: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1. Расположите зоны растительной ткани в порядке расположения к сердцевине корнеплода: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а) эпидермис;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б) краевой слой;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в) камбиальный.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2. Закончите предложение.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Основным строительным материалом растительных клеток является …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3. Вставьте пропущенные цифры.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 xml:space="preserve">Нарезанные овощи могут храниться при температуре …ºС, не более … часов. </w:t>
            </w:r>
          </w:p>
          <w:p w:rsidR="00F34B58" w:rsidRPr="00720AA3" w:rsidRDefault="00F34B58" w:rsidP="005D2DD2">
            <w:pPr>
              <w:ind w:firstLine="254"/>
              <w:contextualSpacing/>
              <w:rPr>
                <w:color w:val="000000"/>
                <w:sz w:val="20"/>
                <w:szCs w:val="20"/>
              </w:rPr>
            </w:pPr>
            <w:r w:rsidRPr="00720AA3">
              <w:rPr>
                <w:color w:val="000000"/>
                <w:sz w:val="20"/>
                <w:szCs w:val="20"/>
              </w:rPr>
              <w:t>4.Дополните перечень инвентаря холодного цеха: карбовочный нож, нуазетная ложка, …..</w:t>
            </w:r>
          </w:p>
          <w:p w:rsidR="00F34B58" w:rsidRPr="00ED3C0C" w:rsidRDefault="00F34B58" w:rsidP="005D2DD2">
            <w:pPr>
              <w:pStyle w:val="2"/>
              <w:ind w:firstLine="254"/>
              <w:contextualSpacing/>
              <w:rPr>
                <w:b w:val="0"/>
                <w:i w:val="0"/>
                <w:sz w:val="20"/>
                <w:lang w:eastAsia="en-US"/>
              </w:rPr>
            </w:pPr>
            <w:r w:rsidRPr="00ED3C0C">
              <w:rPr>
                <w:b w:val="0"/>
                <w:i w:val="0"/>
                <w:sz w:val="20"/>
                <w:lang w:eastAsia="en-US"/>
              </w:rPr>
              <w:t>5. Желе хорошо застынет, если его приготовить:</w:t>
            </w:r>
          </w:p>
          <w:p w:rsidR="00F34B58" w:rsidRPr="00ED3C0C" w:rsidRDefault="00F34B58" w:rsidP="005D2DD2">
            <w:pPr>
              <w:pStyle w:val="2"/>
              <w:ind w:firstLine="254"/>
              <w:contextualSpacing/>
              <w:rPr>
                <w:b w:val="0"/>
                <w:i w:val="0"/>
                <w:sz w:val="20"/>
                <w:lang w:eastAsia="en-US"/>
              </w:rPr>
            </w:pPr>
            <w:r w:rsidRPr="00ED3C0C">
              <w:rPr>
                <w:b w:val="0"/>
                <w:i w:val="0"/>
                <w:sz w:val="20"/>
                <w:lang w:eastAsia="en-US"/>
              </w:rPr>
              <w:t xml:space="preserve">а) на желатине или агаре;             </w:t>
            </w:r>
          </w:p>
          <w:p w:rsidR="00F34B58" w:rsidRPr="00ED3C0C" w:rsidRDefault="00F34B58" w:rsidP="005D2DD2">
            <w:pPr>
              <w:pStyle w:val="2"/>
              <w:ind w:firstLine="254"/>
              <w:contextualSpacing/>
              <w:rPr>
                <w:b w:val="0"/>
                <w:i w:val="0"/>
                <w:sz w:val="20"/>
                <w:lang w:eastAsia="en-US"/>
              </w:rPr>
            </w:pPr>
            <w:r w:rsidRPr="00ED3C0C">
              <w:rPr>
                <w:b w:val="0"/>
                <w:i w:val="0"/>
                <w:sz w:val="20"/>
                <w:lang w:eastAsia="en-US"/>
              </w:rPr>
              <w:t xml:space="preserve">б) на крахмале;       </w:t>
            </w:r>
          </w:p>
          <w:p w:rsidR="00F34B58" w:rsidRPr="00ED3C0C" w:rsidRDefault="00F34B58" w:rsidP="005D2DD2">
            <w:pPr>
              <w:pStyle w:val="2"/>
              <w:ind w:firstLine="254"/>
              <w:contextualSpacing/>
              <w:rPr>
                <w:b w:val="0"/>
                <w:i w:val="0"/>
                <w:sz w:val="20"/>
                <w:lang w:eastAsia="en-US"/>
              </w:rPr>
            </w:pPr>
            <w:r w:rsidRPr="00ED3C0C">
              <w:rPr>
                <w:b w:val="0"/>
                <w:i w:val="0"/>
                <w:sz w:val="20"/>
                <w:lang w:eastAsia="en-US"/>
              </w:rPr>
              <w:t>в) на муке.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>6. В каком сорте шоколада отсутствует важный ингредиент - какао-порошок?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bCs/>
                <w:szCs w:val="20"/>
              </w:rPr>
              <w:t>а) белый;</w:t>
            </w:r>
            <w:r w:rsidRPr="00182735">
              <w:rPr>
                <w:szCs w:val="20"/>
              </w:rPr>
              <w:t xml:space="preserve"> 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 xml:space="preserve">б) молочный; 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 xml:space="preserve">в) горький; 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>г) диабетический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>7. Марципан - это ...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bCs/>
                <w:szCs w:val="20"/>
              </w:rPr>
              <w:t>а) смесь измельчённого в муку миндаля и сахарного сиропа;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>б) смесь с ядрами абрикосовых или персиковых косточек;</w:t>
            </w:r>
          </w:p>
          <w:p w:rsidR="00F34B58" w:rsidRPr="00182735" w:rsidRDefault="00F34B58" w:rsidP="005D2DD2">
            <w:pPr>
              <w:pStyle w:val="af"/>
              <w:spacing w:before="0" w:beforeAutospacing="0" w:after="0" w:afterAutospacing="0"/>
              <w:ind w:firstLine="254"/>
              <w:rPr>
                <w:szCs w:val="20"/>
              </w:rPr>
            </w:pPr>
            <w:r w:rsidRPr="00182735">
              <w:rPr>
                <w:szCs w:val="20"/>
              </w:rPr>
              <w:t xml:space="preserve">в) смесь муки с кокосовыми стружками. </w:t>
            </w:r>
          </w:p>
        </w:tc>
      </w:tr>
      <w:tr w:rsidR="00F34B58" w:rsidRPr="00F34B58" w:rsidTr="006F07E5">
        <w:trPr>
          <w:trHeight w:val="3862"/>
        </w:trPr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B58" w:rsidRPr="00F34B58" w:rsidRDefault="00F34B58" w:rsidP="0071622D">
            <w:pPr>
              <w:contextualSpacing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Уметь</w:t>
            </w:r>
          </w:p>
        </w:tc>
        <w:tc>
          <w:tcPr>
            <w:tcW w:w="1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B58" w:rsidRPr="00182735" w:rsidRDefault="00F34B58" w:rsidP="005D2DD2">
            <w:pPr>
              <w:pStyle w:val="Style7"/>
              <w:widowControl/>
              <w:ind w:firstLine="254"/>
              <w:jc w:val="both"/>
            </w:pPr>
            <w:r w:rsidRPr="00182735">
              <w:t>-</w:t>
            </w:r>
            <w:r w:rsidRPr="00182735">
              <w:rPr>
                <w:rFonts w:ascii="yandex-sans" w:hAnsi="yandex-sans"/>
                <w:color w:val="000000"/>
                <w:shd w:val="clear" w:color="auto" w:fill="FFFFFF"/>
              </w:rPr>
              <w:t xml:space="preserve"> выбирать, применять, комбинировать способы творческого оформления блюд</w:t>
            </w: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B58" w:rsidRPr="00720AA3" w:rsidRDefault="00F34B58" w:rsidP="005D2DD2">
            <w:pPr>
              <w:shd w:val="clear" w:color="auto" w:fill="FFFFFF"/>
              <w:ind w:firstLine="254"/>
              <w:jc w:val="center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Практические задания: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1 Выполнит бороздки на овощах и фруктах, вырезание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листочков для бордюрного оформления из овощей и фруктов, вырезание элементов украшений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из редиса, огурца - соцветие лотоса,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из яблока – лебедь и хризонтема,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из моркови и </w:t>
            </w:r>
            <w:r w:rsidRPr="00720AA3">
              <w:rPr>
                <w:rFonts w:ascii="yandex-sans" w:hAnsi="yandex-sans"/>
                <w:sz w:val="20"/>
                <w:szCs w:val="20"/>
              </w:rPr>
              <w:t>баклажана - шишки,</w:t>
            </w: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из редиса - дайкон,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моркови - ромашка, хризантема мелкая, крупная, </w:t>
            </w:r>
          </w:p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 xml:space="preserve">- помидоры – цветок розы, морковь-гвоздика, цветок «дипсакус». </w:t>
            </w:r>
          </w:p>
        </w:tc>
      </w:tr>
      <w:tr w:rsidR="00F34B58" w:rsidRPr="00F34B58" w:rsidTr="00362B1B">
        <w:trPr>
          <w:trHeight w:val="3797"/>
        </w:trPr>
        <w:tc>
          <w:tcPr>
            <w:tcW w:w="5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34B58" w:rsidRPr="00F34B58" w:rsidRDefault="00F34B58" w:rsidP="0071622D">
            <w:pPr>
              <w:contextualSpacing/>
              <w:rPr>
                <w:sz w:val="22"/>
                <w:szCs w:val="22"/>
              </w:rPr>
            </w:pPr>
            <w:r w:rsidRPr="00F34B58">
              <w:rPr>
                <w:sz w:val="22"/>
                <w:szCs w:val="22"/>
              </w:rPr>
              <w:t>Владеть</w:t>
            </w:r>
          </w:p>
        </w:tc>
        <w:tc>
          <w:tcPr>
            <w:tcW w:w="1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34B58" w:rsidRPr="00720AA3" w:rsidRDefault="00F34B58" w:rsidP="005D2DD2">
            <w:pPr>
              <w:shd w:val="clear" w:color="auto" w:fill="FFFFFF"/>
              <w:ind w:firstLine="254"/>
              <w:rPr>
                <w:rFonts w:ascii="yandex-sans" w:hAnsi="yandex-sans"/>
                <w:color w:val="000000"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- </w:t>
            </w:r>
            <w:r w:rsidRPr="00720AA3">
              <w:rPr>
                <w:rFonts w:ascii="yandex-sans" w:hAnsi="yandex-sans"/>
                <w:color w:val="000000"/>
                <w:sz w:val="20"/>
                <w:szCs w:val="20"/>
              </w:rPr>
              <w:t>правила и способы сервировки стола, презентации блюд, кулинарных изделий, закусок разнообразного ассортимента</w:t>
            </w:r>
          </w:p>
        </w:tc>
        <w:tc>
          <w:tcPr>
            <w:tcW w:w="31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jc w:val="center"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b/>
                <w:i/>
                <w:iCs/>
                <w:sz w:val="20"/>
                <w:szCs w:val="20"/>
              </w:rPr>
              <w:t>Примеры творческих заданий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1.Приготовление мини-композиций карвинг-канапе. 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2. Приготовление мини-композиций карвинг- коктейль. 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3. Изготовление мини-композиций из косточковых фруктов.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4. Изготовление блюда-картинки.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b/>
                <w:i/>
                <w:iCs/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5. Использование  молекулярной  эмульсии при оформлении холодной закуски.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 xml:space="preserve">6. Использование  молекулярной эспумы при оформлении горячих вторых блюд. </w:t>
            </w:r>
          </w:p>
          <w:p w:rsidR="00F34B58" w:rsidRPr="00720AA3" w:rsidRDefault="00F34B58" w:rsidP="005D2DD2">
            <w:pPr>
              <w:tabs>
                <w:tab w:val="left" w:pos="321"/>
              </w:tabs>
              <w:ind w:firstLine="254"/>
              <w:contextualSpacing/>
              <w:rPr>
                <w:sz w:val="20"/>
                <w:szCs w:val="20"/>
              </w:rPr>
            </w:pPr>
            <w:r w:rsidRPr="00720AA3">
              <w:rPr>
                <w:sz w:val="20"/>
                <w:szCs w:val="20"/>
              </w:rPr>
              <w:t>7. Оформление, подбор посуды для холодных закусок при организации шведского стола.</w:t>
            </w:r>
          </w:p>
        </w:tc>
      </w:tr>
    </w:tbl>
    <w:p w:rsidR="0071622D" w:rsidRPr="00F34B58" w:rsidRDefault="0071622D" w:rsidP="00392999">
      <w:pPr>
        <w:pStyle w:val="Default"/>
        <w:rPr>
          <w:b/>
          <w:bCs/>
          <w:color w:val="auto"/>
        </w:rPr>
      </w:pPr>
    </w:p>
    <w:p w:rsidR="00392999" w:rsidRPr="00F34B58" w:rsidRDefault="00392999" w:rsidP="00392999">
      <w:pPr>
        <w:ind w:firstLine="709"/>
        <w:rPr>
          <w:b/>
        </w:rPr>
      </w:pPr>
      <w:r w:rsidRPr="00F34B58">
        <w:rPr>
          <w:b/>
        </w:rPr>
        <w:t>б) Порядок проведения промежуточной аттестации, показатели и критерии оценивания:</w:t>
      </w:r>
    </w:p>
    <w:p w:rsidR="00392999" w:rsidRPr="00F34B58" w:rsidRDefault="00392999" w:rsidP="00392999">
      <w:pPr>
        <w:tabs>
          <w:tab w:val="left" w:pos="567"/>
          <w:tab w:val="left" w:pos="709"/>
        </w:tabs>
        <w:jc w:val="both"/>
        <w:rPr>
          <w:b/>
        </w:rPr>
      </w:pPr>
      <w:r w:rsidRPr="00F34B58">
        <w:tab/>
      </w:r>
    </w:p>
    <w:p w:rsidR="00392999" w:rsidRPr="00F34B58" w:rsidRDefault="00392999" w:rsidP="00392999">
      <w:pPr>
        <w:ind w:firstLine="709"/>
        <w:contextualSpacing/>
        <w:jc w:val="both"/>
      </w:pPr>
      <w:r w:rsidRPr="00F34B58">
        <w:t>Промежуточная аттестация по дисциплине «</w:t>
      </w:r>
      <w:r w:rsidR="00856E75" w:rsidRPr="00F34B58">
        <w:rPr>
          <w:rStyle w:val="FontStyle16"/>
          <w:b w:val="0"/>
          <w:sz w:val="24"/>
          <w:szCs w:val="24"/>
        </w:rPr>
        <w:t>Принципы подачи и оформления блюд</w:t>
      </w:r>
      <w:r w:rsidRPr="00F34B58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r w:rsidRPr="00F34B58">
        <w:t>Подготовка к зачету заключается в изучении и тщательной проработке обучающимся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r w:rsidRPr="00F34B58">
        <w:t>Студент дает ответы на вопросы после предварительной подготовки, а также  предоставляется право давать ответы на вопросы без подготовки по его желанию.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r w:rsidRPr="00F34B58"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r w:rsidRPr="00F34B58">
        <w:t>Критерии оценки: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</w:pPr>
      <w:r w:rsidRPr="00F34B58">
        <w:t xml:space="preserve">- </w:t>
      </w:r>
      <w:r w:rsidRPr="00F34B58">
        <w:rPr>
          <w:b/>
        </w:rPr>
        <w:t>«зачтено»</w:t>
      </w:r>
      <w:r w:rsidRPr="00F34B58">
        <w:t xml:space="preserve"> - выставляется при условии, если студент показывает хорошие знания учебного материала по теме, знает сущность дисциплины.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F34B58">
        <w:rPr>
          <w:rFonts w:ascii="Arial" w:hAnsi="Arial" w:cs="Arial"/>
          <w:sz w:val="18"/>
          <w:szCs w:val="18"/>
          <w:shd w:val="clear" w:color="auto" w:fill="FAFAFA"/>
        </w:rPr>
        <w:t xml:space="preserve"> </w:t>
      </w:r>
      <w:r w:rsidRPr="00F34B58">
        <w:t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практических занятиях.</w:t>
      </w:r>
    </w:p>
    <w:p w:rsidR="00392999" w:rsidRPr="00F34B58" w:rsidRDefault="00392999" w:rsidP="00392999">
      <w:pPr>
        <w:tabs>
          <w:tab w:val="left" w:pos="1080"/>
        </w:tabs>
        <w:ind w:firstLine="540"/>
        <w:jc w:val="both"/>
        <w:rPr>
          <w:rStyle w:val="FontStyle32"/>
          <w:i w:val="0"/>
          <w:iCs w:val="0"/>
          <w:sz w:val="24"/>
          <w:szCs w:val="24"/>
        </w:rPr>
      </w:pPr>
      <w:r w:rsidRPr="00F34B58">
        <w:t xml:space="preserve">- </w:t>
      </w:r>
      <w:r w:rsidRPr="00F34B58">
        <w:rPr>
          <w:b/>
        </w:rPr>
        <w:t>«не зачтено»</w:t>
      </w:r>
      <w:r w:rsidRPr="00F34B58">
        <w:t xml:space="preserve"> - выставляется при условии, если студент владеет отрывочными знаниями о сущности дисциплины, дает неполные ответы на вопросы из основной литературы, рекомендованной к курсу, не может ответить на дополнительные вопросы, предложенные преподавателем.</w:t>
      </w:r>
    </w:p>
    <w:p w:rsidR="00150B66" w:rsidRPr="00F34B58" w:rsidRDefault="00150B66" w:rsidP="006D02C2">
      <w:pPr>
        <w:jc w:val="both"/>
        <w:rPr>
          <w:b/>
          <w:iCs/>
        </w:rPr>
      </w:pPr>
    </w:p>
    <w:p w:rsidR="00362B1B" w:rsidRPr="00F34B58" w:rsidRDefault="00362B1B" w:rsidP="002460B3">
      <w:pPr>
        <w:ind w:left="567"/>
        <w:jc w:val="both"/>
        <w:rPr>
          <w:b/>
          <w:iCs/>
        </w:rPr>
      </w:pPr>
    </w:p>
    <w:p w:rsidR="00362B1B" w:rsidRPr="00F34B58" w:rsidRDefault="00362B1B" w:rsidP="002460B3">
      <w:pPr>
        <w:ind w:left="567"/>
        <w:jc w:val="both"/>
        <w:rPr>
          <w:b/>
          <w:iCs/>
        </w:rPr>
      </w:pPr>
    </w:p>
    <w:p w:rsidR="002460B3" w:rsidRPr="00F34B58" w:rsidRDefault="002460B3" w:rsidP="002460B3">
      <w:pPr>
        <w:ind w:left="567"/>
        <w:jc w:val="both"/>
      </w:pPr>
      <w:r w:rsidRPr="00F34B58">
        <w:rPr>
          <w:b/>
          <w:iCs/>
        </w:rPr>
        <w:t xml:space="preserve">8 </w:t>
      </w:r>
      <w:r w:rsidRPr="00F34B58">
        <w:rPr>
          <w:b/>
        </w:rPr>
        <w:t xml:space="preserve">Учебно-методическое и информационное обеспечение дисциплины </w:t>
      </w:r>
    </w:p>
    <w:p w:rsidR="002460B3" w:rsidRPr="00F34B58" w:rsidRDefault="002460B3" w:rsidP="002460B3">
      <w:pPr>
        <w:pStyle w:val="ab"/>
        <w:tabs>
          <w:tab w:val="left" w:pos="709"/>
        </w:tabs>
        <w:spacing w:after="0"/>
        <w:contextualSpacing/>
        <w:jc w:val="both"/>
        <w:rPr>
          <w:b/>
        </w:rPr>
      </w:pPr>
    </w:p>
    <w:p w:rsidR="002460B3" w:rsidRPr="00F34B58" w:rsidRDefault="002460B3" w:rsidP="002460B3">
      <w:pPr>
        <w:pStyle w:val="ab"/>
        <w:tabs>
          <w:tab w:val="left" w:pos="709"/>
        </w:tabs>
        <w:spacing w:after="0"/>
        <w:ind w:firstLine="709"/>
        <w:contextualSpacing/>
        <w:jc w:val="both"/>
      </w:pPr>
      <w:r w:rsidRPr="00F34B58">
        <w:rPr>
          <w:rStyle w:val="FontStyle18"/>
          <w:sz w:val="24"/>
          <w:szCs w:val="24"/>
        </w:rPr>
        <w:t xml:space="preserve">а) Основная </w:t>
      </w:r>
      <w:r w:rsidRPr="00F34B58">
        <w:rPr>
          <w:rStyle w:val="FontStyle22"/>
          <w:b/>
          <w:sz w:val="24"/>
          <w:szCs w:val="24"/>
        </w:rPr>
        <w:t>литература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t>1</w:t>
      </w:r>
      <w:r w:rsidRPr="00E164CC">
        <w:t xml:space="preserve"> </w:t>
      </w:r>
      <w:r w:rsidRPr="00E164CC">
        <w:rPr>
          <w:color w:val="000000"/>
        </w:rPr>
        <w:t>Гуленкова,</w:t>
      </w:r>
      <w:r w:rsidRPr="00E164CC">
        <w:t xml:space="preserve"> </w:t>
      </w:r>
      <w:r w:rsidRPr="00E164CC">
        <w:rPr>
          <w:color w:val="000000"/>
        </w:rPr>
        <w:t>М.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r w:rsidRPr="00E164CC">
        <w:rPr>
          <w:color w:val="000000"/>
        </w:rPr>
        <w:t>Анатомия</w:t>
      </w:r>
      <w:r w:rsidRPr="00E164CC">
        <w:t xml:space="preserve"> </w:t>
      </w:r>
      <w:r w:rsidRPr="00E164CC">
        <w:rPr>
          <w:color w:val="000000"/>
        </w:rPr>
        <w:t>растений.</w:t>
      </w:r>
      <w:r w:rsidRPr="00E164CC">
        <w:t xml:space="preserve"> </w:t>
      </w:r>
      <w:r w:rsidRPr="00E164CC">
        <w:rPr>
          <w:color w:val="000000"/>
        </w:rPr>
        <w:t>Часть</w:t>
      </w:r>
      <w:r w:rsidRPr="00E164CC">
        <w:t xml:space="preserve"> </w:t>
      </w:r>
      <w:r w:rsidRPr="00E164CC">
        <w:rPr>
          <w:color w:val="000000"/>
        </w:rPr>
        <w:t>1.</w:t>
      </w:r>
      <w:r w:rsidRPr="00E164CC">
        <w:t xml:space="preserve"> </w:t>
      </w:r>
      <w:r w:rsidRPr="00E164CC">
        <w:rPr>
          <w:color w:val="000000"/>
        </w:rPr>
        <w:t>Клетка.</w:t>
      </w:r>
      <w:r w:rsidRPr="00E164CC">
        <w:t xml:space="preserve"> </w:t>
      </w:r>
      <w:r w:rsidRPr="00E164CC">
        <w:rPr>
          <w:color w:val="000000"/>
        </w:rPr>
        <w:t>Ткани:</w:t>
      </w:r>
      <w:r w:rsidRPr="00E164CC"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Гуленкова</w:t>
      </w:r>
      <w:r w:rsidRPr="00E164CC">
        <w:t xml:space="preserve"> </w:t>
      </w:r>
      <w:r w:rsidRPr="00E164CC">
        <w:rPr>
          <w:color w:val="000000"/>
        </w:rPr>
        <w:t>М.А.,</w:t>
      </w:r>
      <w:r w:rsidRPr="00E164CC">
        <w:t xml:space="preserve"> </w:t>
      </w:r>
      <w:r w:rsidRPr="00E164CC">
        <w:rPr>
          <w:color w:val="000000"/>
        </w:rPr>
        <w:t>Викторов</w:t>
      </w:r>
      <w:r w:rsidRPr="00E164CC">
        <w:t xml:space="preserve"> </w:t>
      </w:r>
      <w:r w:rsidRPr="00E164CC">
        <w:rPr>
          <w:color w:val="000000"/>
        </w:rPr>
        <w:t>В.П.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Москва</w:t>
      </w:r>
      <w:r w:rsidRPr="00E164CC">
        <w:t xml:space="preserve"> </w:t>
      </w:r>
      <w:r w:rsidRPr="00E164CC">
        <w:rPr>
          <w:color w:val="000000"/>
        </w:rPr>
        <w:t>:МПГУ,</w:t>
      </w:r>
      <w:r w:rsidRPr="00E164CC">
        <w:t xml:space="preserve"> </w:t>
      </w:r>
      <w:r w:rsidRPr="00E164CC">
        <w:rPr>
          <w:color w:val="000000"/>
        </w:rPr>
        <w:t>2015.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120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978-5-4263-0239-6.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Текст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электронный.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0" w:history="1">
        <w:r w:rsidRPr="005A5DAC">
          <w:rPr>
            <w:rStyle w:val="ae"/>
          </w:rPr>
          <w:t>https://znanium.com/read?id=32210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24.09.2020).</w:t>
      </w:r>
      <w:r w:rsidRPr="00E164CC">
        <w:t xml:space="preserve"> </w:t>
      </w:r>
      <w:r w:rsidRPr="00E164CC">
        <w:rPr>
          <w:color w:val="000000"/>
        </w:rPr>
        <w:t>–</w:t>
      </w:r>
      <w:r w:rsidRPr="00E164CC">
        <w:t xml:space="preserve"> </w:t>
      </w:r>
      <w:r w:rsidRPr="00E164CC">
        <w:rPr>
          <w:color w:val="000000"/>
        </w:rPr>
        <w:t>Режим</w:t>
      </w:r>
      <w:r w:rsidRPr="00E164CC">
        <w:t xml:space="preserve"> </w:t>
      </w:r>
      <w:r w:rsidRPr="00E164CC">
        <w:rPr>
          <w:color w:val="000000"/>
        </w:rPr>
        <w:t>доступа:</w:t>
      </w:r>
      <w:r w:rsidRPr="00E164CC">
        <w:t xml:space="preserve"> </w:t>
      </w:r>
      <w:r w:rsidRPr="00E164CC">
        <w:rPr>
          <w:color w:val="000000"/>
        </w:rPr>
        <w:t>по</w:t>
      </w:r>
      <w:r w:rsidRPr="00E164CC">
        <w:t xml:space="preserve"> </w:t>
      </w:r>
      <w:r w:rsidRPr="00E164CC">
        <w:rPr>
          <w:color w:val="000000"/>
        </w:rPr>
        <w:t>подписке.</w:t>
      </w:r>
      <w:r w:rsidRPr="00E164CC">
        <w:t xml:space="preserve"> </w:t>
      </w:r>
    </w:p>
    <w:p w:rsidR="007B2FCE" w:rsidRPr="00116871" w:rsidRDefault="007B2FCE" w:rsidP="007B2FCE">
      <w:pPr>
        <w:ind w:firstLine="756"/>
        <w:jc w:val="both"/>
      </w:pPr>
      <w:r w:rsidRPr="00B70D53">
        <w:rPr>
          <w:color w:val="000000"/>
        </w:rPr>
        <w:t>2</w:t>
      </w:r>
      <w:r w:rsidRPr="00B70D53">
        <w:t xml:space="preserve"> </w:t>
      </w:r>
      <w:r w:rsidRPr="00B70D53">
        <w:rPr>
          <w:color w:val="000000"/>
        </w:rPr>
        <w:t>Товароведение</w:t>
      </w:r>
      <w:r w:rsidRPr="00B70D53">
        <w:t xml:space="preserve"> </w:t>
      </w:r>
      <w:r w:rsidRPr="00B70D53">
        <w:rPr>
          <w:color w:val="000000"/>
        </w:rPr>
        <w:t>и</w:t>
      </w:r>
      <w:r w:rsidRPr="00B70D53">
        <w:t xml:space="preserve"> </w:t>
      </w:r>
      <w:r w:rsidRPr="00B70D53">
        <w:rPr>
          <w:color w:val="000000"/>
        </w:rPr>
        <w:t>экспертиза</w:t>
      </w:r>
      <w:r w:rsidRPr="00B70D53">
        <w:t xml:space="preserve"> </w:t>
      </w:r>
      <w:r w:rsidRPr="00B70D53">
        <w:rPr>
          <w:color w:val="000000"/>
        </w:rPr>
        <w:t>товаров</w:t>
      </w:r>
      <w:r w:rsidRPr="00B70D53">
        <w:t xml:space="preserve"> </w:t>
      </w:r>
      <w:r w:rsidRPr="00B70D53">
        <w:rPr>
          <w:color w:val="000000"/>
        </w:rPr>
        <w:t>растительного</w:t>
      </w:r>
      <w:r w:rsidRPr="00B70D53">
        <w:t xml:space="preserve"> </w:t>
      </w:r>
      <w:r w:rsidRPr="00B70D53">
        <w:rPr>
          <w:color w:val="000000"/>
        </w:rPr>
        <w:t>происхождения.</w:t>
      </w:r>
      <w:r w:rsidRPr="00B70D53">
        <w:t xml:space="preserve"> </w:t>
      </w:r>
      <w:r w:rsidRPr="00B70D53">
        <w:rPr>
          <w:color w:val="000000"/>
        </w:rPr>
        <w:t>Раздел</w:t>
      </w:r>
      <w:r w:rsidRPr="00B70D53">
        <w:t xml:space="preserve"> </w:t>
      </w:r>
      <w:r w:rsidRPr="00B70D53">
        <w:rPr>
          <w:color w:val="000000"/>
        </w:rPr>
        <w:t>2:</w:t>
      </w:r>
      <w:r w:rsidRPr="00B70D53">
        <w:t xml:space="preserve"> </w:t>
      </w:r>
      <w:r w:rsidRPr="00B70D53">
        <w:rPr>
          <w:color w:val="000000"/>
        </w:rPr>
        <w:t>Товароведение</w:t>
      </w:r>
      <w:r w:rsidRPr="00B70D53">
        <w:t xml:space="preserve"> </w:t>
      </w:r>
      <w:r w:rsidRPr="00B70D53">
        <w:rPr>
          <w:color w:val="000000"/>
        </w:rPr>
        <w:t>и</w:t>
      </w:r>
      <w:r w:rsidRPr="00B70D53">
        <w:t xml:space="preserve"> </w:t>
      </w:r>
      <w:r w:rsidRPr="00B70D53">
        <w:rPr>
          <w:color w:val="000000"/>
        </w:rPr>
        <w:t>экспертиза</w:t>
      </w:r>
      <w:r w:rsidRPr="00B70D53">
        <w:t xml:space="preserve"> </w:t>
      </w:r>
      <w:r w:rsidRPr="00B70D53">
        <w:rPr>
          <w:color w:val="000000"/>
        </w:rPr>
        <w:t>кондитерских</w:t>
      </w:r>
      <w:r w:rsidRPr="00B70D53">
        <w:t xml:space="preserve"> </w:t>
      </w:r>
      <w:r w:rsidRPr="00B70D53">
        <w:rPr>
          <w:color w:val="000000"/>
        </w:rPr>
        <w:t>изделий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учебное</w:t>
      </w:r>
      <w:r w:rsidRPr="00B70D53">
        <w:t xml:space="preserve"> </w:t>
      </w:r>
      <w:r w:rsidRPr="00B70D53">
        <w:rPr>
          <w:color w:val="000000"/>
        </w:rPr>
        <w:t>пособие</w:t>
      </w:r>
      <w:r w:rsidRPr="00B70D53">
        <w:t xml:space="preserve"> </w:t>
      </w:r>
      <w:r w:rsidRPr="00B70D53">
        <w:rPr>
          <w:color w:val="000000"/>
        </w:rPr>
        <w:t>/</w:t>
      </w:r>
      <w:r w:rsidRPr="00B70D53">
        <w:t xml:space="preserve"> </w:t>
      </w:r>
      <w:r w:rsidRPr="00B70D53">
        <w:rPr>
          <w:color w:val="000000"/>
        </w:rPr>
        <w:t>составители</w:t>
      </w:r>
      <w:r w:rsidRPr="00B70D53">
        <w:t xml:space="preserve"> </w:t>
      </w:r>
      <w:r w:rsidRPr="00B70D53">
        <w:rPr>
          <w:color w:val="000000"/>
        </w:rPr>
        <w:t>Ю.</w:t>
      </w:r>
      <w:r w:rsidRPr="00B70D53">
        <w:t xml:space="preserve"> </w:t>
      </w:r>
      <w:r w:rsidRPr="00B70D53">
        <w:rPr>
          <w:color w:val="000000"/>
        </w:rPr>
        <w:t>И.</w:t>
      </w:r>
      <w:r w:rsidRPr="00B70D53">
        <w:t xml:space="preserve"> </w:t>
      </w:r>
      <w:r w:rsidRPr="00B70D53">
        <w:rPr>
          <w:color w:val="000000"/>
        </w:rPr>
        <w:t>Дымова,</w:t>
      </w:r>
      <w:r w:rsidRPr="00B70D53">
        <w:t xml:space="preserve"> </w:t>
      </w:r>
      <w:r w:rsidRPr="00B70D53">
        <w:rPr>
          <w:color w:val="000000"/>
        </w:rPr>
        <w:t>И.</w:t>
      </w:r>
      <w:r w:rsidRPr="00B70D53">
        <w:t xml:space="preserve"> </w:t>
      </w:r>
      <w:r w:rsidRPr="00B70D53">
        <w:rPr>
          <w:color w:val="000000"/>
        </w:rPr>
        <w:t>Ю.</w:t>
      </w:r>
      <w:r w:rsidRPr="00B70D53">
        <w:t xml:space="preserve"> </w:t>
      </w:r>
      <w:r w:rsidRPr="00B70D53">
        <w:rPr>
          <w:color w:val="000000"/>
        </w:rPr>
        <w:t>Резниченко.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Кемерово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КемГУ,</w:t>
      </w:r>
      <w:r w:rsidRPr="00B70D53">
        <w:t xml:space="preserve"> </w:t>
      </w:r>
      <w:r w:rsidRPr="00B70D53">
        <w:rPr>
          <w:color w:val="000000"/>
        </w:rPr>
        <w:t>2019.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84</w:t>
      </w:r>
      <w:r w:rsidRPr="00B70D53">
        <w:t xml:space="preserve"> </w:t>
      </w:r>
      <w:r w:rsidRPr="00B70D53">
        <w:rPr>
          <w:color w:val="000000"/>
        </w:rPr>
        <w:t>с.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ISBN</w:t>
      </w:r>
      <w:r w:rsidRPr="00B70D53">
        <w:t xml:space="preserve"> </w:t>
      </w:r>
      <w:r w:rsidRPr="00B70D53">
        <w:rPr>
          <w:color w:val="000000"/>
        </w:rPr>
        <w:t>978-5-8353-2393-7.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Текст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электронный</w:t>
      </w:r>
      <w:r w:rsidRPr="00B70D53">
        <w:t xml:space="preserve"> </w:t>
      </w:r>
      <w:r w:rsidRPr="00B70D53">
        <w:rPr>
          <w:color w:val="000000"/>
        </w:rPr>
        <w:t>//</w:t>
      </w:r>
      <w:r w:rsidRPr="00B70D53">
        <w:t xml:space="preserve"> </w:t>
      </w:r>
      <w:r w:rsidRPr="00B70D53">
        <w:rPr>
          <w:color w:val="000000"/>
        </w:rPr>
        <w:t>Электронно-библиотечная</w:t>
      </w:r>
      <w:r w:rsidRPr="00B70D53">
        <w:t xml:space="preserve"> </w:t>
      </w:r>
      <w:r w:rsidRPr="00B70D53">
        <w:rPr>
          <w:color w:val="000000"/>
        </w:rPr>
        <w:t>система</w:t>
      </w:r>
      <w:r w:rsidRPr="00B70D53">
        <w:t xml:space="preserve"> </w:t>
      </w:r>
      <w:r w:rsidRPr="00B70D53">
        <w:rPr>
          <w:color w:val="000000"/>
        </w:rPr>
        <w:t>«Лань»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[сайт].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 xml:space="preserve">URL: </w:t>
      </w:r>
      <w:hyperlink r:id="rId11" w:history="1">
        <w:r w:rsidRPr="00B70D53">
          <w:rPr>
            <w:rStyle w:val="ae"/>
          </w:rPr>
          <w:t>https://e.lanbook.com/book/135247</w:t>
        </w:r>
      </w:hyperlink>
      <w:r w:rsidRPr="00B70D53">
        <w:rPr>
          <w:color w:val="000000"/>
        </w:rPr>
        <w:t xml:space="preserve"> (дата</w:t>
      </w:r>
      <w:r w:rsidRPr="00B70D53">
        <w:t xml:space="preserve"> </w:t>
      </w:r>
      <w:r w:rsidRPr="00B70D53">
        <w:rPr>
          <w:color w:val="000000"/>
        </w:rPr>
        <w:t>обращения:</w:t>
      </w:r>
      <w:r w:rsidRPr="00B70D53">
        <w:t xml:space="preserve"> </w:t>
      </w:r>
      <w:r w:rsidRPr="00B70D53">
        <w:rPr>
          <w:color w:val="000000"/>
        </w:rPr>
        <w:t>26.09.2020)</w:t>
      </w:r>
      <w:r w:rsidRPr="00116871">
        <w:t xml:space="preserve"> </w:t>
      </w:r>
    </w:p>
    <w:p w:rsidR="00797A71" w:rsidRDefault="00797A71" w:rsidP="00362B1B">
      <w:pPr>
        <w:ind w:left="709"/>
        <w:contextualSpacing/>
        <w:jc w:val="both"/>
        <w:rPr>
          <w:b/>
        </w:rPr>
      </w:pPr>
    </w:p>
    <w:p w:rsidR="00362B1B" w:rsidRPr="00F34B58" w:rsidRDefault="00362B1B" w:rsidP="00362B1B">
      <w:pPr>
        <w:ind w:left="709"/>
        <w:contextualSpacing/>
        <w:jc w:val="both"/>
      </w:pPr>
      <w:r w:rsidRPr="00F34B58">
        <w:rPr>
          <w:b/>
        </w:rPr>
        <w:t>б) Дополнительная литература</w:t>
      </w:r>
    </w:p>
    <w:p w:rsidR="007B2FCE" w:rsidRPr="00B70D53" w:rsidRDefault="007B2FCE" w:rsidP="007B2FCE">
      <w:pPr>
        <w:ind w:firstLine="756"/>
        <w:jc w:val="both"/>
      </w:pPr>
      <w:r w:rsidRPr="00B70D53">
        <w:rPr>
          <w:color w:val="000000"/>
        </w:rPr>
        <w:t>1</w:t>
      </w:r>
      <w:r w:rsidRPr="00B70D53">
        <w:t xml:space="preserve"> </w:t>
      </w:r>
      <w:r w:rsidRPr="00B70D53">
        <w:rPr>
          <w:color w:val="000000"/>
        </w:rPr>
        <w:t>Васюкова,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r w:rsidRPr="00B70D53">
        <w:rPr>
          <w:color w:val="000000"/>
        </w:rPr>
        <w:t>Т.</w:t>
      </w:r>
      <w:r w:rsidRPr="00B70D53">
        <w:t xml:space="preserve"> </w:t>
      </w:r>
      <w:r w:rsidRPr="00B70D53">
        <w:rPr>
          <w:color w:val="000000"/>
        </w:rPr>
        <w:t>Товароведение</w:t>
      </w:r>
      <w:r w:rsidRPr="00B70D53">
        <w:t xml:space="preserve"> </w:t>
      </w:r>
      <w:r w:rsidRPr="00B70D53">
        <w:rPr>
          <w:color w:val="000000"/>
        </w:rPr>
        <w:t>и</w:t>
      </w:r>
      <w:r w:rsidRPr="00B70D53">
        <w:t xml:space="preserve"> </w:t>
      </w:r>
      <w:r w:rsidRPr="00B70D53">
        <w:rPr>
          <w:color w:val="000000"/>
        </w:rPr>
        <w:t>экспертиза</w:t>
      </w:r>
      <w:r w:rsidRPr="00B70D53">
        <w:t xml:space="preserve"> </w:t>
      </w:r>
      <w:r w:rsidRPr="00B70D53">
        <w:rPr>
          <w:color w:val="000000"/>
        </w:rPr>
        <w:t>продовольственных</w:t>
      </w:r>
      <w:r w:rsidRPr="00B70D53">
        <w:t xml:space="preserve"> </w:t>
      </w:r>
      <w:r w:rsidRPr="00B70D53">
        <w:rPr>
          <w:color w:val="000000"/>
        </w:rPr>
        <w:t>товаров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учебник</w:t>
      </w:r>
      <w:r w:rsidRPr="00B70D53">
        <w:t xml:space="preserve"> </w:t>
      </w:r>
      <w:r w:rsidRPr="00B70D53">
        <w:rPr>
          <w:color w:val="000000"/>
        </w:rPr>
        <w:t>/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r w:rsidRPr="00B70D53">
        <w:rPr>
          <w:color w:val="000000"/>
        </w:rPr>
        <w:t>Т.</w:t>
      </w:r>
      <w:r w:rsidRPr="00B70D53">
        <w:t xml:space="preserve"> </w:t>
      </w:r>
      <w:r w:rsidRPr="00B70D53">
        <w:rPr>
          <w:color w:val="000000"/>
        </w:rPr>
        <w:t>Васюкова,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r w:rsidRPr="00B70D53">
        <w:rPr>
          <w:color w:val="000000"/>
        </w:rPr>
        <w:t>Д.</w:t>
      </w:r>
      <w:r w:rsidRPr="00B70D53">
        <w:t xml:space="preserve"> </w:t>
      </w:r>
      <w:r w:rsidRPr="00B70D53">
        <w:rPr>
          <w:color w:val="000000"/>
        </w:rPr>
        <w:t>Димитриев.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Санкт-Петербург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Лань,</w:t>
      </w:r>
      <w:r w:rsidRPr="00B70D53">
        <w:t xml:space="preserve"> </w:t>
      </w:r>
      <w:r w:rsidRPr="00B70D53">
        <w:rPr>
          <w:color w:val="000000"/>
        </w:rPr>
        <w:t>2020.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236</w:t>
      </w:r>
      <w:r w:rsidRPr="00B70D53">
        <w:t xml:space="preserve"> </w:t>
      </w:r>
      <w:r w:rsidRPr="00B70D53">
        <w:rPr>
          <w:color w:val="000000"/>
        </w:rPr>
        <w:t>с.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ISBN</w:t>
      </w:r>
      <w:r w:rsidRPr="00B70D53">
        <w:t xml:space="preserve"> </w:t>
      </w:r>
      <w:r w:rsidRPr="00B70D53">
        <w:rPr>
          <w:color w:val="000000"/>
        </w:rPr>
        <w:t>978-5-8114-4378-9.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Текст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электронный</w:t>
      </w:r>
      <w:r w:rsidRPr="00B70D53">
        <w:t xml:space="preserve"> </w:t>
      </w:r>
      <w:r w:rsidRPr="00B70D53">
        <w:rPr>
          <w:color w:val="000000"/>
        </w:rPr>
        <w:t>//</w:t>
      </w:r>
      <w:r w:rsidRPr="00B70D53">
        <w:t xml:space="preserve"> </w:t>
      </w:r>
      <w:r w:rsidRPr="00B70D53">
        <w:rPr>
          <w:color w:val="000000"/>
        </w:rPr>
        <w:t>Электронно-библиотечная</w:t>
      </w:r>
      <w:r w:rsidRPr="00B70D53">
        <w:t xml:space="preserve"> </w:t>
      </w:r>
      <w:r w:rsidRPr="00B70D53">
        <w:rPr>
          <w:color w:val="000000"/>
        </w:rPr>
        <w:t>система</w:t>
      </w:r>
      <w:r w:rsidRPr="00B70D53">
        <w:t xml:space="preserve"> </w:t>
      </w:r>
      <w:r w:rsidRPr="00B70D53">
        <w:rPr>
          <w:color w:val="000000"/>
        </w:rPr>
        <w:t>«Лань»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[сайт].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 xml:space="preserve">URL: </w:t>
      </w:r>
      <w:hyperlink r:id="rId12" w:anchor="1" w:history="1">
        <w:r w:rsidRPr="00B70D53">
          <w:rPr>
            <w:rStyle w:val="ae"/>
          </w:rPr>
          <w:t>https://e.lanbook.com/reader/book/138155/#1</w:t>
        </w:r>
      </w:hyperlink>
      <w:r w:rsidRPr="00B70D53">
        <w:rPr>
          <w:color w:val="000000"/>
        </w:rPr>
        <w:t xml:space="preserve"> </w:t>
      </w:r>
      <w:r w:rsidRPr="00B70D53">
        <w:t xml:space="preserve"> </w:t>
      </w:r>
      <w:r w:rsidRPr="00B70D53">
        <w:rPr>
          <w:color w:val="000000"/>
        </w:rPr>
        <w:t>(дата</w:t>
      </w:r>
      <w:r w:rsidRPr="00B70D53">
        <w:t xml:space="preserve"> </w:t>
      </w:r>
      <w:r w:rsidRPr="00B70D53">
        <w:rPr>
          <w:color w:val="000000"/>
        </w:rPr>
        <w:t>обращения:</w:t>
      </w:r>
      <w:r w:rsidRPr="00B70D53">
        <w:t xml:space="preserve"> </w:t>
      </w:r>
      <w:r w:rsidRPr="00B70D53">
        <w:rPr>
          <w:color w:val="000000"/>
        </w:rPr>
        <w:t>26.10.2020).</w:t>
      </w:r>
      <w:r w:rsidRPr="00B70D53">
        <w:t xml:space="preserve"> </w:t>
      </w:r>
    </w:p>
    <w:p w:rsidR="007B2FCE" w:rsidRPr="00116871" w:rsidRDefault="007B2FCE" w:rsidP="007B2FCE">
      <w:pPr>
        <w:ind w:firstLine="756"/>
        <w:jc w:val="both"/>
      </w:pPr>
      <w:r w:rsidRPr="00B70D53">
        <w:rPr>
          <w:color w:val="000000"/>
        </w:rPr>
        <w:t>2</w:t>
      </w:r>
      <w:r w:rsidRPr="00B70D53">
        <w:t xml:space="preserve"> </w:t>
      </w:r>
      <w:r w:rsidRPr="00B70D53">
        <w:rPr>
          <w:color w:val="000000"/>
        </w:rPr>
        <w:t>Гореликова,</w:t>
      </w:r>
      <w:r w:rsidRPr="00B70D53">
        <w:t xml:space="preserve"> </w:t>
      </w:r>
      <w:r w:rsidRPr="00B70D53">
        <w:rPr>
          <w:color w:val="000000"/>
        </w:rPr>
        <w:t>Г.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r w:rsidRPr="00B70D53">
        <w:rPr>
          <w:color w:val="000000"/>
        </w:rPr>
        <w:t>Биологическая</w:t>
      </w:r>
      <w:r w:rsidRPr="00B70D53">
        <w:t xml:space="preserve"> </w:t>
      </w:r>
      <w:r w:rsidRPr="00B70D53">
        <w:rPr>
          <w:color w:val="000000"/>
        </w:rPr>
        <w:t>безопасность</w:t>
      </w:r>
      <w:r w:rsidRPr="00B70D53">
        <w:t xml:space="preserve"> </w:t>
      </w:r>
      <w:r w:rsidRPr="00B70D53">
        <w:rPr>
          <w:color w:val="000000"/>
        </w:rPr>
        <w:t>продуктов</w:t>
      </w:r>
      <w:r w:rsidRPr="00B70D53">
        <w:t xml:space="preserve"> </w:t>
      </w:r>
      <w:r w:rsidRPr="00B70D53">
        <w:rPr>
          <w:color w:val="000000"/>
        </w:rPr>
        <w:t>питания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учебное</w:t>
      </w:r>
      <w:r w:rsidRPr="00B70D53">
        <w:t xml:space="preserve"> </w:t>
      </w:r>
      <w:r w:rsidRPr="00B70D53">
        <w:rPr>
          <w:color w:val="000000"/>
        </w:rPr>
        <w:t>пособие</w:t>
      </w:r>
      <w:r w:rsidRPr="00B70D53">
        <w:t xml:space="preserve"> </w:t>
      </w:r>
      <w:r w:rsidRPr="00B70D53">
        <w:rPr>
          <w:color w:val="000000"/>
        </w:rPr>
        <w:t>/</w:t>
      </w:r>
      <w:r w:rsidRPr="00B70D53">
        <w:t xml:space="preserve"> </w:t>
      </w:r>
      <w:r w:rsidRPr="00B70D53">
        <w:rPr>
          <w:color w:val="000000"/>
        </w:rPr>
        <w:t>Г.</w:t>
      </w:r>
      <w:r w:rsidRPr="00B70D53">
        <w:t xml:space="preserve"> </w:t>
      </w:r>
      <w:r w:rsidRPr="00B70D53">
        <w:rPr>
          <w:color w:val="000000"/>
        </w:rPr>
        <w:t>А.</w:t>
      </w:r>
      <w:r w:rsidRPr="00B70D53">
        <w:t xml:space="preserve"> </w:t>
      </w:r>
      <w:r w:rsidRPr="00B70D53">
        <w:rPr>
          <w:color w:val="000000"/>
        </w:rPr>
        <w:t>Гореликова.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Кемерово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КемГУ,</w:t>
      </w:r>
      <w:r w:rsidRPr="00B70D53">
        <w:t xml:space="preserve"> </w:t>
      </w:r>
      <w:r w:rsidRPr="00B70D53">
        <w:rPr>
          <w:color w:val="000000"/>
        </w:rPr>
        <w:t>2011.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126</w:t>
      </w:r>
      <w:r w:rsidRPr="00B70D53">
        <w:t xml:space="preserve"> </w:t>
      </w:r>
      <w:r w:rsidRPr="00B70D53">
        <w:rPr>
          <w:color w:val="000000"/>
        </w:rPr>
        <w:t>с.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ISBN</w:t>
      </w:r>
      <w:r w:rsidRPr="00B70D53">
        <w:t xml:space="preserve"> </w:t>
      </w:r>
      <w:r w:rsidRPr="00B70D53">
        <w:rPr>
          <w:color w:val="000000"/>
        </w:rPr>
        <w:t>978-5-89289-676-4.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Текст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электронный</w:t>
      </w:r>
      <w:r w:rsidRPr="00B70D53">
        <w:t xml:space="preserve"> </w:t>
      </w:r>
      <w:r w:rsidRPr="00B70D53">
        <w:rPr>
          <w:color w:val="000000"/>
        </w:rPr>
        <w:t>//</w:t>
      </w:r>
      <w:r w:rsidRPr="00B70D53">
        <w:t xml:space="preserve"> </w:t>
      </w:r>
      <w:r w:rsidRPr="00B70D53">
        <w:rPr>
          <w:color w:val="000000"/>
        </w:rPr>
        <w:t>Электронно-библиотечная</w:t>
      </w:r>
      <w:r w:rsidRPr="00B70D53">
        <w:t xml:space="preserve"> </w:t>
      </w:r>
      <w:r w:rsidRPr="00B70D53">
        <w:rPr>
          <w:color w:val="000000"/>
        </w:rPr>
        <w:t>система</w:t>
      </w:r>
      <w:r w:rsidRPr="00B70D53">
        <w:t xml:space="preserve"> </w:t>
      </w:r>
      <w:r w:rsidRPr="00B70D53">
        <w:rPr>
          <w:color w:val="000000"/>
        </w:rPr>
        <w:t>«Лань»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[сайт].—</w:t>
      </w:r>
      <w:r w:rsidRPr="00B70D53">
        <w:t xml:space="preserve"> </w:t>
      </w:r>
      <w:r w:rsidRPr="00B70D53">
        <w:rPr>
          <w:color w:val="000000"/>
        </w:rPr>
        <w:t xml:space="preserve">URL: </w:t>
      </w:r>
      <w:hyperlink r:id="rId13" w:history="1">
        <w:r w:rsidRPr="00B70D53">
          <w:rPr>
            <w:rStyle w:val="ae"/>
          </w:rPr>
          <w:t>https://e.lanbook.com/book/4597</w:t>
        </w:r>
      </w:hyperlink>
      <w:r w:rsidRPr="00B70D53">
        <w:t xml:space="preserve"> </w:t>
      </w:r>
      <w:r w:rsidRPr="00B70D53">
        <w:rPr>
          <w:color w:val="000000"/>
        </w:rPr>
        <w:t>(дата</w:t>
      </w:r>
      <w:r w:rsidRPr="00B70D53">
        <w:t xml:space="preserve"> </w:t>
      </w:r>
      <w:r w:rsidRPr="00B70D53">
        <w:rPr>
          <w:color w:val="000000"/>
        </w:rPr>
        <w:t>обращения:</w:t>
      </w:r>
      <w:r w:rsidRPr="00B70D53">
        <w:t xml:space="preserve"> </w:t>
      </w:r>
      <w:r w:rsidRPr="00B70D53">
        <w:rPr>
          <w:color w:val="000000"/>
        </w:rPr>
        <w:t>26.10.2020).</w:t>
      </w:r>
      <w:r w:rsidRPr="00116871">
        <w:t xml:space="preserve">  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t>3</w:t>
      </w:r>
      <w:r w:rsidRPr="00E164CC">
        <w:t xml:space="preserve"> </w:t>
      </w:r>
      <w:r w:rsidRPr="00E164CC">
        <w:rPr>
          <w:color w:val="000000"/>
        </w:rPr>
        <w:t>Драгилев,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r w:rsidRPr="00E164CC">
        <w:rPr>
          <w:color w:val="000000"/>
        </w:rPr>
        <w:t>И.</w:t>
      </w:r>
      <w:r w:rsidRPr="00E164CC">
        <w:t xml:space="preserve"> </w:t>
      </w:r>
      <w:r w:rsidRPr="00E164CC">
        <w:rPr>
          <w:color w:val="000000"/>
        </w:rPr>
        <w:t>Основы</w:t>
      </w:r>
      <w:r w:rsidRPr="00E164CC">
        <w:t xml:space="preserve"> </w:t>
      </w:r>
      <w:r w:rsidRPr="00E164CC">
        <w:rPr>
          <w:color w:val="000000"/>
        </w:rPr>
        <w:t>кондитерского</w:t>
      </w:r>
      <w:r w:rsidRPr="00E164CC">
        <w:t xml:space="preserve"> </w:t>
      </w:r>
      <w:r w:rsidRPr="00E164CC">
        <w:rPr>
          <w:color w:val="000000"/>
        </w:rPr>
        <w:t>производства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учебник</w:t>
      </w:r>
      <w:r w:rsidRPr="00E164CC">
        <w:t xml:space="preserve"> </w:t>
      </w:r>
      <w:r w:rsidRPr="00E164CC">
        <w:rPr>
          <w:color w:val="000000"/>
        </w:rPr>
        <w:t>для</w:t>
      </w:r>
      <w:r w:rsidRPr="00E164CC">
        <w:t xml:space="preserve"> </w:t>
      </w:r>
      <w:r w:rsidRPr="00E164CC">
        <w:rPr>
          <w:color w:val="000000"/>
        </w:rPr>
        <w:t>вузов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r w:rsidRPr="00E164CC">
        <w:rPr>
          <w:color w:val="000000"/>
        </w:rPr>
        <w:t>И.</w:t>
      </w:r>
      <w:r w:rsidRPr="00E164CC">
        <w:t xml:space="preserve"> </w:t>
      </w:r>
      <w:r w:rsidRPr="00E164CC">
        <w:rPr>
          <w:color w:val="000000"/>
        </w:rPr>
        <w:t>Драгилев,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r w:rsidRPr="00E164CC">
        <w:rPr>
          <w:color w:val="000000"/>
        </w:rPr>
        <w:t>Маршалкин.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5-е</w:t>
      </w:r>
      <w:r w:rsidRPr="00E164CC">
        <w:t xml:space="preserve"> </w:t>
      </w:r>
      <w:r w:rsidRPr="00E164CC">
        <w:rPr>
          <w:color w:val="000000"/>
        </w:rPr>
        <w:t>изд.,</w:t>
      </w:r>
      <w:r w:rsidRPr="00E164CC">
        <w:t xml:space="preserve"> </w:t>
      </w:r>
      <w:r w:rsidRPr="00E164CC">
        <w:rPr>
          <w:color w:val="000000"/>
        </w:rPr>
        <w:t>стер.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Санкт-Петербург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Лань,</w:t>
      </w:r>
      <w:r w:rsidRPr="00E164CC">
        <w:t xml:space="preserve"> </w:t>
      </w:r>
      <w:r w:rsidRPr="00E164CC">
        <w:rPr>
          <w:color w:val="000000"/>
        </w:rPr>
        <w:t>2020.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532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978-5-8114-5877-6.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Текст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электронный</w:t>
      </w:r>
      <w:r w:rsidRPr="00E164CC">
        <w:t xml:space="preserve"> </w:t>
      </w:r>
      <w:r w:rsidRPr="00E164CC">
        <w:rPr>
          <w:color w:val="000000"/>
        </w:rPr>
        <w:t>//</w:t>
      </w:r>
      <w:r w:rsidRPr="00E164CC">
        <w:t xml:space="preserve"> </w:t>
      </w:r>
      <w:r w:rsidRPr="00E164CC">
        <w:rPr>
          <w:color w:val="000000"/>
        </w:rPr>
        <w:t>Электронно-библиотечная</w:t>
      </w:r>
      <w:r w:rsidRPr="00E164CC">
        <w:t xml:space="preserve"> </w:t>
      </w:r>
      <w:r w:rsidRPr="00E164CC">
        <w:rPr>
          <w:color w:val="000000"/>
        </w:rPr>
        <w:t>система</w:t>
      </w:r>
      <w:r w:rsidRPr="00E164CC">
        <w:t xml:space="preserve"> </w:t>
      </w:r>
      <w:r w:rsidRPr="00E164CC">
        <w:rPr>
          <w:color w:val="000000"/>
        </w:rPr>
        <w:t>«Лань»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[сайт].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4" w:anchor="1" w:history="1">
        <w:r w:rsidRPr="005A5DAC">
          <w:rPr>
            <w:rStyle w:val="ae"/>
          </w:rPr>
          <w:t>https://e.lanbook.com/reader/book/146660/#1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18.10.2020)</w:t>
      </w:r>
      <w:r w:rsidRPr="00E164CC">
        <w:t xml:space="preserve"> </w:t>
      </w:r>
    </w:p>
    <w:p w:rsidR="007B2FCE" w:rsidRPr="00116871" w:rsidRDefault="007B2FCE" w:rsidP="007B2FCE">
      <w:pPr>
        <w:ind w:firstLine="756"/>
        <w:jc w:val="both"/>
      </w:pPr>
      <w:r w:rsidRPr="00B70D53">
        <w:rPr>
          <w:color w:val="000000"/>
        </w:rPr>
        <w:t>4</w:t>
      </w:r>
      <w:r w:rsidRPr="00B70D53">
        <w:t xml:space="preserve"> </w:t>
      </w:r>
      <w:r w:rsidRPr="00B70D53">
        <w:rPr>
          <w:color w:val="000000"/>
        </w:rPr>
        <w:t>Кацерикова,</w:t>
      </w:r>
      <w:r w:rsidRPr="00B70D53">
        <w:t xml:space="preserve"> </w:t>
      </w:r>
      <w:r w:rsidRPr="00B70D53">
        <w:rPr>
          <w:color w:val="000000"/>
        </w:rPr>
        <w:t>Н.</w:t>
      </w:r>
      <w:r w:rsidRPr="00B70D53">
        <w:t xml:space="preserve"> </w:t>
      </w:r>
      <w:r w:rsidRPr="00B70D53">
        <w:rPr>
          <w:color w:val="000000"/>
        </w:rPr>
        <w:t>В.</w:t>
      </w:r>
      <w:r w:rsidRPr="00B70D53">
        <w:t xml:space="preserve"> </w:t>
      </w:r>
      <w:r w:rsidRPr="00B70D53">
        <w:rPr>
          <w:color w:val="000000"/>
        </w:rPr>
        <w:t>Ресторанное</w:t>
      </w:r>
      <w:r w:rsidRPr="00B70D53">
        <w:t xml:space="preserve"> </w:t>
      </w:r>
      <w:r w:rsidRPr="00B70D53">
        <w:rPr>
          <w:color w:val="000000"/>
        </w:rPr>
        <w:t>дело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учебное</w:t>
      </w:r>
      <w:r w:rsidRPr="00B70D53">
        <w:t xml:space="preserve"> </w:t>
      </w:r>
      <w:r w:rsidRPr="00B70D53">
        <w:rPr>
          <w:color w:val="000000"/>
        </w:rPr>
        <w:t>пособие</w:t>
      </w:r>
      <w:r w:rsidRPr="00B70D53">
        <w:t xml:space="preserve"> </w:t>
      </w:r>
      <w:r w:rsidRPr="00B70D53">
        <w:rPr>
          <w:color w:val="000000"/>
        </w:rPr>
        <w:t>/</w:t>
      </w:r>
      <w:r w:rsidRPr="00B70D53">
        <w:t xml:space="preserve"> </w:t>
      </w:r>
      <w:r w:rsidRPr="00B70D53">
        <w:rPr>
          <w:color w:val="000000"/>
        </w:rPr>
        <w:t>Н.</w:t>
      </w:r>
      <w:r w:rsidRPr="00B70D53">
        <w:t xml:space="preserve"> </w:t>
      </w:r>
      <w:r w:rsidRPr="00B70D53">
        <w:rPr>
          <w:color w:val="000000"/>
        </w:rPr>
        <w:t>В.</w:t>
      </w:r>
      <w:r w:rsidRPr="00B70D53">
        <w:t xml:space="preserve"> </w:t>
      </w:r>
      <w:r w:rsidRPr="00B70D53">
        <w:rPr>
          <w:color w:val="000000"/>
        </w:rPr>
        <w:t>Кацерикова.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2-е</w:t>
      </w:r>
      <w:r w:rsidRPr="00B70D53">
        <w:t xml:space="preserve"> </w:t>
      </w:r>
      <w:r w:rsidRPr="00B70D53">
        <w:rPr>
          <w:color w:val="000000"/>
        </w:rPr>
        <w:t>изд.</w:t>
      </w:r>
      <w:r w:rsidRPr="00B70D53">
        <w:t xml:space="preserve"> </w:t>
      </w:r>
      <w:r w:rsidRPr="00B70D53">
        <w:rPr>
          <w:color w:val="000000"/>
        </w:rPr>
        <w:t>переаб.</w:t>
      </w:r>
      <w:r w:rsidRPr="00B70D53">
        <w:t xml:space="preserve"> </w:t>
      </w:r>
      <w:r w:rsidRPr="00B70D53">
        <w:rPr>
          <w:color w:val="000000"/>
        </w:rPr>
        <w:t>и</w:t>
      </w:r>
      <w:r w:rsidRPr="00B70D53">
        <w:t xml:space="preserve"> </w:t>
      </w:r>
      <w:r w:rsidRPr="00B70D53">
        <w:rPr>
          <w:color w:val="000000"/>
        </w:rPr>
        <w:t>доп.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Кемерово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КемГУ,</w:t>
      </w:r>
      <w:r w:rsidRPr="00B70D53">
        <w:t xml:space="preserve"> </w:t>
      </w:r>
      <w:r w:rsidRPr="00B70D53">
        <w:rPr>
          <w:color w:val="000000"/>
        </w:rPr>
        <w:t>2010.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332</w:t>
      </w:r>
      <w:r w:rsidRPr="00B70D53">
        <w:t xml:space="preserve"> </w:t>
      </w:r>
      <w:r w:rsidRPr="00B70D53">
        <w:rPr>
          <w:color w:val="000000"/>
        </w:rPr>
        <w:t>с.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ISBN</w:t>
      </w:r>
      <w:r w:rsidRPr="00B70D53">
        <w:t xml:space="preserve"> </w:t>
      </w:r>
      <w:r w:rsidRPr="00B70D53">
        <w:rPr>
          <w:color w:val="000000"/>
        </w:rPr>
        <w:t>978-5-89289-603-0.</w:t>
      </w:r>
      <w:r w:rsidRPr="00B70D53">
        <w:t xml:space="preserve"> </w:t>
      </w:r>
      <w:r w:rsidRPr="00B70D53">
        <w:rPr>
          <w:color w:val="000000"/>
        </w:rPr>
        <w:t>—</w:t>
      </w:r>
      <w:r w:rsidRPr="00B70D53">
        <w:t xml:space="preserve"> </w:t>
      </w:r>
      <w:r w:rsidRPr="00B70D53">
        <w:rPr>
          <w:color w:val="000000"/>
        </w:rPr>
        <w:t>Текст</w:t>
      </w:r>
      <w:r w:rsidRPr="00B70D53">
        <w:t xml:space="preserve"> </w:t>
      </w:r>
      <w:r w:rsidRPr="00B70D53">
        <w:rPr>
          <w:color w:val="000000"/>
        </w:rPr>
        <w:t>:</w:t>
      </w:r>
      <w:r w:rsidRPr="00B70D53">
        <w:t xml:space="preserve"> </w:t>
      </w:r>
      <w:r w:rsidRPr="00B70D53">
        <w:rPr>
          <w:color w:val="000000"/>
        </w:rPr>
        <w:t>электронный</w:t>
      </w:r>
      <w:r w:rsidRPr="00B70D53">
        <w:t xml:space="preserve"> </w:t>
      </w:r>
      <w:r w:rsidRPr="00B70D53">
        <w:rPr>
          <w:color w:val="000000"/>
        </w:rPr>
        <w:t>//Электронно-библиотечная</w:t>
      </w:r>
      <w:r w:rsidRPr="00B70D53">
        <w:t xml:space="preserve"> </w:t>
      </w:r>
      <w:r w:rsidRPr="00B70D53">
        <w:rPr>
          <w:color w:val="000000"/>
        </w:rPr>
        <w:t>система</w:t>
      </w:r>
      <w:r w:rsidRPr="00B70D53">
        <w:t xml:space="preserve"> </w:t>
      </w:r>
      <w:r w:rsidRPr="00B70D53">
        <w:rPr>
          <w:color w:val="000000"/>
        </w:rPr>
        <w:t>«Лань»:</w:t>
      </w:r>
      <w:r w:rsidRPr="00B70D53">
        <w:t xml:space="preserve"> </w:t>
      </w:r>
      <w:r w:rsidRPr="00B70D53">
        <w:rPr>
          <w:color w:val="000000"/>
        </w:rPr>
        <w:t>[сайт].—</w:t>
      </w:r>
      <w:r w:rsidRPr="00B70D53">
        <w:t xml:space="preserve"> </w:t>
      </w:r>
      <w:r w:rsidRPr="00B70D53">
        <w:rPr>
          <w:color w:val="000000"/>
        </w:rPr>
        <w:t xml:space="preserve">URL: </w:t>
      </w:r>
      <w:hyperlink r:id="rId15" w:history="1">
        <w:r w:rsidRPr="00B70D53">
          <w:rPr>
            <w:rStyle w:val="ae"/>
          </w:rPr>
          <w:t>https://e.lanbook.com/book/4616</w:t>
        </w:r>
      </w:hyperlink>
      <w:r w:rsidRPr="00B70D53">
        <w:t xml:space="preserve"> </w:t>
      </w:r>
      <w:r w:rsidRPr="00B70D53">
        <w:rPr>
          <w:color w:val="000000"/>
        </w:rPr>
        <w:t>(дата</w:t>
      </w:r>
      <w:r w:rsidRPr="00B70D53">
        <w:t xml:space="preserve"> </w:t>
      </w:r>
      <w:r w:rsidRPr="00B70D53">
        <w:rPr>
          <w:color w:val="000000"/>
        </w:rPr>
        <w:t>обращения:</w:t>
      </w:r>
      <w:r w:rsidRPr="00B70D53">
        <w:t xml:space="preserve"> </w:t>
      </w:r>
      <w:r w:rsidRPr="00B70D53">
        <w:rPr>
          <w:color w:val="000000"/>
        </w:rPr>
        <w:t>18.10.2020)</w:t>
      </w:r>
      <w:r w:rsidRPr="00116871">
        <w:t xml:space="preserve"> 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t>5</w:t>
      </w:r>
      <w:r w:rsidRPr="00E164CC">
        <w:t xml:space="preserve"> </w:t>
      </w:r>
      <w:r w:rsidRPr="00E164CC">
        <w:rPr>
          <w:color w:val="000000"/>
        </w:rPr>
        <w:t>Костина,</w:t>
      </w:r>
      <w:r w:rsidRPr="00E164CC">
        <w:t xml:space="preserve"> </w:t>
      </w:r>
      <w:r w:rsidRPr="00E164CC">
        <w:rPr>
          <w:color w:val="000000"/>
        </w:rPr>
        <w:t>Н.Г.</w:t>
      </w:r>
      <w:r w:rsidRPr="00E164CC">
        <w:t xml:space="preserve"> </w:t>
      </w:r>
      <w:r w:rsidRPr="00E164CC">
        <w:rPr>
          <w:color w:val="000000"/>
        </w:rPr>
        <w:t>Фирменный</w:t>
      </w:r>
      <w:r w:rsidRPr="00E164CC">
        <w:t xml:space="preserve"> </w:t>
      </w:r>
      <w:r w:rsidRPr="00E164CC">
        <w:rPr>
          <w:color w:val="000000"/>
        </w:rPr>
        <w:t>стиль</w:t>
      </w:r>
      <w:r w:rsidRPr="00E164CC">
        <w:t xml:space="preserve"> </w:t>
      </w:r>
      <w:r w:rsidRPr="00E164CC">
        <w:rPr>
          <w:color w:val="000000"/>
        </w:rPr>
        <w:t>и</w:t>
      </w:r>
      <w:r w:rsidRPr="00E164CC">
        <w:t xml:space="preserve"> </w:t>
      </w:r>
      <w:r w:rsidRPr="00E164CC">
        <w:rPr>
          <w:color w:val="000000"/>
        </w:rPr>
        <w:t>дизайн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Н.Г.</w:t>
      </w:r>
      <w:r w:rsidRPr="00E164CC">
        <w:t xml:space="preserve"> </w:t>
      </w:r>
      <w:r w:rsidRPr="00E164CC">
        <w:rPr>
          <w:color w:val="000000"/>
        </w:rPr>
        <w:t>Костина,</w:t>
      </w:r>
      <w:r w:rsidRPr="00E164CC">
        <w:t xml:space="preserve"> </w:t>
      </w:r>
      <w:r w:rsidRPr="00E164CC">
        <w:rPr>
          <w:color w:val="000000"/>
        </w:rPr>
        <w:t>Рензяева,</w:t>
      </w:r>
      <w:r w:rsidRPr="00E164CC">
        <w:t xml:space="preserve"> </w:t>
      </w:r>
      <w:r w:rsidRPr="00E164CC">
        <w:rPr>
          <w:color w:val="000000"/>
        </w:rPr>
        <w:t>Т.</w:t>
      </w:r>
      <w:r w:rsidRPr="00E164CC">
        <w:t xml:space="preserve"> </w:t>
      </w:r>
      <w:r w:rsidRPr="00E164CC">
        <w:rPr>
          <w:color w:val="000000"/>
        </w:rPr>
        <w:t>В.</w:t>
      </w:r>
      <w:r w:rsidRPr="00E164CC">
        <w:t xml:space="preserve"> </w:t>
      </w:r>
      <w:r w:rsidRPr="00E164CC">
        <w:rPr>
          <w:color w:val="000000"/>
        </w:rPr>
        <w:t>Технология</w:t>
      </w:r>
      <w:r w:rsidRPr="00E164CC">
        <w:t xml:space="preserve"> </w:t>
      </w:r>
      <w:r w:rsidRPr="00E164CC">
        <w:rPr>
          <w:color w:val="000000"/>
        </w:rPr>
        <w:t>кондитерских</w:t>
      </w:r>
      <w:r w:rsidRPr="00E164CC">
        <w:t xml:space="preserve"> </w:t>
      </w:r>
      <w:r w:rsidRPr="00E164CC">
        <w:rPr>
          <w:color w:val="000000"/>
        </w:rPr>
        <w:t>изделий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Т.</w:t>
      </w:r>
      <w:r w:rsidRPr="00E164CC">
        <w:t xml:space="preserve"> </w:t>
      </w:r>
      <w:r w:rsidRPr="00E164CC">
        <w:rPr>
          <w:color w:val="000000"/>
        </w:rPr>
        <w:t>В.</w:t>
      </w:r>
      <w:r w:rsidRPr="00E164CC">
        <w:t xml:space="preserve"> </w:t>
      </w:r>
      <w:r w:rsidRPr="00E164CC">
        <w:rPr>
          <w:color w:val="000000"/>
        </w:rPr>
        <w:t>Рензяева,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И.</w:t>
      </w:r>
      <w:r w:rsidRPr="00E164CC">
        <w:t xml:space="preserve"> </w:t>
      </w:r>
      <w:r w:rsidRPr="00E164CC">
        <w:rPr>
          <w:color w:val="000000"/>
        </w:rPr>
        <w:t>Назимова,</w:t>
      </w:r>
      <w:r w:rsidRPr="00E164CC">
        <w:t xml:space="preserve"> </w:t>
      </w:r>
      <w:r w:rsidRPr="00E164CC">
        <w:rPr>
          <w:color w:val="000000"/>
        </w:rPr>
        <w:t>А.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Марков.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5-е</w:t>
      </w:r>
      <w:r w:rsidRPr="00E164CC">
        <w:t xml:space="preserve"> </w:t>
      </w:r>
      <w:r w:rsidRPr="00E164CC">
        <w:rPr>
          <w:color w:val="000000"/>
        </w:rPr>
        <w:t>изд.,</w:t>
      </w:r>
      <w:r w:rsidRPr="00E164CC">
        <w:t xml:space="preserve"> </w:t>
      </w:r>
      <w:r w:rsidRPr="00E164CC">
        <w:rPr>
          <w:color w:val="000000"/>
        </w:rPr>
        <w:t>стер.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Санкт-Петербург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Лань,</w:t>
      </w:r>
      <w:r w:rsidRPr="00E164CC">
        <w:t xml:space="preserve"> </w:t>
      </w:r>
      <w:r w:rsidRPr="00E164CC">
        <w:rPr>
          <w:color w:val="000000"/>
        </w:rPr>
        <w:t>2020.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156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978-5-8114-4069-6.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Текст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электронный</w:t>
      </w:r>
      <w:r w:rsidRPr="00E164CC">
        <w:t xml:space="preserve"> </w:t>
      </w:r>
      <w:r w:rsidRPr="00E164CC">
        <w:rPr>
          <w:color w:val="000000"/>
        </w:rPr>
        <w:t>//</w:t>
      </w:r>
      <w:r w:rsidRPr="00E164CC">
        <w:t xml:space="preserve"> </w:t>
      </w:r>
      <w:r w:rsidRPr="00E164CC">
        <w:rPr>
          <w:color w:val="000000"/>
        </w:rPr>
        <w:t>Электронно-библиотечная</w:t>
      </w:r>
      <w:r w:rsidRPr="00E164CC">
        <w:t xml:space="preserve"> </w:t>
      </w:r>
      <w:r w:rsidRPr="00E164CC">
        <w:rPr>
          <w:color w:val="000000"/>
        </w:rPr>
        <w:t>система</w:t>
      </w:r>
      <w:r w:rsidRPr="00E164CC">
        <w:t xml:space="preserve"> </w:t>
      </w:r>
      <w:r w:rsidRPr="00E164CC">
        <w:rPr>
          <w:color w:val="000000"/>
        </w:rPr>
        <w:t>«Лань»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[сайт].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6" w:anchor="1" w:history="1">
        <w:r w:rsidRPr="005A5DAC">
          <w:rPr>
            <w:rStyle w:val="ae"/>
          </w:rPr>
          <w:t>https://e.lanbook.com/reader/book/130577/#1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18.10.2020)</w:t>
      </w:r>
      <w:r w:rsidRPr="00E164CC">
        <w:t xml:space="preserve"> </w:t>
      </w:r>
    </w:p>
    <w:p w:rsidR="007B2FCE" w:rsidRDefault="007B2FCE" w:rsidP="007B2FCE">
      <w:pPr>
        <w:ind w:firstLine="756"/>
        <w:jc w:val="both"/>
      </w:pPr>
      <w:r w:rsidRPr="00E164CC">
        <w:rPr>
          <w:color w:val="000000"/>
        </w:rPr>
        <w:t>6</w:t>
      </w:r>
      <w:r w:rsidRPr="00E164CC">
        <w:t xml:space="preserve"> </w:t>
      </w:r>
      <w:r w:rsidRPr="00E164CC">
        <w:rPr>
          <w:color w:val="000000"/>
        </w:rPr>
        <w:t>Скобельская,</w:t>
      </w:r>
      <w:r w:rsidRPr="00E164CC">
        <w:t xml:space="preserve"> </w:t>
      </w:r>
      <w:r w:rsidRPr="00E164CC">
        <w:rPr>
          <w:color w:val="000000"/>
        </w:rPr>
        <w:t>З.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Технология</w:t>
      </w:r>
      <w:r w:rsidRPr="00E164CC">
        <w:t xml:space="preserve"> </w:t>
      </w:r>
      <w:r w:rsidRPr="00E164CC">
        <w:rPr>
          <w:color w:val="000000"/>
        </w:rPr>
        <w:t>кондитерских</w:t>
      </w:r>
      <w:r w:rsidRPr="00E164CC">
        <w:t xml:space="preserve"> </w:t>
      </w:r>
      <w:r w:rsidRPr="00E164CC">
        <w:rPr>
          <w:color w:val="000000"/>
        </w:rPr>
        <w:t>изделий.</w:t>
      </w:r>
      <w:r w:rsidRPr="00E164CC">
        <w:t xml:space="preserve"> </w:t>
      </w:r>
      <w:r w:rsidRPr="00E164CC">
        <w:rPr>
          <w:color w:val="000000"/>
        </w:rPr>
        <w:t>Расчет</w:t>
      </w:r>
      <w:r w:rsidRPr="00E164CC">
        <w:t xml:space="preserve"> </w:t>
      </w:r>
      <w:r w:rsidRPr="00E164CC">
        <w:rPr>
          <w:color w:val="000000"/>
        </w:rPr>
        <w:t>рецептур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для</w:t>
      </w:r>
      <w:r w:rsidRPr="00E164CC">
        <w:t xml:space="preserve"> </w:t>
      </w:r>
      <w:r w:rsidRPr="00E164CC">
        <w:rPr>
          <w:color w:val="000000"/>
        </w:rPr>
        <w:t>вузов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З.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Скобельская.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2-е</w:t>
      </w:r>
      <w:r w:rsidRPr="00E164CC">
        <w:t xml:space="preserve"> </w:t>
      </w:r>
      <w:r w:rsidRPr="00E164CC">
        <w:rPr>
          <w:color w:val="000000"/>
        </w:rPr>
        <w:t>изд.,</w:t>
      </w:r>
      <w:r w:rsidRPr="00E164CC">
        <w:t xml:space="preserve"> </w:t>
      </w:r>
      <w:r w:rsidRPr="00E164CC">
        <w:rPr>
          <w:color w:val="000000"/>
        </w:rPr>
        <w:t>стер.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Санкт-Петербург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Лань,</w:t>
      </w:r>
      <w:r w:rsidRPr="00E164CC">
        <w:t xml:space="preserve"> </w:t>
      </w:r>
      <w:r w:rsidRPr="00E164CC">
        <w:rPr>
          <w:color w:val="000000"/>
        </w:rPr>
        <w:t>2020.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84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978-5-8114-5287-3.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Текст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электронный</w:t>
      </w:r>
      <w:r w:rsidRPr="00E164CC">
        <w:t xml:space="preserve"> </w:t>
      </w:r>
      <w:r w:rsidRPr="00E164CC">
        <w:rPr>
          <w:color w:val="000000"/>
        </w:rPr>
        <w:t>//</w:t>
      </w:r>
      <w:r w:rsidRPr="00E164CC">
        <w:t xml:space="preserve"> </w:t>
      </w:r>
      <w:r w:rsidRPr="00E164CC">
        <w:rPr>
          <w:color w:val="000000"/>
        </w:rPr>
        <w:t>Электронно-библиотечная</w:t>
      </w:r>
      <w:r w:rsidRPr="00E164CC">
        <w:t xml:space="preserve"> </w:t>
      </w:r>
      <w:r w:rsidRPr="00E164CC">
        <w:rPr>
          <w:color w:val="000000"/>
        </w:rPr>
        <w:t>система</w:t>
      </w:r>
      <w:r w:rsidRPr="00E164CC">
        <w:t xml:space="preserve"> </w:t>
      </w:r>
      <w:r w:rsidRPr="00E164CC">
        <w:rPr>
          <w:color w:val="000000"/>
        </w:rPr>
        <w:t>«Лань»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[сайт].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7" w:anchor="1" w:history="1">
        <w:r w:rsidRPr="005A5DAC">
          <w:rPr>
            <w:rStyle w:val="ae"/>
          </w:rPr>
          <w:t>https://e.lanbook.com/reader/book/146620/#1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18.10.2020)</w:t>
      </w:r>
      <w:r w:rsidRPr="00E164CC">
        <w:t xml:space="preserve"> 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t>7</w:t>
      </w:r>
      <w:r w:rsidRPr="00E164CC">
        <w:t xml:space="preserve"> </w:t>
      </w:r>
      <w:r w:rsidRPr="00E164CC">
        <w:rPr>
          <w:color w:val="000000"/>
        </w:rPr>
        <w:t>Скобельская,</w:t>
      </w:r>
      <w:r w:rsidRPr="00E164CC">
        <w:t xml:space="preserve"> </w:t>
      </w:r>
      <w:r w:rsidRPr="00E164CC">
        <w:rPr>
          <w:color w:val="000000"/>
        </w:rPr>
        <w:t>З.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Технология</w:t>
      </w:r>
      <w:r w:rsidRPr="00E164CC">
        <w:t xml:space="preserve"> </w:t>
      </w:r>
      <w:r w:rsidRPr="00E164CC">
        <w:rPr>
          <w:color w:val="000000"/>
        </w:rPr>
        <w:t>производства</w:t>
      </w:r>
      <w:r w:rsidRPr="00E164CC">
        <w:t xml:space="preserve"> </w:t>
      </w:r>
      <w:r w:rsidRPr="00E164CC">
        <w:rPr>
          <w:color w:val="000000"/>
        </w:rPr>
        <w:t>сахарных</w:t>
      </w:r>
      <w:r w:rsidRPr="00E164CC">
        <w:t xml:space="preserve"> </w:t>
      </w:r>
      <w:r w:rsidRPr="00E164CC">
        <w:rPr>
          <w:color w:val="000000"/>
        </w:rPr>
        <w:t>кондитерских</w:t>
      </w:r>
      <w:r w:rsidRPr="00E164CC">
        <w:t xml:space="preserve"> </w:t>
      </w:r>
      <w:r w:rsidRPr="00E164CC">
        <w:rPr>
          <w:color w:val="000000"/>
        </w:rPr>
        <w:t>изделий</w:t>
      </w:r>
      <w:r w:rsidRPr="00E164CC">
        <w:t xml:space="preserve"> </w:t>
      </w:r>
      <w:r w:rsidRPr="00E164CC">
        <w:rPr>
          <w:color w:val="000000"/>
        </w:rPr>
        <w:t>:</w:t>
      </w:r>
      <w:r w:rsidRPr="00301164">
        <w:rPr>
          <w:color w:val="000000"/>
        </w:rPr>
        <w:t xml:space="preserve"> </w:t>
      </w:r>
      <w:r w:rsidRPr="00E164CC">
        <w:rPr>
          <w:color w:val="000000"/>
        </w:rPr>
        <w:t>учебное</w:t>
      </w:r>
      <w:r w:rsidRPr="00E164CC">
        <w:t xml:space="preserve"> </w:t>
      </w:r>
      <w:r w:rsidRPr="00E164CC">
        <w:rPr>
          <w:color w:val="000000"/>
        </w:rPr>
        <w:t>пособие</w:t>
      </w:r>
      <w:r w:rsidRPr="00E164CC">
        <w:t xml:space="preserve"> </w:t>
      </w:r>
      <w:r w:rsidRPr="00E164CC">
        <w:rPr>
          <w:color w:val="000000"/>
        </w:rPr>
        <w:t>/</w:t>
      </w:r>
      <w:r w:rsidRPr="00E164CC">
        <w:t xml:space="preserve"> </w:t>
      </w:r>
      <w:r w:rsidRPr="00E164CC">
        <w:rPr>
          <w:color w:val="000000"/>
        </w:rPr>
        <w:t>З.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Скобельская,</w:t>
      </w:r>
      <w:r w:rsidRPr="00E164CC">
        <w:t xml:space="preserve"> </w:t>
      </w:r>
      <w:r w:rsidRPr="00E164CC">
        <w:rPr>
          <w:color w:val="000000"/>
        </w:rPr>
        <w:t>Г.</w:t>
      </w:r>
      <w:r w:rsidRPr="00E164CC">
        <w:t xml:space="preserve"> </w:t>
      </w:r>
      <w:r w:rsidRPr="00E164CC">
        <w:rPr>
          <w:color w:val="000000"/>
        </w:rPr>
        <w:t>Н.</w:t>
      </w:r>
      <w:r w:rsidRPr="00E164CC">
        <w:t xml:space="preserve"> </w:t>
      </w:r>
      <w:r w:rsidRPr="00E164CC">
        <w:rPr>
          <w:color w:val="000000"/>
        </w:rPr>
        <w:t>Горячева.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3-е</w:t>
      </w:r>
      <w:r w:rsidRPr="00E164CC">
        <w:t xml:space="preserve"> </w:t>
      </w:r>
      <w:r w:rsidRPr="00E164CC">
        <w:rPr>
          <w:color w:val="000000"/>
        </w:rPr>
        <w:t>изд.,</w:t>
      </w:r>
      <w:r w:rsidRPr="00E164CC">
        <w:t xml:space="preserve"> </w:t>
      </w:r>
      <w:r w:rsidRPr="00E164CC">
        <w:rPr>
          <w:color w:val="000000"/>
        </w:rPr>
        <w:t>стер.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Санкт-Петербург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Лань,</w:t>
      </w:r>
      <w:r w:rsidRPr="00E164CC">
        <w:t xml:space="preserve"> </w:t>
      </w:r>
      <w:r w:rsidRPr="00E164CC">
        <w:rPr>
          <w:color w:val="000000"/>
        </w:rPr>
        <w:t>2020.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428</w:t>
      </w:r>
      <w:r w:rsidRPr="00E164CC">
        <w:t xml:space="preserve"> </w:t>
      </w:r>
      <w:r w:rsidRPr="00E164CC">
        <w:rPr>
          <w:color w:val="000000"/>
        </w:rPr>
        <w:t>с.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ISBN</w:t>
      </w:r>
      <w:r w:rsidRPr="00E164CC">
        <w:t xml:space="preserve"> </w:t>
      </w:r>
      <w:r w:rsidRPr="00E164CC">
        <w:rPr>
          <w:color w:val="000000"/>
        </w:rPr>
        <w:t>978-5-8114-4778-7.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 w:rsidRPr="00E164CC">
        <w:rPr>
          <w:color w:val="000000"/>
        </w:rPr>
        <w:t>Текст</w:t>
      </w:r>
      <w:r w:rsidRPr="00E164CC">
        <w:t xml:space="preserve"> </w:t>
      </w:r>
      <w:r w:rsidRPr="00E164CC">
        <w:rPr>
          <w:color w:val="000000"/>
        </w:rPr>
        <w:t>:</w:t>
      </w:r>
      <w:r>
        <w:t xml:space="preserve"> </w:t>
      </w:r>
      <w:r w:rsidRPr="00E164CC">
        <w:rPr>
          <w:color w:val="000000"/>
        </w:rPr>
        <w:t>электронный</w:t>
      </w:r>
      <w:r w:rsidRPr="00E164CC">
        <w:t xml:space="preserve"> </w:t>
      </w:r>
      <w:r w:rsidRPr="00E164CC">
        <w:rPr>
          <w:color w:val="000000"/>
        </w:rPr>
        <w:t>//</w:t>
      </w:r>
      <w:r w:rsidRPr="00E164CC">
        <w:t xml:space="preserve"> </w:t>
      </w:r>
      <w:r w:rsidRPr="00E164CC">
        <w:rPr>
          <w:color w:val="000000"/>
        </w:rPr>
        <w:t>Электронно-библиотечная</w:t>
      </w:r>
      <w:r w:rsidRPr="00E164CC">
        <w:t xml:space="preserve"> </w:t>
      </w:r>
      <w:r w:rsidRPr="00E164CC">
        <w:rPr>
          <w:color w:val="000000"/>
        </w:rPr>
        <w:t>система</w:t>
      </w:r>
      <w:r w:rsidRPr="00E164CC">
        <w:t xml:space="preserve"> </w:t>
      </w:r>
      <w:r w:rsidRPr="00E164CC">
        <w:rPr>
          <w:color w:val="000000"/>
        </w:rPr>
        <w:t>«Лань»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[сайт].</w:t>
      </w:r>
      <w:r w:rsidRPr="00E164CC">
        <w:t xml:space="preserve"> </w:t>
      </w:r>
      <w:r w:rsidRPr="00E164CC">
        <w:rPr>
          <w:color w:val="000000"/>
        </w:rPr>
        <w:t>—</w:t>
      </w:r>
      <w:r w:rsidRPr="00E164CC">
        <w:t xml:space="preserve"> </w:t>
      </w:r>
      <w:r>
        <w:rPr>
          <w:color w:val="000000"/>
        </w:rPr>
        <w:t>URL</w:t>
      </w:r>
      <w:r w:rsidRPr="00E164CC">
        <w:rPr>
          <w:color w:val="000000"/>
        </w:rPr>
        <w:t>:</w:t>
      </w:r>
      <w:r w:rsidRPr="00E164CC">
        <w:t xml:space="preserve"> </w:t>
      </w:r>
      <w:hyperlink r:id="rId18" w:anchor="3" w:history="1">
        <w:r w:rsidRPr="005A5DAC">
          <w:rPr>
            <w:rStyle w:val="ae"/>
          </w:rPr>
          <w:t>https://e.lanbook.com/reader/book/126720/#3</w:t>
        </w:r>
      </w:hyperlink>
      <w:r>
        <w:rPr>
          <w:color w:val="000000"/>
        </w:rPr>
        <w:t xml:space="preserve"> </w:t>
      </w:r>
      <w:r w:rsidRPr="00E164CC">
        <w:t xml:space="preserve"> </w:t>
      </w:r>
      <w:r w:rsidRPr="00E164CC">
        <w:rPr>
          <w:color w:val="000000"/>
        </w:rPr>
        <w:t>(дата</w:t>
      </w:r>
      <w:r w:rsidRPr="00E164CC">
        <w:t xml:space="preserve"> </w:t>
      </w:r>
      <w:r w:rsidRPr="00E164CC">
        <w:rPr>
          <w:color w:val="000000"/>
        </w:rPr>
        <w:t>обращения:</w:t>
      </w:r>
      <w:r w:rsidRPr="00E164CC">
        <w:t xml:space="preserve"> </w:t>
      </w:r>
      <w:r w:rsidRPr="00E164CC">
        <w:rPr>
          <w:color w:val="000000"/>
        </w:rPr>
        <w:t>26.10.2020)</w:t>
      </w:r>
      <w:r w:rsidRPr="00E164CC">
        <w:t xml:space="preserve"> </w:t>
      </w:r>
    </w:p>
    <w:p w:rsidR="007B2FCE" w:rsidRPr="00E164CC" w:rsidRDefault="007B2FCE" w:rsidP="007B2FCE">
      <w:pPr>
        <w:ind w:firstLine="756"/>
        <w:jc w:val="both"/>
      </w:pPr>
      <w:r w:rsidRPr="00E164CC">
        <w:rPr>
          <w:color w:val="000000"/>
        </w:rPr>
        <w:t>8</w:t>
      </w:r>
      <w:r w:rsidRPr="00E164CC">
        <w:t xml:space="preserve"> </w:t>
      </w:r>
      <w:r w:rsidRPr="00E164CC">
        <w:rPr>
          <w:color w:val="000000"/>
        </w:rPr>
        <w:t>Известия</w:t>
      </w:r>
      <w:r w:rsidRPr="00E164CC">
        <w:t xml:space="preserve"> </w:t>
      </w:r>
      <w:r w:rsidRPr="00E164CC">
        <w:rPr>
          <w:color w:val="000000"/>
        </w:rPr>
        <w:t>вузов.</w:t>
      </w:r>
      <w:r w:rsidRPr="00E164CC">
        <w:t xml:space="preserve"> </w:t>
      </w:r>
      <w:r w:rsidRPr="00E164CC">
        <w:rPr>
          <w:color w:val="000000"/>
        </w:rPr>
        <w:t>Пищевая</w:t>
      </w:r>
      <w:r w:rsidRPr="00E164CC">
        <w:t xml:space="preserve"> </w:t>
      </w:r>
      <w:r w:rsidRPr="00E164CC">
        <w:rPr>
          <w:color w:val="000000"/>
        </w:rPr>
        <w:t>технология.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>
        <w:rPr>
          <w:color w:val="000000"/>
        </w:rPr>
        <w:t>ISSN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0579-3009.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Текст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непосредственный.</w:t>
      </w:r>
      <w:r w:rsidRPr="00E164CC">
        <w:t xml:space="preserve"> </w:t>
      </w:r>
    </w:p>
    <w:p w:rsidR="00362B1B" w:rsidRPr="00F34B58" w:rsidRDefault="007B2FCE" w:rsidP="007B2FCE">
      <w:pPr>
        <w:pStyle w:val="Style8"/>
        <w:widowControl/>
        <w:contextualSpacing/>
        <w:jc w:val="both"/>
      </w:pPr>
      <w:r w:rsidRPr="00E164CC">
        <w:rPr>
          <w:color w:val="000000"/>
        </w:rPr>
        <w:t>9</w:t>
      </w:r>
      <w:r w:rsidRPr="00E164CC">
        <w:t xml:space="preserve"> </w:t>
      </w:r>
      <w:r w:rsidRPr="00E164CC">
        <w:rPr>
          <w:color w:val="000000"/>
        </w:rPr>
        <w:t>Пищевая</w:t>
      </w:r>
      <w:r w:rsidRPr="00E164CC">
        <w:t xml:space="preserve"> </w:t>
      </w:r>
      <w:r w:rsidRPr="00E164CC">
        <w:rPr>
          <w:color w:val="000000"/>
        </w:rPr>
        <w:t>промышленность.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>
        <w:rPr>
          <w:color w:val="000000"/>
        </w:rPr>
        <w:t>ISSN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0235-2486.</w:t>
      </w:r>
      <w:r w:rsidRPr="00E164CC">
        <w:t xml:space="preserve"> </w:t>
      </w:r>
      <w:r w:rsidRPr="00E164CC">
        <w:rPr>
          <w:color w:val="000000"/>
        </w:rPr>
        <w:t>-</w:t>
      </w:r>
      <w:r w:rsidRPr="00E164CC">
        <w:t xml:space="preserve"> </w:t>
      </w:r>
      <w:r w:rsidRPr="00E164CC">
        <w:rPr>
          <w:color w:val="000000"/>
        </w:rPr>
        <w:t>Текст</w:t>
      </w:r>
      <w:r w:rsidRPr="00E164CC">
        <w:t xml:space="preserve"> </w:t>
      </w:r>
      <w:r w:rsidRPr="00E164CC">
        <w:rPr>
          <w:color w:val="000000"/>
        </w:rPr>
        <w:t>:</w:t>
      </w:r>
      <w:r w:rsidRPr="00E164CC">
        <w:t xml:space="preserve"> </w:t>
      </w:r>
      <w:r w:rsidRPr="00E164CC">
        <w:rPr>
          <w:color w:val="000000"/>
        </w:rPr>
        <w:t>непосредственный</w:t>
      </w:r>
    </w:p>
    <w:p w:rsidR="007B2FCE" w:rsidRDefault="007B2FCE" w:rsidP="000F0588">
      <w:pPr>
        <w:ind w:firstLine="567"/>
        <w:rPr>
          <w:b/>
        </w:rPr>
      </w:pPr>
    </w:p>
    <w:p w:rsidR="000F0588" w:rsidRPr="00F34B58" w:rsidRDefault="000F0588" w:rsidP="000F0588">
      <w:pPr>
        <w:ind w:firstLine="567"/>
      </w:pPr>
      <w:r w:rsidRPr="00F34B58">
        <w:rPr>
          <w:b/>
        </w:rPr>
        <w:t>в) Методические указания:</w:t>
      </w:r>
    </w:p>
    <w:p w:rsidR="000F0588" w:rsidRPr="00F34B58" w:rsidRDefault="000F0588" w:rsidP="000F0588">
      <w:pPr>
        <w:pStyle w:val="Style8"/>
        <w:widowControl/>
        <w:ind w:firstLine="709"/>
        <w:contextualSpacing/>
        <w:jc w:val="both"/>
        <w:rPr>
          <w:b/>
        </w:rPr>
      </w:pPr>
    </w:p>
    <w:p w:rsidR="00362B1B" w:rsidRPr="00F34B58" w:rsidRDefault="000F0588" w:rsidP="000F0588">
      <w:pPr>
        <w:pStyle w:val="Style8"/>
        <w:widowControl/>
        <w:ind w:firstLine="709"/>
        <w:contextualSpacing/>
        <w:jc w:val="both"/>
      </w:pPr>
      <w:r w:rsidRPr="00F34B58">
        <w:t>1 Методические указания представлены в приложении 1 к РПД</w:t>
      </w:r>
    </w:p>
    <w:p w:rsidR="000F0588" w:rsidRPr="00F34B58" w:rsidRDefault="000F0588" w:rsidP="000F0588">
      <w:pPr>
        <w:pStyle w:val="Style8"/>
        <w:widowControl/>
        <w:ind w:firstLine="709"/>
        <w:contextualSpacing/>
        <w:jc w:val="both"/>
      </w:pPr>
    </w:p>
    <w:p w:rsidR="00362B1B" w:rsidRPr="00ED3C0C" w:rsidRDefault="00362B1B" w:rsidP="00362B1B">
      <w:pPr>
        <w:pStyle w:val="Style10"/>
        <w:widowControl/>
        <w:ind w:firstLine="567"/>
        <w:jc w:val="both"/>
        <w:rPr>
          <w:rStyle w:val="FontStyle21"/>
          <w:b/>
          <w:sz w:val="24"/>
          <w:szCs w:val="24"/>
        </w:rPr>
      </w:pPr>
      <w:r w:rsidRPr="00ED3C0C">
        <w:rPr>
          <w:rStyle w:val="FontStyle15"/>
          <w:spacing w:val="40"/>
          <w:sz w:val="24"/>
          <w:szCs w:val="24"/>
        </w:rPr>
        <w:t>г)</w:t>
      </w:r>
      <w:r w:rsidRPr="00ED3C0C">
        <w:rPr>
          <w:rStyle w:val="FontStyle15"/>
          <w:b w:val="0"/>
          <w:sz w:val="24"/>
          <w:szCs w:val="24"/>
        </w:rPr>
        <w:t xml:space="preserve"> </w:t>
      </w:r>
      <w:r w:rsidRPr="00ED3C0C">
        <w:rPr>
          <w:rStyle w:val="FontStyle21"/>
          <w:b/>
          <w:sz w:val="24"/>
          <w:szCs w:val="24"/>
        </w:rPr>
        <w:t xml:space="preserve">Программное обеспечение </w:t>
      </w:r>
      <w:r w:rsidRPr="00ED3C0C">
        <w:rPr>
          <w:rStyle w:val="FontStyle15"/>
          <w:spacing w:val="40"/>
          <w:sz w:val="24"/>
          <w:szCs w:val="24"/>
        </w:rPr>
        <w:t>и</w:t>
      </w:r>
      <w:r w:rsidRPr="00ED3C0C">
        <w:rPr>
          <w:rStyle w:val="FontStyle15"/>
          <w:b w:val="0"/>
          <w:sz w:val="24"/>
          <w:szCs w:val="24"/>
        </w:rPr>
        <w:t xml:space="preserve"> </w:t>
      </w:r>
      <w:r w:rsidRPr="00ED3C0C">
        <w:rPr>
          <w:rStyle w:val="FontStyle21"/>
          <w:b/>
          <w:sz w:val="24"/>
          <w:szCs w:val="24"/>
        </w:rPr>
        <w:t>Интернет-ресурсы:</w:t>
      </w:r>
    </w:p>
    <w:p w:rsidR="00362B1B" w:rsidRPr="00F34B58" w:rsidRDefault="00362B1B" w:rsidP="00362B1B">
      <w:pPr>
        <w:ind w:firstLine="567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5"/>
        <w:gridCol w:w="3206"/>
        <w:gridCol w:w="2827"/>
      </w:tblGrid>
      <w:tr w:rsidR="00362B1B" w:rsidRPr="00F34B58" w:rsidTr="00CB4A88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>Наименование ПО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>№ договора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>Срок действия лицензии</w:t>
            </w:r>
          </w:p>
        </w:tc>
      </w:tr>
      <w:tr w:rsidR="00362B1B" w:rsidRPr="00F34B58" w:rsidTr="00CB4A88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rPr>
                <w:lang w:val="en-US"/>
              </w:rPr>
              <w:t>MS</w:t>
            </w:r>
            <w:r w:rsidRPr="00F34B58">
              <w:t xml:space="preserve"> </w:t>
            </w:r>
            <w:r w:rsidRPr="00F34B58">
              <w:rPr>
                <w:lang w:val="en-US"/>
              </w:rPr>
              <w:t>Windows</w:t>
            </w:r>
            <w:r w:rsidRPr="00F34B58">
              <w:t xml:space="preserve"> 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t>Д-1227 от 8.1</w:t>
            </w:r>
            <w:r w:rsidRPr="00F34B58">
              <w:rPr>
                <w:lang w:val="en-US"/>
              </w:rPr>
              <w:t>0.2018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11.10.2021 г.</w:t>
            </w:r>
          </w:p>
        </w:tc>
      </w:tr>
      <w:tr w:rsidR="00362B1B" w:rsidRPr="00F34B58" w:rsidTr="00CB4A88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MS Office 2007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ind w:hanging="28"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№ 135 от 17.09.2007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бессрочно</w:t>
            </w:r>
          </w:p>
        </w:tc>
      </w:tr>
      <w:tr w:rsidR="00362B1B" w:rsidRPr="00F34B58" w:rsidTr="00CB4A88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FAR Manager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>Свободно распространяемое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</w:pPr>
            <w:r w:rsidRPr="00F34B58">
              <w:t>бессрочно</w:t>
            </w:r>
          </w:p>
        </w:tc>
      </w:tr>
      <w:tr w:rsidR="00362B1B" w:rsidRPr="00F34B58" w:rsidTr="00CB4A88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ABBYY FineReader 11.0 Corporate Edition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Д-1218-12 от 02.08.2012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бессрочно</w:t>
            </w:r>
          </w:p>
        </w:tc>
      </w:tr>
      <w:tr w:rsidR="00362B1B" w:rsidRPr="00F34B58" w:rsidTr="00CB4A88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7Zip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Свободно распространяемое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362B1B" w:rsidRPr="00F34B58" w:rsidRDefault="00362B1B" w:rsidP="00CB4A88">
            <w:pPr>
              <w:widowControl/>
              <w:autoSpaceDE/>
              <w:jc w:val="center"/>
              <w:rPr>
                <w:lang w:val="en-US"/>
              </w:rPr>
            </w:pPr>
            <w:r w:rsidRPr="00F34B58">
              <w:rPr>
                <w:lang w:val="en-US"/>
              </w:rPr>
              <w:t>бессрочно</w:t>
            </w:r>
          </w:p>
        </w:tc>
      </w:tr>
    </w:tbl>
    <w:p w:rsidR="00362B1B" w:rsidRPr="00F34B58" w:rsidRDefault="00362B1B" w:rsidP="00362B1B">
      <w:pPr>
        <w:widowControl/>
        <w:ind w:firstLine="567"/>
        <w:jc w:val="both"/>
        <w:rPr>
          <w:b/>
        </w:rPr>
      </w:pPr>
    </w:p>
    <w:p w:rsidR="00797A71" w:rsidRPr="00CD0677" w:rsidRDefault="00797A71" w:rsidP="00797A71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CD0677">
        <w:rPr>
          <w:rStyle w:val="FontStyle21"/>
          <w:sz w:val="24"/>
          <w:szCs w:val="24"/>
        </w:rPr>
        <w:t>Интернет-ресурсы:</w:t>
      </w:r>
    </w:p>
    <w:p w:rsidR="00797A71" w:rsidRPr="00825601" w:rsidRDefault="00797A71" w:rsidP="00797A71">
      <w:pPr>
        <w:pStyle w:val="Style8"/>
        <w:widowControl/>
        <w:ind w:firstLine="720"/>
        <w:jc w:val="both"/>
        <w:rPr>
          <w:rStyle w:val="FontStyle21"/>
        </w:rPr>
      </w:pPr>
    </w:p>
    <w:p w:rsidR="00797A71" w:rsidRPr="005D38EB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>Электронная база периодических изданий East View Information Services, ООО «ИВИС» - URL:</w:t>
      </w:r>
      <w:r w:rsidRPr="005D38EB">
        <w:rPr>
          <w:bCs/>
        </w:rPr>
        <w:tab/>
      </w:r>
      <w:hyperlink r:id="rId19" w:history="1">
        <w:r w:rsidRPr="005D38EB">
          <w:rPr>
            <w:bCs/>
            <w:color w:val="0000FF"/>
            <w:u w:val="single"/>
          </w:rPr>
          <w:t>https://dlib.eastview.com/</w:t>
        </w:r>
      </w:hyperlink>
      <w:r w:rsidRPr="005D38EB">
        <w:rPr>
          <w:bCs/>
        </w:rPr>
        <w:t xml:space="preserve"> , вход по </w:t>
      </w:r>
      <w:r w:rsidRPr="005D38EB">
        <w:rPr>
          <w:bCs/>
          <w:lang w:val="en-US"/>
        </w:rPr>
        <w:t>IP</w:t>
      </w:r>
      <w:r w:rsidRPr="005D38EB">
        <w:rPr>
          <w:bCs/>
        </w:rPr>
        <w:t xml:space="preserve">-адресам вуза, с внешней сети по логину и паролю.  </w:t>
      </w:r>
    </w:p>
    <w:p w:rsidR="00797A71" w:rsidRPr="005D38EB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Национальная информационно-аналитическая система – Российский индекс научного цитирования (РИНЦ) - URL: </w:t>
      </w:r>
      <w:hyperlink r:id="rId20" w:history="1">
        <w:r w:rsidRPr="005D38EB">
          <w:rPr>
            <w:bCs/>
            <w:color w:val="0000FF"/>
            <w:u w:val="single"/>
          </w:rPr>
          <w:t>https://elibrary.ru/project_risc.asp</w:t>
        </w:r>
      </w:hyperlink>
      <w:r w:rsidRPr="005D38EB">
        <w:rPr>
          <w:bCs/>
        </w:rPr>
        <w:t xml:space="preserve"> , регистрация по логину и паролю.  </w:t>
      </w:r>
    </w:p>
    <w:p w:rsidR="00797A71" w:rsidRPr="005D38EB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Поисковая система Академия Google (Google Scholar). - URL: </w:t>
      </w:r>
      <w:hyperlink r:id="rId21" w:history="1">
        <w:r w:rsidRPr="005D38EB">
          <w:rPr>
            <w:bCs/>
            <w:color w:val="0000FF"/>
            <w:u w:val="single"/>
          </w:rPr>
          <w:t>https://scholar.google.ru/</w:t>
        </w:r>
      </w:hyperlink>
      <w:r w:rsidRPr="005D38EB">
        <w:rPr>
          <w:bCs/>
        </w:rPr>
        <w:t xml:space="preserve">   </w:t>
      </w:r>
    </w:p>
    <w:p w:rsidR="00797A71" w:rsidRPr="005D38EB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Информационная система - Единое окно доступа к информационным ресурсам </w:t>
      </w:r>
      <w:r w:rsidRPr="005D38EB">
        <w:rPr>
          <w:bCs/>
        </w:rPr>
        <w:tab/>
        <w:t xml:space="preserve">URL: </w:t>
      </w:r>
      <w:hyperlink r:id="rId22" w:history="1">
        <w:r w:rsidRPr="005D38EB">
          <w:rPr>
            <w:bCs/>
            <w:color w:val="0000FF"/>
            <w:u w:val="single"/>
          </w:rPr>
          <w:t>http://window.edu.ru/</w:t>
        </w:r>
      </w:hyperlink>
      <w:r w:rsidRPr="005D38EB">
        <w:rPr>
          <w:bCs/>
        </w:rPr>
        <w:t xml:space="preserve"> , свободный доступ. </w:t>
      </w:r>
    </w:p>
    <w:p w:rsidR="00797A71" w:rsidRDefault="00797A71" w:rsidP="00797A71">
      <w:pPr>
        <w:widowControl/>
        <w:numPr>
          <w:ilvl w:val="0"/>
          <w:numId w:val="48"/>
        </w:numPr>
        <w:autoSpaceDE/>
        <w:adjustRightInd/>
        <w:spacing w:after="200" w:line="276" w:lineRule="auto"/>
        <w:ind w:left="0" w:firstLine="567"/>
        <w:contextualSpacing/>
        <w:jc w:val="both"/>
        <w:rPr>
          <w:bCs/>
        </w:rPr>
      </w:pPr>
      <w:r w:rsidRPr="005D38EB">
        <w:rPr>
          <w:bCs/>
        </w:rPr>
        <w:t xml:space="preserve">Федеральное государственное бюджетное учреждение «Федеральный институт промышленной собственности» - URL: </w:t>
      </w:r>
      <w:hyperlink r:id="rId23" w:history="1">
        <w:r w:rsidRPr="005D38EB">
          <w:rPr>
            <w:bCs/>
            <w:color w:val="0000FF"/>
            <w:u w:val="single"/>
          </w:rPr>
          <w:t>http://www1.fips.ru/</w:t>
        </w:r>
      </w:hyperlink>
      <w:r>
        <w:rPr>
          <w:bCs/>
        </w:rPr>
        <w:t xml:space="preserve"> , свободный доступ</w:t>
      </w: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</w:rPr>
      </w:pP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</w:rPr>
      </w:pP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  <w:sz w:val="24"/>
          <w:szCs w:val="24"/>
        </w:rPr>
      </w:pPr>
      <w:r w:rsidRPr="00F34B58">
        <w:rPr>
          <w:rStyle w:val="FontStyle14"/>
          <w:sz w:val="24"/>
          <w:szCs w:val="24"/>
        </w:rPr>
        <w:t>9 Материально-техническое обеспечение дисциплины</w:t>
      </w:r>
    </w:p>
    <w:p w:rsidR="00362B1B" w:rsidRPr="00F34B58" w:rsidRDefault="00362B1B" w:rsidP="00362B1B">
      <w:pPr>
        <w:ind w:firstLine="567"/>
        <w:jc w:val="both"/>
      </w:pPr>
    </w:p>
    <w:p w:rsidR="00362B1B" w:rsidRPr="00F34B58" w:rsidRDefault="00362B1B" w:rsidP="00362B1B">
      <w:pPr>
        <w:ind w:firstLine="567"/>
        <w:jc w:val="both"/>
      </w:pPr>
      <w:r w:rsidRPr="00F34B58">
        <w:t>Материально-техническое обеспечение дисциплины включает:</w:t>
      </w:r>
    </w:p>
    <w:p w:rsidR="00362B1B" w:rsidRPr="00F34B58" w:rsidRDefault="00362B1B" w:rsidP="00362B1B">
      <w:pPr>
        <w:ind w:firstLine="567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8"/>
        <w:gridCol w:w="4841"/>
      </w:tblGrid>
      <w:tr w:rsidR="00362B1B" w:rsidRPr="00F34B58" w:rsidTr="00CB4A88">
        <w:tc>
          <w:tcPr>
            <w:tcW w:w="4338" w:type="dxa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center"/>
              <w:rPr>
                <w:bCs/>
                <w:iCs/>
              </w:rPr>
            </w:pPr>
            <w:r w:rsidRPr="00F34B58">
              <w:rPr>
                <w:bCs/>
                <w:iCs/>
              </w:rPr>
              <w:t>Тип и название аудитории</w:t>
            </w:r>
          </w:p>
        </w:tc>
        <w:tc>
          <w:tcPr>
            <w:tcW w:w="4841" w:type="dxa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center"/>
              <w:rPr>
                <w:bCs/>
                <w:iCs/>
              </w:rPr>
            </w:pPr>
            <w:r w:rsidRPr="00F34B58">
              <w:rPr>
                <w:bCs/>
                <w:iCs/>
              </w:rPr>
              <w:t>Оснащение аудитории</w:t>
            </w:r>
          </w:p>
        </w:tc>
      </w:tr>
      <w:tr w:rsidR="00362B1B" w:rsidRPr="00F34B58" w:rsidTr="00CB4A88">
        <w:tc>
          <w:tcPr>
            <w:tcW w:w="4338" w:type="dxa"/>
            <w:vAlign w:val="center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both"/>
              <w:rPr>
                <w:bCs/>
                <w:iCs/>
              </w:rPr>
            </w:pPr>
            <w:r w:rsidRPr="00F34B58">
              <w:rPr>
                <w:bCs/>
                <w:iCs/>
              </w:rPr>
              <w:t>Учебные аудитории для проведения занятий лекционного типа</w:t>
            </w:r>
          </w:p>
        </w:tc>
        <w:tc>
          <w:tcPr>
            <w:tcW w:w="4841" w:type="dxa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both"/>
              <w:rPr>
                <w:bCs/>
                <w:iCs/>
              </w:rPr>
            </w:pPr>
            <w:r w:rsidRPr="00F34B58">
              <w:rPr>
                <w:bCs/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362B1B" w:rsidRPr="00F34B58" w:rsidTr="00CB4A88">
        <w:tc>
          <w:tcPr>
            <w:tcW w:w="4338" w:type="dxa"/>
            <w:vAlign w:val="center"/>
          </w:tcPr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both"/>
              <w:rPr>
                <w:bCs/>
                <w:iCs/>
              </w:rPr>
            </w:pPr>
            <w:r w:rsidRPr="00F34B58">
              <w:rPr>
                <w:bCs/>
                <w:iCs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4841" w:type="dxa"/>
          </w:tcPr>
          <w:p w:rsidR="00362B1B" w:rsidRPr="00F34B58" w:rsidRDefault="00362B1B" w:rsidP="00CB4A88">
            <w:pPr>
              <w:jc w:val="both"/>
            </w:pPr>
            <w:r w:rsidRPr="00F34B58">
              <w:t>Мультимедийные средства хранения, передачи  и представления информации.</w:t>
            </w:r>
          </w:p>
          <w:p w:rsidR="00362B1B" w:rsidRPr="00F34B58" w:rsidRDefault="00362B1B" w:rsidP="00CB4A88">
            <w:pPr>
              <w:widowControl/>
              <w:tabs>
                <w:tab w:val="num" w:pos="0"/>
              </w:tabs>
              <w:autoSpaceDE/>
              <w:jc w:val="both"/>
              <w:rPr>
                <w:bCs/>
                <w:iCs/>
              </w:rPr>
            </w:pPr>
            <w:r w:rsidRPr="00F34B58">
              <w:t>Комплекс тестовых заданий для проведения промежуточных и рубежных контролей, инвентарь.</w:t>
            </w:r>
          </w:p>
        </w:tc>
      </w:tr>
      <w:tr w:rsidR="00362B1B" w:rsidRPr="00F34B58" w:rsidTr="00CB4A88">
        <w:tc>
          <w:tcPr>
            <w:tcW w:w="4338" w:type="dxa"/>
            <w:vAlign w:val="center"/>
          </w:tcPr>
          <w:p w:rsidR="00362B1B" w:rsidRPr="00F34B58" w:rsidRDefault="00362B1B" w:rsidP="00CB4A88">
            <w:r w:rsidRPr="00F34B58">
              <w:t>Помещения для самостоятельной работы обучающихся</w:t>
            </w:r>
          </w:p>
        </w:tc>
        <w:tc>
          <w:tcPr>
            <w:tcW w:w="4841" w:type="dxa"/>
          </w:tcPr>
          <w:p w:rsidR="00362B1B" w:rsidRPr="00F34B58" w:rsidRDefault="00362B1B" w:rsidP="00CB4A88">
            <w:pPr>
              <w:jc w:val="both"/>
            </w:pPr>
            <w:r w:rsidRPr="00F34B58"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362B1B" w:rsidRPr="00F34B58" w:rsidTr="00CB4A88">
        <w:tc>
          <w:tcPr>
            <w:tcW w:w="4338" w:type="dxa"/>
            <w:vAlign w:val="center"/>
          </w:tcPr>
          <w:p w:rsidR="00362B1B" w:rsidRPr="00F34B58" w:rsidRDefault="00362B1B" w:rsidP="00CB4A88">
            <w:r w:rsidRPr="00F34B58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4841" w:type="dxa"/>
          </w:tcPr>
          <w:p w:rsidR="00362B1B" w:rsidRPr="00F34B58" w:rsidRDefault="00362B1B" w:rsidP="00CB4A88">
            <w:pPr>
              <w:jc w:val="both"/>
            </w:pPr>
            <w:r w:rsidRPr="00F34B58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362B1B" w:rsidRPr="00F34B58" w:rsidRDefault="00362B1B" w:rsidP="00362B1B">
      <w:pPr>
        <w:ind w:firstLine="567"/>
        <w:jc w:val="both"/>
      </w:pPr>
    </w:p>
    <w:p w:rsidR="00362B1B" w:rsidRPr="00F34B58" w:rsidRDefault="00362B1B" w:rsidP="00362B1B">
      <w:pPr>
        <w:pStyle w:val="Style1"/>
        <w:widowControl/>
        <w:ind w:firstLine="567"/>
        <w:jc w:val="both"/>
        <w:rPr>
          <w:rStyle w:val="FontStyle14"/>
        </w:rPr>
      </w:pPr>
    </w:p>
    <w:p w:rsidR="00ED3C0C" w:rsidRPr="00F34B58" w:rsidRDefault="00362B1B" w:rsidP="00ED3C0C">
      <w:pPr>
        <w:pStyle w:val="Style8"/>
        <w:widowControl/>
        <w:ind w:hanging="142"/>
        <w:contextualSpacing/>
        <w:jc w:val="right"/>
        <w:rPr>
          <w:b/>
        </w:rPr>
      </w:pPr>
      <w:r w:rsidRPr="00F34B58">
        <w:br w:type="page"/>
      </w:r>
      <w:r w:rsidR="00ED3C0C" w:rsidRPr="00F34B58">
        <w:rPr>
          <w:b/>
        </w:rPr>
        <w:t>Приложение 1</w:t>
      </w:r>
    </w:p>
    <w:p w:rsidR="00ED3C0C" w:rsidRPr="00F34B58" w:rsidRDefault="00ED3C0C" w:rsidP="00ED3C0C">
      <w:pPr>
        <w:jc w:val="center"/>
        <w:rPr>
          <w:b/>
        </w:rPr>
      </w:pPr>
      <w:r w:rsidRPr="00F34B58">
        <w:rPr>
          <w:b/>
        </w:rPr>
        <w:t>Методические указания к практическим работам</w:t>
      </w:r>
    </w:p>
    <w:p w:rsidR="00ED3C0C" w:rsidRPr="00F34B58" w:rsidRDefault="00ED3C0C" w:rsidP="00ED3C0C">
      <w:pPr>
        <w:jc w:val="center"/>
        <w:rPr>
          <w:rStyle w:val="af3"/>
        </w:rPr>
      </w:pPr>
      <w:r w:rsidRPr="00F34B58">
        <w:rPr>
          <w:rStyle w:val="af3"/>
        </w:rPr>
        <w:t>Практическая работа №1</w:t>
      </w:r>
    </w:p>
    <w:p w:rsidR="00ED3C0C" w:rsidRDefault="00ED3C0C" w:rsidP="00ED3C0C">
      <w:pPr>
        <w:jc w:val="center"/>
        <w:outlineLvl w:val="1"/>
        <w:rPr>
          <w:rStyle w:val="af3"/>
        </w:rPr>
      </w:pPr>
      <w:r>
        <w:rPr>
          <w:rStyle w:val="af3"/>
        </w:rPr>
        <w:t>«Фудстилистика»</w:t>
      </w:r>
    </w:p>
    <w:p w:rsidR="00ED3C0C" w:rsidRDefault="00ED3C0C" w:rsidP="00ED3C0C">
      <w:pPr>
        <w:jc w:val="center"/>
        <w:outlineLvl w:val="1"/>
        <w:rPr>
          <w:b/>
          <w:bCs/>
          <w:sz w:val="36"/>
          <w:szCs w:val="36"/>
        </w:rPr>
      </w:pPr>
    </w:p>
    <w:p w:rsidR="00ED3C0C" w:rsidRPr="00F45D30" w:rsidRDefault="00ED3C0C" w:rsidP="00ED3C0C">
      <w:pPr>
        <w:ind w:firstLine="709"/>
        <w:jc w:val="both"/>
        <w:outlineLvl w:val="1"/>
        <w:rPr>
          <w:bCs/>
        </w:rPr>
      </w:pPr>
      <w:r w:rsidRPr="00A5206E">
        <w:rPr>
          <w:bCs/>
        </w:rPr>
        <w:t>1. Ознакомьтесь с первой главой книги:</w:t>
      </w:r>
      <w:r>
        <w:rPr>
          <w:bCs/>
        </w:rPr>
        <w:t xml:space="preserve"> </w:t>
      </w:r>
      <w:hyperlink r:id="rId24" w:tgtFrame="_blank" w:history="1">
        <w:r w:rsidRPr="003968A4">
          <w:rPr>
            <w:b/>
            <w:bCs/>
            <w:color w:val="0000FF"/>
            <w:u w:val="single"/>
            <w:lang w:val="en-US"/>
          </w:rPr>
          <w:t>books</w:t>
        </w:r>
        <w:r w:rsidRPr="00F45D30">
          <w:rPr>
            <w:b/>
            <w:bCs/>
            <w:color w:val="0000FF"/>
            <w:u w:val="single"/>
          </w:rPr>
          <w:t>.</w:t>
        </w:r>
        <w:r w:rsidRPr="003968A4">
          <w:rPr>
            <w:b/>
            <w:bCs/>
            <w:color w:val="0000FF"/>
            <w:u w:val="single"/>
            <w:lang w:val="en-US"/>
          </w:rPr>
          <w:t>ru</w:t>
        </w:r>
      </w:hyperlink>
      <w:r w:rsidRPr="00F45D30">
        <w:t>›</w:t>
      </w:r>
      <w:hyperlink r:id="rId25" w:tgtFrame="_blank" w:history="1">
        <w:r w:rsidRPr="003968A4">
          <w:rPr>
            <w:color w:val="0000FF"/>
            <w:u w:val="single"/>
            <w:lang w:val="en-US"/>
          </w:rPr>
          <w:t>books</w:t>
        </w:r>
        <w:r w:rsidRPr="00F45D30">
          <w:rPr>
            <w:color w:val="0000FF"/>
            <w:u w:val="single"/>
          </w:rPr>
          <w:t>/</w:t>
        </w:r>
        <w:r w:rsidRPr="003968A4">
          <w:rPr>
            <w:color w:val="0000FF"/>
            <w:u w:val="single"/>
            <w:lang w:val="en-US"/>
          </w:rPr>
          <w:t>fudstilistika</w:t>
        </w:r>
        <w:r w:rsidRPr="00F45D30">
          <w:rPr>
            <w:color w:val="0000FF"/>
            <w:u w:val="single"/>
          </w:rPr>
          <w:t>-</w:t>
        </w:r>
        <w:r w:rsidRPr="003968A4">
          <w:rPr>
            <w:color w:val="0000FF"/>
            <w:u w:val="single"/>
            <w:lang w:val="en-US"/>
          </w:rPr>
          <w:t>osnovy</w:t>
        </w:r>
        <w:r w:rsidRPr="00F45D30">
          <w:rPr>
            <w:color w:val="0000FF"/>
            <w:u w:val="single"/>
          </w:rPr>
          <w:t>…</w:t>
        </w:r>
        <w:r w:rsidRPr="003968A4">
          <w:rPr>
            <w:color w:val="0000FF"/>
            <w:u w:val="single"/>
            <w:lang w:val="en-US"/>
          </w:rPr>
          <w:t>download</w:t>
        </w:r>
        <w:r w:rsidRPr="00F45D30">
          <w:rPr>
            <w:color w:val="0000FF"/>
            <w:u w:val="single"/>
          </w:rPr>
          <w:t>/…</w:t>
        </w:r>
      </w:hyperlink>
      <w:r w:rsidRPr="00A5390F">
        <w:rPr>
          <w:b/>
          <w:bCs/>
        </w:rPr>
        <w:t>Фудстилистика</w:t>
      </w:r>
      <w:r w:rsidRPr="00A5390F">
        <w:t xml:space="preserve">. Основы, приемы, решения. Книга о том, как приготовить еду для ... Правовую поддержку обеспечивает «Авторский фонд». © </w:t>
      </w:r>
      <w:r w:rsidRPr="00A5390F">
        <w:rPr>
          <w:b/>
          <w:bCs/>
        </w:rPr>
        <w:t>Братова</w:t>
      </w:r>
      <w:r w:rsidRPr="00A5390F">
        <w:t xml:space="preserve"> Е.С. Текст, дизайн, фотографии, 2014. СОДЕРЖАНИЕ. </w:t>
      </w:r>
      <w:r w:rsidRPr="00A5390F">
        <w:rPr>
          <w:b/>
          <w:bCs/>
        </w:rPr>
        <w:t>ФУДСТИЛИСТИКА</w:t>
      </w:r>
      <w:r w:rsidRPr="00A5390F">
        <w:t>. С чем мы... Читать ещё</w:t>
      </w:r>
      <w:r>
        <w:t xml:space="preserve"> </w:t>
      </w:r>
      <w:r w:rsidRPr="00A5390F">
        <w:rPr>
          <w:b/>
          <w:bCs/>
        </w:rPr>
        <w:t>Фудстилистика</w:t>
      </w:r>
      <w:r w:rsidRPr="00A5390F">
        <w:t xml:space="preserve">. Основы, приемы, решения. Книга о том, как приготовить еду для съемки, сделать красивые фотографии и коммерчески преуспеть в области </w:t>
      </w:r>
      <w:r w:rsidRPr="00A5390F">
        <w:rPr>
          <w:b/>
          <w:bCs/>
        </w:rPr>
        <w:t>фудстилистики</w:t>
      </w:r>
      <w:r w:rsidRPr="00A5390F">
        <w:t xml:space="preserve"> и фотосъемки еды – СПб. 2014. – 340 с</w:t>
      </w:r>
      <w:r>
        <w:t>.</w:t>
      </w:r>
    </w:p>
    <w:p w:rsidR="00ED3C0C" w:rsidRDefault="00ED3C0C" w:rsidP="00ED3C0C">
      <w:pPr>
        <w:ind w:firstLine="709"/>
        <w:jc w:val="both"/>
      </w:pPr>
      <w:r w:rsidRPr="003968A4">
        <w:rPr>
          <w:sz w:val="28"/>
          <w:szCs w:val="28"/>
        </w:rPr>
        <w:t>2</w:t>
      </w:r>
      <w:r>
        <w:t>. В</w:t>
      </w:r>
      <w:r w:rsidRPr="00A5206E">
        <w:t xml:space="preserve">ыполнить  карвинг из овощей. Можно использовать уже ранее выполненные украшения из моркови, лука репчатого, капусты пекинской, картофеля, тыквы, яблок, огурца. Но обязательно добавляем украшения из двух овощей (фруктов); возможно использование декоративных зеленых листьев, окрашивание  овощей с использованием пищевых красителей.  Овощная (фруктовая) композиция должна быть вертикальной. </w:t>
      </w:r>
    </w:p>
    <w:p w:rsidR="00ED3C0C" w:rsidRPr="00A5206E" w:rsidRDefault="00ED3C0C" w:rsidP="00ED3C0C">
      <w:pPr>
        <w:ind w:firstLine="709"/>
        <w:jc w:val="both"/>
      </w:pPr>
      <w:r w:rsidRPr="00A5206E">
        <w:t xml:space="preserve">3. Необходимо выставить на стол вертикальную композицию (карвинг).  Подобрать скатерть (тканевую салфетку), либо другие элементы стола (посуда, стекло, бусы, кувертную карточку и т.д.) для создания декоративной композиции.  Использовать знания «цветового круга», а также рекомендации  вышеуказанной книги. </w:t>
      </w:r>
    </w:p>
    <w:p w:rsidR="00ED3C0C" w:rsidRDefault="00ED3C0C" w:rsidP="00ED3C0C">
      <w:pPr>
        <w:ind w:firstLine="709"/>
        <w:jc w:val="both"/>
        <w:rPr>
          <w:rStyle w:val="af3"/>
          <w:sz w:val="28"/>
          <w:szCs w:val="28"/>
        </w:rPr>
      </w:pPr>
    </w:p>
    <w:p w:rsidR="00ED3C0C" w:rsidRPr="00084AA3" w:rsidRDefault="00ED3C0C" w:rsidP="00ED3C0C">
      <w:pPr>
        <w:ind w:firstLine="709"/>
        <w:jc w:val="center"/>
        <w:rPr>
          <w:rStyle w:val="af3"/>
        </w:rPr>
      </w:pPr>
      <w:r w:rsidRPr="00084AA3">
        <w:rPr>
          <w:rStyle w:val="af3"/>
        </w:rPr>
        <w:t>Практическая работа №2</w:t>
      </w:r>
    </w:p>
    <w:p w:rsidR="00ED3C0C" w:rsidRPr="00084AA3" w:rsidRDefault="00ED3C0C" w:rsidP="00ED3C0C">
      <w:pPr>
        <w:ind w:firstLine="709"/>
        <w:jc w:val="center"/>
        <w:rPr>
          <w:b/>
        </w:rPr>
      </w:pPr>
      <w:r>
        <w:rPr>
          <w:b/>
        </w:rPr>
        <w:t>«</w:t>
      </w:r>
      <w:r w:rsidRPr="00084AA3">
        <w:rPr>
          <w:b/>
        </w:rPr>
        <w:t>3D-мэппинг в ресторане</w:t>
      </w:r>
      <w:r>
        <w:rPr>
          <w:b/>
        </w:rPr>
        <w:t>»</w:t>
      </w:r>
    </w:p>
    <w:p w:rsidR="00ED3C0C" w:rsidRPr="00A5206E" w:rsidRDefault="00ED3C0C" w:rsidP="00ED3C0C">
      <w:pPr>
        <w:ind w:firstLine="709"/>
        <w:jc w:val="both"/>
        <w:rPr>
          <w:b/>
          <w:bCs/>
        </w:rPr>
      </w:pPr>
    </w:p>
    <w:p w:rsidR="00ED3C0C" w:rsidRPr="00A5206E" w:rsidRDefault="00ED3C0C" w:rsidP="00ED3C0C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A5206E">
        <w:t>Аудиовизуальное искусство многогранно и имеет несколько уникальных в своём роде направлений. Одним из них является 3D-мэппинг (3D-mapping) или по-другому – видеомэппинг — создание трехмерных проекций на поверхностях различных объектов с учетом их фактуры и положения в пространстве.</w:t>
      </w:r>
    </w:p>
    <w:p w:rsidR="00ED3C0C" w:rsidRPr="00A5206E" w:rsidRDefault="00ED3C0C" w:rsidP="00ED3C0C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Cs/>
        </w:rPr>
      </w:pPr>
      <w:r w:rsidRPr="00A5206E">
        <w:rPr>
          <w:iCs/>
        </w:rPr>
        <w:t>Применяется 3D-мэппинг в разнообразных видах деятельности и не требует сложной аппаратуры для воспроизведения созданных трехмерных роликов. Достаточно лишь правильно расположить обычный проектор по отношению к зрителю и объекту, на который проецируется изображение.</w:t>
      </w:r>
    </w:p>
    <w:p w:rsidR="00ED3C0C" w:rsidRPr="00A5206E" w:rsidRDefault="00ED3C0C" w:rsidP="00ED3C0C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A5206E">
        <w:t>Собственно, разработка трехмерных инсталляций основана на навыках 3D-моделирования и работе в графических редакторах для создания анимаций. В настоящее время активно используется технология захвата движения Motion Capture, позволяющая создавать максимально правдоподобные анимации </w:t>
      </w:r>
      <w:bookmarkStart w:id="3" w:name="proekcii"/>
      <w:bookmarkEnd w:id="3"/>
      <w:r w:rsidRPr="00A5206E">
        <w:t>виртуальных «человечков». Звуковое сопровождение также играет немалую роль в 3D-проектах, создавая дополнительный эффект погружения.</w:t>
      </w:r>
    </w:p>
    <w:p w:rsidR="00ED3C0C" w:rsidRPr="00A5206E" w:rsidRDefault="00ED3C0C" w:rsidP="00ED3C0C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A5206E">
        <w:t>Так, например, небольшой ресторан французской кухни с милым и наивным названием «Le Petit Chef» (Маленький шеф-повар) в одночасье обрел  известность, благодаря креативному подходу к работе с посетителями. Владельцы данного заведения решили, что гости в ожидании заказа не должны скучать и акцентировать внимание на своих голодно-урчащих желудках. Чтобы чем-то отвлечь посетителей, над каждым столиком повесили проектор, который создаёт на белой скатерти настоящую виртуальную реальность!</w:t>
      </w:r>
    </w:p>
    <w:p w:rsidR="00ED3C0C" w:rsidRPr="00A5206E" w:rsidRDefault="00ED3C0C" w:rsidP="00ED3C0C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</w:pPr>
      <w:r w:rsidRPr="00A5206E">
        <w:t>Символ ресторана, неуклюжий и храбрый «маленький шеф», пытается приготовить различные блюда прямо на глазах восторженных клиентов. Но из-за небольшого роста ему очень непросто справиться с гигантскими продуктами и периодически возникающими противниками, типа злого осьминога. Его старания выглядят просто уморительно и невероятно правдоподобно, благодаря потрясающему эффекту трёхмерности происходящего. В итоге реализация этой креативной идеи привела к увеличению интереса клиентов к ресторану, повышению выручки и, без малого, мировой популярности «Le Petit Chef».</w:t>
      </w:r>
    </w:p>
    <w:p w:rsidR="00ED3C0C" w:rsidRPr="00A5206E" w:rsidRDefault="00ED3C0C" w:rsidP="00ED3C0C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Cs/>
        </w:rPr>
      </w:pPr>
      <w:r w:rsidRPr="00A5206E">
        <w:rPr>
          <w:iCs/>
        </w:rPr>
        <w:t xml:space="preserve">3D–мэппинг в ресторане — яркий пример успешной бизнес-идеи, пропагандирующей «сочетание несочетаемого» — в данном случае ресторанного дела и мощных 3D-технологий. </w:t>
      </w:r>
    </w:p>
    <w:p w:rsidR="00ED3C0C" w:rsidRPr="00A5206E" w:rsidRDefault="00ED3C0C" w:rsidP="00ED3C0C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Cs/>
        </w:rPr>
      </w:pPr>
    </w:p>
    <w:p w:rsidR="00ED3C0C" w:rsidRPr="00A5206E" w:rsidRDefault="00ED3C0C" w:rsidP="00ED3C0C">
      <w:pPr>
        <w:pStyle w:val="af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iCs/>
        </w:rPr>
      </w:pPr>
      <w:r w:rsidRPr="00A5206E">
        <w:rPr>
          <w:iCs/>
        </w:rPr>
        <w:t>Ознакомьтесь с  предложенными  сайтами:</w:t>
      </w:r>
    </w:p>
    <w:p w:rsidR="00ED3C0C" w:rsidRPr="00A5206E" w:rsidRDefault="00C0733F" w:rsidP="00ED3C0C">
      <w:pPr>
        <w:ind w:firstLine="709"/>
        <w:jc w:val="both"/>
      </w:pPr>
      <w:hyperlink r:id="rId26" w:history="1">
        <w:r w:rsidR="00ED3C0C" w:rsidRPr="00A5206E">
          <w:rPr>
            <w:rStyle w:val="ae"/>
          </w:rPr>
          <w:t>http://www.avclub.pro/video/videomepping/mepping-s-proektorami-optoma-popal-v-knigu-rekordov-ginnessa/</w:t>
        </w:r>
      </w:hyperlink>
    </w:p>
    <w:p w:rsidR="00ED3C0C" w:rsidRPr="00A5206E" w:rsidRDefault="00ED3C0C" w:rsidP="00ED3C0C">
      <w:pPr>
        <w:ind w:firstLine="709"/>
        <w:jc w:val="both"/>
      </w:pPr>
      <w:r w:rsidRPr="00A5206E">
        <w:t>3D-мэппинг в ресторане: спектакль на обеденном столе     https://newidey.ru/texnicheskie-novinki/3d-mepping-v-restorane-spektakl-na-obedennom-stole/</w:t>
      </w:r>
    </w:p>
    <w:p w:rsidR="00ED3C0C" w:rsidRPr="00A5206E" w:rsidRDefault="00ED3C0C" w:rsidP="00ED3C0C">
      <w:pPr>
        <w:ind w:firstLine="709"/>
        <w:jc w:val="both"/>
        <w:rPr>
          <w:rStyle w:val="af3"/>
          <w:b w:val="0"/>
          <w:color w:val="000000"/>
        </w:rPr>
      </w:pPr>
      <w:r w:rsidRPr="00A5206E">
        <w:rPr>
          <w:rStyle w:val="af3"/>
          <w:color w:val="000000"/>
        </w:rPr>
        <w:t>https://real-mapping.com/2016/09/30/3d-mapping-skullmapping/</w:t>
      </w:r>
    </w:p>
    <w:p w:rsidR="00ED3C0C" w:rsidRPr="00A5206E" w:rsidRDefault="00ED3C0C" w:rsidP="00ED3C0C">
      <w:pPr>
        <w:ind w:firstLine="709"/>
        <w:contextualSpacing/>
        <w:jc w:val="both"/>
      </w:pPr>
    </w:p>
    <w:p w:rsidR="00ED3C0C" w:rsidRPr="00A5206E" w:rsidRDefault="00ED3C0C" w:rsidP="00ED3C0C">
      <w:pPr>
        <w:ind w:firstLine="709"/>
        <w:contextualSpacing/>
        <w:jc w:val="both"/>
      </w:pPr>
      <w:r w:rsidRPr="00A5206E">
        <w:t>Сегодня ни у кого не вызывает сомнения, что кулинария – определенный вид искусства, со своими законами. Создание новых кулинарных технологий – процесс творческий.</w:t>
      </w:r>
    </w:p>
    <w:p w:rsidR="00ED3C0C" w:rsidRPr="00A5206E" w:rsidRDefault="00ED3C0C" w:rsidP="00ED3C0C">
      <w:pPr>
        <w:ind w:firstLine="709"/>
        <w:contextualSpacing/>
        <w:jc w:val="both"/>
      </w:pPr>
      <w:r w:rsidRPr="00A5206E">
        <w:t>Все понимают, что даже качественно приготовленное по всем правилами блюдо будет обыденным, «серийным» (то есть мало привлекательным для гостя) без оригинального дизайна, продуманного сочетания продуктов и цветовой гаммы, формы и текстуры посуды. Вся эта внешняя атрибутика на самом деле имеет реальное экономическое наполнение, ибо позволяет реализовать блюдо по достаточно высокой цене, следовательно, повысить рентабельность услуги питания. Не последняя роль в продвижении  услуг общественного питания относится сервировке стола.</w:t>
      </w:r>
    </w:p>
    <w:p w:rsidR="00ED3C0C" w:rsidRPr="00A5206E" w:rsidRDefault="00ED3C0C" w:rsidP="00ED3C0C">
      <w:pPr>
        <w:ind w:firstLine="709"/>
        <w:contextualSpacing/>
        <w:jc w:val="both"/>
      </w:pPr>
    </w:p>
    <w:p w:rsidR="00ED3C0C" w:rsidRPr="00A5206E" w:rsidRDefault="00ED3C0C" w:rsidP="00ED3C0C">
      <w:pPr>
        <w:ind w:firstLine="709"/>
        <w:contextualSpacing/>
        <w:jc w:val="both"/>
        <w:rPr>
          <w:i/>
        </w:rPr>
      </w:pPr>
      <w:r w:rsidRPr="00A5206E">
        <w:rPr>
          <w:i/>
        </w:rPr>
        <w:t>Задание:</w:t>
      </w:r>
    </w:p>
    <w:p w:rsidR="00ED3C0C" w:rsidRPr="00A5206E" w:rsidRDefault="00ED3C0C" w:rsidP="00ED3C0C">
      <w:pPr>
        <w:ind w:firstLine="709"/>
        <w:contextualSpacing/>
        <w:jc w:val="both"/>
      </w:pPr>
      <w:r w:rsidRPr="00A5206E">
        <w:t xml:space="preserve">Напишите эссе  на тему «Мой сюжет видеомэппинга на обеденном столе». При раскрытии содержания эссе уточните, какие предметы сервировки будут стоять на столе, цвет скатерти  и т.п. Возможно, сюжет 3D-мэппинга будет  отражать концепцию заведения или его название. </w:t>
      </w:r>
    </w:p>
    <w:p w:rsidR="00ED3C0C" w:rsidRPr="00A5206E" w:rsidRDefault="00ED3C0C" w:rsidP="00ED3C0C">
      <w:pPr>
        <w:ind w:firstLine="709"/>
        <w:contextualSpacing/>
        <w:jc w:val="both"/>
      </w:pPr>
      <w:r w:rsidRPr="00A5206E">
        <w:t xml:space="preserve">Для примерной визуализации Вашего сюжета можно использовать небольшие фрагменты мультфильмов. </w:t>
      </w:r>
    </w:p>
    <w:p w:rsidR="00ED3C0C" w:rsidRPr="00A5206E" w:rsidRDefault="00ED3C0C" w:rsidP="00ED3C0C">
      <w:pPr>
        <w:ind w:firstLine="709"/>
        <w:jc w:val="both"/>
      </w:pPr>
    </w:p>
    <w:p w:rsidR="00ED3C0C" w:rsidRPr="00A05962" w:rsidRDefault="00ED3C0C" w:rsidP="00ED3C0C">
      <w:pPr>
        <w:jc w:val="center"/>
        <w:rPr>
          <w:b/>
        </w:rPr>
      </w:pPr>
      <w:r w:rsidRPr="00A05962">
        <w:rPr>
          <w:b/>
        </w:rPr>
        <w:t>Практическая работа №3</w:t>
      </w:r>
    </w:p>
    <w:p w:rsidR="00ED3C0C" w:rsidRPr="00A05962" w:rsidRDefault="00ED3C0C" w:rsidP="00ED3C0C">
      <w:pPr>
        <w:ind w:firstLine="567"/>
        <w:jc w:val="center"/>
        <w:rPr>
          <w:b/>
        </w:rPr>
      </w:pPr>
      <w:r w:rsidRPr="00A05962">
        <w:rPr>
          <w:b/>
        </w:rPr>
        <w:t>«Оформление блюд для подачи детям»</w:t>
      </w:r>
    </w:p>
    <w:p w:rsidR="00ED3C0C" w:rsidRDefault="00ED3C0C" w:rsidP="00ED3C0C">
      <w:pPr>
        <w:ind w:firstLine="567"/>
      </w:pPr>
    </w:p>
    <w:p w:rsidR="00ED3C0C" w:rsidRDefault="00ED3C0C" w:rsidP="00ED3C0C">
      <w:pPr>
        <w:ind w:firstLine="567"/>
      </w:pPr>
      <w:r>
        <w:t xml:space="preserve">Цель работы: 1. Разработать эскиз подачи блюда (изделия) для детей; </w:t>
      </w:r>
    </w:p>
    <w:p w:rsidR="00ED3C0C" w:rsidRDefault="00ED3C0C" w:rsidP="00ED3C0C">
      <w:pPr>
        <w:ind w:firstLine="567"/>
        <w:jc w:val="both"/>
      </w:pPr>
      <w:r>
        <w:t xml:space="preserve">2. Приготовить блюдо (изделие); </w:t>
      </w:r>
    </w:p>
    <w:p w:rsidR="00ED3C0C" w:rsidRDefault="00ED3C0C" w:rsidP="00ED3C0C">
      <w:pPr>
        <w:ind w:firstLine="567"/>
        <w:jc w:val="both"/>
      </w:pPr>
      <w:r>
        <w:t xml:space="preserve">3. Оформить подачу; </w:t>
      </w:r>
    </w:p>
    <w:p w:rsidR="00ED3C0C" w:rsidRDefault="00ED3C0C" w:rsidP="00ED3C0C">
      <w:pPr>
        <w:ind w:firstLine="567"/>
        <w:jc w:val="both"/>
      </w:pPr>
      <w:r>
        <w:t xml:space="preserve">4. Провести оценку качеству приготовленного изделия Оборудование, инструменты, инвентарь, посуда: стол производственный, ванна моечная, весы, доска разделочная, ножи, столовая посуда, набор ножей для фигурной резки, продукты для приготовления блюда и его оформления. </w:t>
      </w:r>
    </w:p>
    <w:p w:rsidR="00ED3C0C" w:rsidRDefault="00ED3C0C" w:rsidP="00ED3C0C">
      <w:pPr>
        <w:ind w:firstLine="567"/>
        <w:jc w:val="both"/>
      </w:pPr>
      <w:r>
        <w:t xml:space="preserve">Теоретические основы: Внешний вид блюда – для ребенка это основной показатель в принятие решения есть его или нет. Дети еще не понимают полезность того или иного продукта и его ценность. Поэтому на детских праздниках, когда куча ребятишек усядется за стол, и у вас не будет возможности стоять над каждым и уговаривать, что не будь съесть, так важно украшение блюд. Манная каша. Самая полезная на свете - гречневая каша. Картофельное пюре «Кот». Картофельное пюре «Паутинка». </w:t>
      </w:r>
    </w:p>
    <w:p w:rsidR="00ED3C0C" w:rsidRDefault="00ED3C0C" w:rsidP="00ED3C0C">
      <w:pPr>
        <w:ind w:firstLine="567"/>
        <w:jc w:val="both"/>
      </w:pPr>
      <w:r>
        <w:t xml:space="preserve">Порядок проведения работы: </w:t>
      </w:r>
    </w:p>
    <w:p w:rsidR="00ED3C0C" w:rsidRDefault="00ED3C0C" w:rsidP="00ED3C0C">
      <w:pPr>
        <w:ind w:firstLine="567"/>
        <w:jc w:val="both"/>
      </w:pPr>
      <w:r>
        <w:t xml:space="preserve">1. Инструктаж по технике безопасности </w:t>
      </w:r>
    </w:p>
    <w:p w:rsidR="00ED3C0C" w:rsidRDefault="00ED3C0C" w:rsidP="00ED3C0C">
      <w:pPr>
        <w:ind w:firstLine="567"/>
        <w:jc w:val="both"/>
      </w:pPr>
      <w:r>
        <w:t xml:space="preserve">2. Разработать эскиз подачи: - салата из овощей, - фаршированных помидоров, - бутерброда из масла, сыра и овощей. </w:t>
      </w:r>
    </w:p>
    <w:p w:rsidR="00ED3C0C" w:rsidRDefault="00ED3C0C" w:rsidP="00ED3C0C">
      <w:pPr>
        <w:ind w:firstLine="567"/>
        <w:jc w:val="both"/>
      </w:pPr>
      <w:r>
        <w:t xml:space="preserve">3. Приготовить (по индивидуальному заданию преподавателя): - салата из овощей, - фаршированных помидоров, - бутерброда из масла, сыра и овощей. </w:t>
      </w:r>
    </w:p>
    <w:p w:rsidR="00ED3C0C" w:rsidRDefault="00ED3C0C" w:rsidP="00ED3C0C">
      <w:pPr>
        <w:ind w:firstLine="567"/>
        <w:jc w:val="both"/>
      </w:pPr>
      <w:r>
        <w:t xml:space="preserve">4. Выполнить украшения этих блюд. </w:t>
      </w:r>
    </w:p>
    <w:p w:rsidR="00ED3C0C" w:rsidRPr="00F34B58" w:rsidRDefault="00ED3C0C" w:rsidP="00ED3C0C">
      <w:pPr>
        <w:ind w:firstLine="567"/>
      </w:pPr>
      <w:r>
        <w:t>5. Оценить качество блюда (изделия) по следующим показателям:</w:t>
      </w:r>
    </w:p>
    <w:p w:rsidR="00ED3C0C" w:rsidRDefault="00ED3C0C" w:rsidP="00ED3C0C"/>
    <w:tbl>
      <w:tblPr>
        <w:tblStyle w:val="a6"/>
        <w:tblW w:w="0" w:type="auto"/>
        <w:tblLook w:val="04A0"/>
      </w:tblPr>
      <w:tblGrid>
        <w:gridCol w:w="2322"/>
        <w:gridCol w:w="2322"/>
        <w:gridCol w:w="2322"/>
        <w:gridCol w:w="2322"/>
      </w:tblGrid>
      <w:tr w:rsidR="00ED3C0C" w:rsidTr="00150532">
        <w:tc>
          <w:tcPr>
            <w:tcW w:w="2322" w:type="dxa"/>
          </w:tcPr>
          <w:p w:rsidR="00ED3C0C" w:rsidRDefault="00ED3C0C" w:rsidP="00150532"/>
        </w:tc>
        <w:tc>
          <w:tcPr>
            <w:tcW w:w="2322" w:type="dxa"/>
          </w:tcPr>
          <w:p w:rsidR="00ED3C0C" w:rsidRDefault="00ED3C0C" w:rsidP="00150532">
            <w:r>
              <w:t>Салат из овощей</w:t>
            </w:r>
          </w:p>
        </w:tc>
        <w:tc>
          <w:tcPr>
            <w:tcW w:w="2322" w:type="dxa"/>
          </w:tcPr>
          <w:p w:rsidR="00ED3C0C" w:rsidRDefault="00ED3C0C" w:rsidP="00150532">
            <w:r>
              <w:t xml:space="preserve">Фаршированные помидоры </w:t>
            </w:r>
          </w:p>
        </w:tc>
        <w:tc>
          <w:tcPr>
            <w:tcW w:w="2322" w:type="dxa"/>
          </w:tcPr>
          <w:p w:rsidR="00ED3C0C" w:rsidRDefault="00ED3C0C" w:rsidP="00150532">
            <w:r>
              <w:t>Бутерброды с сыром</w:t>
            </w:r>
          </w:p>
        </w:tc>
      </w:tr>
      <w:tr w:rsidR="00ED3C0C" w:rsidTr="00150532">
        <w:tc>
          <w:tcPr>
            <w:tcW w:w="2322" w:type="dxa"/>
          </w:tcPr>
          <w:p w:rsidR="00ED3C0C" w:rsidRDefault="00ED3C0C" w:rsidP="00150532">
            <w:r>
              <w:t>Форма</w:t>
            </w:r>
          </w:p>
        </w:tc>
        <w:tc>
          <w:tcPr>
            <w:tcW w:w="2322" w:type="dxa"/>
          </w:tcPr>
          <w:p w:rsidR="00ED3C0C" w:rsidRDefault="00ED3C0C" w:rsidP="00150532"/>
        </w:tc>
        <w:tc>
          <w:tcPr>
            <w:tcW w:w="2322" w:type="dxa"/>
          </w:tcPr>
          <w:p w:rsidR="00ED3C0C" w:rsidRDefault="00ED3C0C" w:rsidP="00150532"/>
        </w:tc>
        <w:tc>
          <w:tcPr>
            <w:tcW w:w="2322" w:type="dxa"/>
          </w:tcPr>
          <w:p w:rsidR="00ED3C0C" w:rsidRDefault="00ED3C0C" w:rsidP="00150532"/>
        </w:tc>
      </w:tr>
      <w:tr w:rsidR="00ED3C0C" w:rsidTr="00150532">
        <w:tc>
          <w:tcPr>
            <w:tcW w:w="2322" w:type="dxa"/>
          </w:tcPr>
          <w:p w:rsidR="00ED3C0C" w:rsidRDefault="00ED3C0C" w:rsidP="00150532">
            <w:r>
              <w:t>Цвет</w:t>
            </w:r>
          </w:p>
        </w:tc>
        <w:tc>
          <w:tcPr>
            <w:tcW w:w="2322" w:type="dxa"/>
          </w:tcPr>
          <w:p w:rsidR="00ED3C0C" w:rsidRDefault="00ED3C0C" w:rsidP="00150532"/>
        </w:tc>
        <w:tc>
          <w:tcPr>
            <w:tcW w:w="2322" w:type="dxa"/>
          </w:tcPr>
          <w:p w:rsidR="00ED3C0C" w:rsidRDefault="00ED3C0C" w:rsidP="00150532"/>
        </w:tc>
        <w:tc>
          <w:tcPr>
            <w:tcW w:w="2322" w:type="dxa"/>
          </w:tcPr>
          <w:p w:rsidR="00ED3C0C" w:rsidRDefault="00ED3C0C" w:rsidP="00150532"/>
        </w:tc>
      </w:tr>
      <w:tr w:rsidR="00ED3C0C" w:rsidTr="00150532">
        <w:tc>
          <w:tcPr>
            <w:tcW w:w="2322" w:type="dxa"/>
          </w:tcPr>
          <w:p w:rsidR="00ED3C0C" w:rsidRDefault="00ED3C0C" w:rsidP="00150532">
            <w:r>
              <w:t xml:space="preserve">Вкус </w:t>
            </w:r>
          </w:p>
        </w:tc>
        <w:tc>
          <w:tcPr>
            <w:tcW w:w="2322" w:type="dxa"/>
          </w:tcPr>
          <w:p w:rsidR="00ED3C0C" w:rsidRDefault="00ED3C0C" w:rsidP="00150532"/>
        </w:tc>
        <w:tc>
          <w:tcPr>
            <w:tcW w:w="2322" w:type="dxa"/>
          </w:tcPr>
          <w:p w:rsidR="00ED3C0C" w:rsidRDefault="00ED3C0C" w:rsidP="00150532"/>
        </w:tc>
        <w:tc>
          <w:tcPr>
            <w:tcW w:w="2322" w:type="dxa"/>
          </w:tcPr>
          <w:p w:rsidR="00ED3C0C" w:rsidRDefault="00ED3C0C" w:rsidP="00150532"/>
        </w:tc>
      </w:tr>
      <w:tr w:rsidR="00ED3C0C" w:rsidTr="00150532">
        <w:tc>
          <w:tcPr>
            <w:tcW w:w="2322" w:type="dxa"/>
          </w:tcPr>
          <w:p w:rsidR="00ED3C0C" w:rsidRDefault="00ED3C0C" w:rsidP="00150532">
            <w:r>
              <w:t>Запах</w:t>
            </w:r>
          </w:p>
        </w:tc>
        <w:tc>
          <w:tcPr>
            <w:tcW w:w="2322" w:type="dxa"/>
          </w:tcPr>
          <w:p w:rsidR="00ED3C0C" w:rsidRDefault="00ED3C0C" w:rsidP="00150532"/>
        </w:tc>
        <w:tc>
          <w:tcPr>
            <w:tcW w:w="2322" w:type="dxa"/>
          </w:tcPr>
          <w:p w:rsidR="00ED3C0C" w:rsidRDefault="00ED3C0C" w:rsidP="00150532"/>
        </w:tc>
        <w:tc>
          <w:tcPr>
            <w:tcW w:w="2322" w:type="dxa"/>
          </w:tcPr>
          <w:p w:rsidR="00ED3C0C" w:rsidRDefault="00ED3C0C" w:rsidP="00150532"/>
        </w:tc>
      </w:tr>
      <w:tr w:rsidR="00ED3C0C" w:rsidTr="00150532">
        <w:tc>
          <w:tcPr>
            <w:tcW w:w="2322" w:type="dxa"/>
          </w:tcPr>
          <w:p w:rsidR="00ED3C0C" w:rsidRDefault="00ED3C0C" w:rsidP="00150532">
            <w:r>
              <w:t>консистенция</w:t>
            </w:r>
          </w:p>
        </w:tc>
        <w:tc>
          <w:tcPr>
            <w:tcW w:w="2322" w:type="dxa"/>
          </w:tcPr>
          <w:p w:rsidR="00ED3C0C" w:rsidRDefault="00ED3C0C" w:rsidP="00150532"/>
        </w:tc>
        <w:tc>
          <w:tcPr>
            <w:tcW w:w="2322" w:type="dxa"/>
          </w:tcPr>
          <w:p w:rsidR="00ED3C0C" w:rsidRDefault="00ED3C0C" w:rsidP="00150532"/>
        </w:tc>
        <w:tc>
          <w:tcPr>
            <w:tcW w:w="2322" w:type="dxa"/>
          </w:tcPr>
          <w:p w:rsidR="00ED3C0C" w:rsidRDefault="00ED3C0C" w:rsidP="00150532"/>
        </w:tc>
      </w:tr>
    </w:tbl>
    <w:p w:rsidR="00ED3C0C" w:rsidRPr="00F34B58" w:rsidRDefault="00ED3C0C" w:rsidP="00ED3C0C">
      <w:pPr>
        <w:ind w:firstLine="284"/>
        <w:jc w:val="both"/>
      </w:pPr>
    </w:p>
    <w:p w:rsidR="00ED3C0C" w:rsidRPr="00F34B58" w:rsidRDefault="00ED3C0C" w:rsidP="00ED3C0C">
      <w:pPr>
        <w:pStyle w:val="Style8"/>
        <w:widowControl/>
        <w:ind w:firstLine="284"/>
        <w:contextualSpacing/>
        <w:jc w:val="both"/>
      </w:pPr>
    </w:p>
    <w:p w:rsidR="00ED3C0C" w:rsidRPr="00A05962" w:rsidRDefault="00ED3C0C" w:rsidP="00ED3C0C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>Практическая работа  № 4</w:t>
      </w:r>
    </w:p>
    <w:p w:rsidR="00ED3C0C" w:rsidRDefault="00ED3C0C" w:rsidP="00ED3C0C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>«Проведение фламбирования (транширования) блюд»</w:t>
      </w:r>
    </w:p>
    <w:p w:rsidR="00ED3C0C" w:rsidRPr="00A05962" w:rsidRDefault="00ED3C0C" w:rsidP="00ED3C0C">
      <w:pPr>
        <w:pStyle w:val="Style8"/>
        <w:widowControl/>
        <w:ind w:firstLine="284"/>
        <w:contextualSpacing/>
        <w:jc w:val="center"/>
        <w:rPr>
          <w:b/>
        </w:rPr>
      </w:pP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 w:rsidRPr="00CF3014">
        <w:rPr>
          <w:b/>
        </w:rPr>
        <w:t>Цель работы:</w:t>
      </w:r>
      <w:r>
        <w:t xml:space="preserve"> Освоить технику фламбирования (транширования) блюд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1. Провести фламбирование кулинарного блюда;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2. Оценить качество приготовленного блюда.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Оборудование, инструменты, инвентарь, посуда: плита электрическая, стол производственный, ванна моечная, металлическая посуда для подачи блюд, спиртовка, доска разделочная, столовые приборы.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Теоретические основы: Кулинарный термин «фламбе», от французского flamber, звучит одинаково на всех языках. Ибо буквальный его перевод - сгореть - не отражает истинный смысл этого действа, которое правильнее было бы назвать огненной феерией, способной доставить удовольствие не только гурману, но и зрителю. Французское слово означает метод, которым пользовались и пользуются по сей день на всем земном шаре.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Фламбе знакомо болгарам, немцам, африканцам и, конечно, русским, превратившим его во «фламбировать». Что означает или опалить, обжечь пламенем (способ номер один), или полить блюдо чем-либо спиртосодержащим (способ номер два) - водкой, ромом, коньяком, бренди, граппой, виски, крепким ликером и тут же его поджечь. Синее пламя быстро погаснет, а на сковороде останется опаленный деликатес, благоухающий дивным ароматом, способным придать вроде бы знакомому блюду неповторимый вкус и покрыть его легчайшей, хрустящей на зубах корочкой. Чтобы получилась корочка, продукт, прежде чем поджигать, надо обвалять в сахарной пудре (фрукты и блинчики) или в соли (мясо или дичь). Речь идет не об исходном продукте, а о том, который у вас уже получился: фламбирование - всегда завершающая стадия готовки, самая впечатляющая, но и самая рискованная.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«Фламбирование всегда было высшим кулинарным шиком, к которому могли прибегать лишь высококвалифицированные специалисты, поскольку этот прием весьма рискован и требует особенного навыка, а также высокого качества сырья», - писал классик отечественной кулинарии Вильям Похлебкин. Не стоит, однако, пугаться этого замечания: не боги еду обжигают. Самое трудное во фламбировании - не поджечь ничего вокруг и уберечь собственные руки. Чтобы устроить огненную феерию на столе, надо на металлический поднос установить спиртовку, зажечь её, поставить на спиртовку сковороду с готовым блюдом, вылить в нее алкоголь и аккуратно вращать сковороду над пламенем так, чтобы огонь спиртовки перешел на край сковородки. Синее пламя мгновенно разольется по поверхности и почти так же быстро погаснет, не причинив еде вреда и существенно улучшив ее качество. Причем полить можно даже не собственно продукт, а облить его вокруг, так, чтобы образовалось коньячное или ромовое кольцо, и так же, кольцом, распространится огонь. «Так поступают с мясными блюдами из вырезок, филе, с некоторыми блюдами из дичи, особенно из крупной птицы - фазанов, турачей, дроф, и с некоторыми кондитерскими блюдами...», - читаем у Похлебкина.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Строго говоря, этот способ фламбе универсальнее предыдущего, и таким образом можно зафламбировать что угодно, от тех же бананов и курицы до яблок, пирогов и, кстати, блинов - любых, от крошечных до больших, сложенных и начиненных. В Нормандии, например, блины фламбируют кальвадосом, в Шаранте (и блины, и омлеты) - коньяком. А в России ничто нам не мешает воспользоваться богатейшим опытом иностранных кулинаров и попробовать зафламбировать наши блины тем, что Бог пошлет. Хотя бы водкой, которой, кстати, не пренебрегают, например, в Болгарии, и фламбируют ею свинину со сладким перцем. В чем и как жечь? Чугунная или стальная сковорода с длинной, желательно металлической ручкой. Половник с длинной, лучше всего изогнутой ручкой или кофейная турка с горизонтальной металлической ручкой. Спиртовка с подставкой, на которую можно поставить сковороду. Большой металлический поднос. Длинные каминные спички.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Мясо - говядину, свинину, баранину, а также птицу или дичь чаще всего поливают коньяком, бренди, виски, водкой, граппой или джином. Считается, что с птицей еще можно использовать и ром, хотя джин с его можжевеловым запахом для птицы идеален. Лучшие средства фламбирования блинов и омлетов - коньяк, ликеры, ром, кальвадос. И те же напитки подходят для фруктов.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</w:p>
    <w:p w:rsidR="00ED3C0C" w:rsidRPr="00CF3014" w:rsidRDefault="00ED3C0C" w:rsidP="00ED3C0C">
      <w:pPr>
        <w:pStyle w:val="Style8"/>
        <w:widowControl/>
        <w:ind w:firstLine="284"/>
        <w:contextualSpacing/>
        <w:jc w:val="both"/>
        <w:rPr>
          <w:b/>
        </w:rPr>
      </w:pPr>
      <w:r w:rsidRPr="00CF3014">
        <w:rPr>
          <w:b/>
        </w:rPr>
        <w:t xml:space="preserve">Порядок проведения работы: </w:t>
      </w:r>
    </w:p>
    <w:p w:rsidR="00ED3C0C" w:rsidRDefault="00ED3C0C" w:rsidP="00ED3C0C">
      <w:pPr>
        <w:pStyle w:val="Style8"/>
        <w:widowControl/>
        <w:contextualSpacing/>
        <w:jc w:val="both"/>
      </w:pPr>
      <w:r>
        <w:t>1. Инструктаж по технике безопасности.</w:t>
      </w:r>
    </w:p>
    <w:p w:rsidR="00ED3C0C" w:rsidRDefault="00ED3C0C" w:rsidP="00ED3C0C">
      <w:pPr>
        <w:pStyle w:val="Style8"/>
        <w:widowControl/>
        <w:contextualSpacing/>
        <w:jc w:val="both"/>
      </w:pPr>
      <w:r>
        <w:t xml:space="preserve"> 2. Приготовить говядину фламбе.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 </w:t>
      </w:r>
      <w:r w:rsidRPr="00CF3014">
        <w:rPr>
          <w:b/>
        </w:rPr>
        <w:t>Говядина фламбе</w:t>
      </w:r>
      <w:r>
        <w:t xml:space="preserve"> Ингредиенты: 400 г говядины, 1 ч.л. чёрного перца, измельчённого в ступке, 2 ст.л. сливочного масла, 1/8 стакана жирных сливок, 1/8 стакана коньяка, соль – по вкусу.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 w:rsidRPr="00CF3014">
        <w:rPr>
          <w:b/>
        </w:rPr>
        <w:t>Приготовление:</w:t>
      </w:r>
      <w:r>
        <w:t xml:space="preserve"> Это блюдо хорошо готовить на глазах у гостей, используя спиртовку. 1. Выложите отбитые куски говядины на пищевую пленку, посыпанную крупно размолотым перцем, сверху также посыпьте перцем, заверните в плёнку и положите под пресс, чтобы перец вдавился в мясо. 2. Растопите масло на сковороде и выложите мясо. Посолите и обжарьте с каждой стороны по 4 минуты. Выложите на блюдо и прикройте фольгой, чтобы не остыло. 3. Сковороду снимите с огня, налейте бренди и снова поставьте на огонь. Подожгите длинной спичкой, быстро влейте сливки и варите на медленном огне до тех пор, пока не погаснет пламя. 4. Мясо нарежьте на тонкие полоски, выложите на тарелки и полейте получившимся соусом. Посыпьте перцем. 3. Оценить качество блюда (изделия) по следующим показателям: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</w:p>
    <w:tbl>
      <w:tblPr>
        <w:tblStyle w:val="a6"/>
        <w:tblW w:w="0" w:type="auto"/>
        <w:tblLook w:val="04A0"/>
      </w:tblPr>
      <w:tblGrid>
        <w:gridCol w:w="4644"/>
        <w:gridCol w:w="4644"/>
      </w:tblGrid>
      <w:tr w:rsidR="00ED3C0C" w:rsidTr="00150532"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  <w:r>
              <w:t>Говядина фламбе</w:t>
            </w:r>
          </w:p>
        </w:tc>
      </w:tr>
      <w:tr w:rsidR="00ED3C0C" w:rsidTr="00150532"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  <w:r>
              <w:t>Форма</w:t>
            </w:r>
          </w:p>
        </w:tc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ED3C0C" w:rsidTr="00150532"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  <w:r>
              <w:t>Цвет</w:t>
            </w:r>
          </w:p>
        </w:tc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ED3C0C" w:rsidTr="00150532"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  <w:r>
              <w:t>Вкус</w:t>
            </w:r>
          </w:p>
        </w:tc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ED3C0C" w:rsidTr="00150532"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  <w:r>
              <w:t xml:space="preserve">Запах </w:t>
            </w:r>
          </w:p>
        </w:tc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ED3C0C" w:rsidTr="00150532"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</w:tbl>
    <w:p w:rsidR="00ED3C0C" w:rsidRDefault="00ED3C0C" w:rsidP="00ED3C0C">
      <w:pPr>
        <w:pStyle w:val="Style8"/>
        <w:widowControl/>
        <w:ind w:firstLine="284"/>
        <w:contextualSpacing/>
        <w:jc w:val="both"/>
      </w:pPr>
    </w:p>
    <w:p w:rsidR="00ED3C0C" w:rsidRDefault="00ED3C0C" w:rsidP="00ED3C0C">
      <w:pPr>
        <w:pStyle w:val="Style8"/>
        <w:widowControl/>
        <w:ind w:firstLine="284"/>
        <w:contextualSpacing/>
        <w:jc w:val="both"/>
      </w:pP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>4. Выполнить запись о проделанной работе в рабочую тетрадь и сфотографировать полученное блюдо.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</w:p>
    <w:p w:rsidR="00ED3C0C" w:rsidRDefault="00ED3C0C" w:rsidP="00ED3C0C">
      <w:pPr>
        <w:pStyle w:val="Style8"/>
        <w:widowControl/>
        <w:ind w:firstLine="284"/>
        <w:contextualSpacing/>
        <w:jc w:val="both"/>
      </w:pPr>
    </w:p>
    <w:p w:rsidR="00ED3C0C" w:rsidRPr="00A05962" w:rsidRDefault="00ED3C0C" w:rsidP="00ED3C0C">
      <w:pPr>
        <w:pStyle w:val="Style8"/>
        <w:widowControl/>
        <w:ind w:firstLine="284"/>
        <w:contextualSpacing/>
        <w:jc w:val="center"/>
        <w:rPr>
          <w:b/>
        </w:rPr>
      </w:pPr>
      <w:r>
        <w:rPr>
          <w:b/>
        </w:rPr>
        <w:t>Практическая работа №5</w:t>
      </w:r>
    </w:p>
    <w:p w:rsidR="00ED3C0C" w:rsidRPr="00A05962" w:rsidRDefault="00ED3C0C" w:rsidP="00ED3C0C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 xml:space="preserve">«Проведение фламбирования </w:t>
      </w:r>
      <w:r>
        <w:rPr>
          <w:b/>
        </w:rPr>
        <w:t>десертных</w:t>
      </w:r>
      <w:r w:rsidRPr="00A05962">
        <w:rPr>
          <w:b/>
        </w:rPr>
        <w:t xml:space="preserve"> блюд (изделий)»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  <w:rPr>
          <w:b/>
        </w:rPr>
      </w:pPr>
    </w:p>
    <w:p w:rsidR="00ED3C0C" w:rsidRPr="00CF3014" w:rsidRDefault="00ED3C0C" w:rsidP="00ED3C0C">
      <w:pPr>
        <w:pStyle w:val="Style8"/>
        <w:widowControl/>
        <w:ind w:firstLine="284"/>
        <w:contextualSpacing/>
        <w:jc w:val="both"/>
        <w:rPr>
          <w:b/>
        </w:rPr>
      </w:pPr>
      <w:r w:rsidRPr="00CF3014">
        <w:rPr>
          <w:b/>
        </w:rPr>
        <w:t xml:space="preserve">Цель работы: </w:t>
      </w:r>
      <w:r w:rsidRPr="00CF3014">
        <w:t xml:space="preserve">Освоить технику фламбирования </w:t>
      </w:r>
      <w:r>
        <w:t>десертов.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1. Провести фламбирование десерта;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2. Оценить качество приготовленного изделия. Оборудование, инструменты, инвентарь, посуда: плита электрическая, стол производственный, ванна моечная, металлическая посуда для подачи блюд, спиртовка, доска разделочная, столовые приборы.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 w:rsidRPr="003D4B10">
        <w:rPr>
          <w:b/>
        </w:rPr>
        <w:t>Теоретические основы:</w:t>
      </w:r>
      <w:r>
        <w:t xml:space="preserve"> Начинать фламбировать лучше с фруктов. Потому что проще: их чаще всего фламбируют по способу номер один, то есть поджигают отдельно алкоголь и пламенем поливают. Это тоже требует сноровки, но научиться такому фламбе несложно. Потренируйтесь для начала на бананах, которые будто созданы для фламбе. Самое элементарное - нарезать бананы кружочками, уложить на металлическое блюдо или поднос, в половник с длинной ручкой, а лучше в турку налить коньяк, подогреть его над огнем, поджечь и вылить на бананы. Когда пламя погаснет, на подносе окажутся как бы запеченные в коньяке бананы. Освоив технику, можно усложнить задачу: бананы разрезать вдоль, минуты три обжаривать на сковороде в сливочном масле до мягкости, но следя, чтобы не потеряли форму, посыпать сахарной пудрой и корицей и тоже залить горящим коньяком, а можно бренди или ромом. Еще можно разрезанные вдоль бананы обвалять в сахарной пудре сначала, а потом опустить в расплавленный на сковороде сахар, влить туда же апельсиновый и лимонный соки, подогреть, а затем полить горящим ромом. Так, берясь за все более изощренные рецепты, вы рано или поздно доведете свои таланты до профессионального совершенства. Так же фламбируют абсолютно любые фрукты и даже делают из фламбированных яблок, и, скажем, ананасов превосходный гарнир для кулинарных блюд: просто обжаривают порезанные фрукты в сливочном масле, поливают коньяком или бренди, а как только пламя сойдет на нет, подкладывают к уже блюду. Тоже можно проделать даже с мороженым: вылить на него горящий ром. Он тут же погаснет, а вкус и запах останутся. </w:t>
      </w:r>
    </w:p>
    <w:p w:rsidR="00ED3C0C" w:rsidRPr="003D4B10" w:rsidRDefault="00ED3C0C" w:rsidP="00ED3C0C">
      <w:pPr>
        <w:pStyle w:val="Style8"/>
        <w:widowControl/>
        <w:ind w:firstLine="284"/>
        <w:contextualSpacing/>
        <w:jc w:val="both"/>
        <w:rPr>
          <w:b/>
        </w:rPr>
      </w:pPr>
      <w:r w:rsidRPr="003D4B10">
        <w:rPr>
          <w:b/>
        </w:rPr>
        <w:t xml:space="preserve">Порядок проведения работы: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1. Инструктаж по технике безопасности.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2. Приготовить фламбированный ананас. Фламбированный ананас. Ингредиенты: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1 небольшой ананас, ¼ стак. коричневого сахара, ¼ стак. сливочного масла, ¼ стак. рома. Приготовление: 1. Ананас очистите от кожицы, нарежьте кольцами на 6 частей и удалите сердцевину. Обсушите ломтики и обваляйте в сахаре. 2. Растопите масло на сковороде, выложите ломтики ананаса и обжарьте по 3-4 минуты с каждой стороны.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3. Снимите сковороду с огня, влейте подогретый ром, зажгите длинной спичкой и снова поставьте на огонь. После того как пламя угаснет, снимите с огня, оставьте на 5 минут и подайте.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4. Соус, который получится при этом, используйте для поливания торта или мороженого. Так же можно фламбировать любые другие фрукты. Их можно подать с шариком мороженого.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>3. Оценить качество блюда (изделия) по следующим показателям:</w:t>
      </w:r>
    </w:p>
    <w:tbl>
      <w:tblPr>
        <w:tblStyle w:val="a6"/>
        <w:tblW w:w="0" w:type="auto"/>
        <w:tblLook w:val="04A0"/>
      </w:tblPr>
      <w:tblGrid>
        <w:gridCol w:w="4644"/>
        <w:gridCol w:w="4644"/>
      </w:tblGrid>
      <w:tr w:rsidR="00ED3C0C" w:rsidTr="00150532"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  <w:r>
              <w:t>Фламбированный ананас</w:t>
            </w:r>
          </w:p>
        </w:tc>
      </w:tr>
      <w:tr w:rsidR="00ED3C0C" w:rsidTr="00150532"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  <w:r>
              <w:t>Форма</w:t>
            </w:r>
          </w:p>
        </w:tc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ED3C0C" w:rsidTr="00150532"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  <w:r>
              <w:t>Цвет</w:t>
            </w:r>
          </w:p>
        </w:tc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ED3C0C" w:rsidTr="00150532"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  <w:r>
              <w:t>Вкус</w:t>
            </w:r>
          </w:p>
        </w:tc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ED3C0C" w:rsidTr="00150532"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  <w:r>
              <w:t xml:space="preserve">Запах </w:t>
            </w:r>
          </w:p>
        </w:tc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  <w:tr w:rsidR="00ED3C0C" w:rsidTr="00150532"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  <w:tc>
          <w:tcPr>
            <w:tcW w:w="4644" w:type="dxa"/>
          </w:tcPr>
          <w:p w:rsidR="00ED3C0C" w:rsidRDefault="00ED3C0C" w:rsidP="00150532">
            <w:pPr>
              <w:pStyle w:val="Style8"/>
              <w:widowControl/>
              <w:ind w:firstLine="284"/>
              <w:contextualSpacing/>
              <w:jc w:val="both"/>
            </w:pPr>
          </w:p>
        </w:tc>
      </w:tr>
    </w:tbl>
    <w:p w:rsidR="00ED3C0C" w:rsidRDefault="00ED3C0C" w:rsidP="00ED3C0C">
      <w:pPr>
        <w:pStyle w:val="Style8"/>
        <w:widowControl/>
        <w:ind w:firstLine="284"/>
        <w:contextualSpacing/>
        <w:jc w:val="both"/>
      </w:pP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>4. Выполнить запись о проделанной работе в рабочую тетрадь и сфотографировать полученное блюдо.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  <w:rPr>
          <w:b/>
        </w:rPr>
      </w:pPr>
    </w:p>
    <w:p w:rsidR="00ED3C0C" w:rsidRDefault="00ED3C0C" w:rsidP="00ED3C0C">
      <w:pPr>
        <w:pStyle w:val="Style8"/>
        <w:widowControl/>
        <w:ind w:firstLine="284"/>
        <w:contextualSpacing/>
        <w:jc w:val="center"/>
        <w:rPr>
          <w:b/>
        </w:rPr>
      </w:pPr>
      <w:r>
        <w:rPr>
          <w:b/>
        </w:rPr>
        <w:t>Практическая работа №6</w:t>
      </w:r>
    </w:p>
    <w:p w:rsidR="00ED3C0C" w:rsidRDefault="00ED3C0C" w:rsidP="00ED3C0C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>«Выполнения латте-арта»</w:t>
      </w:r>
    </w:p>
    <w:p w:rsidR="00ED3C0C" w:rsidRPr="00A05962" w:rsidRDefault="00ED3C0C" w:rsidP="00ED3C0C">
      <w:pPr>
        <w:pStyle w:val="Style8"/>
        <w:widowControl/>
        <w:ind w:firstLine="284"/>
        <w:contextualSpacing/>
        <w:jc w:val="center"/>
        <w:rPr>
          <w:b/>
        </w:rPr>
      </w:pP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 w:rsidRPr="003D4B10">
        <w:rPr>
          <w:b/>
        </w:rPr>
        <w:t>Цель работы:</w:t>
      </w:r>
      <w:r>
        <w:t xml:space="preserve"> 1. Приготовить натуральный кофе с элементами латте-арта;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2. Провести оценку качеству приготовленного напитка.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Оборудование, инструменты, инвентарь, посуда: плита электрическая, стол производственный, ванна моечная, турка, венчик, емкости, чашки для подачи кофе, профессиональные журналы.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  <w:rPr>
          <w:b/>
        </w:rPr>
      </w:pP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 w:rsidRPr="003D4B10">
        <w:rPr>
          <w:b/>
        </w:rPr>
        <w:t>Теоретические основы:</w:t>
      </w:r>
      <w:r>
        <w:t xml:space="preserve"> Латте арт (итал. Latte art) — это особый способ вливания вспененного молока в эспрессо, благодаря чему на поверхности кофе создаются различные узоры. Также узор может быть создан путём простого рисования на верхнем слое пены, например зубочисткой или другим острым предметом. Современный латте-арт – это нанесение рисунков на поверхность молока разноцветными сиропами, горячим шоколадом, корицей или какао-порошком. Существуют несколько техник латте-арт. Создание рисунка с помощью трафарета. Это самый простой способ создать рисунок на поверхности кофе. Достаточно просто положить трафарет на чашку и посыпать сверху корицей или какао-порошком. Вы можете приобрести специальные трафареты, которые позволяют воспроизводить на молоке различные силуэты. Рисование на поверхности с помощью зубочистки. Росчерк зубочисткой или тонкой палочкой по поверхности молока, вместо красителя используется темная точка на поверхности, оставшаяся после вливания в чашку эспрессо при приготовлении латте или купучино. Латте-арт сложен из-за необходимости четкого соблюдения пропорций молока и кофе. Молоко взбивается определённым образом, пока не достигнет температуры 65-67°С. В итоге должна получиться однородная пена кремовой консистенции. Подготовка молока заключается в том, что оно доводится до температуры, при которой выделяется определённое количество пены. При вливании молока в кофе, молочная пена смешивается с кофе и образует узоры замысловатой формы. Молоко должно быть идеально глянцевым, без больших пузырей. Качество эспрессо также очень важно, кофе должен готовиться от 20 до 30 секунд, чтобы его цвет стал красно-коричневым. На получающийся в чашке узор влияют: — траектория движения питчера в момент вливания взбитого молока в чашку; — высота кофейника относительно чашки; — резонанс колебаний взболтанного в питчере молока; — точка входа молока в чашку, — скорость вливания молока.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  <w:rPr>
          <w:b/>
        </w:rPr>
      </w:pPr>
    </w:p>
    <w:p w:rsidR="00ED3C0C" w:rsidRPr="003D4B10" w:rsidRDefault="00ED3C0C" w:rsidP="00ED3C0C">
      <w:pPr>
        <w:pStyle w:val="Style8"/>
        <w:widowControl/>
        <w:ind w:firstLine="284"/>
        <w:contextualSpacing/>
        <w:jc w:val="both"/>
        <w:rPr>
          <w:b/>
        </w:rPr>
      </w:pPr>
      <w:r w:rsidRPr="003D4B10">
        <w:rPr>
          <w:b/>
        </w:rPr>
        <w:t xml:space="preserve">Порядок проведения работы: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1. Инструктаж по технике безопасности.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2. Приготовить натуральный кофе и выполнить латте-арт.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1. Две чайные ложки натурального кофе и 100 мл воды нагреть в турке в несколько приёмов до закипания так, чтобы образовалась хорошая пена.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2. Молоко жирностью 3-3,5 % нагреть на водяной бане до температуры 65 </w:t>
      </w:r>
      <w:r w:rsidRPr="003D4B10">
        <w:rPr>
          <w:vertAlign w:val="superscript"/>
        </w:rPr>
        <w:t>0</w:t>
      </w:r>
      <w:r>
        <w:t xml:space="preserve">С и взбить на образования мелкопористой пенной массы.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3. В кофейную чашку осторожно влить кофе, чтобы не осела пена, а затем с помощью стакана с носиком влить в кофе пену из молока по выбранной схеме.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4. Можно также выполнить латте-арт с помощью трафаретов и просеянного через сито какао-порошка.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>3. Оценить качество напитка.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</w:p>
    <w:p w:rsidR="00ED3C0C" w:rsidRPr="00A05962" w:rsidRDefault="00ED3C0C" w:rsidP="00ED3C0C">
      <w:pPr>
        <w:pStyle w:val="Style8"/>
        <w:widowControl/>
        <w:ind w:firstLine="284"/>
        <w:contextualSpacing/>
        <w:jc w:val="center"/>
        <w:rPr>
          <w:b/>
        </w:rPr>
      </w:pPr>
      <w:r>
        <w:rPr>
          <w:b/>
        </w:rPr>
        <w:t>Практическая работа№7</w:t>
      </w:r>
    </w:p>
    <w:p w:rsidR="00ED3C0C" w:rsidRPr="00A05962" w:rsidRDefault="00ED3C0C" w:rsidP="00ED3C0C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>«Оформление стеклянной посуды для подачи напитков»</w:t>
      </w:r>
    </w:p>
    <w:p w:rsidR="00ED3C0C" w:rsidRPr="00CD2A54" w:rsidRDefault="00ED3C0C" w:rsidP="00ED3C0C">
      <w:pPr>
        <w:pStyle w:val="Style8"/>
        <w:widowControl/>
        <w:ind w:firstLine="284"/>
        <w:contextualSpacing/>
        <w:jc w:val="both"/>
      </w:pPr>
      <w:r w:rsidRPr="00CD2A54">
        <w:rPr>
          <w:b/>
        </w:rPr>
        <w:t>Цель работы:</w:t>
      </w:r>
      <w:r>
        <w:rPr>
          <w:b/>
        </w:rPr>
        <w:t xml:space="preserve"> </w:t>
      </w:r>
      <w:r>
        <w:t>Освоить технику оформления стеклянной посуды для подачи напитков.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 1. Подготовить стеклянную посуду для оформления;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2. Оформить посуду для подачи напитков Оборудование, инструменты, инвентарь, посуда: стол производственный, ванна моечная, доска разделочная, ножи, столовая посуда, стеклянная посуда для подачи напитков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  <w:rPr>
          <w:b/>
        </w:rPr>
      </w:pP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 w:rsidRPr="003D4B10">
        <w:rPr>
          <w:b/>
        </w:rPr>
        <w:t>Теоретические основы:</w:t>
      </w:r>
      <w:r>
        <w:t xml:space="preserve"> Обязательное украшение для любого коктейля - это ободок из сахара или др. материала. Очень эффектно смотрится ободок из белой кокосовой стружки, мелкой шоколадной стружки или коричневого порошкового кофе. Края бокалов в пикантных коктейлях можно украсить ободком из крупнокристаллической соли, мелко - нарубленного зеленого лука, семян тмина или молотой нежно-сладкой паприки (сладкого перца). В качестве «клейкого материала» для краев бокала для сладких напитков наряду с лимонным соком можно использовать апельсиновый сок или сок грейпфрутов, а также ликер, сироп и мед. Для пикантных коктейлей ободок делают на основе только лимонного сока. Бокалы с ободком следует приготовить заранее: ободок держится довольно долго. Узкая длинная полоска из кожуры цитрусового, свернутая в спираль, служит не только для красоты, но и сильно ароматизирует коктейль.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</w:p>
    <w:p w:rsidR="00ED3C0C" w:rsidRPr="00CD2A54" w:rsidRDefault="00ED3C0C" w:rsidP="00ED3C0C">
      <w:pPr>
        <w:pStyle w:val="Style8"/>
        <w:widowControl/>
        <w:ind w:firstLine="284"/>
        <w:contextualSpacing/>
        <w:jc w:val="both"/>
        <w:rPr>
          <w:b/>
        </w:rPr>
      </w:pPr>
      <w:r w:rsidRPr="00CD2A54">
        <w:rPr>
          <w:b/>
        </w:rPr>
        <w:t xml:space="preserve">Порядок проведения работы: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1. Инструктаж по технике безопасности.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2. Выполнить спираль из цитрусовых.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3. Выберите плод правильной формы, с чистой кожурой.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4. Ножом с желобком или картофелечисткой начните срезать кожуру с вытянутого кончика плода по всей окружности, как будто чистите яблоко.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5. Работайте медленно и осторожно, чтобы срезать кожуру одной длинной полоской. При необходимости ее можно будет порезать на части.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6. Соберите получившуюся полоску на шпажку или расправьте в виде спирали, закрепив один конец ленты за верхний край бокала, а другой опустите на дно.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7. Нанести ободок из сахарной пудры, соли и пр.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>1. Дольку лимона надрежьте на глубину около 1 см. 2. Бокал для гостей переверните ножкой вверх и края смочите в лимонном соке. 3. Немного сахара (например, мелкокристаллический сахар, сахарный песок или белый, красный или разноцветный сахар) положите в блюдце и еще влажные края бокала постепенно прокрутите в сахаре. 4. После этого, продолжая держать бокал ножкой вверх, слегка постучите по нему, чтобы стряхнуть непрочно прилипший сахар. 4. Выполнить запись о проделанной работе в рабочую тетрадь и сфотографировать украшенную посуду.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</w:p>
    <w:p w:rsidR="00ED3C0C" w:rsidRPr="00A05962" w:rsidRDefault="00ED3C0C" w:rsidP="00ED3C0C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>Практическая работа №8</w:t>
      </w:r>
    </w:p>
    <w:p w:rsidR="00ED3C0C" w:rsidRDefault="00ED3C0C" w:rsidP="00ED3C0C">
      <w:pPr>
        <w:pStyle w:val="Style8"/>
        <w:widowControl/>
        <w:ind w:firstLine="284"/>
        <w:contextualSpacing/>
        <w:jc w:val="center"/>
        <w:rPr>
          <w:b/>
        </w:rPr>
      </w:pPr>
      <w:r w:rsidRPr="00A05962">
        <w:rPr>
          <w:b/>
        </w:rPr>
        <w:t xml:space="preserve"> «Выполнение подачи блюда (изделия) с применением специальной посуды»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  <w:rPr>
          <w:b/>
        </w:rPr>
      </w:pPr>
    </w:p>
    <w:p w:rsidR="00ED3C0C" w:rsidRPr="00CD2A54" w:rsidRDefault="00ED3C0C" w:rsidP="00ED3C0C">
      <w:pPr>
        <w:pStyle w:val="Style8"/>
        <w:widowControl/>
        <w:ind w:firstLine="284"/>
        <w:contextualSpacing/>
        <w:jc w:val="both"/>
      </w:pPr>
      <w:r w:rsidRPr="00CD2A54">
        <w:rPr>
          <w:b/>
        </w:rPr>
        <w:t xml:space="preserve">Цель работы: </w:t>
      </w:r>
      <w:r w:rsidRPr="00CD2A54">
        <w:t>Освоить подачу блюд в дегустационной манере.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1. Подготовить все виды специальной посуды для оригинальной подачи блюд;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>2. Выполнить подачу блюд с использованием стеклянных и зеркальных поставок Оборудование, инструменты, инвентарь, посуда: стол производственный, ванна моечная, доска разделочная, столовые приборы, столовая посуда, подставки из стекла и зеркал, салфетки, журналы, электронные источники.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 w:rsidRPr="00CD2A54">
        <w:rPr>
          <w:b/>
        </w:rPr>
        <w:t xml:space="preserve"> Теоретические основы:</w:t>
      </w:r>
      <w:r>
        <w:t xml:space="preserve"> Сегодня среди наиболее сильных течений в гастрономии выделяется подача блюд в дегустационной манере, когда гостю в одной порции подается комплект разнообразных продуктов в определенных вкусовых сочетаниях и приготовленных по различным рецептурам. Цель такой дегустационной подачи - демонстрация гармоничных вкусовых сочетаний, так называемое воспитание вкуса, формирование у потребителей высокой гастрономической культуры, которая на сегодняшний день в России оставляет желать лучшего.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</w:p>
    <w:p w:rsidR="00ED3C0C" w:rsidRPr="00CD2A54" w:rsidRDefault="00ED3C0C" w:rsidP="00ED3C0C">
      <w:pPr>
        <w:pStyle w:val="Style8"/>
        <w:widowControl/>
        <w:ind w:firstLine="284"/>
        <w:contextualSpacing/>
        <w:jc w:val="both"/>
        <w:rPr>
          <w:b/>
        </w:rPr>
      </w:pPr>
      <w:r w:rsidRPr="00CD2A54">
        <w:rPr>
          <w:b/>
        </w:rPr>
        <w:t xml:space="preserve">Порядок проведения работы: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1. Инструктаж по технике безопасности.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2. Подготовить стеклянную посуду и зеркала к подаче. Проверить их чистоту.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3. В посуду уложить подготовленные блюда, изделия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4. Подставки из стекла и зеркал установить на застеленном скатертью столе в соответствии с художественным замыслом и предложенной тематикой сервировки (по индивидуальному заданию преподавателя). </w:t>
      </w:r>
    </w:p>
    <w:p w:rsidR="00ED3C0C" w:rsidRDefault="00ED3C0C" w:rsidP="00ED3C0C">
      <w:pPr>
        <w:pStyle w:val="Style8"/>
        <w:widowControl/>
        <w:ind w:firstLine="284"/>
        <w:contextualSpacing/>
        <w:jc w:val="both"/>
      </w:pPr>
      <w:r>
        <w:t xml:space="preserve">5. Уложить на подставки посуду с блюдами изделиями. </w:t>
      </w:r>
    </w:p>
    <w:p w:rsidR="00ED3C0C" w:rsidRPr="00F34B58" w:rsidRDefault="00ED3C0C" w:rsidP="00ED3C0C">
      <w:pPr>
        <w:pStyle w:val="Style8"/>
        <w:widowControl/>
        <w:ind w:firstLine="284"/>
        <w:contextualSpacing/>
        <w:jc w:val="both"/>
        <w:rPr>
          <w:b/>
        </w:rPr>
      </w:pPr>
      <w:r>
        <w:t>6. Сфотографировать оформленный стол.</w:t>
      </w:r>
    </w:p>
    <w:p w:rsidR="005D2DD2" w:rsidRPr="00F34B58" w:rsidRDefault="005D2DD2" w:rsidP="00ED3C0C">
      <w:pPr>
        <w:pStyle w:val="Style8"/>
        <w:widowControl/>
        <w:ind w:hanging="142"/>
        <w:contextualSpacing/>
        <w:jc w:val="center"/>
        <w:rPr>
          <w:b/>
        </w:rPr>
      </w:pPr>
    </w:p>
    <w:sectPr w:rsidR="005D2DD2" w:rsidRPr="00F34B58" w:rsidSect="005060F1">
      <w:footerReference w:type="even" r:id="rId27"/>
      <w:footerReference w:type="default" r:id="rId28"/>
      <w:pgSz w:w="11907" w:h="16840" w:code="9"/>
      <w:pgMar w:top="1134" w:right="1134" w:bottom="1134" w:left="1701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23F" w:rsidRDefault="0078223F">
      <w:r>
        <w:separator/>
      </w:r>
    </w:p>
  </w:endnote>
  <w:endnote w:type="continuationSeparator" w:id="0">
    <w:p w:rsidR="0078223F" w:rsidRDefault="007822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B7" w:rsidRDefault="00C0733F" w:rsidP="005060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7B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7B7" w:rsidRDefault="001C27B7" w:rsidP="002A3B67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B7" w:rsidRDefault="00C0733F" w:rsidP="005060F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C27B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44F64">
      <w:rPr>
        <w:rStyle w:val="a5"/>
        <w:noProof/>
      </w:rPr>
      <w:t>2</w:t>
    </w:r>
    <w:r>
      <w:rPr>
        <w:rStyle w:val="a5"/>
      </w:rPr>
      <w:fldChar w:fldCharType="end"/>
    </w:r>
  </w:p>
  <w:p w:rsidR="001C27B7" w:rsidRDefault="001C27B7" w:rsidP="002A3B67">
    <w:pPr>
      <w:pStyle w:val="a4"/>
      <w:framePr w:wrap="around" w:vAnchor="text" w:hAnchor="margin" w:y="1"/>
      <w:ind w:right="360"/>
      <w:rPr>
        <w:rStyle w:val="a5"/>
      </w:rPr>
    </w:pPr>
  </w:p>
  <w:p w:rsidR="001C27B7" w:rsidRDefault="001C27B7" w:rsidP="002A3B67">
    <w:pPr>
      <w:pStyle w:val="a4"/>
      <w:framePr w:wrap="around" w:vAnchor="text" w:hAnchor="margin" w:y="1"/>
      <w:ind w:right="360"/>
      <w:rPr>
        <w:rStyle w:val="a5"/>
      </w:rPr>
    </w:pPr>
  </w:p>
  <w:p w:rsidR="001C27B7" w:rsidRDefault="001C27B7" w:rsidP="002A3B67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23F" w:rsidRDefault="0078223F">
      <w:r>
        <w:separator/>
      </w:r>
    </w:p>
  </w:footnote>
  <w:footnote w:type="continuationSeparator" w:id="0">
    <w:p w:rsidR="0078223F" w:rsidRDefault="007822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F65E22B2"/>
    <w:name w:val="WW8Num3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3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</w:lvl>
  </w:abstractNum>
  <w:abstractNum w:abstractNumId="4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</w:abstractNum>
  <w:abstractNum w:abstractNumId="5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9"/>
    <w:multiLevelType w:val="single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81B355A"/>
    <w:multiLevelType w:val="multilevel"/>
    <w:tmpl w:val="450AF6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9A393F"/>
    <w:multiLevelType w:val="hybridMultilevel"/>
    <w:tmpl w:val="DD5EE0C0"/>
    <w:lvl w:ilvl="0" w:tplc="C50C18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DD2B23"/>
    <w:multiLevelType w:val="hybridMultilevel"/>
    <w:tmpl w:val="1556C7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3819C2"/>
    <w:multiLevelType w:val="hybridMultilevel"/>
    <w:tmpl w:val="1B7A796A"/>
    <w:lvl w:ilvl="0" w:tplc="01022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5282BE0"/>
    <w:multiLevelType w:val="hybridMultilevel"/>
    <w:tmpl w:val="F990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D35671"/>
    <w:multiLevelType w:val="hybridMultilevel"/>
    <w:tmpl w:val="8E9EBAA8"/>
    <w:lvl w:ilvl="0" w:tplc="751AEDB8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5DF220E"/>
    <w:multiLevelType w:val="hybridMultilevel"/>
    <w:tmpl w:val="1D6C3CE4"/>
    <w:lvl w:ilvl="0" w:tplc="4A4EE0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79E10E8"/>
    <w:multiLevelType w:val="hybridMultilevel"/>
    <w:tmpl w:val="D7CE7E32"/>
    <w:lvl w:ilvl="0" w:tplc="5A9CAD7A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>
    <w:nsid w:val="28FC1073"/>
    <w:multiLevelType w:val="hybridMultilevel"/>
    <w:tmpl w:val="FD46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A31B99"/>
    <w:multiLevelType w:val="hybridMultilevel"/>
    <w:tmpl w:val="781EB4F6"/>
    <w:lvl w:ilvl="0" w:tplc="D6004D9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8">
    <w:nsid w:val="2C4D3DCA"/>
    <w:multiLevelType w:val="hybridMultilevel"/>
    <w:tmpl w:val="920A0BB4"/>
    <w:lvl w:ilvl="0" w:tplc="63F4FD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24797A"/>
    <w:multiLevelType w:val="hybridMultilevel"/>
    <w:tmpl w:val="8DFA209E"/>
    <w:lvl w:ilvl="0" w:tplc="AD5E8D8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2E695B"/>
    <w:multiLevelType w:val="hybridMultilevel"/>
    <w:tmpl w:val="C8D08E9E"/>
    <w:lvl w:ilvl="0" w:tplc="7088A7F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10A7A86"/>
    <w:multiLevelType w:val="hybridMultilevel"/>
    <w:tmpl w:val="2458B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B60184"/>
    <w:multiLevelType w:val="hybridMultilevel"/>
    <w:tmpl w:val="BA525258"/>
    <w:lvl w:ilvl="0" w:tplc="47A614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5EF207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A0E6BB8"/>
    <w:multiLevelType w:val="hybridMultilevel"/>
    <w:tmpl w:val="7DF494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AD8288F"/>
    <w:multiLevelType w:val="hybridMultilevel"/>
    <w:tmpl w:val="B5D09652"/>
    <w:lvl w:ilvl="0" w:tplc="3E4C3EB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>
    <w:nsid w:val="3C0A1E7E"/>
    <w:multiLevelType w:val="hybridMultilevel"/>
    <w:tmpl w:val="F5DE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F683E62"/>
    <w:multiLevelType w:val="hybridMultilevel"/>
    <w:tmpl w:val="F6F82B0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9726D9D"/>
    <w:multiLevelType w:val="hybridMultilevel"/>
    <w:tmpl w:val="862CB3B0"/>
    <w:lvl w:ilvl="0" w:tplc="DC2879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9">
    <w:nsid w:val="4C58033C"/>
    <w:multiLevelType w:val="hybridMultilevel"/>
    <w:tmpl w:val="A6CA4804"/>
    <w:lvl w:ilvl="0" w:tplc="279294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0116F42"/>
    <w:multiLevelType w:val="hybridMultilevel"/>
    <w:tmpl w:val="988803F0"/>
    <w:lvl w:ilvl="0" w:tplc="7CB0EA1C">
      <w:start w:val="1"/>
      <w:numFmt w:val="decimal"/>
      <w:lvlText w:val="%1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3F3371"/>
    <w:multiLevelType w:val="multilevel"/>
    <w:tmpl w:val="48D8D6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3"/>
        <w:w w:val="100"/>
        <w:position w:val="0"/>
        <w:sz w:val="23"/>
        <w:szCs w:val="23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466912"/>
    <w:multiLevelType w:val="hybridMultilevel"/>
    <w:tmpl w:val="FB884B68"/>
    <w:lvl w:ilvl="0" w:tplc="5DD65156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111944"/>
    <w:multiLevelType w:val="hybridMultilevel"/>
    <w:tmpl w:val="EF2E45BA"/>
    <w:lvl w:ilvl="0" w:tplc="279294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121EE7"/>
    <w:multiLevelType w:val="multilevel"/>
    <w:tmpl w:val="763695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9C5EB4"/>
    <w:multiLevelType w:val="multilevel"/>
    <w:tmpl w:val="09E84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6A77172"/>
    <w:multiLevelType w:val="hybridMultilevel"/>
    <w:tmpl w:val="45BEF8CC"/>
    <w:lvl w:ilvl="0" w:tplc="68E0AF9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95584F"/>
    <w:multiLevelType w:val="hybridMultilevel"/>
    <w:tmpl w:val="5D68FC6A"/>
    <w:lvl w:ilvl="0" w:tplc="43A8D1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9A10D0E"/>
    <w:multiLevelType w:val="hybridMultilevel"/>
    <w:tmpl w:val="04BC2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5B7DF7"/>
    <w:multiLevelType w:val="hybridMultilevel"/>
    <w:tmpl w:val="7C589AB8"/>
    <w:lvl w:ilvl="0" w:tplc="3E2A3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D3273D9"/>
    <w:multiLevelType w:val="hybridMultilevel"/>
    <w:tmpl w:val="2744C5B2"/>
    <w:lvl w:ilvl="0" w:tplc="27929440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6D692731"/>
    <w:multiLevelType w:val="hybridMultilevel"/>
    <w:tmpl w:val="50F2B410"/>
    <w:lvl w:ilvl="0" w:tplc="42C0502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3">
    <w:nsid w:val="6FB96A70"/>
    <w:multiLevelType w:val="hybridMultilevel"/>
    <w:tmpl w:val="433CA7D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0E54C4B"/>
    <w:multiLevelType w:val="hybridMultilevel"/>
    <w:tmpl w:val="2D965794"/>
    <w:lvl w:ilvl="0" w:tplc="23EA42B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5">
    <w:nsid w:val="71A064CF"/>
    <w:multiLevelType w:val="hybridMultilevel"/>
    <w:tmpl w:val="450AF6F4"/>
    <w:lvl w:ilvl="0" w:tplc="3E2A3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2E3394E"/>
    <w:multiLevelType w:val="hybridMultilevel"/>
    <w:tmpl w:val="617087F8"/>
    <w:lvl w:ilvl="0" w:tplc="BF361D7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7">
    <w:nsid w:val="7A654028"/>
    <w:multiLevelType w:val="hybridMultilevel"/>
    <w:tmpl w:val="9E0A92FC"/>
    <w:lvl w:ilvl="0" w:tplc="029434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3"/>
  </w:num>
  <w:num w:numId="5">
    <w:abstractNumId w:val="26"/>
  </w:num>
  <w:num w:numId="6">
    <w:abstractNumId w:val="3"/>
  </w:num>
  <w:num w:numId="7">
    <w:abstractNumId w:val="0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16"/>
  </w:num>
  <w:num w:numId="14">
    <w:abstractNumId w:val="22"/>
  </w:num>
  <w:num w:numId="15">
    <w:abstractNumId w:val="46"/>
  </w:num>
  <w:num w:numId="16">
    <w:abstractNumId w:val="14"/>
  </w:num>
  <w:num w:numId="17">
    <w:abstractNumId w:val="44"/>
  </w:num>
  <w:num w:numId="18">
    <w:abstractNumId w:val="15"/>
  </w:num>
  <w:num w:numId="19">
    <w:abstractNumId w:val="24"/>
  </w:num>
  <w:num w:numId="20">
    <w:abstractNumId w:val="17"/>
  </w:num>
  <w:num w:numId="21">
    <w:abstractNumId w:val="42"/>
  </w:num>
  <w:num w:numId="22">
    <w:abstractNumId w:val="28"/>
  </w:num>
  <w:num w:numId="23">
    <w:abstractNumId w:val="38"/>
  </w:num>
  <w:num w:numId="24">
    <w:abstractNumId w:val="21"/>
  </w:num>
  <w:num w:numId="25">
    <w:abstractNumId w:val="27"/>
  </w:num>
  <w:num w:numId="26">
    <w:abstractNumId w:val="45"/>
  </w:num>
  <w:num w:numId="27">
    <w:abstractNumId w:val="34"/>
  </w:num>
  <w:num w:numId="28">
    <w:abstractNumId w:val="29"/>
  </w:num>
  <w:num w:numId="29">
    <w:abstractNumId w:val="20"/>
  </w:num>
  <w:num w:numId="30">
    <w:abstractNumId w:val="41"/>
  </w:num>
  <w:num w:numId="31">
    <w:abstractNumId w:val="30"/>
  </w:num>
  <w:num w:numId="32">
    <w:abstractNumId w:val="43"/>
  </w:num>
  <w:num w:numId="33">
    <w:abstractNumId w:val="8"/>
  </w:num>
  <w:num w:numId="34">
    <w:abstractNumId w:val="40"/>
  </w:num>
  <w:num w:numId="35">
    <w:abstractNumId w:val="23"/>
  </w:num>
  <w:num w:numId="36">
    <w:abstractNumId w:val="37"/>
  </w:num>
  <w:num w:numId="37">
    <w:abstractNumId w:val="35"/>
  </w:num>
  <w:num w:numId="38">
    <w:abstractNumId w:val="18"/>
  </w:num>
  <w:num w:numId="39">
    <w:abstractNumId w:val="19"/>
  </w:num>
  <w:num w:numId="40">
    <w:abstractNumId w:val="11"/>
  </w:num>
  <w:num w:numId="41">
    <w:abstractNumId w:val="12"/>
  </w:num>
  <w:num w:numId="42">
    <w:abstractNumId w:val="47"/>
  </w:num>
  <w:num w:numId="43">
    <w:abstractNumId w:val="13"/>
  </w:num>
  <w:num w:numId="44">
    <w:abstractNumId w:val="32"/>
  </w:num>
  <w:num w:numId="45">
    <w:abstractNumId w:val="10"/>
  </w:num>
  <w:num w:numId="46">
    <w:abstractNumId w:val="39"/>
  </w:num>
  <w:num w:numId="47">
    <w:abstractNumId w:val="25"/>
  </w:num>
  <w:num w:numId="4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E5C"/>
    <w:rsid w:val="00013784"/>
    <w:rsid w:val="00015EB4"/>
    <w:rsid w:val="00021AD8"/>
    <w:rsid w:val="000306DD"/>
    <w:rsid w:val="00036D6F"/>
    <w:rsid w:val="00054FE2"/>
    <w:rsid w:val="00055516"/>
    <w:rsid w:val="00056E99"/>
    <w:rsid w:val="00063D00"/>
    <w:rsid w:val="0008161B"/>
    <w:rsid w:val="00081FC9"/>
    <w:rsid w:val="00082382"/>
    <w:rsid w:val="00084AA3"/>
    <w:rsid w:val="00094253"/>
    <w:rsid w:val="000A1D05"/>
    <w:rsid w:val="000A1EB1"/>
    <w:rsid w:val="000B0916"/>
    <w:rsid w:val="000B1B43"/>
    <w:rsid w:val="000B3A09"/>
    <w:rsid w:val="000C0FCC"/>
    <w:rsid w:val="000C31F8"/>
    <w:rsid w:val="000C7E16"/>
    <w:rsid w:val="000D269E"/>
    <w:rsid w:val="000D4B99"/>
    <w:rsid w:val="000D6AFF"/>
    <w:rsid w:val="000E45EB"/>
    <w:rsid w:val="000E5032"/>
    <w:rsid w:val="000F0588"/>
    <w:rsid w:val="000F10A7"/>
    <w:rsid w:val="000F5EEB"/>
    <w:rsid w:val="001013BB"/>
    <w:rsid w:val="0010363D"/>
    <w:rsid w:val="00104D95"/>
    <w:rsid w:val="001059FE"/>
    <w:rsid w:val="001079EE"/>
    <w:rsid w:val="001117C5"/>
    <w:rsid w:val="00113E76"/>
    <w:rsid w:val="00115A05"/>
    <w:rsid w:val="00123730"/>
    <w:rsid w:val="00125BBC"/>
    <w:rsid w:val="0012639D"/>
    <w:rsid w:val="00131D77"/>
    <w:rsid w:val="0013405F"/>
    <w:rsid w:val="00150B66"/>
    <w:rsid w:val="00152163"/>
    <w:rsid w:val="00154C20"/>
    <w:rsid w:val="00160EC3"/>
    <w:rsid w:val="00163BB9"/>
    <w:rsid w:val="001653E1"/>
    <w:rsid w:val="00173E53"/>
    <w:rsid w:val="00175A38"/>
    <w:rsid w:val="00176F98"/>
    <w:rsid w:val="001836E3"/>
    <w:rsid w:val="0019317F"/>
    <w:rsid w:val="00195203"/>
    <w:rsid w:val="00196A06"/>
    <w:rsid w:val="001A10E0"/>
    <w:rsid w:val="001A182E"/>
    <w:rsid w:val="001A4E6B"/>
    <w:rsid w:val="001B6379"/>
    <w:rsid w:val="001C1BE1"/>
    <w:rsid w:val="001C27B7"/>
    <w:rsid w:val="001D36A9"/>
    <w:rsid w:val="001D4E23"/>
    <w:rsid w:val="001E62C6"/>
    <w:rsid w:val="001F0E72"/>
    <w:rsid w:val="001F0EA4"/>
    <w:rsid w:val="001F36A1"/>
    <w:rsid w:val="0020016C"/>
    <w:rsid w:val="00201AFF"/>
    <w:rsid w:val="00203809"/>
    <w:rsid w:val="00204782"/>
    <w:rsid w:val="00213A0A"/>
    <w:rsid w:val="00217581"/>
    <w:rsid w:val="00217A9E"/>
    <w:rsid w:val="00220733"/>
    <w:rsid w:val="00224D9E"/>
    <w:rsid w:val="0024270B"/>
    <w:rsid w:val="00243DE6"/>
    <w:rsid w:val="002440FB"/>
    <w:rsid w:val="002460B3"/>
    <w:rsid w:val="002568F1"/>
    <w:rsid w:val="00257C85"/>
    <w:rsid w:val="00261369"/>
    <w:rsid w:val="002637CD"/>
    <w:rsid w:val="0026402A"/>
    <w:rsid w:val="00267E09"/>
    <w:rsid w:val="002777FA"/>
    <w:rsid w:val="00277AD1"/>
    <w:rsid w:val="002829AC"/>
    <w:rsid w:val="00285AD1"/>
    <w:rsid w:val="00290BBA"/>
    <w:rsid w:val="002913AF"/>
    <w:rsid w:val="00297193"/>
    <w:rsid w:val="002A010E"/>
    <w:rsid w:val="002A39A5"/>
    <w:rsid w:val="002A3B67"/>
    <w:rsid w:val="002B0CF6"/>
    <w:rsid w:val="002B6861"/>
    <w:rsid w:val="002C0376"/>
    <w:rsid w:val="002F16F1"/>
    <w:rsid w:val="003017BD"/>
    <w:rsid w:val="00312639"/>
    <w:rsid w:val="003157ED"/>
    <w:rsid w:val="0032047A"/>
    <w:rsid w:val="0032470F"/>
    <w:rsid w:val="003252D9"/>
    <w:rsid w:val="003360B9"/>
    <w:rsid w:val="00342188"/>
    <w:rsid w:val="00361991"/>
    <w:rsid w:val="00362B1B"/>
    <w:rsid w:val="00376605"/>
    <w:rsid w:val="00377C37"/>
    <w:rsid w:val="003819D3"/>
    <w:rsid w:val="003827DC"/>
    <w:rsid w:val="00382D91"/>
    <w:rsid w:val="00386A49"/>
    <w:rsid w:val="00387741"/>
    <w:rsid w:val="0039211A"/>
    <w:rsid w:val="00392999"/>
    <w:rsid w:val="00397194"/>
    <w:rsid w:val="003A54F9"/>
    <w:rsid w:val="003B7146"/>
    <w:rsid w:val="003B71FE"/>
    <w:rsid w:val="003B7FCD"/>
    <w:rsid w:val="003C0A30"/>
    <w:rsid w:val="003C0AD5"/>
    <w:rsid w:val="003C1B61"/>
    <w:rsid w:val="003D2D66"/>
    <w:rsid w:val="003D4412"/>
    <w:rsid w:val="003D4F85"/>
    <w:rsid w:val="003D542F"/>
    <w:rsid w:val="003D7BC7"/>
    <w:rsid w:val="003D7D6A"/>
    <w:rsid w:val="003E39CD"/>
    <w:rsid w:val="003E780A"/>
    <w:rsid w:val="003F0B56"/>
    <w:rsid w:val="003F5BA4"/>
    <w:rsid w:val="00407964"/>
    <w:rsid w:val="004111C1"/>
    <w:rsid w:val="0041179A"/>
    <w:rsid w:val="004121CA"/>
    <w:rsid w:val="00423A38"/>
    <w:rsid w:val="00427288"/>
    <w:rsid w:val="004303D9"/>
    <w:rsid w:val="00431717"/>
    <w:rsid w:val="00434038"/>
    <w:rsid w:val="00435A44"/>
    <w:rsid w:val="00445188"/>
    <w:rsid w:val="0044655A"/>
    <w:rsid w:val="0046219D"/>
    <w:rsid w:val="00463DDC"/>
    <w:rsid w:val="004703BC"/>
    <w:rsid w:val="004706C7"/>
    <w:rsid w:val="0048775E"/>
    <w:rsid w:val="00492515"/>
    <w:rsid w:val="00493EFD"/>
    <w:rsid w:val="004A0524"/>
    <w:rsid w:val="004C38CB"/>
    <w:rsid w:val="004D37B0"/>
    <w:rsid w:val="004E477C"/>
    <w:rsid w:val="004E4A3C"/>
    <w:rsid w:val="004F032A"/>
    <w:rsid w:val="004F2391"/>
    <w:rsid w:val="004F4874"/>
    <w:rsid w:val="004F65FC"/>
    <w:rsid w:val="004F7573"/>
    <w:rsid w:val="005060F1"/>
    <w:rsid w:val="00512C2F"/>
    <w:rsid w:val="005158BD"/>
    <w:rsid w:val="00522FF8"/>
    <w:rsid w:val="00525977"/>
    <w:rsid w:val="005320BE"/>
    <w:rsid w:val="00532515"/>
    <w:rsid w:val="00536C57"/>
    <w:rsid w:val="00551238"/>
    <w:rsid w:val="00552348"/>
    <w:rsid w:val="00552CE2"/>
    <w:rsid w:val="00557E46"/>
    <w:rsid w:val="005678A2"/>
    <w:rsid w:val="005766B8"/>
    <w:rsid w:val="0057672B"/>
    <w:rsid w:val="00583D8A"/>
    <w:rsid w:val="00584079"/>
    <w:rsid w:val="00591FD5"/>
    <w:rsid w:val="0059505C"/>
    <w:rsid w:val="005A3459"/>
    <w:rsid w:val="005A3E3A"/>
    <w:rsid w:val="005D2CCF"/>
    <w:rsid w:val="005D2DD2"/>
    <w:rsid w:val="005D775F"/>
    <w:rsid w:val="005E00BC"/>
    <w:rsid w:val="005E0FCA"/>
    <w:rsid w:val="005E5729"/>
    <w:rsid w:val="005F1A04"/>
    <w:rsid w:val="005F3C26"/>
    <w:rsid w:val="00615C76"/>
    <w:rsid w:val="0062220C"/>
    <w:rsid w:val="00624F44"/>
    <w:rsid w:val="00625FC3"/>
    <w:rsid w:val="006306B6"/>
    <w:rsid w:val="00637DFF"/>
    <w:rsid w:val="00640170"/>
    <w:rsid w:val="00645B60"/>
    <w:rsid w:val="0064693A"/>
    <w:rsid w:val="006478AA"/>
    <w:rsid w:val="00650A07"/>
    <w:rsid w:val="00652769"/>
    <w:rsid w:val="00660FAF"/>
    <w:rsid w:val="0068349C"/>
    <w:rsid w:val="006866F4"/>
    <w:rsid w:val="00687414"/>
    <w:rsid w:val="006A1419"/>
    <w:rsid w:val="006B1880"/>
    <w:rsid w:val="006B52C4"/>
    <w:rsid w:val="006C1369"/>
    <w:rsid w:val="006C1981"/>
    <w:rsid w:val="006C3A50"/>
    <w:rsid w:val="006C3CD4"/>
    <w:rsid w:val="006C7317"/>
    <w:rsid w:val="006D02C2"/>
    <w:rsid w:val="006D2B8B"/>
    <w:rsid w:val="006D6055"/>
    <w:rsid w:val="006E4603"/>
    <w:rsid w:val="006F07E5"/>
    <w:rsid w:val="006F4C2C"/>
    <w:rsid w:val="007029F4"/>
    <w:rsid w:val="00711ECD"/>
    <w:rsid w:val="00715C0D"/>
    <w:rsid w:val="0071622D"/>
    <w:rsid w:val="007201B3"/>
    <w:rsid w:val="00724C48"/>
    <w:rsid w:val="00725371"/>
    <w:rsid w:val="00725743"/>
    <w:rsid w:val="0072612D"/>
    <w:rsid w:val="007315EA"/>
    <w:rsid w:val="00731C4E"/>
    <w:rsid w:val="00735915"/>
    <w:rsid w:val="007364CF"/>
    <w:rsid w:val="00756710"/>
    <w:rsid w:val="00761DD5"/>
    <w:rsid w:val="00767409"/>
    <w:rsid w:val="00770539"/>
    <w:rsid w:val="007711DB"/>
    <w:rsid w:val="00771740"/>
    <w:rsid w:val="007754E4"/>
    <w:rsid w:val="00775BCB"/>
    <w:rsid w:val="00777CC9"/>
    <w:rsid w:val="00780AD1"/>
    <w:rsid w:val="0078223F"/>
    <w:rsid w:val="00794F0E"/>
    <w:rsid w:val="0079794E"/>
    <w:rsid w:val="00797A71"/>
    <w:rsid w:val="007A0F6A"/>
    <w:rsid w:val="007B2FCE"/>
    <w:rsid w:val="007C015F"/>
    <w:rsid w:val="007C088E"/>
    <w:rsid w:val="007D0DE3"/>
    <w:rsid w:val="007D48B1"/>
    <w:rsid w:val="007E183C"/>
    <w:rsid w:val="007E41F7"/>
    <w:rsid w:val="007E67C3"/>
    <w:rsid w:val="007F5B13"/>
    <w:rsid w:val="007F6D1B"/>
    <w:rsid w:val="007F7A6A"/>
    <w:rsid w:val="00803F2A"/>
    <w:rsid w:val="008057DA"/>
    <w:rsid w:val="00806CC2"/>
    <w:rsid w:val="00807951"/>
    <w:rsid w:val="00811543"/>
    <w:rsid w:val="00815833"/>
    <w:rsid w:val="00822A56"/>
    <w:rsid w:val="00823FCA"/>
    <w:rsid w:val="00827CFA"/>
    <w:rsid w:val="00832AE8"/>
    <w:rsid w:val="00832E78"/>
    <w:rsid w:val="00833A8A"/>
    <w:rsid w:val="00834280"/>
    <w:rsid w:val="00836761"/>
    <w:rsid w:val="008439AC"/>
    <w:rsid w:val="00846BD5"/>
    <w:rsid w:val="008506A6"/>
    <w:rsid w:val="00852C09"/>
    <w:rsid w:val="00856E75"/>
    <w:rsid w:val="00862E4E"/>
    <w:rsid w:val="0086698D"/>
    <w:rsid w:val="00871815"/>
    <w:rsid w:val="00874B5F"/>
    <w:rsid w:val="0087519F"/>
    <w:rsid w:val="008942DE"/>
    <w:rsid w:val="008A1510"/>
    <w:rsid w:val="008A20F0"/>
    <w:rsid w:val="008A414B"/>
    <w:rsid w:val="008A51BE"/>
    <w:rsid w:val="008C27F9"/>
    <w:rsid w:val="008E4A2A"/>
    <w:rsid w:val="008E73BE"/>
    <w:rsid w:val="008F0EDD"/>
    <w:rsid w:val="008F7C09"/>
    <w:rsid w:val="00901054"/>
    <w:rsid w:val="0090311E"/>
    <w:rsid w:val="009039E0"/>
    <w:rsid w:val="00905767"/>
    <w:rsid w:val="009125BE"/>
    <w:rsid w:val="00912986"/>
    <w:rsid w:val="0091344F"/>
    <w:rsid w:val="00920280"/>
    <w:rsid w:val="00924624"/>
    <w:rsid w:val="009345C6"/>
    <w:rsid w:val="00946609"/>
    <w:rsid w:val="00955FCC"/>
    <w:rsid w:val="009621B0"/>
    <w:rsid w:val="00974FA5"/>
    <w:rsid w:val="0097695D"/>
    <w:rsid w:val="00985FD5"/>
    <w:rsid w:val="009927A0"/>
    <w:rsid w:val="00993427"/>
    <w:rsid w:val="009A4E5F"/>
    <w:rsid w:val="009C081B"/>
    <w:rsid w:val="009C15E7"/>
    <w:rsid w:val="009C62F1"/>
    <w:rsid w:val="009F09AA"/>
    <w:rsid w:val="009F30D6"/>
    <w:rsid w:val="009F6C68"/>
    <w:rsid w:val="00A01651"/>
    <w:rsid w:val="00A025DD"/>
    <w:rsid w:val="00A05962"/>
    <w:rsid w:val="00A11B92"/>
    <w:rsid w:val="00A128C7"/>
    <w:rsid w:val="00A16B54"/>
    <w:rsid w:val="00A16C34"/>
    <w:rsid w:val="00A21351"/>
    <w:rsid w:val="00A21C93"/>
    <w:rsid w:val="00A3084F"/>
    <w:rsid w:val="00A33D15"/>
    <w:rsid w:val="00A34587"/>
    <w:rsid w:val="00A34691"/>
    <w:rsid w:val="00A40900"/>
    <w:rsid w:val="00A47511"/>
    <w:rsid w:val="00A53E69"/>
    <w:rsid w:val="00A5529C"/>
    <w:rsid w:val="00A5741F"/>
    <w:rsid w:val="00A57D2E"/>
    <w:rsid w:val="00A65E37"/>
    <w:rsid w:val="00A73706"/>
    <w:rsid w:val="00A77A8C"/>
    <w:rsid w:val="00A8027B"/>
    <w:rsid w:val="00AA48D5"/>
    <w:rsid w:val="00AA7B25"/>
    <w:rsid w:val="00AB1C33"/>
    <w:rsid w:val="00AB2A5C"/>
    <w:rsid w:val="00AB54CC"/>
    <w:rsid w:val="00AC26AC"/>
    <w:rsid w:val="00AC3D11"/>
    <w:rsid w:val="00AD3249"/>
    <w:rsid w:val="00AE65C8"/>
    <w:rsid w:val="00AF2BB2"/>
    <w:rsid w:val="00AF6FF3"/>
    <w:rsid w:val="00B03F6C"/>
    <w:rsid w:val="00B2365A"/>
    <w:rsid w:val="00B23837"/>
    <w:rsid w:val="00B467D0"/>
    <w:rsid w:val="00B526D2"/>
    <w:rsid w:val="00B5605C"/>
    <w:rsid w:val="00B56311"/>
    <w:rsid w:val="00B60384"/>
    <w:rsid w:val="00B67105"/>
    <w:rsid w:val="00B72C01"/>
    <w:rsid w:val="00B7582D"/>
    <w:rsid w:val="00B77A23"/>
    <w:rsid w:val="00B82F70"/>
    <w:rsid w:val="00B8480F"/>
    <w:rsid w:val="00B84AEA"/>
    <w:rsid w:val="00B91227"/>
    <w:rsid w:val="00B931F5"/>
    <w:rsid w:val="00B93B6E"/>
    <w:rsid w:val="00BA5579"/>
    <w:rsid w:val="00BB050E"/>
    <w:rsid w:val="00BB307B"/>
    <w:rsid w:val="00BC53AA"/>
    <w:rsid w:val="00BC783A"/>
    <w:rsid w:val="00BD1BB2"/>
    <w:rsid w:val="00BD51D2"/>
    <w:rsid w:val="00BD7EEF"/>
    <w:rsid w:val="00BF4D13"/>
    <w:rsid w:val="00C0251B"/>
    <w:rsid w:val="00C07277"/>
    <w:rsid w:val="00C0733F"/>
    <w:rsid w:val="00C12BC5"/>
    <w:rsid w:val="00C15BB4"/>
    <w:rsid w:val="00C35A1C"/>
    <w:rsid w:val="00C371C9"/>
    <w:rsid w:val="00C43DDD"/>
    <w:rsid w:val="00C44F64"/>
    <w:rsid w:val="00C4685B"/>
    <w:rsid w:val="00C47306"/>
    <w:rsid w:val="00C518F8"/>
    <w:rsid w:val="00C519F2"/>
    <w:rsid w:val="00C532C1"/>
    <w:rsid w:val="00C62A34"/>
    <w:rsid w:val="00C72F5E"/>
    <w:rsid w:val="00C73D3C"/>
    <w:rsid w:val="00C83492"/>
    <w:rsid w:val="00C8359C"/>
    <w:rsid w:val="00C91A8E"/>
    <w:rsid w:val="00CA121A"/>
    <w:rsid w:val="00CB1723"/>
    <w:rsid w:val="00CB4A88"/>
    <w:rsid w:val="00CC3386"/>
    <w:rsid w:val="00CD0444"/>
    <w:rsid w:val="00CD0677"/>
    <w:rsid w:val="00CE1236"/>
    <w:rsid w:val="00CE450F"/>
    <w:rsid w:val="00CE6E8D"/>
    <w:rsid w:val="00CF0694"/>
    <w:rsid w:val="00CF0B17"/>
    <w:rsid w:val="00D05B95"/>
    <w:rsid w:val="00D05EAC"/>
    <w:rsid w:val="00D061A5"/>
    <w:rsid w:val="00D34B35"/>
    <w:rsid w:val="00D40C06"/>
    <w:rsid w:val="00D475DE"/>
    <w:rsid w:val="00D53B7F"/>
    <w:rsid w:val="00D552A8"/>
    <w:rsid w:val="00D6080E"/>
    <w:rsid w:val="00D64EF2"/>
    <w:rsid w:val="00D656D8"/>
    <w:rsid w:val="00D67FAA"/>
    <w:rsid w:val="00D707CB"/>
    <w:rsid w:val="00D70B78"/>
    <w:rsid w:val="00D72942"/>
    <w:rsid w:val="00D74004"/>
    <w:rsid w:val="00D75CF7"/>
    <w:rsid w:val="00D85CBC"/>
    <w:rsid w:val="00D9073F"/>
    <w:rsid w:val="00D952AA"/>
    <w:rsid w:val="00DA5F5C"/>
    <w:rsid w:val="00DB1EC9"/>
    <w:rsid w:val="00DB35D5"/>
    <w:rsid w:val="00DC1251"/>
    <w:rsid w:val="00DD0027"/>
    <w:rsid w:val="00DD3721"/>
    <w:rsid w:val="00DE367E"/>
    <w:rsid w:val="00E022FE"/>
    <w:rsid w:val="00E13721"/>
    <w:rsid w:val="00E2330E"/>
    <w:rsid w:val="00E31D24"/>
    <w:rsid w:val="00E372E2"/>
    <w:rsid w:val="00E41084"/>
    <w:rsid w:val="00E4145C"/>
    <w:rsid w:val="00E421CE"/>
    <w:rsid w:val="00E47D6F"/>
    <w:rsid w:val="00E51396"/>
    <w:rsid w:val="00E55251"/>
    <w:rsid w:val="00E55F41"/>
    <w:rsid w:val="00E6303C"/>
    <w:rsid w:val="00E76FB4"/>
    <w:rsid w:val="00E8472B"/>
    <w:rsid w:val="00E95DD8"/>
    <w:rsid w:val="00E9746F"/>
    <w:rsid w:val="00EB1160"/>
    <w:rsid w:val="00EB4348"/>
    <w:rsid w:val="00EB79F4"/>
    <w:rsid w:val="00EC021F"/>
    <w:rsid w:val="00EC14A7"/>
    <w:rsid w:val="00ED0BFD"/>
    <w:rsid w:val="00ED2CEF"/>
    <w:rsid w:val="00ED3A2E"/>
    <w:rsid w:val="00ED3C0C"/>
    <w:rsid w:val="00EE1989"/>
    <w:rsid w:val="00EE2DCE"/>
    <w:rsid w:val="00EF52B3"/>
    <w:rsid w:val="00EF7857"/>
    <w:rsid w:val="00F0371B"/>
    <w:rsid w:val="00F055D3"/>
    <w:rsid w:val="00F10F3E"/>
    <w:rsid w:val="00F21075"/>
    <w:rsid w:val="00F272E4"/>
    <w:rsid w:val="00F27DF7"/>
    <w:rsid w:val="00F34B47"/>
    <w:rsid w:val="00F34B58"/>
    <w:rsid w:val="00F41523"/>
    <w:rsid w:val="00F438FB"/>
    <w:rsid w:val="00F45151"/>
    <w:rsid w:val="00F5205A"/>
    <w:rsid w:val="00F56531"/>
    <w:rsid w:val="00F62E4E"/>
    <w:rsid w:val="00F655DC"/>
    <w:rsid w:val="00F66126"/>
    <w:rsid w:val="00F74D2A"/>
    <w:rsid w:val="00F75D07"/>
    <w:rsid w:val="00F81B28"/>
    <w:rsid w:val="00F94B15"/>
    <w:rsid w:val="00FA2123"/>
    <w:rsid w:val="00FA4406"/>
    <w:rsid w:val="00FA644B"/>
    <w:rsid w:val="00FA6F5F"/>
    <w:rsid w:val="00FB0979"/>
    <w:rsid w:val="00FB3B87"/>
    <w:rsid w:val="00FC1D59"/>
    <w:rsid w:val="00FC23B9"/>
    <w:rsid w:val="00FC6196"/>
    <w:rsid w:val="00FD32EB"/>
    <w:rsid w:val="00FD3E0C"/>
    <w:rsid w:val="00FE11E3"/>
    <w:rsid w:val="00FE6C50"/>
    <w:rsid w:val="00FE7361"/>
    <w:rsid w:val="00FF1EDB"/>
    <w:rsid w:val="00FF3C51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02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qFormat/>
    <w:rsid w:val="005A3459"/>
  </w:style>
  <w:style w:type="paragraph" w:customStyle="1" w:styleId="Style2">
    <w:name w:val="Style2"/>
    <w:basedOn w:val="a0"/>
    <w:rsid w:val="005A3459"/>
  </w:style>
  <w:style w:type="paragraph" w:customStyle="1" w:styleId="Style3">
    <w:name w:val="Style3"/>
    <w:basedOn w:val="a0"/>
    <w:rsid w:val="005A3459"/>
  </w:style>
  <w:style w:type="paragraph" w:customStyle="1" w:styleId="Style4">
    <w:name w:val="Style4"/>
    <w:basedOn w:val="a0"/>
    <w:rsid w:val="005A3459"/>
  </w:style>
  <w:style w:type="paragraph" w:customStyle="1" w:styleId="Style5">
    <w:name w:val="Style5"/>
    <w:basedOn w:val="a0"/>
    <w:rsid w:val="005A3459"/>
  </w:style>
  <w:style w:type="paragraph" w:customStyle="1" w:styleId="Style6">
    <w:name w:val="Style6"/>
    <w:basedOn w:val="a0"/>
    <w:rsid w:val="005A3459"/>
  </w:style>
  <w:style w:type="paragraph" w:customStyle="1" w:styleId="Style7">
    <w:name w:val="Style7"/>
    <w:basedOn w:val="a0"/>
    <w:link w:val="Style70"/>
    <w:rsid w:val="005A3459"/>
  </w:style>
  <w:style w:type="paragraph" w:customStyle="1" w:styleId="Style8">
    <w:name w:val="Style8"/>
    <w:basedOn w:val="a0"/>
    <w:qFormat/>
    <w:rsid w:val="005A3459"/>
  </w:style>
  <w:style w:type="character" w:customStyle="1" w:styleId="FontStyle11">
    <w:name w:val="Font Style11"/>
    <w:rsid w:val="005A345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A345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A34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5A34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A34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qFormat/>
    <w:rsid w:val="005A34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A34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A34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A345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5A3459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5A345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A345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A34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A34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A34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rsid w:val="00725743"/>
    <w:pPr>
      <w:spacing w:after="120"/>
    </w:pPr>
  </w:style>
  <w:style w:type="character" w:customStyle="1" w:styleId="ac">
    <w:name w:val="Основной текст Знак"/>
    <w:link w:val="ab"/>
    <w:rsid w:val="00725743"/>
    <w:rPr>
      <w:sz w:val="24"/>
      <w:szCs w:val="24"/>
    </w:rPr>
  </w:style>
  <w:style w:type="paragraph" w:customStyle="1" w:styleId="ad">
    <w:name w:val="список с точками"/>
    <w:basedOn w:val="a0"/>
    <w:rsid w:val="00725743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</w:style>
  <w:style w:type="paragraph" w:styleId="22">
    <w:name w:val="Body Text Indent 2"/>
    <w:basedOn w:val="a0"/>
    <w:link w:val="23"/>
    <w:rsid w:val="00725743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25743"/>
    <w:rPr>
      <w:sz w:val="24"/>
      <w:szCs w:val="24"/>
    </w:rPr>
  </w:style>
  <w:style w:type="character" w:styleId="ae">
    <w:name w:val="Hyperlink"/>
    <w:uiPriority w:val="99"/>
    <w:rsid w:val="00005E5C"/>
    <w:rPr>
      <w:color w:val="0000FF"/>
      <w:u w:val="single"/>
    </w:rPr>
  </w:style>
  <w:style w:type="paragraph" w:customStyle="1" w:styleId="a">
    <w:name w:val="таблица"/>
    <w:basedOn w:val="a0"/>
    <w:autoRedefine/>
    <w:rsid w:val="00021AD8"/>
    <w:pPr>
      <w:widowControl/>
      <w:numPr>
        <w:numId w:val="4"/>
      </w:numPr>
      <w:suppressAutoHyphens/>
      <w:autoSpaceDE/>
      <w:autoSpaceDN/>
      <w:adjustRightInd/>
      <w:ind w:left="284" w:hanging="284"/>
    </w:pPr>
    <w:rPr>
      <w:iCs/>
    </w:rPr>
  </w:style>
  <w:style w:type="paragraph" w:styleId="af">
    <w:name w:val="Normal (Web)"/>
    <w:aliases w:val="Обычный (Интернет),Обычный (веб) Знак"/>
    <w:basedOn w:val="a0"/>
    <w:link w:val="11"/>
    <w:uiPriority w:val="99"/>
    <w:rsid w:val="00CE123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B1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basedOn w:val="a0"/>
    <w:link w:val="25"/>
    <w:uiPriority w:val="99"/>
    <w:rsid w:val="001F0EA4"/>
    <w:pPr>
      <w:widowControl/>
      <w:autoSpaceDE/>
      <w:autoSpaceDN/>
      <w:adjustRightInd/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1F0EA4"/>
    <w:rPr>
      <w:sz w:val="24"/>
      <w:szCs w:val="24"/>
    </w:rPr>
  </w:style>
  <w:style w:type="paragraph" w:customStyle="1" w:styleId="12">
    <w:name w:val="таблица_1"/>
    <w:basedOn w:val="a0"/>
    <w:autoRedefine/>
    <w:rsid w:val="006478AA"/>
    <w:pPr>
      <w:widowControl/>
      <w:autoSpaceDE/>
      <w:autoSpaceDN/>
      <w:adjustRightInd/>
      <w:jc w:val="center"/>
    </w:pPr>
    <w:rPr>
      <w:szCs w:val="20"/>
    </w:rPr>
  </w:style>
  <w:style w:type="paragraph" w:customStyle="1" w:styleId="13">
    <w:name w:val="Обычный1"/>
    <w:rsid w:val="00CC3386"/>
    <w:pPr>
      <w:suppressAutoHyphens/>
      <w:spacing w:before="100" w:after="100"/>
    </w:pPr>
    <w:rPr>
      <w:sz w:val="24"/>
    </w:rPr>
  </w:style>
  <w:style w:type="paragraph" w:styleId="af0">
    <w:name w:val="List Paragraph"/>
    <w:basedOn w:val="a0"/>
    <w:uiPriority w:val="34"/>
    <w:qFormat/>
    <w:rsid w:val="00CC3386"/>
    <w:pPr>
      <w:ind w:left="708"/>
    </w:pPr>
  </w:style>
  <w:style w:type="paragraph" w:styleId="af1">
    <w:name w:val="header"/>
    <w:aliases w:val=" Знак"/>
    <w:basedOn w:val="a0"/>
    <w:link w:val="af2"/>
    <w:rsid w:val="00F5205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 Знак Знак"/>
    <w:link w:val="af1"/>
    <w:uiPriority w:val="99"/>
    <w:rsid w:val="00F5205A"/>
    <w:rPr>
      <w:sz w:val="24"/>
      <w:szCs w:val="24"/>
    </w:rPr>
  </w:style>
  <w:style w:type="paragraph" w:styleId="3">
    <w:name w:val="List Bullet 3"/>
    <w:basedOn w:val="a0"/>
    <w:autoRedefine/>
    <w:uiPriority w:val="99"/>
    <w:rsid w:val="00F5205A"/>
    <w:pPr>
      <w:widowControl/>
      <w:tabs>
        <w:tab w:val="num" w:pos="720"/>
      </w:tabs>
      <w:autoSpaceDE/>
      <w:autoSpaceDN/>
      <w:adjustRightInd/>
      <w:ind w:left="720" w:firstLine="567"/>
      <w:jc w:val="both"/>
    </w:pPr>
    <w:rPr>
      <w:sz w:val="28"/>
      <w:szCs w:val="28"/>
    </w:rPr>
  </w:style>
  <w:style w:type="paragraph" w:customStyle="1" w:styleId="14">
    <w:name w:val="Стиль1"/>
    <w:basedOn w:val="a0"/>
    <w:rsid w:val="000D6AFF"/>
    <w:pPr>
      <w:suppressAutoHyphens/>
      <w:ind w:firstLine="709"/>
      <w:jc w:val="both"/>
    </w:pPr>
  </w:style>
  <w:style w:type="paragraph" w:customStyle="1" w:styleId="Default">
    <w:name w:val="Default"/>
    <w:qFormat/>
    <w:rsid w:val="008506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31"/>
    <w:basedOn w:val="a0"/>
    <w:rsid w:val="00163BB9"/>
    <w:pPr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10">
    <w:name w:val="Заголовок 1 Знак"/>
    <w:link w:val="1"/>
    <w:locked/>
    <w:rsid w:val="003E39CD"/>
    <w:rPr>
      <w:i/>
      <w:iCs/>
      <w:sz w:val="24"/>
    </w:rPr>
  </w:style>
  <w:style w:type="character" w:customStyle="1" w:styleId="6">
    <w:name w:val="Знак Знак6"/>
    <w:rsid w:val="003C0A30"/>
    <w:rPr>
      <w:i/>
      <w:iCs/>
      <w:sz w:val="24"/>
      <w:szCs w:val="24"/>
    </w:rPr>
  </w:style>
  <w:style w:type="paragraph" w:customStyle="1" w:styleId="15">
    <w:name w:val="Обычный1"/>
    <w:rsid w:val="00392999"/>
    <w:pPr>
      <w:suppressAutoHyphens/>
      <w:spacing w:before="100" w:after="100"/>
    </w:pPr>
    <w:rPr>
      <w:sz w:val="24"/>
    </w:rPr>
  </w:style>
  <w:style w:type="character" w:customStyle="1" w:styleId="20">
    <w:name w:val="Заголовок 2 Знак"/>
    <w:basedOn w:val="a1"/>
    <w:link w:val="2"/>
    <w:rsid w:val="00392999"/>
    <w:rPr>
      <w:b/>
      <w:bCs/>
      <w:i/>
      <w:sz w:val="24"/>
    </w:rPr>
  </w:style>
  <w:style w:type="character" w:styleId="af3">
    <w:name w:val="Strong"/>
    <w:basedOn w:val="a1"/>
    <w:uiPriority w:val="22"/>
    <w:qFormat/>
    <w:rsid w:val="00615C76"/>
    <w:rPr>
      <w:b/>
      <w:bCs/>
    </w:rPr>
  </w:style>
  <w:style w:type="paragraph" w:customStyle="1" w:styleId="210">
    <w:name w:val="Основной текст с отступом 21"/>
    <w:basedOn w:val="a0"/>
    <w:rsid w:val="002460B3"/>
    <w:pPr>
      <w:widowControl/>
      <w:suppressAutoHyphens/>
      <w:autoSpaceDE/>
      <w:autoSpaceDN/>
      <w:adjustRightInd/>
      <w:spacing w:after="120" w:line="480" w:lineRule="auto"/>
      <w:ind w:left="283"/>
    </w:pPr>
    <w:rPr>
      <w:lang w:eastAsia="zh-CN"/>
    </w:rPr>
  </w:style>
  <w:style w:type="character" w:customStyle="1" w:styleId="af4">
    <w:name w:val="Основной текст_"/>
    <w:link w:val="30"/>
    <w:rsid w:val="002460B3"/>
    <w:rPr>
      <w:spacing w:val="13"/>
      <w:sz w:val="23"/>
      <w:szCs w:val="23"/>
      <w:shd w:val="clear" w:color="auto" w:fill="FFFFFF"/>
    </w:rPr>
  </w:style>
  <w:style w:type="character" w:customStyle="1" w:styleId="16">
    <w:name w:val="Основной текст1"/>
    <w:rsid w:val="002460B3"/>
    <w:rPr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0"/>
    <w:link w:val="af4"/>
    <w:rsid w:val="002460B3"/>
    <w:pPr>
      <w:shd w:val="clear" w:color="auto" w:fill="FFFFFF"/>
      <w:autoSpaceDE/>
      <w:autoSpaceDN/>
      <w:adjustRightInd/>
      <w:spacing w:after="480" w:line="0" w:lineRule="atLeast"/>
      <w:ind w:hanging="360"/>
      <w:jc w:val="right"/>
    </w:pPr>
    <w:rPr>
      <w:spacing w:val="13"/>
      <w:sz w:val="23"/>
      <w:szCs w:val="23"/>
    </w:rPr>
  </w:style>
  <w:style w:type="character" w:customStyle="1" w:styleId="10pt0pt">
    <w:name w:val="Основной текст + 10 pt;Интервал 0 pt"/>
    <w:rsid w:val="002460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WW8Num8z0">
    <w:name w:val="WW8Num8z0"/>
    <w:rsid w:val="00362B1B"/>
  </w:style>
  <w:style w:type="character" w:customStyle="1" w:styleId="11">
    <w:name w:val="Обычный (веб) Знак1"/>
    <w:aliases w:val="Обычный (Интернет) Знак,Обычный (веб) Знак Знак"/>
    <w:link w:val="af"/>
    <w:uiPriority w:val="99"/>
    <w:rsid w:val="00F34B58"/>
    <w:rPr>
      <w:sz w:val="24"/>
      <w:szCs w:val="24"/>
    </w:rPr>
  </w:style>
  <w:style w:type="character" w:customStyle="1" w:styleId="Style70">
    <w:name w:val="Style7 Знак"/>
    <w:link w:val="Style7"/>
    <w:locked/>
    <w:rsid w:val="00F34B58"/>
    <w:rPr>
      <w:sz w:val="24"/>
      <w:szCs w:val="24"/>
    </w:rPr>
  </w:style>
  <w:style w:type="character" w:styleId="af5">
    <w:name w:val="FollowedHyperlink"/>
    <w:basedOn w:val="a1"/>
    <w:rsid w:val="00797A7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 3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2028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qFormat/>
    <w:rsid w:val="005A3459"/>
  </w:style>
  <w:style w:type="paragraph" w:customStyle="1" w:styleId="Style2">
    <w:name w:val="Style2"/>
    <w:basedOn w:val="a0"/>
    <w:rsid w:val="005A3459"/>
  </w:style>
  <w:style w:type="paragraph" w:customStyle="1" w:styleId="Style3">
    <w:name w:val="Style3"/>
    <w:basedOn w:val="a0"/>
    <w:rsid w:val="005A3459"/>
  </w:style>
  <w:style w:type="paragraph" w:customStyle="1" w:styleId="Style4">
    <w:name w:val="Style4"/>
    <w:basedOn w:val="a0"/>
    <w:rsid w:val="005A3459"/>
  </w:style>
  <w:style w:type="paragraph" w:customStyle="1" w:styleId="Style5">
    <w:name w:val="Style5"/>
    <w:basedOn w:val="a0"/>
    <w:rsid w:val="005A3459"/>
  </w:style>
  <w:style w:type="paragraph" w:customStyle="1" w:styleId="Style6">
    <w:name w:val="Style6"/>
    <w:basedOn w:val="a0"/>
    <w:rsid w:val="005A3459"/>
  </w:style>
  <w:style w:type="paragraph" w:customStyle="1" w:styleId="Style7">
    <w:name w:val="Style7"/>
    <w:basedOn w:val="a0"/>
    <w:link w:val="Style70"/>
    <w:rsid w:val="005A3459"/>
  </w:style>
  <w:style w:type="paragraph" w:customStyle="1" w:styleId="Style8">
    <w:name w:val="Style8"/>
    <w:basedOn w:val="a0"/>
    <w:qFormat/>
    <w:rsid w:val="005A3459"/>
  </w:style>
  <w:style w:type="character" w:customStyle="1" w:styleId="FontStyle11">
    <w:name w:val="Font Style11"/>
    <w:rsid w:val="005A345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5A345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5A34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qFormat/>
    <w:rsid w:val="005A34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5A34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qFormat/>
    <w:rsid w:val="005A34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5A34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5A34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5A345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5A3459"/>
    <w:rPr>
      <w:rFonts w:ascii="Georgia" w:hAnsi="Georgia" w:cs="Georgia"/>
      <w:sz w:val="12"/>
      <w:szCs w:val="12"/>
    </w:rPr>
  </w:style>
  <w:style w:type="character" w:customStyle="1" w:styleId="FontStyle21">
    <w:name w:val="Font Style21"/>
    <w:qFormat/>
    <w:rsid w:val="005A345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5A345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5A34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5A34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5A34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qFormat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Body Text"/>
    <w:basedOn w:val="a0"/>
    <w:link w:val="ac"/>
    <w:rsid w:val="00725743"/>
    <w:pPr>
      <w:spacing w:after="120"/>
    </w:pPr>
  </w:style>
  <w:style w:type="character" w:customStyle="1" w:styleId="ac">
    <w:name w:val="Основной текст Знак"/>
    <w:link w:val="ab"/>
    <w:rsid w:val="00725743"/>
    <w:rPr>
      <w:sz w:val="24"/>
      <w:szCs w:val="24"/>
    </w:rPr>
  </w:style>
  <w:style w:type="paragraph" w:customStyle="1" w:styleId="ad">
    <w:name w:val="список с точками"/>
    <w:basedOn w:val="a0"/>
    <w:rsid w:val="00725743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hanging="360"/>
      <w:jc w:val="both"/>
    </w:pPr>
  </w:style>
  <w:style w:type="paragraph" w:styleId="22">
    <w:name w:val="Body Text Indent 2"/>
    <w:basedOn w:val="a0"/>
    <w:link w:val="23"/>
    <w:rsid w:val="00725743"/>
    <w:pPr>
      <w:widowControl/>
      <w:autoSpaceDE/>
      <w:autoSpaceDN/>
      <w:adjustRightInd/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725743"/>
    <w:rPr>
      <w:sz w:val="24"/>
      <w:szCs w:val="24"/>
    </w:rPr>
  </w:style>
  <w:style w:type="character" w:styleId="ae">
    <w:name w:val="Hyperlink"/>
    <w:uiPriority w:val="99"/>
    <w:rsid w:val="00005E5C"/>
    <w:rPr>
      <w:color w:val="0000FF"/>
      <w:u w:val="single"/>
    </w:rPr>
  </w:style>
  <w:style w:type="paragraph" w:customStyle="1" w:styleId="a">
    <w:name w:val="таблица"/>
    <w:basedOn w:val="a0"/>
    <w:autoRedefine/>
    <w:rsid w:val="00021AD8"/>
    <w:pPr>
      <w:widowControl/>
      <w:numPr>
        <w:numId w:val="4"/>
      </w:numPr>
      <w:suppressAutoHyphens/>
      <w:autoSpaceDE/>
      <w:autoSpaceDN/>
      <w:adjustRightInd/>
      <w:ind w:left="284" w:hanging="284"/>
    </w:pPr>
    <w:rPr>
      <w:iCs/>
    </w:rPr>
  </w:style>
  <w:style w:type="paragraph" w:styleId="af">
    <w:name w:val="Normal (Web)"/>
    <w:aliases w:val="Обычный (Интернет),Обычный (веб) Знак"/>
    <w:basedOn w:val="a0"/>
    <w:link w:val="11"/>
    <w:uiPriority w:val="99"/>
    <w:rsid w:val="00CE1236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AB1C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4">
    <w:name w:val="Body Text 2"/>
    <w:basedOn w:val="a0"/>
    <w:link w:val="25"/>
    <w:uiPriority w:val="99"/>
    <w:rsid w:val="001F0EA4"/>
    <w:pPr>
      <w:widowControl/>
      <w:autoSpaceDE/>
      <w:autoSpaceDN/>
      <w:adjustRightInd/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1F0EA4"/>
    <w:rPr>
      <w:sz w:val="24"/>
      <w:szCs w:val="24"/>
    </w:rPr>
  </w:style>
  <w:style w:type="paragraph" w:customStyle="1" w:styleId="12">
    <w:name w:val="таблица_1"/>
    <w:basedOn w:val="a0"/>
    <w:autoRedefine/>
    <w:rsid w:val="006478AA"/>
    <w:pPr>
      <w:widowControl/>
      <w:autoSpaceDE/>
      <w:autoSpaceDN/>
      <w:adjustRightInd/>
      <w:jc w:val="center"/>
    </w:pPr>
    <w:rPr>
      <w:szCs w:val="20"/>
    </w:rPr>
  </w:style>
  <w:style w:type="paragraph" w:customStyle="1" w:styleId="13">
    <w:name w:val="Обычный1"/>
    <w:rsid w:val="00CC3386"/>
    <w:pPr>
      <w:suppressAutoHyphens/>
      <w:spacing w:before="100" w:after="100"/>
    </w:pPr>
    <w:rPr>
      <w:sz w:val="24"/>
    </w:rPr>
  </w:style>
  <w:style w:type="paragraph" w:styleId="af0">
    <w:name w:val="List Paragraph"/>
    <w:basedOn w:val="a0"/>
    <w:uiPriority w:val="34"/>
    <w:qFormat/>
    <w:rsid w:val="00CC3386"/>
    <w:pPr>
      <w:ind w:left="708"/>
    </w:pPr>
  </w:style>
  <w:style w:type="paragraph" w:styleId="af1">
    <w:name w:val="header"/>
    <w:aliases w:val=" Знак"/>
    <w:basedOn w:val="a0"/>
    <w:link w:val="af2"/>
    <w:rsid w:val="00F5205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aliases w:val=" Знак Знак"/>
    <w:link w:val="af1"/>
    <w:uiPriority w:val="99"/>
    <w:rsid w:val="00F5205A"/>
    <w:rPr>
      <w:sz w:val="24"/>
      <w:szCs w:val="24"/>
    </w:rPr>
  </w:style>
  <w:style w:type="paragraph" w:styleId="3">
    <w:name w:val="List Bullet 3"/>
    <w:basedOn w:val="a0"/>
    <w:autoRedefine/>
    <w:uiPriority w:val="99"/>
    <w:rsid w:val="00F5205A"/>
    <w:pPr>
      <w:widowControl/>
      <w:tabs>
        <w:tab w:val="num" w:pos="720"/>
      </w:tabs>
      <w:autoSpaceDE/>
      <w:autoSpaceDN/>
      <w:adjustRightInd/>
      <w:ind w:left="720" w:firstLine="567"/>
      <w:jc w:val="both"/>
    </w:pPr>
    <w:rPr>
      <w:sz w:val="28"/>
      <w:szCs w:val="28"/>
    </w:rPr>
  </w:style>
  <w:style w:type="paragraph" w:customStyle="1" w:styleId="14">
    <w:name w:val="Стиль1"/>
    <w:basedOn w:val="a0"/>
    <w:rsid w:val="000D6AFF"/>
    <w:pPr>
      <w:suppressAutoHyphens/>
      <w:ind w:firstLine="709"/>
      <w:jc w:val="both"/>
    </w:pPr>
  </w:style>
  <w:style w:type="paragraph" w:customStyle="1" w:styleId="Default">
    <w:name w:val="Default"/>
    <w:qFormat/>
    <w:rsid w:val="008506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31">
    <w:name w:val="Основной текст 31"/>
    <w:basedOn w:val="a0"/>
    <w:rsid w:val="00163BB9"/>
    <w:pPr>
      <w:autoSpaceDN/>
      <w:adjustRightInd/>
      <w:spacing w:after="120"/>
    </w:pPr>
    <w:rPr>
      <w:sz w:val="16"/>
      <w:szCs w:val="16"/>
      <w:lang w:eastAsia="ar-SA"/>
    </w:rPr>
  </w:style>
  <w:style w:type="character" w:customStyle="1" w:styleId="10">
    <w:name w:val="Заголовок 1 Знак"/>
    <w:link w:val="1"/>
    <w:locked/>
    <w:rsid w:val="003E39CD"/>
    <w:rPr>
      <w:i/>
      <w:iCs/>
      <w:sz w:val="24"/>
    </w:rPr>
  </w:style>
  <w:style w:type="character" w:customStyle="1" w:styleId="6">
    <w:name w:val="Знак Знак6"/>
    <w:rsid w:val="003C0A30"/>
    <w:rPr>
      <w:i/>
      <w:iCs/>
      <w:sz w:val="24"/>
      <w:szCs w:val="24"/>
    </w:rPr>
  </w:style>
  <w:style w:type="paragraph" w:customStyle="1" w:styleId="15">
    <w:name w:val="Обычный1"/>
    <w:rsid w:val="00392999"/>
    <w:pPr>
      <w:suppressAutoHyphens/>
      <w:spacing w:before="100" w:after="100"/>
    </w:pPr>
    <w:rPr>
      <w:sz w:val="24"/>
    </w:rPr>
  </w:style>
  <w:style w:type="character" w:customStyle="1" w:styleId="20">
    <w:name w:val="Заголовок 2 Знак"/>
    <w:basedOn w:val="a1"/>
    <w:link w:val="2"/>
    <w:rsid w:val="00392999"/>
    <w:rPr>
      <w:b/>
      <w:bCs/>
      <w:i/>
      <w:sz w:val="24"/>
    </w:rPr>
  </w:style>
  <w:style w:type="character" w:styleId="af3">
    <w:name w:val="Strong"/>
    <w:basedOn w:val="a1"/>
    <w:uiPriority w:val="22"/>
    <w:qFormat/>
    <w:rsid w:val="00615C76"/>
    <w:rPr>
      <w:b/>
      <w:bCs/>
    </w:rPr>
  </w:style>
  <w:style w:type="paragraph" w:customStyle="1" w:styleId="210">
    <w:name w:val="Основной текст с отступом 21"/>
    <w:basedOn w:val="a0"/>
    <w:rsid w:val="002460B3"/>
    <w:pPr>
      <w:widowControl/>
      <w:suppressAutoHyphens/>
      <w:autoSpaceDE/>
      <w:autoSpaceDN/>
      <w:adjustRightInd/>
      <w:spacing w:after="120" w:line="480" w:lineRule="auto"/>
      <w:ind w:left="283"/>
    </w:pPr>
    <w:rPr>
      <w:lang w:eastAsia="zh-CN"/>
    </w:rPr>
  </w:style>
  <w:style w:type="character" w:customStyle="1" w:styleId="af4">
    <w:name w:val="Основной текст_"/>
    <w:link w:val="30"/>
    <w:rsid w:val="002460B3"/>
    <w:rPr>
      <w:spacing w:val="13"/>
      <w:sz w:val="23"/>
      <w:szCs w:val="23"/>
      <w:shd w:val="clear" w:color="auto" w:fill="FFFFFF"/>
    </w:rPr>
  </w:style>
  <w:style w:type="character" w:customStyle="1" w:styleId="16">
    <w:name w:val="Основной текст1"/>
    <w:rsid w:val="002460B3"/>
    <w:rPr>
      <w:color w:val="000000"/>
      <w:spacing w:val="13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0">
    <w:name w:val="Основной текст3"/>
    <w:basedOn w:val="a0"/>
    <w:link w:val="af4"/>
    <w:rsid w:val="002460B3"/>
    <w:pPr>
      <w:shd w:val="clear" w:color="auto" w:fill="FFFFFF"/>
      <w:autoSpaceDE/>
      <w:autoSpaceDN/>
      <w:adjustRightInd/>
      <w:spacing w:after="480" w:line="0" w:lineRule="atLeast"/>
      <w:ind w:hanging="360"/>
      <w:jc w:val="right"/>
    </w:pPr>
    <w:rPr>
      <w:spacing w:val="13"/>
      <w:sz w:val="23"/>
      <w:szCs w:val="23"/>
    </w:rPr>
  </w:style>
  <w:style w:type="character" w:customStyle="1" w:styleId="10pt0pt">
    <w:name w:val="Основной текст + 10 pt;Интервал 0 pt"/>
    <w:rsid w:val="002460B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WW8Num8z0">
    <w:name w:val="WW8Num8z0"/>
    <w:rsid w:val="00362B1B"/>
  </w:style>
  <w:style w:type="character" w:customStyle="1" w:styleId="11">
    <w:name w:val="Обычный (веб) Знак1"/>
    <w:aliases w:val="Обычный (Интернет) Знак,Обычный (веб) Знак Знак"/>
    <w:link w:val="af"/>
    <w:uiPriority w:val="99"/>
    <w:rsid w:val="00F34B58"/>
    <w:rPr>
      <w:sz w:val="24"/>
      <w:szCs w:val="24"/>
    </w:rPr>
  </w:style>
  <w:style w:type="character" w:customStyle="1" w:styleId="Style70">
    <w:name w:val="Style7 Знак"/>
    <w:link w:val="Style7"/>
    <w:locked/>
    <w:rsid w:val="00F34B58"/>
    <w:rPr>
      <w:sz w:val="24"/>
      <w:szCs w:val="24"/>
    </w:rPr>
  </w:style>
  <w:style w:type="character" w:styleId="af5">
    <w:name w:val="FollowedHyperlink"/>
    <w:basedOn w:val="a1"/>
    <w:rsid w:val="00797A7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1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65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18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687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53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5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3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0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445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396426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8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00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87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82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9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30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889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1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057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6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5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750012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6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52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02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874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39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902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77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9254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727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5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5543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31711">
                                                              <w:marLeft w:val="0"/>
                                                              <w:marRight w:val="-255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4597" TargetMode="External"/><Relationship Id="rId18" Type="http://schemas.openxmlformats.org/officeDocument/2006/relationships/hyperlink" Target="https://e.lanbook.com/reader/book/126720/" TargetMode="External"/><Relationship Id="rId26" Type="http://schemas.openxmlformats.org/officeDocument/2006/relationships/hyperlink" Target="http://www.avclub.pro/video/videomepping/mepping-s-proektorami-optoma-popal-v-knigu-rekordov-ginness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.lanbook.com/reader/book/138155/" TargetMode="External"/><Relationship Id="rId17" Type="http://schemas.openxmlformats.org/officeDocument/2006/relationships/hyperlink" Target="https://e.lanbook.com/reader/book/146620/" TargetMode="External"/><Relationship Id="rId25" Type="http://schemas.openxmlformats.org/officeDocument/2006/relationships/hyperlink" Target="https://www.books.ru/books/fudstilistika-osnovy-priemy-resheniya-23557/download/?type=demo&amp;customer_product=1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reader/book/130577/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35247" TargetMode="External"/><Relationship Id="rId24" Type="http://schemas.openxmlformats.org/officeDocument/2006/relationships/hyperlink" Target="https://www.book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4616" TargetMode="External"/><Relationship Id="rId23" Type="http://schemas.openxmlformats.org/officeDocument/2006/relationships/hyperlink" Target="http://www1.fips.ru/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znanium.com/read?id=32210" TargetMode="External"/><Relationship Id="rId19" Type="http://schemas.openxmlformats.org/officeDocument/2006/relationships/hyperlink" Target="https://dlib.eastview.com/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e.lanbook.com/reader/book/146660/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7171</Words>
  <Characters>40881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47957</CharactersWithSpaces>
  <SharedDoc>false</SharedDoc>
  <HLinks>
    <vt:vector size="60" baseType="variant">
      <vt:variant>
        <vt:i4>7864366</vt:i4>
      </vt:variant>
      <vt:variant>
        <vt:i4>27</vt:i4>
      </vt:variant>
      <vt:variant>
        <vt:i4>0</vt:i4>
      </vt:variant>
      <vt:variant>
        <vt:i4>5</vt:i4>
      </vt:variant>
      <vt:variant>
        <vt:lpwstr>http://supercook.ru/za-curving.html</vt:lpwstr>
      </vt:variant>
      <vt:variant>
        <vt:lpwstr/>
      </vt:variant>
      <vt:variant>
        <vt:i4>6291579</vt:i4>
      </vt:variant>
      <vt:variant>
        <vt:i4>24</vt:i4>
      </vt:variant>
      <vt:variant>
        <vt:i4>0</vt:i4>
      </vt:variant>
      <vt:variant>
        <vt:i4>5</vt:i4>
      </vt:variant>
      <vt:variant>
        <vt:lpwstr>http://shefpova.ru/</vt:lpwstr>
      </vt:variant>
      <vt:variant>
        <vt:lpwstr/>
      </vt:variant>
      <vt:variant>
        <vt:i4>5308488</vt:i4>
      </vt:variant>
      <vt:variant>
        <vt:i4>21</vt:i4>
      </vt:variant>
      <vt:variant>
        <vt:i4>0</vt:i4>
      </vt:variant>
      <vt:variant>
        <vt:i4>5</vt:i4>
      </vt:variant>
      <vt:variant>
        <vt:lpwstr>http://www.stgetman.narod.ru/</vt:lpwstr>
      </vt:variant>
      <vt:variant>
        <vt:lpwstr/>
      </vt:variant>
      <vt:variant>
        <vt:i4>1835033</vt:i4>
      </vt:variant>
      <vt:variant>
        <vt:i4>18</vt:i4>
      </vt:variant>
      <vt:variant>
        <vt:i4>0</vt:i4>
      </vt:variant>
      <vt:variant>
        <vt:i4>5</vt:i4>
      </vt:variant>
      <vt:variant>
        <vt:lpwstr>http://www.delovkusa.ru//</vt:lpwstr>
      </vt:variant>
      <vt:variant>
        <vt:lpwstr/>
      </vt:variant>
      <vt:variant>
        <vt:i4>6094919</vt:i4>
      </vt:variant>
      <vt:variant>
        <vt:i4>15</vt:i4>
      </vt:variant>
      <vt:variant>
        <vt:i4>0</vt:i4>
      </vt:variant>
      <vt:variant>
        <vt:i4>5</vt:i4>
      </vt:variant>
      <vt:variant>
        <vt:lpwstr>http://culina-russia.ru/</vt:lpwstr>
      </vt:variant>
      <vt:variant>
        <vt:lpwstr/>
      </vt:variant>
      <vt:variant>
        <vt:i4>917512</vt:i4>
      </vt:variant>
      <vt:variant>
        <vt:i4>12</vt:i4>
      </vt:variant>
      <vt:variant>
        <vt:i4>0</vt:i4>
      </vt:variant>
      <vt:variant>
        <vt:i4>5</vt:i4>
      </vt:variant>
      <vt:variant>
        <vt:lpwstr>http://vkusnorestoran.ru/kak-sostavit-menju.html</vt:lpwstr>
      </vt:variant>
      <vt:variant>
        <vt:lpwstr/>
      </vt:variant>
      <vt:variant>
        <vt:i4>6422567</vt:i4>
      </vt:variant>
      <vt:variant>
        <vt:i4>9</vt:i4>
      </vt:variant>
      <vt:variant>
        <vt:i4>0</vt:i4>
      </vt:variant>
      <vt:variant>
        <vt:i4>5</vt:i4>
      </vt:variant>
      <vt:variant>
        <vt:lpwstr>http://www.mos-restorator.ru/guide/235/</vt:lpwstr>
      </vt:variant>
      <vt:variant>
        <vt:lpwstr/>
      </vt:variant>
      <vt:variant>
        <vt:i4>7733306</vt:i4>
      </vt:variant>
      <vt:variant>
        <vt:i4>6</vt:i4>
      </vt:variant>
      <vt:variant>
        <vt:i4>0</vt:i4>
      </vt:variant>
      <vt:variant>
        <vt:i4>5</vt:i4>
      </vt:variant>
      <vt:variant>
        <vt:lpwstr>http://www.opennet.edu.ru/</vt:lpwstr>
      </vt:variant>
      <vt:variant>
        <vt:lpwstr/>
      </vt:variant>
      <vt:variant>
        <vt:i4>4063269</vt:i4>
      </vt:variant>
      <vt:variant>
        <vt:i4>3</vt:i4>
      </vt:variant>
      <vt:variant>
        <vt:i4>0</vt:i4>
      </vt:variant>
      <vt:variant>
        <vt:i4>5</vt:i4>
      </vt:variant>
      <vt:variant>
        <vt:lpwstr>http://mexalib.com/</vt:lpwstr>
      </vt:variant>
      <vt:variant>
        <vt:lpwstr/>
      </vt:variant>
      <vt:variant>
        <vt:i4>4587530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i.dolmatova</cp:lastModifiedBy>
  <cp:revision>2</cp:revision>
  <cp:lastPrinted>2014-10-03T15:48:00Z</cp:lastPrinted>
  <dcterms:created xsi:type="dcterms:W3CDTF">2020-12-06T22:39:00Z</dcterms:created>
  <dcterms:modified xsi:type="dcterms:W3CDTF">2020-12-06T22:39:00Z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