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AE6" w:rsidRPr="00716AE6" w:rsidRDefault="004750A6" w:rsidP="00716A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092970C" wp14:editId="52B97D14">
            <wp:extent cx="5940425" cy="823404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озо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31003A50" wp14:editId="70C9E4ED">
            <wp:extent cx="5940425" cy="823404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3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9E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 wp14:anchorId="0C605E73" wp14:editId="6814091D">
            <wp:extent cx="5940425" cy="8155940"/>
            <wp:effectExtent l="19050" t="0" r="3175" b="0"/>
            <wp:docPr id="1" name="Рисунок 0" descr="20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</w:t>
      </w:r>
      <w:proofErr w:type="gramStart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«История» </w:t>
      </w: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</w:t>
      </w:r>
      <w:r w:rsid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икла, к базовой части дисциплин.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«Обществознание» (школьный курс).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«Политология», «Философия», «Культурология».</w:t>
      </w:r>
    </w:p>
    <w:p w:rsidR="00716AE6" w:rsidRPr="00716AE6" w:rsidRDefault="00716AE6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6AE6" w:rsidRPr="00716AE6" w:rsidRDefault="00716AE6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  <w:lang w:eastAsia="ru-RU"/>
        </w:rPr>
      </w:pPr>
    </w:p>
    <w:p w:rsidR="00716AE6" w:rsidRPr="00716AE6" w:rsidRDefault="00716AE6" w:rsidP="00716AE6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716AE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716AE6" w:rsidRPr="00716AE6" w:rsidRDefault="00716AE6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6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7"/>
        <w:gridCol w:w="1820"/>
        <w:gridCol w:w="1750"/>
        <w:gridCol w:w="1835"/>
        <w:gridCol w:w="1649"/>
      </w:tblGrid>
      <w:tr w:rsidR="00BF0CD7" w:rsidRPr="00BF0CD7" w:rsidTr="00403481">
        <w:trPr>
          <w:tblHeader/>
        </w:trPr>
        <w:tc>
          <w:tcPr>
            <w:tcW w:w="1171" w:type="pct"/>
            <w:vMerge w:val="restar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shd w:val="clear" w:color="auto" w:fill="auto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BF0CD7" w:rsidRPr="00BF0CD7" w:rsidTr="00403481">
        <w:trPr>
          <w:tblHeader/>
        </w:trPr>
        <w:tc>
          <w:tcPr>
            <w:tcW w:w="1171" w:type="pct"/>
            <w:vMerge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Пороговый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Высокий 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BF0CD7" w:rsidRPr="00BF0CD7" w:rsidTr="00403481">
        <w:tc>
          <w:tcPr>
            <w:tcW w:w="5000" w:type="pct"/>
            <w:gridSpan w:val="5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BF0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BF0C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0CD7" w:rsidRPr="00BF0CD7" w:rsidTr="00403481">
        <w:tc>
          <w:tcPr>
            <w:tcW w:w="1171" w:type="pct"/>
          </w:tcPr>
          <w:p w:rsidR="00BF0CD7" w:rsidRPr="00BF0CD7" w:rsidRDefault="00BF0CD7" w:rsidP="00BF0C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8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исторические термины и понятия</w:t>
            </w:r>
          </w:p>
        </w:tc>
        <w:tc>
          <w:tcPr>
            <w:tcW w:w="950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и закономерности исторического процесса;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место истории России во всемирно-историческом процессе</w:t>
            </w:r>
          </w:p>
        </w:tc>
        <w:tc>
          <w:tcPr>
            <w:tcW w:w="996" w:type="pct"/>
          </w:tcPr>
          <w:p w:rsidR="00BF0CD7" w:rsidRPr="00BF0CD7" w:rsidRDefault="00BF0CD7" w:rsidP="00BF0C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проблемы, периоды, тенденции и особенности 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BF0CD7" w:rsidRPr="00BF0CD7" w:rsidTr="00403481">
        <w:trPr>
          <w:trHeight w:val="764"/>
        </w:trPr>
        <w:tc>
          <w:tcPr>
            <w:tcW w:w="1171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</w:tc>
        <w:tc>
          <w:tcPr>
            <w:tcW w:w="988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обнаруживать причинно-следственные связи и использовать принцип историзма в характеристике социальных 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явлений</w:t>
            </w:r>
          </w:p>
        </w:tc>
        <w:tc>
          <w:tcPr>
            <w:tcW w:w="996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F0CD7" w:rsidRPr="00BF0CD7" w:rsidTr="00403481">
        <w:tc>
          <w:tcPr>
            <w:tcW w:w="1171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Владеть:</w:t>
            </w:r>
          </w:p>
        </w:tc>
        <w:tc>
          <w:tcPr>
            <w:tcW w:w="988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  <w:tc>
          <w:tcPr>
            <w:tcW w:w="950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Навыками </w:t>
            </w:r>
            <w:r w:rsidRPr="00BF0C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0C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BF0CD7" w:rsidRPr="00BF0CD7" w:rsidRDefault="00BF0CD7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BE2AA3" w:rsidRPr="00FE11E1" w:rsidRDefault="00BE2AA3" w:rsidP="00BE2AA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BE2AA3" w:rsidRPr="00FE11E1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 4 единицы   144  часов:</w:t>
      </w:r>
    </w:p>
    <w:p w:rsidR="00BE2AA3" w:rsidRPr="00FE11E1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аудиторная работа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 </w:t>
      </w: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часов;</w:t>
      </w:r>
    </w:p>
    <w:p w:rsidR="00BE2AA3" w:rsidRPr="00FE11E1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самостоятельная работа –  123</w:t>
      </w: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часов;</w:t>
      </w:r>
    </w:p>
    <w:p w:rsidR="00BE2AA3" w:rsidRPr="00FE11E1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FE11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подготовка к экзамену –  9 часов.</w:t>
      </w:r>
    </w:p>
    <w:p w:rsidR="00BE2AA3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2AA3" w:rsidRPr="00FE11E1" w:rsidRDefault="00BE2AA3" w:rsidP="00BE2AA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BE2AA3" w:rsidRPr="00FE11E1" w:rsidTr="00403481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  <w:r w:rsidRPr="00FE11E1">
              <w:rPr>
                <w:rFonts w:ascii="Times New Roman" w:eastAsia="Times New Roman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5" w:type="pct"/>
            <w:gridSpan w:val="4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включая са</w:t>
            </w:r>
            <w:r w:rsidRPr="00FE1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мост</w:t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FE11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трудоемкость (в часах)</w:t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FE11E1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FE11E1">
              <w:rPr>
                <w:rFonts w:ascii="Georgia" w:eastAsia="Times New Roman" w:hAnsi="Georgia" w:cs="Georgia"/>
                <w:lang w:eastAsia="ru-RU"/>
              </w:rPr>
              <w:br/>
              <w:t>элемент компетенции</w:t>
            </w:r>
          </w:p>
        </w:tc>
      </w:tr>
      <w:tr w:rsidR="00BE2AA3" w:rsidRPr="00FE11E1" w:rsidTr="00403481">
        <w:trPr>
          <w:cantSplit/>
          <w:trHeight w:val="1134"/>
          <w:tblHeader/>
        </w:trPr>
        <w:tc>
          <w:tcPr>
            <w:tcW w:w="1567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257" w:type="pc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1" w:type="pct"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268"/>
        </w:trPr>
        <w:tc>
          <w:tcPr>
            <w:tcW w:w="1567" w:type="pct"/>
          </w:tcPr>
          <w:p w:rsidR="00BE2AA3" w:rsidRPr="00FE11E1" w:rsidRDefault="00BE2AA3" w:rsidP="00403481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– 2:ЗУ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22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22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70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: 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Тема Пути </w:t>
            </w: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политогенеза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Образование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конспекта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2.2. Тема Древнерусское государство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сообщений по теме семинара. Устный опрос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– 2: ЗУВ</w:t>
            </w:r>
          </w:p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 Средневековье в Западной Европе: технологии, производственные отношения, способы эксплуатации, политические системы, идеология, социальная психология. Духовный мир средневековья.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Распад Древнерусского государства, феодальная раздробленность Руси.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Борьба русских княжеств с иноземными захватчиками. Русь и Орда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 – 2: ЗУВ</w:t>
            </w:r>
          </w:p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4.1. Иван IV. Внутренняя и внешняя политика страны  XVI в.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4.3. </w:t>
            </w: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страны Западной Европы в XVI - XVIII в. Европа в период реформации. Великие географические открытия. Европа XVII в.: новации в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хозяйствовании, образе жизни.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4.4. Россия в XVIII веке. Модернизация России в период петровских преобразований. Просвещенный абсолютизм в России.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раздел  Россия и мир в XIX веке.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2:ЗУВ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Становление индустриальной цивилизации. Развитие капиталистических 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в.  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задание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 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6.1. Европа в конце XIX- начале ХХ вв. Научно 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ехнический прогресс на рубеже XIX –XX в.  Общественная жизнь. Либерализм и консерватизм. Международные отношения в начале ХХ 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мировая война.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6.2. Россия 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обществе. Первая русская революция 1905-1907 гг. </w:t>
            </w: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реформы. Россия в первой мировой войне.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1917 г в России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2: 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2: 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160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8.1. 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Общественно-политическое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8.2.  СССР в 1945-1985 гг.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индивидуальных творческих заданий по теме </w:t>
            </w: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 раздел Мир на рубеже ХХ-ХХ</w:t>
            </w: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</w:t>
            </w:r>
            <w:proofErr w:type="gramEnd"/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2: ЗУВ</w:t>
            </w: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9.1. Россия в 1990-е годы. </w:t>
            </w:r>
            <w:proofErr w:type="spellStart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  <w:proofErr w:type="spellEnd"/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Реформирование экономики: шоковая терапия. Политический кризис осени 1993 года. Конституция 1993 г.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2AA3" w:rsidRPr="00FE11E1" w:rsidTr="00403481">
        <w:trPr>
          <w:trHeight w:val="499"/>
        </w:trPr>
        <w:tc>
          <w:tcPr>
            <w:tcW w:w="156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</w:tcPr>
          <w:p w:rsidR="00BE2AA3" w:rsidRPr="00FE11E1" w:rsidRDefault="00BE2AA3" w:rsidP="00BE2A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7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285" w:type="pct"/>
          </w:tcPr>
          <w:p w:rsidR="00BE2AA3" w:rsidRPr="00FE11E1" w:rsidRDefault="00BE2AA3" w:rsidP="004034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BE2AA3" w:rsidRPr="00FE11E1" w:rsidRDefault="00BE2AA3" w:rsidP="00BE2A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Georgia"/>
          <w:i/>
          <w:color w:val="C00000"/>
          <w:sz w:val="24"/>
          <w:szCs w:val="24"/>
          <w:lang w:eastAsia="ru-RU"/>
        </w:rPr>
      </w:pPr>
    </w:p>
    <w:p w:rsidR="00BE2AA3" w:rsidRPr="00FE11E1" w:rsidRDefault="00BE2AA3" w:rsidP="00BE2AA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интерактивного обучения на занятиях по истории используются следующие методы: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каждом семинарском </w:t>
      </w:r>
      <w:proofErr w:type="spellStart"/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занятиипо</w:t>
      </w:r>
      <w:proofErr w:type="spellEnd"/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ежегодно проводимой кафедрой истории и социологии, или написании статьи в сборник студенческих научных работ и т.д.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 время проведения семинарского занятия в ряде случаев применяется разбор конкретной проблемной исторической ситуации. К примеру, при проведении семинара по теме «Императорская Россия (1900-1916 гг.)» можно провести деловую (ролевую) игру с разбором ситуации в </w:t>
      </w: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планируется проводить в компьютерных классах и при самостоятельной работе по системе </w:t>
      </w:r>
      <w:proofErr w:type="gramStart"/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Интернет-тренажеров</w:t>
      </w:r>
      <w:proofErr w:type="gramEnd"/>
      <w:r w:rsidRPr="00FE11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BE2AA3" w:rsidRPr="00FE11E1" w:rsidRDefault="00BE2AA3" w:rsidP="00BE2A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E2AA3" w:rsidRPr="00FE11E1" w:rsidRDefault="00BE2AA3" w:rsidP="00BE2AA3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11E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p w:rsidR="00AC7842" w:rsidRPr="00AC7842" w:rsidRDefault="00AC7842" w:rsidP="00AC78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Перечень тем для самостоятельной подготовки к семинарским занятиям: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 Древнерусское государство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IX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XII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 (2 час).</w:t>
      </w:r>
    </w:p>
    <w:p w:rsidR="005D1477" w:rsidRPr="005D1477" w:rsidRDefault="005D1477" w:rsidP="00745C1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образования древнерусского государства.</w:t>
      </w:r>
    </w:p>
    <w:p w:rsidR="005D1477" w:rsidRPr="005D1477" w:rsidRDefault="005D1477" w:rsidP="00745C1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политического и экономического развития. Крещение Руси.</w:t>
      </w:r>
    </w:p>
    <w:p w:rsidR="005D1477" w:rsidRPr="005D1477" w:rsidRDefault="005D1477" w:rsidP="00745C1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 Русь в системе международных связей.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Русские земли в период раздробленности. Борьба русских земель с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иноземными захватчиками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час.)</w:t>
      </w:r>
    </w:p>
    <w:p w:rsidR="005D1477" w:rsidRPr="005D1477" w:rsidRDefault="005D1477" w:rsidP="00745C1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5D1477" w:rsidRPr="005D1477" w:rsidRDefault="005D1477" w:rsidP="00745C1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русских земель с монгольским нашествием. Русь и Орда.</w:t>
      </w:r>
    </w:p>
    <w:p w:rsidR="005D1477" w:rsidRPr="005D1477" w:rsidRDefault="005D1477" w:rsidP="00745C1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с шведско-немецкими завоевателями.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 и становление русского централизованного государства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XIV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первой трети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Объединение северо-восточных и северо-западных русских земель вокруг Москвы.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Внутренняя и внешняя политика </w:t>
      </w: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 III.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Внутренняя и внешняя политика </w:t>
      </w: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Василия III.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Иван Грозный: реформы и опричнина (2 час.)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Реформы Ивана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Опричнина.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Внешняя политика.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Россия в XVII в.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Смутное время.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Правление первых царей из династии Романовых (1613 – 1682 гг.)</w:t>
      </w: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Внешняя политика.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6. Преобразования традиционного общества при Петре I 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Внутренняя политика Петра I.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Внешняя политика.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Дворцовые перевороты. Правление Екатерины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 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Особенности политического и социально-экономического развития России в 1725-1761 гг.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Внутренняя политика Екатерины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Внешняя политика.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8. Россия в первой половине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 в.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час.)</w:t>
      </w:r>
    </w:p>
    <w:p w:rsidR="005D1477" w:rsidRPr="005D1477" w:rsidRDefault="005D1477" w:rsidP="00745C1D">
      <w:pPr>
        <w:widowControl w:val="0"/>
        <w:numPr>
          <w:ilvl w:val="0"/>
          <w:numId w:val="3"/>
        </w:numPr>
        <w:tabs>
          <w:tab w:val="clear" w:pos="72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Внутренняя политика Александра 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D1477" w:rsidRPr="005D1477" w:rsidRDefault="005D1477" w:rsidP="00745C1D">
      <w:pPr>
        <w:widowControl w:val="0"/>
        <w:numPr>
          <w:ilvl w:val="0"/>
          <w:numId w:val="3"/>
        </w:numPr>
        <w:tabs>
          <w:tab w:val="clear" w:pos="72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Внутренняя политика Николая 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D1477" w:rsidRPr="005D1477" w:rsidRDefault="005D1477" w:rsidP="00745C1D">
      <w:pPr>
        <w:widowControl w:val="0"/>
        <w:numPr>
          <w:ilvl w:val="0"/>
          <w:numId w:val="3"/>
        </w:numPr>
        <w:tabs>
          <w:tab w:val="clear" w:pos="720"/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Внешняя политика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9.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во второй половине XIX в.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 часа)</w:t>
      </w:r>
    </w:p>
    <w:p w:rsidR="005D1477" w:rsidRPr="005D1477" w:rsidRDefault="005D1477" w:rsidP="00745C1D">
      <w:pPr>
        <w:widowControl w:val="0"/>
        <w:numPr>
          <w:ilvl w:val="0"/>
          <w:numId w:val="4"/>
        </w:numPr>
        <w:tabs>
          <w:tab w:val="left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Внутренняя политика Александра II. </w:t>
      </w:r>
    </w:p>
    <w:p w:rsidR="005D1477" w:rsidRPr="005D1477" w:rsidRDefault="005D1477" w:rsidP="00745C1D">
      <w:pPr>
        <w:widowControl w:val="0"/>
        <w:numPr>
          <w:ilvl w:val="0"/>
          <w:numId w:val="4"/>
        </w:numPr>
        <w:tabs>
          <w:tab w:val="left" w:pos="180"/>
          <w:tab w:val="num" w:pos="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Внутренняя политика Александра 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3.Внешняя политика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10. Первая российская революция и ее последствия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1.Российская революция 1905 – 1907 гг.</w:t>
      </w:r>
    </w:p>
    <w:p w:rsidR="005D1477" w:rsidRPr="005D1477" w:rsidRDefault="005D1477" w:rsidP="005D147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2.Политические партии России в начале ХХ века.</w:t>
      </w:r>
    </w:p>
    <w:p w:rsidR="005D1477" w:rsidRPr="005D1477" w:rsidRDefault="005D1477" w:rsidP="005D147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3.Деятельность Государственной Думы.</w:t>
      </w:r>
    </w:p>
    <w:p w:rsidR="005D1477" w:rsidRPr="005D1477" w:rsidRDefault="005D1477" w:rsidP="005D1477">
      <w:pPr>
        <w:widowControl w:val="0"/>
        <w:tabs>
          <w:tab w:val="left" w:pos="180"/>
          <w:tab w:val="left" w:pos="3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11. Россия в 1917 г.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745C1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Февральская революция.</w:t>
      </w:r>
    </w:p>
    <w:p w:rsidR="005D1477" w:rsidRPr="005D1477" w:rsidRDefault="005D1477" w:rsidP="00745C1D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Временного правительства, советов и основных политических партий.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12. Социалистическая революция и становление советской власти (октябрь 1917-май 1918 гг.). Гражданская война и интервенция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745C1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 революция.</w:t>
      </w:r>
    </w:p>
    <w:p w:rsidR="005D1477" w:rsidRPr="005D1477" w:rsidRDefault="005D1477" w:rsidP="00745C1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Преобразования большевиков. </w:t>
      </w:r>
    </w:p>
    <w:p w:rsidR="005D1477" w:rsidRPr="005D1477" w:rsidRDefault="005D1477" w:rsidP="00745C1D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война и интервенция. Политика «военного коммунизма».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13. Внутренняя политика СССР в 1920 – 1930-е гг.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745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СССР.</w:t>
      </w:r>
    </w:p>
    <w:p w:rsidR="005D1477" w:rsidRPr="005D1477" w:rsidRDefault="005D1477" w:rsidP="00745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итоги НЭПа. </w:t>
      </w:r>
    </w:p>
    <w:p w:rsidR="005D1477" w:rsidRPr="005D1477" w:rsidRDefault="005D1477" w:rsidP="00745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Политика индустриализации, коллективизации и культурной революции. </w:t>
      </w:r>
    </w:p>
    <w:p w:rsidR="005D1477" w:rsidRPr="005D1477" w:rsidRDefault="005D1477" w:rsidP="00745C1D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личной власти И.В. Сталина.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14. СССР в годы Великой Отечественной войны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Важнейшие события накануне и в годы Великой Отечественной войны.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Перестройка тыла на военный лад.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Итоги и значение победы СССР.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15. СССР в 1945-1964 гг.: послевоенное восстановление народного хозяйства и попытки реформирования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745C1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Восстановление народного хозяйства. </w:t>
      </w:r>
    </w:p>
    <w:p w:rsidR="005D1477" w:rsidRPr="005D1477" w:rsidRDefault="005D1477" w:rsidP="00745C1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тенденции общественно-политической жизни СССР в послевоенный период (1945-1952 гг.).</w:t>
      </w:r>
    </w:p>
    <w:p w:rsidR="005D1477" w:rsidRPr="005D1477" w:rsidRDefault="005D1477" w:rsidP="00745C1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Реформы Н.С. Хрущева.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16. СССР в 1965 – 1991 гг.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1.Изменения в политической и социально-экономической сфере (1965-1984 гг.).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2.Основные этапы и итоги «перестройки» во внутренней политике (1985-1991 гг.).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17. Внутренняя политика Российской Федерации (1991 – 2000-е гг.) </w:t>
      </w:r>
      <w:r w:rsidRPr="005D14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час.)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Становление российской государственности в 1990-е гг.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Политическое и социально-экономическое развитие России в первые десятилетия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Методические рекомендации для самостоятельной подготовки к семинару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Семинарские занятия по истори</w:t>
      </w:r>
      <w:proofErr w:type="gramStart"/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и–</w:t>
      </w:r>
      <w:proofErr w:type="gramEnd"/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важная форма обучения в вузе, которая предполагает самостоятельную подготовку студентов по заранее предложенному плану темы.  Если 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тем, семинары являются средством контроля над результатами самостоятельной работы студентов.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других студентов,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заранее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мыслить на семинаре должны не только выступающие, и все его участники. Главное в работе семинара –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5D1477" w:rsidRPr="005D1477" w:rsidRDefault="005D1477" w:rsidP="00745C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Конспектирование – краткое изложение содержания прочитанного;</w:t>
      </w:r>
    </w:p>
    <w:p w:rsidR="005D1477" w:rsidRPr="005D1477" w:rsidRDefault="005D1477" w:rsidP="00745C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Тезисное изложение – краткое изложение основных положений источника;</w:t>
      </w:r>
    </w:p>
    <w:p w:rsidR="005D1477" w:rsidRPr="005D1477" w:rsidRDefault="005D1477" w:rsidP="00745C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5D1477" w:rsidRPr="005D1477" w:rsidRDefault="005D1477" w:rsidP="00745C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5D1477" w:rsidRPr="005D1477" w:rsidRDefault="005D1477" w:rsidP="00745C1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справки – изложение сведений о чем-либо, полученных после поиска.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Тесты для самопроверки: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1.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в системе социально-гуманитарных наук. Основы методологии исторической науки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Формированию патриотизма, политической культуры, гражданской позиции способствует  функция: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............. 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разработку политических программ, проектов реформ и т.д.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Мировоззренческой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Социальной памяти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2 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Древнейшая стадия истории человечества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Племя восточных славян, которое на среднем течении Днепра основало г. Киев: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Полоцк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Москва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Великий Новгород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Суздаль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Государственный строй Киевской Руси: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Раннефеодальная монархия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Сословно-представительная монархия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Абсолютная монархия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Республика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Государство, которому восточные славяне платили дань в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первой половине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Византийская империя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Волжская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Булгария</w:t>
      </w:r>
      <w:proofErr w:type="spellEnd"/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Хазарский каганат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Речь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Посполитая</w:t>
      </w:r>
      <w:proofErr w:type="spellEnd"/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Основоположник «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антинорманизма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Г. Байер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М.В. Ломоносов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Н.М. Карамзин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К. Маркс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Восстание в Киеве после смерти Святополка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1113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980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Любечский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съезд князей (</w:t>
      </w:r>
      <w:smartTag w:uri="urn:schemas-microsoft-com:office:smarttags" w:element="metricconverter">
        <w:smartTagPr>
          <w:attr w:name="ProductID" w:val="1097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1097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988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1136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Вхождение Новгорода в Ганзейский союз (объединение немецких торговых городов)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Ликвидация вечевого строя (республиканской формы правления)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Ликвидация феодальной зависимости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2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князей и мероприятия  внешней политики: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Святослав    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Олег        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Ярослав Мудрый  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г). Владимир Святой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д). Игорь                  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1). Участие в подавлении восстания под предводительством Фоки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2). Разгром Хазарии, походы на Балканы, борьба с печенегами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3). Присоединение древлян, северян, радимичей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4). Походы на Византию и заключение греко-русских торговых договоров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5). Укрепление династических связей с Европой</w:t>
      </w:r>
    </w:p>
    <w:p w:rsidR="005D1477" w:rsidRPr="005D1477" w:rsidRDefault="005D1477" w:rsidP="005D1477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Князь, убивший в междоусобице своих братьев Бориса и Глеба: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Святослав (957 – 972 гг.)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Владимир Святой (980 – 1015 гг.)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Святополк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(1015 – 1019 гг.)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Рюрик (862-879 гг.)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745C1D">
      <w:pPr>
        <w:widowControl w:val="0"/>
        <w:numPr>
          <w:ilvl w:val="0"/>
          <w:numId w:val="1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Соотнесите события и даты: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862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1). Принятие княгиней Ольгой христианства;</w:t>
      </w:r>
    </w:p>
    <w:p w:rsidR="005D1477" w:rsidRPr="005D1477" w:rsidRDefault="005D1477" w:rsidP="005D1477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1132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2). Начало периода политической раздробленности;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955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3). Призвание Рюрика.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eastAsia="ru-RU"/>
        </w:rPr>
        <w:t>Раздел 3</w:t>
      </w:r>
      <w:r w:rsidRPr="005D147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Средневековье как стадия исторического процесса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Отметьте лишнее: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Генеральные штаты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Когда состоялся первый Земский собор?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1547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1549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1551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1581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Выгодное географическое положение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Система майората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Поддержка духовенства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Размеры Московского княжества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Д). Активная политика московских князей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Е). Княжеские междоусобицы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Боярская Дума, Дворец, Казна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Б). Земский собор, Канцелярия, Приказы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В). Земский собор, Оружейная палата, Дума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1439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автокефальности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РПЦ.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Местничество – это: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А). Назначение в органы управления только представителей данной местности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В). Продвижение по службе из органов местного управления в столичные приказы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Г). Назначение на государственные посты в зависимости от предыдущих заслуг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Юрий Долгорукий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Земский Собор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Избранная Рада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Стоглавый Собор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Опричнина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Юрий Долгорукий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Иван Калита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Дмитрий Донской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Иван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Чингисхан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Батый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Узбек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Мамай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4 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 XVI-XVIII вв.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Признаком возвышения великокняжеской власти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было: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применение титула «государь всея Руси»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усиление роли Боярской Думы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Земского собора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введение опричнины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Введение Опричнины имело следствием…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провозглашение России империей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укрепление самодержавия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оформление сословно-представительной монархии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начало закрепощения крестьян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Иван Калита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Иван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Иван 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Владимир </w:t>
      </w:r>
      <w:r w:rsidRPr="005D14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Крымское ханство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Башкирия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Казанское ханство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Астраханское ханство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Василий Шуйский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Иван Болотников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Лжедмитрий 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Дмитрий Пожарский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6. Хронологические рамки Смутного времени: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1600 – 1613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1598 – 1613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1601 – 1612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1605 – 1610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Причиной церковного раскола в середине XVII в. стало…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2)создание религиозных сект на Руси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стремление Никона усилить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своёвлияние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царя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прекращение созыва Земских соборов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Кто стал первым царем из династии Романовых?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Федор Алексеевич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Михаил Федорович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Софья Алексеевна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Алексей Михайлович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5 Россия и мир в XIX веке.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сокращения военных расходов на армию Александр I приступил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созданию военных поселений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переходу к всеобщей повинности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отказу от рекрутской службы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переходу к контрактной службе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. Соотнесите орган власти пореформенной России и его функцию: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Сенат                                              А) высший судебный орган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Государственный совет               Б) орган местного самоуправления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Земское собрание                         В) законосовещательный орган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периода контрреформ Александра III было характерно начало…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ликвидации крепостного права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2) «оттепели»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3) «Великих реформ»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свертывание реформ Александра II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6 Раздел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 конце XIX- начале ХХ вв.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меньшевики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эсеры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октябристы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г) большевики                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5D1477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III</w:t>
      </w: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Думой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Аграрная реформа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Всё, перечисленное выше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1917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Совет народных комиссаров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Реввоенсовет республики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Всероссийский Съезд Советов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ЦК КПСС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ВЧК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ВРК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ВЦИК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СНК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7.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между двумя мировыми войнами. Вторая мировая война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Т. Рузвельт                     В) Г. Трумэн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У. Черчилль                     Г) Д. Эйзенхауэр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                                      Г) Корея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Вьетнам                                       Д) Великобритания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Германия                                     Е) Куба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заключался «план Маршалла»?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8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и мир во второй половине ХХ века.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1955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.?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НАТО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ОВД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ООН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МАГАТЭ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МВФ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конфликт стал пиком международной напряжённости в годы «холодной войны»?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1956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    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1962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1989 гг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1961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Корейская война (1950 - 1953 гг.) 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Отметьте мероприятия экономической политики советского руководства, проводимые в 1970-е гг.: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в) Создание колхозов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г) Создание совхозов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д) Создание гигантских ТПК (территориально-производственных комплексов)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е) Развитие фермерских хозяйств</w:t>
      </w:r>
    </w:p>
    <w:p w:rsidR="005D1477" w:rsidRPr="005D1477" w:rsidRDefault="005D1477" w:rsidP="005D1477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Раздел 9.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 рубеже ХХ-ХХ</w:t>
      </w:r>
      <w:proofErr w:type="gramStart"/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proofErr w:type="gramEnd"/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вв.: пути развития современной цивилизации, интеграционные процессы, международные отношения</w:t>
      </w:r>
    </w:p>
    <w:p w:rsidR="005D1477" w:rsidRPr="005D1477" w:rsidRDefault="005D1477" w:rsidP="005D1477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2012 г. введен единый день голосования в РФ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первое воскресенье декабря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последнее воскресенье октября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первое воскресенье ноября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второе воскресенье сентября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1995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2001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2013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1993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.):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значительно расширилась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расширилась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изменилась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была сужена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2004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2006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2008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2012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5D14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вошло в Евразийский торговый союз: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Белоруссия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Украина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Россия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Казахстан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Порядок выборов в Госдуму в 1993 – 2007 гг.: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все 450 депутатов проходили по партийным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спискам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пропорционально набранным голосам (7% барьер)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Республика Коми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Северо-Уральская область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Пермский край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Коми-Пермяцкая область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5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12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22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32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Франция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Финляндия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Монголия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Узбекистан</w:t>
      </w:r>
    </w:p>
    <w:p w:rsidR="005D1477" w:rsidRPr="005D1477" w:rsidRDefault="005D1477" w:rsidP="005D1477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left="567"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Рубежный контроль 1. 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на 8-9 неделе обучения с целью проверки качества усвоения учебного материала.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Вариант контрольной работы: (пример заданий)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1. 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Научно-познавательная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Прогностическая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Воспитательная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Прагматическая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Племя восточных славян, которое на среднем течении Днепра основало г. Киев: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вятичи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древляне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волыняне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Отметьте лишнее: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Парламент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Генеральные штаты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Боярская дума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Земский собор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Задание 2.  Дайте определение следующим понятиям: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-Родовая община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-«неолитическая революция»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восточная деспотия</w:t>
      </w:r>
    </w:p>
    <w:p w:rsidR="005D1477" w:rsidRPr="005D1477" w:rsidRDefault="005D1477" w:rsidP="005D1477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местничество.</w:t>
      </w:r>
    </w:p>
    <w:p w:rsidR="00AC7842" w:rsidRDefault="00AC7842" w:rsidP="00AC78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bookmarkStart w:id="0" w:name="_GoBack"/>
      <w:bookmarkEnd w:id="0"/>
    </w:p>
    <w:p w:rsidR="005D1477" w:rsidRDefault="005D1477" w:rsidP="00AC784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D1477" w:rsidRDefault="005D1477" w:rsidP="005D147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sectPr w:rsidR="005D1477" w:rsidSect="005D1477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5D1477" w:rsidRPr="005D1477" w:rsidRDefault="005D1477" w:rsidP="005D147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5D1477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lastRenderedPageBreak/>
        <w:t>7 Оценочные средства для проведения промежуточной аттестации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5D1477" w:rsidRPr="005D1477" w:rsidTr="00D32C80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5D1477" w:rsidRPr="005D1477" w:rsidTr="00D32C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5D1477" w:rsidRPr="005D1477" w:rsidTr="00D32C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Экзаменационные вопросы:</w:t>
            </w:r>
          </w:p>
          <w:p w:rsidR="005D1477" w:rsidRPr="005D1477" w:rsidRDefault="005D1477" w:rsidP="005D1477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и общество в Древнем мире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Средневековье как стадия всемирного исторического процесса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Раннее новое время: переход к индустриальному обществу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веках: попытки модернизации и промышленный переворот.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 начале XX века. Первая мировая война.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между двумя мировыми войнами. Вторая мировая война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устройство мира в 1946 – 1991 гг.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сообщество на рубеже XX - XXI веков.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государство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земли в период раздробленности. Борьба русских земель с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иноземными захватчиками.</w:t>
            </w: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становление русского централизованного государства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первой трети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 Грозный: реформы и опричнина.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 в России.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Россия в XVII в.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Преобразования традиционного общества при Петре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Дворцовые перевороты. Правление Екатерины </w:t>
            </w: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II.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в первой половине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 в.</w:t>
            </w: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Россия во второй половине XIX в.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российская революция 1905-1907 гг. и ее последствия.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1917 г.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 и интервенция в России. Военный коммунизм.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 1922-1941 гг.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СССР в 1920 – 1930-е гг.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годы Великой Отечественной войны.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в 1965 – 1991 гг.</w:t>
            </w: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развития советской культуры.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Российской Федерации (1991 – 2000-е гг.)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Куликовская битва: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1237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1480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1223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1380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Опричнина: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1565-1572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1598-1605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1550-1572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1556-1582 гг.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Созыв первого Земского собора: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1549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1497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1613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1649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Третьиюньская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монархия: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1905-1907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1894-1917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1907-1914 гг.;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1914-1917 гг.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Брестский мир: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отмена крепостного права;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провозглашение России империей;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присоединением к России Крыма;</w:t>
            </w:r>
          </w:p>
          <w:p w:rsidR="005D1477" w:rsidRPr="005D1477" w:rsidRDefault="005D1477" w:rsidP="005D1477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«Соборного уложения».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Год царствования Екатерины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1755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1785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Замена коллегий министерствами: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1874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1881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Полтавское сражение: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1702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1709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1711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1714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Реформа управления государственными крестьянами П.Д. Киселева: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1801-1803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1837-1841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1861-1863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1881-1894 гг.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Начало «хождения в народ»: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1863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1873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1883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1895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1700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Северная война;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городские восстания;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русско-турецкая война;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церковный раскол.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Декрет о земле: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Полное прекращение выкупных платежей крестьянами: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1861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1894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Переход к нэпу: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Период 1700-1721 гг.: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Двадцатилетняя война;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Северная война;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Отечественная война;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русско-турецкая война.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Крестьянская война под предводительством Е.И. Пугачева: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1606-1607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1670-1671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1707-1708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1773-1775 гг.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Москва 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столица РСФСР: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РСФСР;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СССР;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УССР;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БССР.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Восстание в Кронштадте: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Испытание первой атомной бомбы в СССР: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1949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 Избрание Н.С. Хрущева Первым секретарем ЦК КПСС: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1956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1964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1972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 Принятие первой Конституции РСФСР: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1936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 Первый секретарь (Генеральный секретарь) ЦК партии в 1964-1982 гг.: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1.Ю.В. Андропов;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И.В. Сталин;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Н.С. Хрущев;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 Л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.И. Брежнев.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 Принятие христианства на Руси: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962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988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989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991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 Введение в России нового летоисчисления: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1700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1725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1800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Принятие Указа о «вольных хлебопашцах»: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1803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1861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1883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1894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 Созыв Учредительного собрания: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1918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1921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Съезд князей в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Любече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1097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1136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1147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1199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Ливонская война: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1558-1583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1565-1572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1609-1612 гг.;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1700-1721 гг.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5D1477" w:rsidRPr="005D1477" w:rsidTr="00D32C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задания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::</w:t>
            </w:r>
            <w:proofErr w:type="gramEnd"/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Запишите цифры согласно хронологической последовательности событий: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D1477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издание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Манифеста «О даровании вольности и свободы всему российскому дво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рянству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проведение губной реформы;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строительство белокаменного Московского Кремля;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царствование Бориса Федоровича Годунова.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Распределите события по периодам согласно хронологической последовательности: в группу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события, связанные с правлением Павла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группу Б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– события, связанные с правлением Александра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ограничение свободы книгопечатания;</w:t>
            </w:r>
          </w:p>
          <w:p w:rsidR="005D1477" w:rsidRPr="005D1477" w:rsidRDefault="005D1477" w:rsidP="005D1477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издание Манифеста «О трехдневной барщине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образование в Санкт-Петербурге тайного общества «Союз спасения»;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университетского устава, предоставившего автономию университетам;</w:t>
            </w:r>
          </w:p>
          <w:p w:rsidR="005D1477" w:rsidRPr="005D1477" w:rsidRDefault="005D1477" w:rsidP="005D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упразднение дворянских собраний в губерниях.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5D1477" w:rsidRPr="005D1477" w:rsidTr="00D32C80"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D1477" w:rsidRPr="005D1477" w:rsidTr="00D32C80">
              <w:tc>
                <w:tcPr>
                  <w:tcW w:w="1665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4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8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Установите соответствие между датами и событиями: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1989;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объявление СССР войны Японии;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1945;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издание Указа об отмене телесных наказаний;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1857;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 начало</w:t>
            </w:r>
            <w:r w:rsidRPr="005D1477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ликвидации военных поселений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4. 1863.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Г) проведение I съезда народных депутатов СССР;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Д) </w:t>
            </w:r>
            <w:r w:rsidRPr="005D1477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принятие </w:t>
            </w:r>
            <w:r w:rsidRPr="005D14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>СССР в Лигу Наций.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Запишите цифры согласно хронологической последовательности событий: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принятие Конституции «развитого социализма»;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1477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 Постановлений ЦК ВКП(б), </w:t>
            </w:r>
            <w:r w:rsidRPr="005D147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eastAsia="ru-RU"/>
              </w:rPr>
              <w:t xml:space="preserve">ЦИК и СНК СССР о борьбе с </w:t>
            </w:r>
            <w:r w:rsidRPr="005D1477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eastAsia="ru-RU"/>
              </w:rPr>
              <w:t xml:space="preserve">кулаками;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Постановления ЦК ВК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«О преодолении культа личности и его последствий»;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Декрета об установлении 8-часового рабочего дня;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проведение Х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Всесоюзной партконференции.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Распределите события по периодам согласно хронологической последовательности: в группу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события, связанные с правлением Ивана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группу Б – события, связанные с правлением Петра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основание Петербурга;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опричнины;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Указа о престолонаследии;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учреждение Синода;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разгром Ливонского ордена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477" w:rsidRPr="005D1477" w:rsidRDefault="005D1477" w:rsidP="005D1477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5D1477" w:rsidRPr="005D1477" w:rsidTr="00D32C80"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D1477" w:rsidRPr="005D1477" w:rsidTr="00D32C80">
              <w:tc>
                <w:tcPr>
                  <w:tcW w:w="1665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4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8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Установите соответствие между датами и событиями: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1912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1905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проведение Вто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рого съезда РСДРП;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1903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 Ленский расстрел;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1907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аграрная реформа П.А. Столыпина;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Д)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отмена подушной подати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Ранее других произошло: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начало возведения Берлинской стены;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Карибский кризис;</w:t>
            </w:r>
          </w:p>
          <w:p w:rsidR="005D1477" w:rsidRPr="005D1477" w:rsidRDefault="005D1477" w:rsidP="005D1477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запуск первой в мире атомной электростанции;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ХХ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съезда КПСС.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Укажите ответ с правильным соотношением события и года: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 xml:space="preserve">1841 –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«Городового положения»;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2. 1919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издание</w:t>
            </w:r>
            <w:r w:rsidRPr="005D147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t xml:space="preserve"> Декрета о ликвидации не</w:t>
            </w:r>
            <w:r w:rsidRPr="005D1477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eastAsia="ru-RU"/>
              </w:rPr>
              <w:softHyphen/>
            </w:r>
            <w:r w:rsidRPr="005D1477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eastAsia="ru-RU"/>
              </w:rPr>
              <w:t>грамотности;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147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1918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5D147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ВЧК;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4. 1917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</w:t>
            </w:r>
            <w:r w:rsidRPr="005D147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en-US" w:eastAsia="ru-RU"/>
              </w:rPr>
              <w:t>V</w:t>
            </w:r>
            <w:r w:rsidRPr="005D1477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Всероссийского съезда Советов;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5. 1870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–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запрещение продажи крестьян в розницу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Распределите события по периодам согласно хронологической последовательности: в группу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события, связанные с правлением Ивана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группу Б – события, связанные с правлением Ивана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путешествие Афанасия Никитина в Индию;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Стоглавого собора;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создание приказной системы;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созыв первого Земского собора;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«Стояние на реке Угре»;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1754"/>
              <w:gridCol w:w="1410"/>
              <w:gridCol w:w="1593"/>
              <w:gridCol w:w="1584"/>
              <w:gridCol w:w="1372"/>
            </w:tblGrid>
            <w:tr w:rsidR="005D1477" w:rsidRPr="005D1477" w:rsidTr="00D32C80"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D1477" w:rsidRPr="005D1477" w:rsidTr="00D32C80">
              <w:tc>
                <w:tcPr>
                  <w:tcW w:w="1665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4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8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Соотнесите события и годы: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1917;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создание Временного правительства;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1918;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конфликт на КВЖД;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1922;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 начало первой пятилетки;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4. 1928.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созыв Учредительного собрания;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 образование СССР.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 княжил: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Дмитрий (Донской);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Василий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(Темный);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Иван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(Красный);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Василий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Укажите событие, произошедшее 29 апреля 1881 года: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учреждение Крестьянского поземельного банка;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возобновление Союза трех императоров.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издание Манифеста «О незыблемости самодержавия»;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Положения об обязательном выкупе крестьянских наделов.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Событие, произошедшее ранее других в 1917 году:</w:t>
            </w:r>
          </w:p>
          <w:p w:rsidR="005D1477" w:rsidRPr="005D1477" w:rsidRDefault="005D1477" w:rsidP="005D147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подписание Николаем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Пскове акта об отречении от престола;</w:t>
            </w:r>
          </w:p>
          <w:p w:rsidR="005D1477" w:rsidRPr="005D1477" w:rsidRDefault="005D1477" w:rsidP="005D147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5D147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открытие Предпарла</w:t>
            </w:r>
            <w:r w:rsidRPr="005D147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мента;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1477" w:rsidRPr="005D1477" w:rsidRDefault="005D1477" w:rsidP="005D1477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5D14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рограде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начало «хлебных бунтов» в Петрограде;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5D147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тмена смертной казни на фронте.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1966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1974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1954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1969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Соотнесите имя и год княжения: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Игорь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А) 970;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Владимир Мономах         Б) 977;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Святослав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В) 1113;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Ярополк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Д) 912.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Запишите цифры согласно хронологической последовательности событий: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учреждение Непременного совета;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1477">
              <w:rPr>
                <w:rFonts w:ascii="Times New Roman" w:eastAsia="Times New Roman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iCs/>
                <w:spacing w:val="10"/>
                <w:sz w:val="24"/>
                <w:szCs w:val="24"/>
                <w:lang w:eastAsia="ru-RU"/>
              </w:rPr>
              <w:t>сражение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Аустерлицем;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заключение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Тильзитского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мира;</w:t>
            </w:r>
          </w:p>
          <w:p w:rsidR="005D1477" w:rsidRPr="005D1477" w:rsidRDefault="005D1477" w:rsidP="005D14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преобразование «Союза спасения» в «Союз благоденствия».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замена Конституции Царства Польского «Органическим ста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тутом».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Распределите события по периодам согласно хронологической последовательности: в группу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события, связанные с правлением Павла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 группу Б – события, связанные с правлением Екатерины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издание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 о запрещении ввоза всех иностранных книг;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издание Жалованной грамоты дворянству;</w:t>
            </w:r>
          </w:p>
          <w:p w:rsidR="005D1477" w:rsidRPr="005D1477" w:rsidRDefault="005D1477" w:rsidP="005D14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5D1477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запрет продавать крестьян без земли с аукционов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4. восстание Е.И. Пугачева;</w:t>
            </w:r>
          </w:p>
          <w:p w:rsidR="005D1477" w:rsidRPr="005D1477" w:rsidRDefault="005D1477" w:rsidP="005D1477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секуляризация церковных и монастырских земель;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запрет отсутствия на службе дворян, приписанных к гвардейским полкам</w:t>
            </w:r>
            <w:r w:rsidRPr="005D1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00"/>
              <w:gridCol w:w="1754"/>
              <w:gridCol w:w="1410"/>
              <w:gridCol w:w="1593"/>
              <w:gridCol w:w="1584"/>
              <w:gridCol w:w="1372"/>
            </w:tblGrid>
            <w:tr w:rsidR="005D1477" w:rsidRPr="005D1477" w:rsidTr="00D32C80"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5239" w:type="dxa"/>
                  <w:gridSpan w:val="3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Группа</w:t>
                  </w:r>
                  <w:proofErr w:type="gramStart"/>
                  <w:r w:rsidRPr="005D147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</w:t>
                  </w:r>
                  <w:proofErr w:type="gramEnd"/>
                </w:p>
              </w:tc>
            </w:tr>
            <w:tr w:rsidR="005D1477" w:rsidRPr="005D1477" w:rsidTr="00D32C80">
              <w:tc>
                <w:tcPr>
                  <w:tcW w:w="1665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94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0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28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81" w:type="dxa"/>
                </w:tcPr>
                <w:p w:rsidR="005D1477" w:rsidRPr="005D1477" w:rsidRDefault="005D1477" w:rsidP="005D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5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Соотнесите событие и год: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А) 1990;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выборов в Совет Федерации и Государственную Думу первого созыва;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Б) 1996;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избрание М.С. Горбачева Президентом СССР;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В) 1989;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принятие России в члены Совета Европы;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Г) 1991;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Д) 1993.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Ответ: ________________________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Организация, созданная ранее других: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«Союз борьбы за освобождение рабочего класса»;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«Северный союз русских рабочих»;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«Земля и воля»;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«Освобождение труда».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5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 Запишите цифры согласно хронологической последовательности событий: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«Ледовое побоище» на Чуд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ском озере;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строительство белокаменного Московского Кремля;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княжение Василия 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Дмитриевича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княжение Андрея Юрьевича (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Боголюбского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съезд князей в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Любече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Ответ: _________________________</w:t>
            </w:r>
          </w:p>
          <w:p w:rsidR="005D1477" w:rsidRPr="005D1477" w:rsidRDefault="005D1477" w:rsidP="005D14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5D1477" w:rsidRPr="005D1477" w:rsidTr="00D32C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x-none" w:eastAsia="x-none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  <w:szCs w:val="24"/>
                <w:lang w:val="x-none" w:eastAsia="x-none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самопроверки: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 какие годы правила династия Рюриковичей?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Кто из князей, и в какие годы правил в Киеве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 Расскажите об их деятельности.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Какие главные события происходили на Руси в IX-начале XII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Какими событиями отмечено правление князя Владимира I?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Когда и какие правовые акты были приняты в IX-XII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Какие достижения культуры Древней Руси можете назвать?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Кто из князей, и в какие годы правил в Киеве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в.? Расскажите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деятельности.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Чем прославился князь Ярослав (Мудрый)?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Какие важные события происходили в период правления Владимира (Мономаха)?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Каковы основные этапы борьбы русских земель с монгольским завоеванием?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Каковы особенности правления Ивана (Калиты)?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Чем знаменателен период правления Ивана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Какие события происходили в Смутное время?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15. Каковы были взаимоотношения России с Речью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Посполитой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Чем были вызваны народные выступления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В чем состояла особенность русско-шведских отношений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 Когда и какие основные реформы были проведены Петром I?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Какие даты войн России с другими странами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можно назвать?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 Какие международные договоры заключила Россия в XVIII 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Какие российские правители пришли к власти путем дворцового переворота в XVIII в.? Расскажите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деятельности.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Какие реформы провела Екатерина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Каковы достижения российской культуры и науки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Каково содержание мирных договоров России с Османской империей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Когда и какие реформы проводили Александр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Александр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 Какие меры были осуществлены по отмене крепостного права?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Какие международные договоры были заключены Россией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в.? Расскажите об их содержании.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 Какие основные события происходили в период царствования Александра III?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 Какие политические партии, и в какие годы образовались в России в конце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-начале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 Какие важные военные операции были проведены в ходе Первой мировой войны?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 Как развивались события в стране в 1905-1907 гг.?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36. В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5D147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 Какие правовые акты были приняты в первые годы советской власти?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 Какие события, связанные с репрессиями 1930-1950-х гг., можете назвать?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 Какие изменения в экономике СССР произошли в годы первых пятилеток?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 Какие знаменательные даты времени хрущевской «оттепели» можно назвать?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 Когда были приняты Конституции СССР?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 Какова роль СССР в послевоенном развитии мира?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46. Каковы основные вехи развития российской культуры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 Какие изменения происходили в стране в ходе перестройки?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 Какие основные события произошли в России в 1990-е гг.?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49. Какие научные достижения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прославили Россию?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 Кто из россиян являлся лауреатом Нобелевской премии?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51. Какие важные события в стране произошли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2000-х гг.?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</w:tr>
      <w:tr w:rsidR="005D1477" w:rsidRPr="005D1477" w:rsidTr="00D32C8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lastRenderedPageBreak/>
              <w:t>ОК-2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D1477" w:rsidRPr="005D1477" w:rsidTr="00D32C80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на знание основных проблем исторического процесса:</w:t>
            </w:r>
          </w:p>
          <w:p w:rsidR="005D1477" w:rsidRPr="005D1477" w:rsidRDefault="005D1477" w:rsidP="005D1477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по какой век правила династия Рюриковичей? Почему она так называется?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когда крестил Русь?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именем, какого князя, прежде всего, связан расцвет Киевской Руси?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такой Владимир Мономах?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период и почему называют «удельным»?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Чьи нашествия пришлось отражать Руси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веке?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долго на Руси было монголо-татарское иго?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из русских князей отличился в борьбе с монголо-татарами?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форма правления была в России в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времени и какой российский монарх стал официально именоваться царем?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Каковы хронологические рамки Смуты?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каких исторических фигур олицетворяют собой период Смутного времени?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какого по какой век правила династия Романовых?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с какого года был первым царем династии Романовых?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первым из  российских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монархов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честь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события  стал именоваться императором?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началась и когда завершилась эпоха дворцовых переворотов?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и почему вошел в историю России как «просвещенный монарх»?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русского императора связана Отечественная война 1812 г.?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император вошел в историю как «жандарм Европы»?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каком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императоре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началась и при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закончилась Крымская война?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императора и почему назвали «Освободитель»?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императора и почему назвали «Миротворец»?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 императора и почему назвали «Кровавый»?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в России пало самодержавие? Кто был последним русским самодержцем?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управлял страной после падения самодержавия?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большевики пришли к власти?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называлось первое советское правительство? Кто стал его председателем? 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какие годы на территории России шла крупномасштабная Гражданская война?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называлась политика чрезвычайных мер в годы Гражданской войны?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большевики проводили новую экономическую политику?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процессы проходили в стране в годы первых пятилеток?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началась и когда закончилась Вторая мировая война (число, месяц, год)?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период в истории страны называется «оттепель»? С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руководителя партии он связан?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период в истории страны называется «застой»? С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руководителя партии он связан?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период в истории страны называется «перестройка»? С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</w:t>
            </w:r>
            <w:proofErr w:type="gram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какого руководителя партии он связан?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последним Генеральным Секретарем ЦК КПСС?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 образован и когда распался СССР?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был первым и последним Президентом СССР?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Какое событие ознаменовало собой распад Советского Союза?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Когда была принята действующая Конституция РФ (число, месяц, год)?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современный российский парламент?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верхняя палата современного российского парламента?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называется нижняя палата современного российского парламента?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субъектов в Российской Федерации?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и когда избирали Государственную Думу РФ?</w:t>
            </w:r>
          </w:p>
          <w:p w:rsidR="005D1477" w:rsidRPr="005D1477" w:rsidRDefault="005D1477" w:rsidP="00745C1D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раз  и когда избирали Президента РФ?</w:t>
            </w:r>
          </w:p>
          <w:p w:rsidR="005D1477" w:rsidRPr="005D1477" w:rsidRDefault="005D1477" w:rsidP="005D1477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1477" w:rsidRPr="005D1477" w:rsidTr="00D32C80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Выражать и обосновывать свою позицию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Подготовить эссе по темам, посвященным точкам бифуркации в истории. В сжатой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5D1477" w:rsidRPr="005D1477" w:rsidTr="00D32C80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историографический обзор по одной из тем семинарских занятий. Высказать свою точку зрения по какой-либо научной школе в историческом исследовании определенной проблемы.</w:t>
            </w:r>
          </w:p>
        </w:tc>
      </w:tr>
    </w:tbl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D1477" w:rsidRPr="005D147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«История»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владений, проводится в форме экзамена. Экзамен по данной дисциплине проводится в устной форме по экзаменационным билетам, каждый из которых включает два теоретических вопроса и одно практическое задание.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Показатели и критерии оценивания экзамена: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Обучающийся демонстрирует высокий уровень </w:t>
      </w:r>
      <w:proofErr w:type="spellStart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сформированности</w:t>
      </w:r>
      <w:proofErr w:type="spellEnd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</w:t>
      </w:r>
      <w:proofErr w:type="spellStart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сформированности</w:t>
      </w:r>
      <w:proofErr w:type="spellEnd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</w:t>
      </w: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уровень </w:t>
      </w:r>
      <w:proofErr w:type="spellStart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сформированности</w:t>
      </w:r>
      <w:proofErr w:type="spellEnd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</w:t>
      </w:r>
      <w:proofErr w:type="gramStart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Обучающийся</w:t>
      </w:r>
      <w:proofErr w:type="gramEnd"/>
      <w:r w:rsidRPr="005D147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В худшем случае он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оценку «неудовлетворительно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балл) – обучающийся не может показать знания на уровне воспроизведения и объяснения информации по истории, не может показать интеллектуальные навыки решения простых задач.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</w:pPr>
    </w:p>
    <w:p w:rsidR="005D1477" w:rsidRPr="005D1477" w:rsidRDefault="005D1477" w:rsidP="005D1477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  <w:sectPr w:rsidR="005D1477" w:rsidRPr="005D1477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5D1477" w:rsidRPr="005D1477" w:rsidRDefault="005D1477" w:rsidP="005D147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val="x-none" w:eastAsia="x-none"/>
        </w:rPr>
      </w:pPr>
      <w:r w:rsidRPr="005D1477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  <w:lastRenderedPageBreak/>
        <w:t xml:space="preserve">8 </w:t>
      </w:r>
      <w:r w:rsidRPr="005D1477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val="x-none" w:eastAsia="x-none"/>
        </w:rPr>
        <w:t xml:space="preserve">Учебно-методическое и информационное обеспечение дисциплины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Фирсов, С. Л. История России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С. Л. Фирсов. — 2-е изд.,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380 с. — (Серия : Бакалавр.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курс).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978-5-534-06235-9. — Режим доступа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www.biblio-online.ru/book/805ED65E-44AA-4D57-BCD0-4A96BE165A17</w:t>
        </w:r>
      </w:hyperlink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Шубин А.В.,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Земцов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Б.Н., Данилевский И.Н. </w:t>
      </w:r>
      <w:r w:rsidRPr="005D14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России (для студентов технических ВУЗов). СПб</w:t>
      </w:r>
      <w:proofErr w:type="gramStart"/>
      <w:r w:rsidRPr="005D14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.: </w:t>
      </w:r>
      <w:proofErr w:type="gramEnd"/>
      <w:r w:rsidRPr="005D147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Питер, 2013. 711 с. Режим доступа: </w:t>
      </w:r>
      <w:hyperlink r:id="rId13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https://coollib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com/b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283872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Н. Н. История Отечества IX - начала XXI в. [Электронный ресурс]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МГТУ. - Магнитогорск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[МГТУ], 2017. - 147 с.  - Режим доступа: </w:t>
      </w:r>
      <w:hyperlink r:id="rId14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https://magtu.informsystema.ru/uploader/fileUpload?name=3433.pdf&amp;show=dcatalogues/1/1209623/3433.pdf&amp;view=true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Макрообъект.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5D1477" w:rsidRPr="005D1477" w:rsidRDefault="005D1477" w:rsidP="00745C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вопросы истории России начала XX века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для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магистратуры / Е. А. Соловьев, В. В. Блохин, Л. А. Новикова ; под ред. В. М. Козьменко. — 2-е изд., стер. — М.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168 с. — (Серия :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Университеты России).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978-5-534-07196-2. — Режим доступа: </w:t>
      </w:r>
      <w:hyperlink r:id="rId15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www.biblio-online.ru/book/61437F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E-7768-44BA-AE94-85F5426BC8CC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745C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России XX - начала XXI века в 2 т. Т. 1. 1900-1941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О.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[и др.] ; под ред. Д. О.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пер. и доп. — М. : Издательство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424 с. — (Серия : Бакалавр.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курс).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978-5-534-03272-7. — Режим доступа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www.biblio-online.ru/book/9BB1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0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980-9548-4D12-A554-AC68FE98952A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745C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О. История России XX — начала XXI века в 2 т. Том 2. 1941—2016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академического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Д. О.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С.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Барсенков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И. Вдовин ; под ред. Д. О.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2-е изд., пер. и доп. — М. : Издательство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374 с. — (Серия : Бакалавр.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Академический курс).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978-5-534-02558-3. — Режим доступа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www.biblio-online.ru/book/173F8324-9532-473C-BD6D-E2EA450347E8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745C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Н. Н. История России в IX - XVIII вв. [Электронный ресурс]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 / Н. Н. Макарова ; МГТУ. - Магнитогорск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2016. - 1 электрон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Режим доступа: </w:t>
      </w:r>
      <w:hyperlink r:id="rId18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https://magtu.informsystema.ru/uploader/fileUpload?name=2851.pdf&amp;show=dcatalogues/1/1133283/2851.pdf&amp;view=true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Макрообъект.</w:t>
      </w:r>
    </w:p>
    <w:p w:rsidR="005D1477" w:rsidRPr="005D1477" w:rsidRDefault="005D1477" w:rsidP="00745C1D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Филатов В. В. Россия в системе международных отношений (IX-XXI вв.)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и ответы [Электронный ресурс] : учебное пособие / В. В. Филатов ; МГТУ. - Магнитогорск, 2014. - 176 с.: табл., карты. - Режим доступа: </w:t>
      </w:r>
      <w:hyperlink r:id="rId19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https://magtu.informsystema.ru/uploader/fileUpload?name=712.pdf&amp;show=dcatalogues/1/1112889/712.pdf&amp;view=true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Макрообъект. - ISBN 978-5-9967-0443-9.</w:t>
      </w:r>
    </w:p>
    <w:p w:rsidR="005D1477" w:rsidRPr="005D1477" w:rsidRDefault="005D1477" w:rsidP="005D14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5D1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Зуев, М. Н. История России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для прикладного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М. Н. Зуев, С. Я.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Лавренов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4-е изд.,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М. : Издательство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2018. — 545 с. — (Серия : Бакалавр. 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Прикладной курс).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ISBN 978-5-534-02724-2. — Режим </w:t>
      </w: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доступа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www.biblio-online.ru/book/5F086B8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-E47B-4C07-B6A5-9D12ADCA7B8D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77" w:rsidRPr="005D1477" w:rsidRDefault="005D1477" w:rsidP="005D1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История России второй половины XIX - начала XX в. [Электронный ресурс]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 / А. Г. 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Дорожкин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 МГТУ. - Магнитогорск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[МГТУ], 2017. - 70 с.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табл. - Режим доступа: </w:t>
      </w:r>
      <w:hyperlink r:id="rId21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https://magtu.informsystema.ru/uploader/fileUpload?name=3260.pdf&amp;show=dcatalogues/1/1137152/3260.pdf&amp;view=true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- Макрообъект.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5D14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5D1477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5D1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1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p w:rsidR="005D1477" w:rsidRPr="005D1477" w:rsidRDefault="005D1477" w:rsidP="005D1477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30"/>
        <w:gridCol w:w="2994"/>
        <w:gridCol w:w="2857"/>
      </w:tblGrid>
      <w:tr w:rsidR="005D1477" w:rsidRPr="005D1477" w:rsidTr="005D1477">
        <w:trPr>
          <w:trHeight w:val="537"/>
        </w:trPr>
        <w:tc>
          <w:tcPr>
            <w:tcW w:w="2930" w:type="dxa"/>
            <w:vAlign w:val="center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994" w:type="dxa"/>
            <w:vAlign w:val="center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2857" w:type="dxa"/>
            <w:vAlign w:val="center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5D1477" w:rsidRPr="005D1477" w:rsidTr="005D1477">
        <w:tc>
          <w:tcPr>
            <w:tcW w:w="2930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2994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</w:p>
        </w:tc>
        <w:tc>
          <w:tcPr>
            <w:tcW w:w="2857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5D1477" w:rsidRPr="005D1477" w:rsidTr="005D1477">
        <w:tc>
          <w:tcPr>
            <w:tcW w:w="2930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2994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2857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D1477" w:rsidRPr="005D1477" w:rsidTr="005D1477">
        <w:tc>
          <w:tcPr>
            <w:tcW w:w="2930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2994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2857" w:type="dxa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5D147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Библиотека нормативно-правовых актов СССР.  – Режим доступа: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http://www.lib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ssr.ru/</w:t>
        </w:r>
      </w:hyperlink>
    </w:p>
    <w:p w:rsidR="005D1477" w:rsidRPr="005D1477" w:rsidRDefault="005D1477" w:rsidP="005D14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D1477">
        <w:rPr>
          <w:rFonts w:ascii="Times New Roman" w:eastAsia="Times New Roman" w:hAnsi="Times New Roman" w:cs="Times New Roman"/>
          <w:lang w:eastAsia="ru-RU"/>
        </w:rPr>
        <w:t xml:space="preserve">Международная справочная система </w:t>
      </w:r>
      <w:hyperlink r:id="rId23" w:history="1">
        <w:r w:rsidRPr="005D1477">
          <w:rPr>
            <w:rFonts w:ascii="Times New Roman" w:eastAsia="Times New Roman" w:hAnsi="Times New Roman" w:cs="Times New Roman"/>
            <w:lang w:eastAsia="ru-RU"/>
          </w:rPr>
          <w:t>«Полпред»</w:t>
        </w:r>
      </w:hyperlink>
      <w:r w:rsidRPr="005D1477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24" w:history="1">
        <w:r w:rsidRPr="005D1477">
          <w:rPr>
            <w:rFonts w:ascii="Times New Roman" w:eastAsia="Times New Roman" w:hAnsi="Times New Roman" w:cs="Times New Roman"/>
            <w:lang w:eastAsia="ru-RU"/>
          </w:rPr>
          <w:t>polpred.com</w:t>
        </w:r>
      </w:hyperlink>
      <w:r w:rsidRPr="005D1477">
        <w:rPr>
          <w:rFonts w:ascii="Times New Roman" w:eastAsia="Times New Roman" w:hAnsi="Times New Roman" w:cs="Times New Roman"/>
          <w:lang w:eastAsia="ru-RU"/>
        </w:rPr>
        <w:t xml:space="preserve"> отрасль «Образование, наука». – URL:</w:t>
      </w:r>
      <w:r w:rsidRPr="005D14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hyperlink r:id="rId25" w:history="1">
        <w:r w:rsidRPr="005D14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http://education.polpred.com</w:t>
        </w:r>
      </w:hyperlink>
      <w:r w:rsidRPr="005D1477">
        <w:rPr>
          <w:rFonts w:ascii="Times New Roman" w:eastAsia="Times New Roman" w:hAnsi="Times New Roman" w:cs="Times New Roman"/>
          <w:b/>
          <w:lang w:eastAsia="ru-RU"/>
        </w:rPr>
        <w:t xml:space="preserve"> /.</w:t>
      </w:r>
    </w:p>
    <w:p w:rsidR="005D1477" w:rsidRPr="005D1477" w:rsidRDefault="005D1477" w:rsidP="005D14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1477">
        <w:rPr>
          <w:rFonts w:ascii="Times New Roman" w:eastAsia="Times New Roman" w:hAnsi="Times New Roman" w:cs="Times New Roman"/>
          <w:lang w:eastAsia="ru-RU"/>
        </w:rPr>
        <w:t>Национальная информационно-аналитическая система – Российский индекс научного цитирования (РИНЦ)</w:t>
      </w:r>
      <w:r w:rsidRPr="005D1477">
        <w:rPr>
          <w:rFonts w:ascii="Times New Roman" w:eastAsia="Times New Roman" w:hAnsi="Times New Roman" w:cs="Times New Roman"/>
          <w:bCs/>
          <w:lang w:eastAsia="ru-RU"/>
        </w:rPr>
        <w:t xml:space="preserve">. – </w:t>
      </w:r>
      <w:r w:rsidRPr="005D1477">
        <w:rPr>
          <w:rFonts w:ascii="Times New Roman" w:eastAsia="Times New Roman" w:hAnsi="Times New Roman" w:cs="Times New Roman"/>
          <w:bCs/>
          <w:lang w:val="en-US" w:eastAsia="ru-RU"/>
        </w:rPr>
        <w:t>URL</w:t>
      </w:r>
      <w:r w:rsidRPr="005D1477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r:id="rId26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https://elibrary.ru/defaultx.asp</w:t>
        </w:r>
      </w:hyperlink>
    </w:p>
    <w:p w:rsidR="005D1477" w:rsidRPr="005D1477" w:rsidRDefault="005D1477" w:rsidP="005D14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D1477">
        <w:rPr>
          <w:rFonts w:ascii="Times New Roman" w:eastAsia="Times New Roman" w:hAnsi="Times New Roman" w:cs="Times New Roman"/>
          <w:lang w:eastAsia="ru-RU"/>
        </w:rPr>
        <w:t xml:space="preserve">Поисковая система Академия </w:t>
      </w:r>
      <w:proofErr w:type="spellStart"/>
      <w:r w:rsidRPr="005D1477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5D147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spellStart"/>
      <w:r w:rsidRPr="005D1477">
        <w:rPr>
          <w:rFonts w:ascii="Times New Roman" w:eastAsia="Times New Roman" w:hAnsi="Times New Roman" w:cs="Times New Roman"/>
          <w:lang w:eastAsia="ru-RU"/>
        </w:rPr>
        <w:t>Google</w:t>
      </w:r>
      <w:proofErr w:type="spellEnd"/>
      <w:r w:rsidRPr="005D147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D1477">
        <w:rPr>
          <w:rFonts w:ascii="Times New Roman" w:eastAsia="Times New Roman" w:hAnsi="Times New Roman" w:cs="Times New Roman"/>
          <w:lang w:eastAsia="ru-RU"/>
        </w:rPr>
        <w:t>Scholar</w:t>
      </w:r>
      <w:proofErr w:type="spellEnd"/>
      <w:r w:rsidRPr="005D1477">
        <w:rPr>
          <w:rFonts w:ascii="Times New Roman" w:eastAsia="Times New Roman" w:hAnsi="Times New Roman" w:cs="Times New Roman"/>
          <w:lang w:eastAsia="ru-RU"/>
        </w:rPr>
        <w:t>)</w:t>
      </w:r>
      <w:r w:rsidRPr="005D1477">
        <w:rPr>
          <w:rFonts w:ascii="Times New Roman" w:eastAsia="Times New Roman" w:hAnsi="Times New Roman" w:cs="Times New Roman"/>
          <w:bCs/>
          <w:lang w:eastAsia="ru-RU"/>
        </w:rPr>
        <w:t xml:space="preserve">. – </w:t>
      </w:r>
      <w:r w:rsidRPr="005D1477">
        <w:rPr>
          <w:rFonts w:ascii="Times New Roman" w:eastAsia="Times New Roman" w:hAnsi="Times New Roman" w:cs="Times New Roman"/>
          <w:b/>
          <w:lang w:eastAsia="ru-RU"/>
        </w:rPr>
        <w:t>URL</w:t>
      </w:r>
      <w:r w:rsidRPr="005D1477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hyperlink w:history="1">
        <w:r w:rsidRPr="005D147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https://scholar.google.ru /</w:t>
        </w:r>
      </w:hyperlink>
      <w:r w:rsidRPr="005D147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Хрущев, начало...». Документальный фильм. – Режим доступа: </w:t>
      </w:r>
      <w:hyperlink r:id="rId27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https://www.youtube.com/watch?v=rSLApR9</w:t>
        </w:r>
        <w:proofErr w:type="spellStart"/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SnoU</w:t>
        </w:r>
        <w:proofErr w:type="spellEnd"/>
      </w:hyperlink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Хрущев. Голос из прошлого. Путь к власти». Документальный фильм. – Режим доступа: </w:t>
      </w:r>
      <w:hyperlink r:id="rId28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https://www.youtube.com/watch?v=cVxpF6Th2J0</w:t>
        </w:r>
      </w:hyperlink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«Хрущев. После Сталина». Документальный фильм. – Режим доступа: </w:t>
      </w:r>
      <w:hyperlink r:id="rId29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https://www.youtube.com/watch?v=SvebBtXFxLE</w:t>
        </w:r>
      </w:hyperlink>
    </w:p>
    <w:p w:rsidR="005D1477" w:rsidRPr="005D1477" w:rsidRDefault="005D1477" w:rsidP="005D1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«Никита Хрущев. Голос из прошлого. Крах». Документальный фильм. – Режим доступа: </w:t>
      </w:r>
      <w:hyperlink r:id="rId30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https://www.youtube.com/watch?v=qICndUTqF2o</w:t>
        </w:r>
      </w:hyperlink>
    </w:p>
    <w:p w:rsidR="005D1477" w:rsidRPr="005D1477" w:rsidRDefault="005D1477" w:rsidP="005D147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ХРОНОС: всемирная история в Интернете. – Режим доступа: </w:t>
      </w:r>
      <w:hyperlink r:id="rId31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.hrono.ru/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электронная библиотека «</w:t>
      </w:r>
      <w:proofErr w:type="spell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Киберленинка</w:t>
      </w:r>
      <w:proofErr w:type="spell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История</w:t>
      </w:r>
      <w:proofErr w:type="gramStart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исторические науки. – Режим доступа: </w:t>
      </w:r>
      <w:hyperlink r:id="rId32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https://cyberleninka.ru/article/c/istoriya-i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</w:t>
        </w:r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toricheskie-nauki</w:t>
        </w:r>
      </w:hyperlink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1477" w:rsidRPr="005D1477" w:rsidRDefault="005D1477" w:rsidP="005D147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1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Издательство «Грамота». Архив научных статей. Раздел «Исторические науки и археология». – Режим доступа: </w:t>
      </w:r>
      <w:hyperlink r:id="rId33" w:history="1">
        <w:r w:rsidRPr="005D147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http://www.gramota.net/category/7.html</w:t>
        </w:r>
      </w:hyperlink>
    </w:p>
    <w:p w:rsidR="005D1477" w:rsidRPr="005D1477" w:rsidRDefault="005D1477" w:rsidP="005D147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widowControl w:val="0"/>
        <w:tabs>
          <w:tab w:val="left" w:pos="24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477" w:rsidRPr="005D1477" w:rsidRDefault="005D1477" w:rsidP="005D1477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5D147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9 Материально-техническое обеспечение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5D1477" w:rsidRPr="005D1477" w:rsidTr="00D32C80">
        <w:trPr>
          <w:tblHeader/>
        </w:trPr>
        <w:tc>
          <w:tcPr>
            <w:tcW w:w="1928" w:type="pct"/>
            <w:vAlign w:val="center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5D1477" w:rsidRPr="005D1477" w:rsidTr="00D32C80">
        <w:tc>
          <w:tcPr>
            <w:tcW w:w="1928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 и представления информации.</w:t>
            </w:r>
          </w:p>
        </w:tc>
      </w:tr>
      <w:tr w:rsidR="005D1477" w:rsidRPr="005D1477" w:rsidTr="00D32C80">
        <w:tc>
          <w:tcPr>
            <w:tcW w:w="1928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аудитории для проведения практических </w:t>
            </w: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Наглядные материалы: </w:t>
            </w:r>
          </w:p>
          <w:p w:rsidR="005D1477" w:rsidRPr="005D1477" w:rsidRDefault="005D1477" w:rsidP="005D1477">
            <w:pPr>
              <w:spacing w:after="0" w:line="240" w:lineRule="auto"/>
              <w:ind w:left="8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</w:rPr>
              <w:t>Учебная карта “Российская Федерация”</w:t>
            </w:r>
          </w:p>
          <w:p w:rsidR="005D1477" w:rsidRPr="005D1477" w:rsidRDefault="005D1477" w:rsidP="005D1477">
            <w:pPr>
              <w:spacing w:after="0" w:line="240" w:lineRule="auto"/>
              <w:ind w:left="8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Учебная карта ”Великая Отечественная война Советского Союза 1941-1945 </w:t>
            </w:r>
            <w:proofErr w:type="spellStart"/>
            <w:r w:rsidRPr="005D1477">
              <w:rPr>
                <w:rFonts w:ascii="Times New Roman" w:eastAsia="Calibri" w:hAnsi="Times New Roman" w:cs="Times New Roman"/>
                <w:sz w:val="24"/>
              </w:rPr>
              <w:t>г.</w:t>
            </w:r>
            <w:proofErr w:type="gramStart"/>
            <w:r w:rsidRPr="005D1477">
              <w:rPr>
                <w:rFonts w:ascii="Times New Roman" w:eastAsia="Calibri" w:hAnsi="Times New Roman" w:cs="Times New Roman"/>
                <w:sz w:val="24"/>
              </w:rPr>
              <w:t>г</w:t>
            </w:r>
            <w:proofErr w:type="spellEnd"/>
            <w:proofErr w:type="gramEnd"/>
            <w:r w:rsidRPr="005D1477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5D1477" w:rsidRPr="005D1477" w:rsidRDefault="005D1477" w:rsidP="005D1477">
            <w:pPr>
              <w:spacing w:after="0" w:line="240" w:lineRule="auto"/>
              <w:ind w:left="89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</w:rPr>
              <w:t xml:space="preserve">Учебная карта “Мир в </w:t>
            </w:r>
            <w:r w:rsidRPr="005D1477">
              <w:rPr>
                <w:rFonts w:ascii="Times New Roman" w:eastAsia="Calibri" w:hAnsi="Times New Roman" w:cs="Times New Roman"/>
                <w:sz w:val="24"/>
                <w:lang w:val="en-US"/>
              </w:rPr>
              <w:t>XIX</w:t>
            </w:r>
            <w:r w:rsidRPr="005D1477">
              <w:rPr>
                <w:rFonts w:ascii="Times New Roman" w:eastAsia="Calibri" w:hAnsi="Times New Roman" w:cs="Times New Roman"/>
                <w:sz w:val="24"/>
              </w:rPr>
              <w:t xml:space="preserve"> веке”</w:t>
            </w:r>
          </w:p>
          <w:p w:rsidR="005D1477" w:rsidRPr="005D1477" w:rsidRDefault="005D1477" w:rsidP="005D1477">
            <w:pPr>
              <w:spacing w:after="0" w:line="240" w:lineRule="auto"/>
              <w:ind w:left="89"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</w:rPr>
              <w:t xml:space="preserve">Учебный плакат “Русь-Россия. Российская империя” </w:t>
            </w:r>
          </w:p>
          <w:p w:rsidR="005D1477" w:rsidRPr="005D1477" w:rsidRDefault="005D1477" w:rsidP="005D1477">
            <w:pPr>
              <w:spacing w:after="0" w:line="240" w:lineRule="auto"/>
              <w:ind w:left="89" w:firstLine="709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</w:pPr>
            <w:r w:rsidRPr="005D1477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и </w:t>
            </w:r>
            <w:proofErr w:type="spellStart"/>
            <w:r w:rsidRPr="005D1477">
              <w:rPr>
                <w:rFonts w:ascii="Times New Roman" w:eastAsia="Calibri" w:hAnsi="Times New Roman" w:cs="Times New Roman"/>
                <w:sz w:val="24"/>
                <w:lang w:val="en-US"/>
              </w:rPr>
              <w:t>другие</w:t>
            </w:r>
            <w:proofErr w:type="spellEnd"/>
          </w:p>
        </w:tc>
      </w:tr>
      <w:tr w:rsidR="005D1477" w:rsidRPr="005D1477" w:rsidTr="00D32C80">
        <w:tc>
          <w:tcPr>
            <w:tcW w:w="1928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Помещения для самостоятельной работы </w:t>
            </w:r>
            <w:proofErr w:type="gramStart"/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 с пакетом MS </w:t>
            </w:r>
            <w:proofErr w:type="spellStart"/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Office</w:t>
            </w:r>
            <w:proofErr w:type="spellEnd"/>
            <w:r w:rsidRPr="005D14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D1477" w:rsidRPr="005D1477" w:rsidTr="00D32C80">
        <w:tc>
          <w:tcPr>
            <w:tcW w:w="1928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D1477" w:rsidRPr="005D1477" w:rsidRDefault="005D1477" w:rsidP="005D1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1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2849B9" w:rsidRDefault="002849B9" w:rsidP="00AC7842">
      <w:pPr>
        <w:keepNext/>
        <w:widowControl w:val="0"/>
        <w:spacing w:before="240" w:after="120" w:line="240" w:lineRule="auto"/>
        <w:ind w:left="567"/>
        <w:jc w:val="both"/>
        <w:outlineLvl w:val="0"/>
      </w:pPr>
    </w:p>
    <w:sectPr w:rsidR="002849B9" w:rsidSect="005D1477">
      <w:footerReference w:type="default" r:id="rId34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C1D" w:rsidRDefault="00745C1D" w:rsidP="00716AE6">
      <w:pPr>
        <w:spacing w:after="0" w:line="240" w:lineRule="auto"/>
      </w:pPr>
      <w:r>
        <w:separator/>
      </w:r>
    </w:p>
  </w:endnote>
  <w:endnote w:type="continuationSeparator" w:id="0">
    <w:p w:rsidR="00745C1D" w:rsidRDefault="00745C1D" w:rsidP="007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85C" w:rsidRDefault="001F485C">
    <w:pPr>
      <w:pStyle w:val="a7"/>
    </w:pPr>
  </w:p>
  <w:p w:rsidR="001F485C" w:rsidRDefault="001F485C">
    <w:pPr>
      <w:pStyle w:val="a7"/>
    </w:pPr>
  </w:p>
  <w:p w:rsidR="001F485C" w:rsidRDefault="001F485C">
    <w:pPr>
      <w:pStyle w:val="a7"/>
    </w:pPr>
  </w:p>
  <w:p w:rsidR="001F485C" w:rsidRDefault="001F485C">
    <w:pPr>
      <w:pStyle w:val="a7"/>
    </w:pPr>
  </w:p>
  <w:p w:rsidR="001F485C" w:rsidRDefault="001F485C">
    <w:pPr>
      <w:pStyle w:val="a7"/>
    </w:pPr>
  </w:p>
  <w:p w:rsidR="001F485C" w:rsidRDefault="001F485C">
    <w:pPr>
      <w:pStyle w:val="a7"/>
    </w:pPr>
  </w:p>
  <w:p w:rsidR="001F485C" w:rsidRDefault="001F485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C1D" w:rsidRDefault="00745C1D" w:rsidP="00716AE6">
      <w:pPr>
        <w:spacing w:after="0" w:line="240" w:lineRule="auto"/>
      </w:pPr>
      <w:r>
        <w:separator/>
      </w:r>
    </w:p>
  </w:footnote>
  <w:footnote w:type="continuationSeparator" w:id="0">
    <w:p w:rsidR="00745C1D" w:rsidRDefault="00745C1D" w:rsidP="00716AE6">
      <w:pPr>
        <w:spacing w:after="0" w:line="240" w:lineRule="auto"/>
      </w:pPr>
      <w:r>
        <w:continuationSeparator/>
      </w:r>
    </w:p>
  </w:footnote>
  <w:footnote w:id="1">
    <w:p w:rsidR="001F485C" w:rsidRPr="002A720F" w:rsidRDefault="001F485C" w:rsidP="00BE2AA3">
      <w:pPr>
        <w:pStyle w:val="af3"/>
        <w:ind w:firstLine="0"/>
        <w:rPr>
          <w:i/>
          <w:color w:val="C00000"/>
          <w:sz w:val="22"/>
          <w:szCs w:val="22"/>
        </w:rPr>
      </w:pPr>
    </w:p>
  </w:footnote>
  <w:footnote w:id="2">
    <w:p w:rsidR="001F485C" w:rsidRPr="002A720F" w:rsidRDefault="001F485C" w:rsidP="00BE2AA3">
      <w:pPr>
        <w:pStyle w:val="af3"/>
        <w:ind w:firstLine="0"/>
        <w:rPr>
          <w:i/>
          <w:color w:val="C00000"/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1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7">
    <w:nsid w:val="78A477B0"/>
    <w:multiLevelType w:val="hybridMultilevel"/>
    <w:tmpl w:val="CF6849C0"/>
    <w:name w:val="WW8Num52"/>
    <w:lvl w:ilvl="0" w:tplc="3F82CC8E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5"/>
  </w:num>
  <w:num w:numId="7">
    <w:abstractNumId w:val="5"/>
  </w:num>
  <w:num w:numId="8">
    <w:abstractNumId w:val="16"/>
  </w:num>
  <w:num w:numId="9">
    <w:abstractNumId w:val="10"/>
  </w:num>
  <w:num w:numId="10">
    <w:abstractNumId w:val="8"/>
  </w:num>
  <w:num w:numId="11">
    <w:abstractNumId w:val="3"/>
  </w:num>
  <w:num w:numId="12">
    <w:abstractNumId w:val="13"/>
  </w:num>
  <w:num w:numId="13">
    <w:abstractNumId w:val="4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AE6"/>
    <w:rsid w:val="001F485C"/>
    <w:rsid w:val="00210D32"/>
    <w:rsid w:val="00236FC3"/>
    <w:rsid w:val="00251BF5"/>
    <w:rsid w:val="002849B9"/>
    <w:rsid w:val="00324FE2"/>
    <w:rsid w:val="003D43D0"/>
    <w:rsid w:val="00403481"/>
    <w:rsid w:val="004167C6"/>
    <w:rsid w:val="00425699"/>
    <w:rsid w:val="004750A6"/>
    <w:rsid w:val="004F47AF"/>
    <w:rsid w:val="00500CCE"/>
    <w:rsid w:val="005D1477"/>
    <w:rsid w:val="00636C68"/>
    <w:rsid w:val="0065327B"/>
    <w:rsid w:val="00716AE6"/>
    <w:rsid w:val="007403D9"/>
    <w:rsid w:val="00745C1D"/>
    <w:rsid w:val="007C560E"/>
    <w:rsid w:val="007F09E6"/>
    <w:rsid w:val="00823FE6"/>
    <w:rsid w:val="0089258C"/>
    <w:rsid w:val="009503C1"/>
    <w:rsid w:val="009F6E90"/>
    <w:rsid w:val="00AC7842"/>
    <w:rsid w:val="00AF6857"/>
    <w:rsid w:val="00B3578A"/>
    <w:rsid w:val="00BE2AA3"/>
    <w:rsid w:val="00BF0CD7"/>
    <w:rsid w:val="00C20E22"/>
    <w:rsid w:val="00D109E8"/>
    <w:rsid w:val="00D349BE"/>
    <w:rsid w:val="00D43B71"/>
    <w:rsid w:val="00DA236C"/>
    <w:rsid w:val="00DB2ED0"/>
    <w:rsid w:val="00DB2FB1"/>
    <w:rsid w:val="00E45CEE"/>
    <w:rsid w:val="00EA0E43"/>
    <w:rsid w:val="00EE4299"/>
    <w:rsid w:val="00FB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3C1"/>
  </w:style>
  <w:style w:type="paragraph" w:styleId="1">
    <w:name w:val="heading 1"/>
    <w:basedOn w:val="a"/>
    <w:next w:val="a"/>
    <w:link w:val="10"/>
    <w:qFormat/>
    <w:rsid w:val="00716A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AE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AE6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6AE6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716AE6"/>
  </w:style>
  <w:style w:type="paragraph" w:styleId="a7">
    <w:name w:val="footer"/>
    <w:basedOn w:val="a"/>
    <w:link w:val="a8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16AE6"/>
  </w:style>
  <w:style w:type="numbering" w:customStyle="1" w:styleId="11">
    <w:name w:val="Нет списка1"/>
    <w:next w:val="a2"/>
    <w:semiHidden/>
    <w:unhideWhenUsed/>
    <w:rsid w:val="00716AE6"/>
  </w:style>
  <w:style w:type="paragraph" w:customStyle="1" w:styleId="Style1">
    <w:name w:val="Style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6A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716A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16A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16A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16A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16A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16A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16A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716AE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16A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16A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16AE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16A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16A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16A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16A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16A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16A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16A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16A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16A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16A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716AE6"/>
  </w:style>
  <w:style w:type="table" w:styleId="aa">
    <w:name w:val="Table Grid"/>
    <w:basedOn w:val="a1"/>
    <w:uiPriority w:val="59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716AE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716A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716A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716A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716A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716A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16A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716AE6"/>
    <w:rPr>
      <w:i/>
      <w:iCs/>
    </w:rPr>
  </w:style>
  <w:style w:type="character" w:styleId="ae">
    <w:name w:val="annotation reference"/>
    <w:basedOn w:val="a0"/>
    <w:rsid w:val="00716AE6"/>
    <w:rPr>
      <w:sz w:val="16"/>
      <w:szCs w:val="16"/>
    </w:rPr>
  </w:style>
  <w:style w:type="paragraph" w:styleId="af">
    <w:name w:val="annotation text"/>
    <w:basedOn w:val="a"/>
    <w:link w:val="af0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716AE6"/>
    <w:rPr>
      <w:b/>
      <w:bCs/>
    </w:rPr>
  </w:style>
  <w:style w:type="character" w:customStyle="1" w:styleId="af2">
    <w:name w:val="Тема примечания Знак"/>
    <w:basedOn w:val="af0"/>
    <w:link w:val="af1"/>
    <w:rsid w:val="00716A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716AE6"/>
    <w:rPr>
      <w:vertAlign w:val="superscript"/>
    </w:rPr>
  </w:style>
  <w:style w:type="paragraph" w:customStyle="1" w:styleId="12">
    <w:name w:val="Обычный1"/>
    <w:rsid w:val="00716AE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99"/>
    <w:qFormat/>
    <w:rsid w:val="00716AE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716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AE6"/>
  </w:style>
  <w:style w:type="character" w:styleId="af7">
    <w:name w:val="Hyperlink"/>
    <w:basedOn w:val="a0"/>
    <w:unhideWhenUsed/>
    <w:rsid w:val="00716AE6"/>
    <w:rPr>
      <w:color w:val="0000FF"/>
      <w:u w:val="single"/>
    </w:rPr>
  </w:style>
  <w:style w:type="paragraph" w:styleId="af8">
    <w:name w:val="Body Text"/>
    <w:basedOn w:val="a"/>
    <w:link w:val="af9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16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716AE6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716A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unhideWhenUsed/>
    <w:rsid w:val="00716A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AC7842"/>
  </w:style>
  <w:style w:type="table" w:customStyle="1" w:styleId="14">
    <w:name w:val="Сетка таблицы1"/>
    <w:basedOn w:val="a1"/>
    <w:next w:val="aa"/>
    <w:rsid w:val="00AC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1"/>
    <w:rsid w:val="00AC7842"/>
  </w:style>
  <w:style w:type="character" w:customStyle="1" w:styleId="edition">
    <w:name w:val="edition"/>
    <w:rsid w:val="00AC7842"/>
  </w:style>
  <w:style w:type="character" w:customStyle="1" w:styleId="num">
    <w:name w:val="num"/>
    <w:rsid w:val="00AC7842"/>
  </w:style>
  <w:style w:type="character" w:styleId="afb">
    <w:name w:val="FollowedHyperlink"/>
    <w:rsid w:val="00AC7842"/>
    <w:rPr>
      <w:color w:val="800080"/>
      <w:u w:val="single"/>
    </w:rPr>
  </w:style>
  <w:style w:type="paragraph" w:styleId="afc">
    <w:name w:val="Title"/>
    <w:basedOn w:val="a"/>
    <w:next w:val="a"/>
    <w:link w:val="afd"/>
    <w:qFormat/>
    <w:rsid w:val="00AC78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AC78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e">
    <w:name w:val="Subtitle"/>
    <w:basedOn w:val="a"/>
    <w:next w:val="a"/>
    <w:link w:val="aff"/>
    <w:qFormat/>
    <w:rsid w:val="00AC784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rsid w:val="00AC78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41">
    <w:name w:val="Style41"/>
    <w:basedOn w:val="a"/>
    <w:rsid w:val="00AC784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rsid w:val="00AC7842"/>
    <w:pPr>
      <w:spacing w:before="100" w:beforeAutospacing="1" w:after="100" w:afterAutospacing="1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64">
    <w:name w:val="Font Style64"/>
    <w:rsid w:val="00AC7842"/>
    <w:rPr>
      <w:rFonts w:ascii="Times New Roman" w:hAnsi="Times New Roman" w:cs="Times New Roman"/>
      <w:sz w:val="16"/>
      <w:szCs w:val="16"/>
    </w:rPr>
  </w:style>
  <w:style w:type="character" w:customStyle="1" w:styleId="dxebasedevex">
    <w:name w:val="dxebase_devex"/>
    <w:basedOn w:val="a0"/>
    <w:rsid w:val="00D43B71"/>
  </w:style>
  <w:style w:type="numbering" w:customStyle="1" w:styleId="31">
    <w:name w:val="Нет списка3"/>
    <w:next w:val="a2"/>
    <w:uiPriority w:val="99"/>
    <w:semiHidden/>
    <w:unhideWhenUsed/>
    <w:rsid w:val="005D1477"/>
  </w:style>
  <w:style w:type="paragraph" w:styleId="25">
    <w:name w:val="Body Text Indent 2"/>
    <w:basedOn w:val="a"/>
    <w:link w:val="26"/>
    <w:rsid w:val="005D1477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5D1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utback">
    <w:name w:val="butback"/>
    <w:basedOn w:val="a0"/>
    <w:rsid w:val="005D1477"/>
  </w:style>
  <w:style w:type="character" w:customStyle="1" w:styleId="submenu-table">
    <w:name w:val="submenu-table"/>
    <w:basedOn w:val="a0"/>
    <w:rsid w:val="005D1477"/>
  </w:style>
  <w:style w:type="character" w:customStyle="1" w:styleId="FontStyle81">
    <w:name w:val="Font Style81"/>
    <w:rsid w:val="005D1477"/>
    <w:rPr>
      <w:rFonts w:ascii="Times New Roman" w:hAnsi="Times New Roman" w:cs="Times New Roman"/>
      <w:b/>
      <w:bCs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A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AE6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16AE6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16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716AE6"/>
  </w:style>
  <w:style w:type="paragraph" w:styleId="a7">
    <w:name w:val="footer"/>
    <w:basedOn w:val="a"/>
    <w:link w:val="a8"/>
    <w:unhideWhenUsed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716AE6"/>
  </w:style>
  <w:style w:type="numbering" w:customStyle="1" w:styleId="11">
    <w:name w:val="Нет списка1"/>
    <w:next w:val="a2"/>
    <w:semiHidden/>
    <w:unhideWhenUsed/>
    <w:rsid w:val="00716AE6"/>
  </w:style>
  <w:style w:type="paragraph" w:customStyle="1" w:styleId="Style1">
    <w:name w:val="Style1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6A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716A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16A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16A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16A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16A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16A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16A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16A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0"/>
    <w:rsid w:val="00716AE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16A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16A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16AE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16A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16A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16A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16A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16A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16A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16A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16A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16A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16A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716AE6"/>
  </w:style>
  <w:style w:type="table" w:styleId="aa">
    <w:name w:val="Table Grid"/>
    <w:basedOn w:val="a1"/>
    <w:uiPriority w:val="59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0"/>
    <w:rsid w:val="00716AE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0"/>
    <w:rsid w:val="00716A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716A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716A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716A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716A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 Indent"/>
    <w:basedOn w:val="a"/>
    <w:link w:val="ac"/>
    <w:rsid w:val="00716A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16A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qFormat/>
    <w:rsid w:val="00716AE6"/>
    <w:rPr>
      <w:i/>
      <w:iCs/>
    </w:rPr>
  </w:style>
  <w:style w:type="character" w:styleId="ae">
    <w:name w:val="annotation reference"/>
    <w:basedOn w:val="a0"/>
    <w:rsid w:val="00716AE6"/>
    <w:rPr>
      <w:sz w:val="16"/>
      <w:szCs w:val="16"/>
    </w:rPr>
  </w:style>
  <w:style w:type="paragraph" w:styleId="af">
    <w:name w:val="annotation text"/>
    <w:basedOn w:val="a"/>
    <w:link w:val="af0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716AE6"/>
    <w:rPr>
      <w:b/>
      <w:bCs/>
    </w:rPr>
  </w:style>
  <w:style w:type="character" w:customStyle="1" w:styleId="af2">
    <w:name w:val="Тема примечания Знак"/>
    <w:basedOn w:val="af0"/>
    <w:link w:val="af1"/>
    <w:rsid w:val="00716A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716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rsid w:val="00716AE6"/>
    <w:rPr>
      <w:vertAlign w:val="superscript"/>
    </w:rPr>
  </w:style>
  <w:style w:type="paragraph" w:customStyle="1" w:styleId="12">
    <w:name w:val="Обычный1"/>
    <w:rsid w:val="00716AE6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716AE6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716AE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6AE6"/>
  </w:style>
  <w:style w:type="character" w:styleId="af7">
    <w:name w:val="Hyperlink"/>
    <w:basedOn w:val="a0"/>
    <w:unhideWhenUsed/>
    <w:rsid w:val="00716AE6"/>
    <w:rPr>
      <w:color w:val="0000FF"/>
      <w:u w:val="single"/>
    </w:rPr>
  </w:style>
  <w:style w:type="paragraph" w:styleId="af8">
    <w:name w:val="Body Text"/>
    <w:basedOn w:val="a"/>
    <w:link w:val="af9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716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16A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rsid w:val="00716AE6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3">
    <w:name w:val="Текст1"/>
    <w:basedOn w:val="a"/>
    <w:rsid w:val="00716A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a">
    <w:name w:val="Normal Indent"/>
    <w:basedOn w:val="a"/>
    <w:unhideWhenUsed/>
    <w:rsid w:val="00716AE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rsid w:val="00AC7842"/>
  </w:style>
  <w:style w:type="table" w:customStyle="1" w:styleId="14">
    <w:name w:val="Сетка таблицы1"/>
    <w:basedOn w:val="a1"/>
    <w:next w:val="aa"/>
    <w:rsid w:val="00AC78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Название1"/>
    <w:rsid w:val="00AC7842"/>
  </w:style>
  <w:style w:type="character" w:customStyle="1" w:styleId="edition">
    <w:name w:val="edition"/>
    <w:rsid w:val="00AC7842"/>
  </w:style>
  <w:style w:type="character" w:customStyle="1" w:styleId="num">
    <w:name w:val="num"/>
    <w:rsid w:val="00AC7842"/>
  </w:style>
  <w:style w:type="character" w:styleId="afb">
    <w:name w:val="FollowedHyperlink"/>
    <w:rsid w:val="00AC7842"/>
    <w:rPr>
      <w:color w:val="800080"/>
      <w:u w:val="single"/>
    </w:rPr>
  </w:style>
  <w:style w:type="paragraph" w:styleId="afc">
    <w:name w:val="Title"/>
    <w:basedOn w:val="a"/>
    <w:next w:val="a"/>
    <w:link w:val="afd"/>
    <w:qFormat/>
    <w:rsid w:val="00AC78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d">
    <w:name w:val="Название Знак"/>
    <w:basedOn w:val="a0"/>
    <w:link w:val="afc"/>
    <w:rsid w:val="00AC784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e">
    <w:name w:val="Subtitle"/>
    <w:basedOn w:val="a"/>
    <w:next w:val="a"/>
    <w:link w:val="aff"/>
    <w:uiPriority w:val="11"/>
    <w:qFormat/>
    <w:rsid w:val="00AC7842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character" w:customStyle="1" w:styleId="aff">
    <w:name w:val="Подзаголовок Знак"/>
    <w:basedOn w:val="a0"/>
    <w:link w:val="afe"/>
    <w:uiPriority w:val="11"/>
    <w:rsid w:val="00AC784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Style41">
    <w:name w:val="Style41"/>
    <w:basedOn w:val="a"/>
    <w:rsid w:val="00AC7842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Normal (Web)"/>
    <w:basedOn w:val="a"/>
    <w:uiPriority w:val="99"/>
    <w:rsid w:val="00AC7842"/>
    <w:pPr>
      <w:spacing w:before="100" w:beforeAutospacing="1" w:after="100" w:afterAutospacing="1" w:line="240" w:lineRule="auto"/>
    </w:pPr>
    <w:rPr>
      <w:rFonts w:ascii="Palatino Linotype" w:eastAsia="Times New Roman" w:hAnsi="Palatino Linotype" w:cs="Palatino Linotype"/>
      <w:sz w:val="24"/>
      <w:szCs w:val="24"/>
      <w:lang w:eastAsia="ru-RU"/>
    </w:rPr>
  </w:style>
  <w:style w:type="character" w:customStyle="1" w:styleId="FontStyle64">
    <w:name w:val="Font Style64"/>
    <w:rsid w:val="00AC7842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oollib.com/b/283872" TargetMode="External"/><Relationship Id="rId18" Type="http://schemas.openxmlformats.org/officeDocument/2006/relationships/hyperlink" Target="https://magtu.informsystema.ru/uploader/fileUpload?name=2851.pdf&amp;show=dcatalogues/1/1133283/2851.pdf&amp;view=true" TargetMode="External"/><Relationship Id="rId26" Type="http://schemas.openxmlformats.org/officeDocument/2006/relationships/hyperlink" Target="https://elibrary.ru/defaultx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260.pdf&amp;show=dcatalogues/1/1137152/3260.pdf&amp;view=true" TargetMode="External"/><Relationship Id="rId34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book/805ED65E-44AA-4D57-BCD0-4A96BE165A17" TargetMode="External"/><Relationship Id="rId17" Type="http://schemas.openxmlformats.org/officeDocument/2006/relationships/hyperlink" Target="http://www.biblio-online.ru/book/173F8324-9532-473C-BD6D-E2EA450347E8" TargetMode="External"/><Relationship Id="rId25" Type="http://schemas.openxmlformats.org/officeDocument/2006/relationships/hyperlink" Target="http://education.polpred.com" TargetMode="External"/><Relationship Id="rId33" Type="http://schemas.openxmlformats.org/officeDocument/2006/relationships/hyperlink" Target="http://www.gramota.net/category/7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9BB10980-9548-4D12-A554-AC68FE98952A" TargetMode="External"/><Relationship Id="rId20" Type="http://schemas.openxmlformats.org/officeDocument/2006/relationships/hyperlink" Target="http://www.biblio-online.ru/book/5F086B82-E47B-4C07-B6A5-9D12ADCA7B8D" TargetMode="External"/><Relationship Id="rId29" Type="http://schemas.openxmlformats.org/officeDocument/2006/relationships/hyperlink" Target="https://www.youtube.com/watch?v=SvebBtXFxL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polpred.com/" TargetMode="External"/><Relationship Id="rId32" Type="http://schemas.openxmlformats.org/officeDocument/2006/relationships/hyperlink" Target="https://cyberleninka.ru/article/c/istoriya-istoricheskie-nau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blio-online.ru/book/61437F2E-7768-44BA-AE94-85F5426BC8CC" TargetMode="External"/><Relationship Id="rId23" Type="http://schemas.openxmlformats.org/officeDocument/2006/relationships/hyperlink" Target="https://polpred.com/news" TargetMode="External"/><Relationship Id="rId28" Type="http://schemas.openxmlformats.org/officeDocument/2006/relationships/hyperlink" Target="https://www.youtube.com/watch?v=cVxpF6Th2J0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magtu.informsystema.ru/uploader/fileUpload?name=712.pdf&amp;show=dcatalogues/1/1112889/712.pdf&amp;view=true" TargetMode="External"/><Relationship Id="rId31" Type="http://schemas.openxmlformats.org/officeDocument/2006/relationships/hyperlink" Target="http://www.hro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433.pdf&amp;show=dcatalogues/1/1209623/3433.pdf&amp;view=true" TargetMode="External"/><Relationship Id="rId22" Type="http://schemas.openxmlformats.org/officeDocument/2006/relationships/hyperlink" Target="../AppData/Local/Temp/Temp1_&#1040;&#1055;&#1054;&#1073;%2016,%2017,%20%2018.zip/&#1040;&#1055;&#1054;&#1073;%2016,%2017,%20%2018/&#1041;&#1080;&#1073;&#1083;&#1080;&#1086;&#1090;&#1077;&#1082;&#1072;%20&#1085;&#1086;&#1088;&#1084;&#1072;&#1090;&#1080;&#1074;&#1085;&#1086;-&#1087;&#1088;&#1072;&#1074;&#1086;&#1074;&#1099;&#1093;%20&#1072;&#1082;&#1090;&#1086;&#1074;%20&#1057;&#1057;&#1057;&#1056;.%20%20&#8211;%20&#1056;&#1077;&#1078;&#1080;&#1084;%20&#1076;&#1086;&#1089;&#1090;&#1091;&#1087;&#1072;:%20http:/www.libussr.ru/" TargetMode="External"/><Relationship Id="rId27" Type="http://schemas.openxmlformats.org/officeDocument/2006/relationships/hyperlink" Target="https://www.youtube.com/watch?v=rSLApR9SnoU" TargetMode="External"/><Relationship Id="rId30" Type="http://schemas.openxmlformats.org/officeDocument/2006/relationships/hyperlink" Target="https://www.youtube.com/watch?v=qICndUTqF2o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DC723-8FFF-402A-8217-6F886C89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9144</Words>
  <Characters>52124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Oleg</cp:lastModifiedBy>
  <cp:revision>11</cp:revision>
  <dcterms:created xsi:type="dcterms:W3CDTF">2016-11-22T18:01:00Z</dcterms:created>
  <dcterms:modified xsi:type="dcterms:W3CDTF">2020-11-10T12:07:00Z</dcterms:modified>
</cp:coreProperties>
</file>