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5A" w:rsidRDefault="000006D9" w:rsidP="00E7775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727.5pt">
            <v:imagedata r:id="rId6" o:title=""/>
          </v:shape>
        </w:pict>
      </w:r>
    </w:p>
    <w:p w:rsidR="00E7775A" w:rsidRDefault="000006D9" w:rsidP="00E7775A">
      <w:r>
        <w:lastRenderedPageBreak/>
        <w:pict>
          <v:shape id="_x0000_i1026" type="#_x0000_t75" style="width:461.25pt;height:522.75pt">
            <v:imagedata r:id="rId7" o:title=""/>
          </v:shape>
        </w:pict>
      </w:r>
    </w:p>
    <w:p w:rsidR="00F9194F" w:rsidRDefault="00F9194F" w:rsidP="00F9194F">
      <w:pPr>
        <w:pStyle w:val="Style9"/>
        <w:widowControl/>
        <w:jc w:val="both"/>
        <w:rPr>
          <w:rStyle w:val="FontStyle16"/>
          <w:sz w:val="24"/>
          <w:szCs w:val="24"/>
        </w:rPr>
      </w:pPr>
    </w:p>
    <w:p w:rsidR="00F9194F" w:rsidRDefault="000006D9" w:rsidP="00F9194F">
      <w:pPr>
        <w:pStyle w:val="Style9"/>
        <w:widowControl/>
        <w:jc w:val="both"/>
        <w:rPr>
          <w:rStyle w:val="FontStyle16"/>
          <w:sz w:val="24"/>
          <w:szCs w:val="24"/>
        </w:rPr>
      </w:pPr>
      <w:r>
        <w:lastRenderedPageBreak/>
        <w:pict>
          <v:shape id="_x0000_i1027" type="#_x0000_t75" style="width:477.75pt;height:648.75pt">
            <v:imagedata r:id="rId8" o:title="Лист регистрации изменений0089" croptop="2779f" cropbottom="6449f" cropleft="4816f" cropright="3726f"/>
          </v:shape>
        </w:pict>
      </w:r>
    </w:p>
    <w:p w:rsidR="009B3BCF" w:rsidRPr="0074214B" w:rsidRDefault="00F9194F" w:rsidP="009B3BCF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  <w:r w:rsidR="009B3BCF" w:rsidRPr="0074214B">
        <w:rPr>
          <w:rStyle w:val="FontStyle16"/>
          <w:sz w:val="24"/>
          <w:szCs w:val="24"/>
        </w:rPr>
        <w:lastRenderedPageBreak/>
        <w:t>1 Цели освоения дисциплины</w:t>
      </w:r>
    </w:p>
    <w:p w:rsidR="009B3BCF" w:rsidRPr="0074214B" w:rsidRDefault="009B3BCF" w:rsidP="009B3BCF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9B3BCF" w:rsidRPr="00EE1807" w:rsidRDefault="009B3BCF" w:rsidP="009B3BCF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E1807">
        <w:rPr>
          <w:rStyle w:val="FontStyle16"/>
          <w:b w:val="0"/>
          <w:sz w:val="24"/>
          <w:szCs w:val="24"/>
        </w:rPr>
        <w:t>Целями освоения дисциплины</w:t>
      </w:r>
      <w:r w:rsidRPr="00EE1807">
        <w:rPr>
          <w:i/>
        </w:rPr>
        <w:t xml:space="preserve"> </w:t>
      </w:r>
      <w:r w:rsidRPr="00EE1807">
        <w:t>«Безопасность жизнедеятельности»</w:t>
      </w:r>
      <w:r w:rsidRPr="00EE1807">
        <w:rPr>
          <w:rStyle w:val="FontStyle16"/>
          <w:b w:val="0"/>
          <w:sz w:val="24"/>
          <w:szCs w:val="24"/>
        </w:rPr>
        <w:t xml:space="preserve"> </w:t>
      </w:r>
      <w:r w:rsidRPr="00EE1807">
        <w:t>является формирование знаний и навыков, необходимых для создания безопасных условий деятельности при проектировании и использовании техники и технологических процессов, а также при прогнозировании и ликвидации последствий стихийных бедствий, аварий и катастроф.</w:t>
      </w:r>
      <w:r w:rsidRPr="00EE1807">
        <w:rPr>
          <w:rStyle w:val="FontStyle16"/>
          <w:b w:val="0"/>
          <w:sz w:val="24"/>
          <w:szCs w:val="24"/>
        </w:rPr>
        <w:t xml:space="preserve"> </w:t>
      </w:r>
    </w:p>
    <w:p w:rsidR="009B3BCF" w:rsidRPr="00EE1807" w:rsidRDefault="009B3BCF" w:rsidP="009B3BCF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B3BCF" w:rsidRPr="0074214B" w:rsidRDefault="009B3BCF" w:rsidP="009B3BCF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74214B">
        <w:rPr>
          <w:rStyle w:val="FontStyle21"/>
          <w:b/>
          <w:sz w:val="24"/>
          <w:szCs w:val="24"/>
        </w:rPr>
        <w:t xml:space="preserve">2 Место дисциплины в структуре </w:t>
      </w:r>
      <w:r w:rsidR="000C25A6">
        <w:rPr>
          <w:rStyle w:val="FontStyle21"/>
          <w:b/>
          <w:sz w:val="24"/>
          <w:szCs w:val="24"/>
        </w:rPr>
        <w:t>образовательной программы</w:t>
      </w:r>
      <w:r w:rsidRPr="0074214B">
        <w:rPr>
          <w:rStyle w:val="FontStyle21"/>
          <w:b/>
          <w:sz w:val="24"/>
          <w:szCs w:val="24"/>
        </w:rPr>
        <w:t xml:space="preserve"> подготовки бакалавра </w:t>
      </w:r>
    </w:p>
    <w:p w:rsidR="009B3BCF" w:rsidRPr="0074214B" w:rsidRDefault="009B3BCF" w:rsidP="009B3BCF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B3BCF" w:rsidRDefault="009B3BCF" w:rsidP="009B3BCF">
      <w:pPr>
        <w:pStyle w:val="Style3"/>
        <w:widowControl/>
        <w:ind w:firstLine="720"/>
        <w:jc w:val="both"/>
      </w:pPr>
      <w:r>
        <w:t xml:space="preserve">Дисциплина </w:t>
      </w:r>
      <w:r w:rsidR="00D23FBC">
        <w:t>«Безопасность жизнедеятельности» входит в</w:t>
      </w:r>
      <w:r>
        <w:t xml:space="preserve"> базов</w:t>
      </w:r>
      <w:r w:rsidR="00D23FBC">
        <w:t>ую</w:t>
      </w:r>
      <w:r>
        <w:t xml:space="preserve"> част</w:t>
      </w:r>
      <w:r w:rsidR="00D23FBC">
        <w:t>ь</w:t>
      </w:r>
      <w:r>
        <w:t xml:space="preserve"> </w:t>
      </w:r>
      <w:r w:rsidR="00D23FBC">
        <w:t>блока 1 образовательной программы</w:t>
      </w:r>
      <w:r>
        <w:t>.</w:t>
      </w:r>
    </w:p>
    <w:p w:rsidR="009B3BCF" w:rsidRPr="006F0A82" w:rsidRDefault="009B3BCF" w:rsidP="009B3BCF">
      <w:pPr>
        <w:pStyle w:val="Style3"/>
        <w:ind w:firstLine="720"/>
      </w:pPr>
      <w:r w:rsidRPr="006F0A82">
        <w:rPr>
          <w:bCs/>
        </w:rPr>
        <w:t>Для изучения дисциплины</w:t>
      </w:r>
      <w:r w:rsidRPr="006F0A82">
        <w:t xml:space="preserve"> </w:t>
      </w:r>
      <w:r w:rsidRPr="006F0A82">
        <w:rPr>
          <w:bCs/>
        </w:rPr>
        <w:t>необходимы знания (умения, навыки), сформированные в результате изучения</w:t>
      </w:r>
      <w:r w:rsidRPr="006F0A82">
        <w:t xml:space="preserve"> </w:t>
      </w:r>
      <w:r w:rsidR="000C25A6">
        <w:t xml:space="preserve">дисциплин </w:t>
      </w:r>
      <w:r w:rsidRPr="006F0A82">
        <w:t>«</w:t>
      </w:r>
      <w:r w:rsidR="004C5E8C">
        <w:t>Математика</w:t>
      </w:r>
      <w:r w:rsidRPr="006F0A82">
        <w:t>», «</w:t>
      </w:r>
      <w:r w:rsidR="00FE01AF">
        <w:t>Физика</w:t>
      </w:r>
      <w:r w:rsidRPr="006F0A82">
        <w:t>», «</w:t>
      </w:r>
      <w:r w:rsidR="00FE01AF">
        <w:t>Химия»</w:t>
      </w:r>
      <w:r w:rsidR="000C25A6">
        <w:t>.</w:t>
      </w:r>
    </w:p>
    <w:p w:rsidR="009B3BCF" w:rsidRDefault="009B3BCF" w:rsidP="009B3BCF">
      <w:pPr>
        <w:pStyle w:val="Style3"/>
        <w:widowControl/>
        <w:ind w:firstLine="720"/>
        <w:jc w:val="both"/>
      </w:pPr>
      <w:r w:rsidRPr="006F0A82">
        <w:t xml:space="preserve">Знания </w:t>
      </w:r>
      <w:r w:rsidRPr="006F0A82">
        <w:rPr>
          <w:bCs/>
        </w:rPr>
        <w:t>(умения, навыки), полученные</w:t>
      </w:r>
      <w:r w:rsidRPr="006F0A82">
        <w:t xml:space="preserve"> при изучении данной дисциплины будут необходимы при итоговой государственной аттестации и производственной деятельности.</w:t>
      </w:r>
    </w:p>
    <w:p w:rsidR="007F40B3" w:rsidRDefault="007F40B3" w:rsidP="009B3BCF">
      <w:pPr>
        <w:pStyle w:val="Style3"/>
        <w:widowControl/>
        <w:ind w:firstLine="720"/>
        <w:jc w:val="both"/>
      </w:pPr>
    </w:p>
    <w:p w:rsidR="009B3BCF" w:rsidRPr="00EE1807" w:rsidRDefault="009B3BCF" w:rsidP="009B3BCF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EE1807">
        <w:rPr>
          <w:rStyle w:val="FontStyle21"/>
          <w:b/>
          <w:sz w:val="24"/>
          <w:szCs w:val="24"/>
        </w:rPr>
        <w:t xml:space="preserve">3 Компетенции обучающегося, формируемые в результате освоения </w:t>
      </w:r>
    </w:p>
    <w:p w:rsidR="009B3BCF" w:rsidRPr="00EE1807" w:rsidRDefault="009B3BCF" w:rsidP="009B3BCF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EE1807">
        <w:rPr>
          <w:rStyle w:val="FontStyle21"/>
          <w:b/>
          <w:sz w:val="24"/>
          <w:szCs w:val="24"/>
        </w:rPr>
        <w:t xml:space="preserve">дисциплины </w:t>
      </w:r>
      <w:r w:rsidRPr="00EE1807">
        <w:rPr>
          <w:b/>
        </w:rPr>
        <w:t>и планируемые результаты обучения</w:t>
      </w:r>
    </w:p>
    <w:p w:rsidR="009B3BCF" w:rsidRDefault="009B3BCF" w:rsidP="009B3BCF">
      <w:pPr>
        <w:pStyle w:val="Style3"/>
        <w:widowControl/>
        <w:ind w:firstLine="720"/>
        <w:jc w:val="both"/>
      </w:pPr>
    </w:p>
    <w:p w:rsidR="007F40B3" w:rsidRPr="007F40B3" w:rsidRDefault="007F40B3" w:rsidP="00FE01AF">
      <w:pPr>
        <w:pStyle w:val="Style3"/>
        <w:widowControl/>
        <w:ind w:firstLine="720"/>
        <w:jc w:val="both"/>
        <w:rPr>
          <w:bCs/>
        </w:rPr>
      </w:pPr>
      <w:r w:rsidRPr="007F40B3">
        <w:rPr>
          <w:bCs/>
        </w:rPr>
        <w:t>В результате освоения дисциплины (модуля) «</w:t>
      </w:r>
      <w:r w:rsidR="009E4FE2">
        <w:rPr>
          <w:bCs/>
        </w:rPr>
        <w:t>Безопасность жизнедеятельности</w:t>
      </w:r>
      <w:r w:rsidRPr="007F40B3">
        <w:rPr>
          <w:bCs/>
        </w:rPr>
        <w:t>» обучающийся должен обладать следующими компетенциями: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229"/>
      </w:tblGrid>
      <w:tr w:rsidR="00D2171A" w:rsidRPr="00D2171A" w:rsidTr="00E75B02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Структурный</w:t>
            </w:r>
          </w:p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элемент</w:t>
            </w:r>
          </w:p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Планируемые результаты обучения</w:t>
            </w:r>
          </w:p>
        </w:tc>
      </w:tr>
      <w:tr w:rsidR="00D2171A" w:rsidRPr="00D2171A" w:rsidTr="00E75B02">
        <w:trPr>
          <w:trHeight w:val="58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A" w:rsidRPr="00D2171A" w:rsidRDefault="00D2171A" w:rsidP="006B024D">
            <w:pPr>
              <w:pStyle w:val="Style3"/>
              <w:widowControl/>
              <w:rPr>
                <w:bCs/>
              </w:rPr>
            </w:pPr>
            <w:r w:rsidRPr="00D2171A">
              <w:rPr>
                <w:b/>
                <w:bCs/>
              </w:rPr>
              <w:t>ОК-</w:t>
            </w:r>
            <w:r w:rsidR="006B024D">
              <w:rPr>
                <w:b/>
                <w:bCs/>
              </w:rPr>
              <w:t>9</w:t>
            </w:r>
            <w:r w:rsidRPr="00D2171A">
              <w:rPr>
                <w:b/>
                <w:bCs/>
              </w:rPr>
              <w:t xml:space="preserve"> - </w:t>
            </w:r>
            <w:r w:rsidR="004C5E8C" w:rsidRPr="004C5E8C">
              <w:rPr>
                <w:b/>
                <w:bCs/>
              </w:rPr>
              <w:t>способностью использовать приемы первой помощи, методы защиты в условиях чрезвычайных ситуаций</w:t>
            </w:r>
          </w:p>
        </w:tc>
      </w:tr>
      <w:tr w:rsidR="00D2171A" w:rsidRPr="00D2171A" w:rsidTr="00E75B02">
        <w:trPr>
          <w:trHeight w:val="85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Знать: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- основные понятия о приемах первой помощи;</w:t>
            </w:r>
          </w:p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- характеристики опасностей природного, техногенного и социального происхождения;</w:t>
            </w:r>
          </w:p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</w:tr>
      <w:tr w:rsidR="00D2171A" w:rsidRPr="00D2171A" w:rsidTr="00E75B02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- выделять основные опасности среды обитания человека;</w:t>
            </w:r>
          </w:p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- оценивать риск их реализации</w:t>
            </w:r>
          </w:p>
        </w:tc>
      </w:tr>
      <w:tr w:rsidR="00D2171A" w:rsidRPr="00D2171A" w:rsidTr="00E75B02">
        <w:trPr>
          <w:trHeight w:val="2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- основными методами решения задач в области защиты населения в условиях чрезвычайных ситуаций</w:t>
            </w:r>
          </w:p>
        </w:tc>
      </w:tr>
      <w:tr w:rsidR="00D2171A" w:rsidRPr="00D2171A" w:rsidTr="006B1F61">
        <w:trPr>
          <w:trHeight w:val="28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A" w:rsidRPr="00D2171A" w:rsidRDefault="006B024D" w:rsidP="004C5E8C">
            <w:pPr>
              <w:pStyle w:val="Style3"/>
              <w:widowControl/>
              <w:rPr>
                <w:bCs/>
              </w:rPr>
            </w:pPr>
            <w:r>
              <w:rPr>
                <w:rStyle w:val="FontStyle18"/>
                <w:sz w:val="24"/>
                <w:szCs w:val="24"/>
              </w:rPr>
              <w:t>П</w:t>
            </w:r>
            <w:r w:rsidR="00D2171A">
              <w:rPr>
                <w:rStyle w:val="FontStyle18"/>
                <w:sz w:val="24"/>
                <w:szCs w:val="24"/>
              </w:rPr>
              <w:t>К-</w:t>
            </w:r>
            <w:r w:rsidR="004C5E8C">
              <w:rPr>
                <w:rStyle w:val="FontStyle18"/>
                <w:sz w:val="24"/>
                <w:szCs w:val="24"/>
              </w:rPr>
              <w:t>10</w:t>
            </w:r>
            <w:r w:rsidR="00D2171A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 xml:space="preserve">- </w:t>
            </w:r>
            <w:r w:rsidR="004C5E8C" w:rsidRPr="004C5E8C">
              <w:rPr>
                <w:rStyle w:val="FontStyle18"/>
                <w:sz w:val="24"/>
                <w:szCs w:val="24"/>
              </w:rPr>
              <w:t>способностью использовать правила техники безопасности, производственной санитарии, пожарной безопасности и нормы охраны труда</w:t>
            </w:r>
          </w:p>
        </w:tc>
      </w:tr>
      <w:tr w:rsidR="00D2171A" w:rsidRPr="00D2171A" w:rsidTr="00E75B02">
        <w:trPr>
          <w:trHeight w:val="2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A" w:rsidRPr="00D2171A" w:rsidRDefault="00D2171A" w:rsidP="00E75B02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Знать: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A" w:rsidRDefault="00D2171A" w:rsidP="00D2171A">
            <w:pPr>
              <w:pStyle w:val="Style3"/>
              <w:widowControl/>
            </w:pPr>
            <w:r>
              <w:t>- основные требования безопасности к организации рабочих мест;</w:t>
            </w:r>
          </w:p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>
              <w:t>- нормативные документы по обеспечению безопасности при организации рабочих мест</w:t>
            </w:r>
          </w:p>
        </w:tc>
      </w:tr>
      <w:tr w:rsidR="00D2171A" w:rsidRPr="00D2171A" w:rsidTr="00E75B02">
        <w:trPr>
          <w:trHeight w:val="2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A" w:rsidRPr="00D2171A" w:rsidRDefault="00D2171A" w:rsidP="00E75B02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A" w:rsidRDefault="00D2171A" w:rsidP="00D2171A">
            <w:pPr>
              <w:pStyle w:val="Style3"/>
              <w:widowControl/>
            </w:pPr>
            <w:r>
              <w:t>- идентифицировать опасные и вредные факторы при организации и осуществлении деятельности;</w:t>
            </w:r>
          </w:p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>
              <w:t>- оценивать уровень опасных и вредных факторов при организации и осуществлении деятельности</w:t>
            </w:r>
          </w:p>
        </w:tc>
      </w:tr>
      <w:tr w:rsidR="00D2171A" w:rsidRPr="00D2171A" w:rsidTr="00E75B02">
        <w:trPr>
          <w:trHeight w:val="2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A" w:rsidRPr="00D2171A" w:rsidRDefault="00D2171A" w:rsidP="00E75B02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71A" w:rsidRDefault="00D2171A" w:rsidP="00D2171A">
            <w:pPr>
              <w:pStyle w:val="Style3"/>
              <w:widowControl/>
            </w:pPr>
            <w:r>
              <w:t>- навыками оценки условий труда на рабочих местах;</w:t>
            </w:r>
          </w:p>
          <w:p w:rsidR="00D2171A" w:rsidRPr="00D2171A" w:rsidRDefault="00D2171A" w:rsidP="00D2171A">
            <w:pPr>
              <w:pStyle w:val="Style3"/>
              <w:widowControl/>
              <w:rPr>
                <w:bCs/>
              </w:rPr>
            </w:pPr>
            <w:r>
              <w:t>- навыками применения методов обеспечения безопасности при организации рабочих мест</w:t>
            </w:r>
          </w:p>
        </w:tc>
      </w:tr>
    </w:tbl>
    <w:p w:rsidR="00D2171A" w:rsidRDefault="00D2171A" w:rsidP="007F40B3">
      <w:pPr>
        <w:pStyle w:val="Style3"/>
        <w:widowControl/>
        <w:ind w:firstLine="720"/>
        <w:rPr>
          <w:bCs/>
        </w:rPr>
      </w:pPr>
    </w:p>
    <w:p w:rsidR="00D2171A" w:rsidRDefault="00D2171A" w:rsidP="009B3BCF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  <w:sectPr w:rsidR="00D2171A" w:rsidSect="001A65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1A23" w:rsidRPr="00F11A23" w:rsidRDefault="00F11A23" w:rsidP="00F11A23">
      <w:pPr>
        <w:pStyle w:val="Style4"/>
        <w:rPr>
          <w:bCs/>
        </w:rPr>
      </w:pPr>
      <w:r w:rsidRPr="00F11A23">
        <w:rPr>
          <w:b/>
          <w:bCs/>
        </w:rPr>
        <w:lastRenderedPageBreak/>
        <w:t>4 Структура и содержание дисциплины</w:t>
      </w:r>
    </w:p>
    <w:p w:rsidR="00F11A23" w:rsidRPr="00F11A23" w:rsidRDefault="00F11A23" w:rsidP="00F11A23">
      <w:pPr>
        <w:pStyle w:val="Style4"/>
        <w:rPr>
          <w:bCs/>
        </w:rPr>
      </w:pPr>
    </w:p>
    <w:p w:rsidR="004C5E8C" w:rsidRPr="00724ECD" w:rsidRDefault="004C5E8C" w:rsidP="004C5E8C">
      <w:pPr>
        <w:pStyle w:val="Style4"/>
        <w:rPr>
          <w:bCs/>
        </w:rPr>
      </w:pPr>
      <w:r w:rsidRPr="00724ECD">
        <w:rPr>
          <w:bCs/>
        </w:rPr>
        <w:t xml:space="preserve">Общая трудоемкость дисциплины составляет </w:t>
      </w:r>
      <w:r>
        <w:rPr>
          <w:bCs/>
        </w:rPr>
        <w:t>4</w:t>
      </w:r>
      <w:r w:rsidRPr="00724ECD">
        <w:rPr>
          <w:bCs/>
        </w:rPr>
        <w:t xml:space="preserve"> зачетных единиц </w:t>
      </w:r>
      <w:r>
        <w:rPr>
          <w:bCs/>
        </w:rPr>
        <w:t>144</w:t>
      </w:r>
      <w:r w:rsidRPr="00724ECD">
        <w:rPr>
          <w:bCs/>
        </w:rPr>
        <w:t xml:space="preserve"> акад. </w:t>
      </w:r>
      <w:r>
        <w:rPr>
          <w:bCs/>
        </w:rPr>
        <w:t>часа</w:t>
      </w:r>
      <w:r w:rsidRPr="00724ECD">
        <w:rPr>
          <w:bCs/>
        </w:rPr>
        <w:t>, в том числе:</w:t>
      </w:r>
    </w:p>
    <w:p w:rsidR="004C5E8C" w:rsidRPr="00724ECD" w:rsidRDefault="004C5E8C" w:rsidP="004C5E8C">
      <w:pPr>
        <w:pStyle w:val="Style4"/>
        <w:rPr>
          <w:bCs/>
        </w:rPr>
      </w:pPr>
      <w:r w:rsidRPr="00724ECD">
        <w:rPr>
          <w:bCs/>
        </w:rPr>
        <w:t>–</w:t>
      </w:r>
      <w:r>
        <w:rPr>
          <w:bCs/>
        </w:rPr>
        <w:t xml:space="preserve"> </w:t>
      </w:r>
      <w:r w:rsidRPr="00724ECD">
        <w:rPr>
          <w:bCs/>
        </w:rPr>
        <w:t xml:space="preserve">контактная работа – </w:t>
      </w:r>
      <w:r>
        <w:rPr>
          <w:bCs/>
        </w:rPr>
        <w:t>17,5</w:t>
      </w:r>
      <w:r w:rsidRPr="00724ECD">
        <w:rPr>
          <w:bCs/>
        </w:rPr>
        <w:t xml:space="preserve"> акад. часов:</w:t>
      </w:r>
    </w:p>
    <w:p w:rsidR="004C5E8C" w:rsidRPr="00724ECD" w:rsidRDefault="004C5E8C" w:rsidP="004C5E8C">
      <w:pPr>
        <w:pStyle w:val="Style4"/>
        <w:rPr>
          <w:bCs/>
        </w:rPr>
      </w:pPr>
      <w:r w:rsidRPr="00724ECD">
        <w:rPr>
          <w:bCs/>
        </w:rPr>
        <w:tab/>
      </w:r>
      <w:r>
        <w:rPr>
          <w:bCs/>
        </w:rPr>
        <w:t xml:space="preserve">– </w:t>
      </w:r>
      <w:r w:rsidRPr="00724ECD">
        <w:rPr>
          <w:bCs/>
        </w:rPr>
        <w:t xml:space="preserve">аудиторная – </w:t>
      </w:r>
      <w:r>
        <w:rPr>
          <w:bCs/>
        </w:rPr>
        <w:t>14</w:t>
      </w:r>
      <w:r w:rsidRPr="00724ECD">
        <w:rPr>
          <w:bCs/>
        </w:rPr>
        <w:t xml:space="preserve"> акад. часов;</w:t>
      </w:r>
    </w:p>
    <w:p w:rsidR="004C5E8C" w:rsidRPr="00724ECD" w:rsidRDefault="004C5E8C" w:rsidP="004C5E8C">
      <w:pPr>
        <w:pStyle w:val="Style4"/>
        <w:rPr>
          <w:bCs/>
        </w:rPr>
      </w:pPr>
      <w:r>
        <w:rPr>
          <w:bCs/>
        </w:rPr>
        <w:tab/>
        <w:t xml:space="preserve">– </w:t>
      </w:r>
      <w:r w:rsidRPr="00724ECD">
        <w:rPr>
          <w:bCs/>
        </w:rPr>
        <w:t xml:space="preserve">внеаудиторная – </w:t>
      </w:r>
      <w:r>
        <w:rPr>
          <w:bCs/>
        </w:rPr>
        <w:t xml:space="preserve">3,5 </w:t>
      </w:r>
      <w:r w:rsidRPr="00724ECD">
        <w:rPr>
          <w:bCs/>
        </w:rPr>
        <w:t>акад. час</w:t>
      </w:r>
      <w:r>
        <w:rPr>
          <w:bCs/>
        </w:rPr>
        <w:t>а;</w:t>
      </w:r>
    </w:p>
    <w:p w:rsidR="004C5E8C" w:rsidRPr="00724ECD" w:rsidRDefault="004C5E8C" w:rsidP="004C5E8C">
      <w:pPr>
        <w:pStyle w:val="Style4"/>
        <w:rPr>
          <w:bCs/>
        </w:rPr>
      </w:pPr>
      <w:r>
        <w:rPr>
          <w:bCs/>
        </w:rPr>
        <w:t xml:space="preserve">– </w:t>
      </w:r>
      <w:r w:rsidRPr="00724ECD">
        <w:rPr>
          <w:bCs/>
        </w:rPr>
        <w:t xml:space="preserve">самостоятельная работа – </w:t>
      </w:r>
      <w:r>
        <w:rPr>
          <w:bCs/>
        </w:rPr>
        <w:t>117,8</w:t>
      </w:r>
      <w:r w:rsidRPr="00724ECD">
        <w:rPr>
          <w:bCs/>
        </w:rPr>
        <w:t xml:space="preserve"> акад. час</w:t>
      </w:r>
      <w:r>
        <w:rPr>
          <w:bCs/>
        </w:rPr>
        <w:t>ов</w:t>
      </w:r>
      <w:r w:rsidRPr="00724ECD">
        <w:rPr>
          <w:bCs/>
        </w:rPr>
        <w:t>;</w:t>
      </w:r>
    </w:p>
    <w:p w:rsidR="004C5E8C" w:rsidRPr="00724ECD" w:rsidRDefault="004C5E8C" w:rsidP="004C5E8C">
      <w:pPr>
        <w:pStyle w:val="Style4"/>
        <w:rPr>
          <w:bCs/>
          <w:i/>
        </w:rPr>
      </w:pPr>
      <w:r>
        <w:rPr>
          <w:bCs/>
        </w:rPr>
        <w:t xml:space="preserve">– </w:t>
      </w:r>
      <w:r w:rsidRPr="00724ECD">
        <w:rPr>
          <w:bCs/>
        </w:rPr>
        <w:t xml:space="preserve">подготовка к экзамену – 8,7 акад. </w:t>
      </w:r>
      <w:r>
        <w:rPr>
          <w:bCs/>
        </w:rPr>
        <w:t>часов</w:t>
      </w:r>
    </w:p>
    <w:p w:rsidR="00F11A23" w:rsidRPr="00F11A23" w:rsidRDefault="005B56A8" w:rsidP="00F11A23">
      <w:pPr>
        <w:pStyle w:val="Style4"/>
        <w:rPr>
          <w:bCs/>
        </w:rPr>
      </w:pPr>
      <w:r>
        <w:rPr>
          <w:bCs/>
        </w:rPr>
        <w:t>Форма аттестации – экзамен.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58"/>
        <w:gridCol w:w="602"/>
        <w:gridCol w:w="601"/>
        <w:gridCol w:w="1102"/>
        <w:gridCol w:w="1061"/>
        <w:gridCol w:w="1061"/>
        <w:gridCol w:w="3009"/>
        <w:gridCol w:w="2909"/>
        <w:gridCol w:w="847"/>
      </w:tblGrid>
      <w:tr w:rsidR="00F11A23" w:rsidRPr="00F11A23" w:rsidTr="00E75B02">
        <w:trPr>
          <w:cantSplit/>
          <w:trHeight w:val="962"/>
        </w:trPr>
        <w:tc>
          <w:tcPr>
            <w:tcW w:w="1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  <w:r w:rsidRPr="00F11A23">
              <w:rPr>
                <w:bCs/>
              </w:rPr>
              <w:t>Раздел/тема</w:t>
            </w:r>
          </w:p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  <w:r w:rsidRPr="00F11A23">
              <w:rPr>
                <w:bCs/>
              </w:rPr>
              <w:t>дисциплины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  <w:r w:rsidRPr="00F11A23">
              <w:rPr>
                <w:bCs/>
              </w:rPr>
              <w:t>Семестр</w:t>
            </w:r>
          </w:p>
        </w:tc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  <w:r w:rsidRPr="00F11A23">
              <w:rPr>
                <w:bCs/>
              </w:rPr>
              <w:t>Аудиторная</w:t>
            </w:r>
          </w:p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  <w:r w:rsidRPr="00F11A23">
              <w:rPr>
                <w:bCs/>
              </w:rPr>
              <w:t>контактная работа</w:t>
            </w:r>
          </w:p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  <w:r w:rsidRPr="00F11A23">
              <w:rPr>
                <w:bCs/>
              </w:rPr>
              <w:t>(в акад. часах)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  <w:r w:rsidRPr="00F11A23">
              <w:rPr>
                <w:bCs/>
              </w:rPr>
              <w:t>Самостоятельная</w:t>
            </w:r>
          </w:p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  <w:r w:rsidRPr="00F11A23">
              <w:rPr>
                <w:bCs/>
              </w:rPr>
              <w:t>работа (в акад. часах)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  <w:r w:rsidRPr="00F11A23">
              <w:rPr>
                <w:bCs/>
              </w:rPr>
              <w:t>Вид самостоятельной работы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  <w:iCs/>
              </w:rPr>
            </w:pPr>
            <w:r w:rsidRPr="00F11A23">
              <w:rPr>
                <w:bCs/>
              </w:rPr>
              <w:t>Формы текущего контроля успеваемости и промежуточной аттестации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  <w:iCs/>
              </w:rPr>
            </w:pPr>
            <w:r w:rsidRPr="00F11A23">
              <w:rPr>
                <w:bCs/>
                <w:iCs/>
              </w:rPr>
              <w:t>Код и структурный элемент компетенции</w:t>
            </w:r>
          </w:p>
        </w:tc>
      </w:tr>
      <w:tr w:rsidR="00F11A23" w:rsidRPr="00F11A23" w:rsidTr="00E75B02">
        <w:trPr>
          <w:cantSplit/>
          <w:trHeight w:val="1639"/>
        </w:trPr>
        <w:tc>
          <w:tcPr>
            <w:tcW w:w="1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  <w:r w:rsidRPr="00F11A23">
              <w:rPr>
                <w:bCs/>
              </w:rPr>
              <w:t>Лекции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  <w:r w:rsidRPr="00F11A23">
              <w:rPr>
                <w:bCs/>
              </w:rPr>
              <w:t>Лаборат.</w:t>
            </w:r>
          </w:p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  <w:r w:rsidRPr="00F11A23">
              <w:rPr>
                <w:bCs/>
              </w:rPr>
              <w:t>занятия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  <w:r w:rsidRPr="00F11A23">
              <w:rPr>
                <w:bCs/>
              </w:rPr>
              <w:t>Практич.</w:t>
            </w:r>
          </w:p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  <w:r w:rsidRPr="00F11A23">
              <w:rPr>
                <w:bCs/>
              </w:rPr>
              <w:t>занятия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</w:p>
        </w:tc>
        <w:tc>
          <w:tcPr>
            <w:tcW w:w="10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  <w:iCs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A23" w:rsidRPr="00F11A23" w:rsidRDefault="00F11A23" w:rsidP="00F11A23">
            <w:pPr>
              <w:pStyle w:val="Style4"/>
              <w:widowControl/>
              <w:jc w:val="center"/>
              <w:rPr>
                <w:bCs/>
                <w:iCs/>
              </w:rPr>
            </w:pPr>
          </w:p>
        </w:tc>
      </w:tr>
      <w:tr w:rsidR="004C5E8C" w:rsidRPr="00F11A23" w:rsidTr="00E75B02">
        <w:trPr>
          <w:trHeight w:val="829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F11A23">
            <w:pPr>
              <w:pStyle w:val="Style4"/>
              <w:widowControl/>
              <w:jc w:val="both"/>
              <w:rPr>
                <w:b/>
                <w:bCs/>
              </w:rPr>
            </w:pPr>
            <w:r w:rsidRPr="00F11A23">
              <w:rPr>
                <w:bCs/>
              </w:rPr>
              <w:t>1. Теоретические основы безопасного и безвредного взаимодействия человека со средой обитания. Первая доврачебная помощь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4C5E8C" w:rsidRDefault="004C5E8C" w:rsidP="00CF5D9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C5E8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2</w:t>
            </w:r>
            <w:r w:rsidRPr="00F11A23">
              <w:rPr>
                <w:bCs/>
              </w:rPr>
              <w:t>/1И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  <w:iCs/>
              </w:rPr>
            </w:pPr>
            <w:r>
              <w:rPr>
                <w:bCs/>
                <w:iCs/>
              </w:rPr>
              <w:t>Выполнение</w:t>
            </w:r>
            <w:r w:rsidRPr="00F11A23">
              <w:rPr>
                <w:bCs/>
                <w:iCs/>
              </w:rPr>
              <w:t xml:space="preserve"> контрольной работ</w:t>
            </w:r>
            <w:r>
              <w:rPr>
                <w:bCs/>
                <w:iCs/>
              </w:rPr>
              <w:t>ы</w:t>
            </w:r>
            <w:r w:rsidRPr="00F11A23">
              <w:rPr>
                <w:bCs/>
                <w:iCs/>
              </w:rPr>
              <w:t>.</w:t>
            </w:r>
          </w:p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 w:rsidRPr="00F11A23">
              <w:rPr>
                <w:bCs/>
                <w:iCs/>
              </w:rPr>
              <w:t>Самостоятельное изучение учебной литературы, конспектов лекций.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widowControl/>
              <w:jc w:val="both"/>
              <w:rPr>
                <w:bCs/>
              </w:rPr>
            </w:pPr>
            <w:r>
              <w:rPr>
                <w:bCs/>
                <w:iCs/>
              </w:rPr>
              <w:t>Контрольная работа.</w:t>
            </w:r>
          </w:p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 w:rsidRPr="00F11A23">
              <w:rPr>
                <w:bCs/>
              </w:rPr>
              <w:t>Деловая игра «Специальная оценка рабочих мест по условиям труда».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Default="004C5E8C" w:rsidP="00F1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9E2">
              <w:rPr>
                <w:rFonts w:ascii="Times New Roman" w:hAnsi="Times New Roman"/>
                <w:sz w:val="24"/>
                <w:szCs w:val="24"/>
              </w:rPr>
              <w:t>ОК-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409E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зу</w:t>
            </w:r>
          </w:p>
          <w:p w:rsidR="004C5E8C" w:rsidRPr="00F11A23" w:rsidRDefault="004C5E8C" w:rsidP="004C5E8C">
            <w:pPr>
              <w:pStyle w:val="Style4"/>
              <w:widowControl/>
              <w:rPr>
                <w:bCs/>
              </w:rPr>
            </w:pPr>
            <w:r>
              <w:t>ПК-10 – зу</w:t>
            </w:r>
          </w:p>
        </w:tc>
      </w:tr>
      <w:tr w:rsidR="004C5E8C" w:rsidRPr="00F11A23" w:rsidTr="00E75B02">
        <w:trPr>
          <w:trHeight w:val="829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F11A23">
            <w:pPr>
              <w:pStyle w:val="Style4"/>
              <w:widowControl/>
              <w:jc w:val="both"/>
              <w:rPr>
                <w:bCs/>
              </w:rPr>
            </w:pPr>
            <w:r w:rsidRPr="00F11A23">
              <w:rPr>
                <w:bCs/>
              </w:rPr>
              <w:t>2. Формирование опасностей в производственной среде. Идентификация вредных и опасных факторов технических систем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4C5E8C" w:rsidRDefault="004C5E8C" w:rsidP="00CF5D9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C5E8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4C5E8C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4</w:t>
            </w:r>
            <w:r w:rsidRPr="00F11A23">
              <w:rPr>
                <w:bCs/>
              </w:rPr>
              <w:t>/</w:t>
            </w:r>
            <w:r>
              <w:rPr>
                <w:bCs/>
              </w:rPr>
              <w:t>1</w:t>
            </w:r>
            <w:r w:rsidRPr="00F11A23">
              <w:rPr>
                <w:bCs/>
              </w:rPr>
              <w:t>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25,8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  <w:iCs/>
              </w:rPr>
            </w:pPr>
            <w:r w:rsidRPr="00F11A23">
              <w:rPr>
                <w:bCs/>
                <w:iCs/>
              </w:rPr>
              <w:t>Подготовка к выполнению лабораторных работ.</w:t>
            </w:r>
          </w:p>
          <w:p w:rsidR="004C5E8C" w:rsidRPr="00F11A23" w:rsidRDefault="004C5E8C" w:rsidP="00CF5D98">
            <w:pPr>
              <w:pStyle w:val="Style4"/>
              <w:widowControl/>
              <w:rPr>
                <w:bCs/>
                <w:iCs/>
              </w:rPr>
            </w:pPr>
            <w:r>
              <w:rPr>
                <w:bCs/>
                <w:iCs/>
              </w:rPr>
              <w:t>Выполнение</w:t>
            </w:r>
            <w:r w:rsidRPr="00F11A23">
              <w:rPr>
                <w:bCs/>
                <w:iCs/>
              </w:rPr>
              <w:t xml:space="preserve"> контрольной работ</w:t>
            </w:r>
            <w:r>
              <w:rPr>
                <w:bCs/>
                <w:iCs/>
              </w:rPr>
              <w:t>ы</w:t>
            </w:r>
            <w:r w:rsidRPr="00F11A23">
              <w:rPr>
                <w:bCs/>
                <w:iCs/>
              </w:rPr>
              <w:t>.</w:t>
            </w:r>
          </w:p>
          <w:p w:rsidR="004C5E8C" w:rsidRPr="00F11A23" w:rsidRDefault="004C5E8C" w:rsidP="00CF5D98">
            <w:pPr>
              <w:pStyle w:val="Style4"/>
              <w:widowControl/>
              <w:rPr>
                <w:bCs/>
                <w:iCs/>
              </w:rPr>
            </w:pPr>
            <w:r w:rsidRPr="00F11A23">
              <w:rPr>
                <w:bCs/>
                <w:iCs/>
              </w:rPr>
              <w:t>Самостоятельное изучение учебной литературы, конспектов лекций.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jc w:val="both"/>
              <w:rPr>
                <w:bCs/>
                <w:iCs/>
              </w:rPr>
            </w:pPr>
            <w:r w:rsidRPr="00F11A23">
              <w:rPr>
                <w:bCs/>
                <w:iCs/>
              </w:rPr>
              <w:t>Контрольная работа.</w:t>
            </w:r>
          </w:p>
          <w:p w:rsidR="004C5E8C" w:rsidRPr="00F11A23" w:rsidRDefault="004C5E8C" w:rsidP="00CF5D98">
            <w:pPr>
              <w:pStyle w:val="Style4"/>
              <w:widowControl/>
              <w:jc w:val="both"/>
              <w:rPr>
                <w:bCs/>
                <w:iCs/>
              </w:rPr>
            </w:pPr>
            <w:r w:rsidRPr="00F11A23">
              <w:rPr>
                <w:bCs/>
                <w:iCs/>
              </w:rPr>
              <w:t>Устный опрос (собеседование) по лабораторным работам.</w:t>
            </w:r>
          </w:p>
          <w:p w:rsidR="004C5E8C" w:rsidRPr="00F11A23" w:rsidRDefault="004C5E8C" w:rsidP="00CF5D98">
            <w:pPr>
              <w:pStyle w:val="Style4"/>
              <w:widowControl/>
              <w:jc w:val="both"/>
              <w:rPr>
                <w:bCs/>
                <w:iCs/>
              </w:rPr>
            </w:pPr>
            <w:r w:rsidRPr="00F11A23">
              <w:rPr>
                <w:bCs/>
                <w:iCs/>
              </w:rPr>
              <w:t>Тестирование.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Default="004C5E8C" w:rsidP="00F11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9E2">
              <w:rPr>
                <w:rFonts w:ascii="Times New Roman" w:hAnsi="Times New Roman"/>
                <w:sz w:val="24"/>
                <w:szCs w:val="24"/>
              </w:rPr>
              <w:t>ОК-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409E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зув</w:t>
            </w:r>
          </w:p>
          <w:p w:rsidR="004C5E8C" w:rsidRPr="00F11A23" w:rsidRDefault="004C5E8C" w:rsidP="004C5E8C">
            <w:pPr>
              <w:pStyle w:val="Style4"/>
              <w:widowControl/>
              <w:rPr>
                <w:bCs/>
                <w:iCs/>
              </w:rPr>
            </w:pPr>
            <w:r>
              <w:t>ПК-10 – зув</w:t>
            </w:r>
          </w:p>
        </w:tc>
      </w:tr>
      <w:tr w:rsidR="004C5E8C" w:rsidRPr="00F11A23" w:rsidTr="00E75B02">
        <w:trPr>
          <w:trHeight w:val="829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F11A23">
            <w:pPr>
              <w:pStyle w:val="Style4"/>
              <w:widowControl/>
              <w:jc w:val="both"/>
              <w:rPr>
                <w:bCs/>
              </w:rPr>
            </w:pPr>
            <w:r w:rsidRPr="00F11A23">
              <w:rPr>
                <w:bCs/>
              </w:rPr>
              <w:t xml:space="preserve">3. Технические методы и средства повышения безопасности и экологичности </w:t>
            </w:r>
            <w:r w:rsidRPr="00F11A23">
              <w:rPr>
                <w:bCs/>
              </w:rPr>
              <w:lastRenderedPageBreak/>
              <w:t>производственных систем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4C5E8C" w:rsidRDefault="004C5E8C" w:rsidP="00CF5D9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C5E8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  <w:iCs/>
              </w:rPr>
            </w:pPr>
            <w:r>
              <w:rPr>
                <w:bCs/>
                <w:iCs/>
              </w:rPr>
              <w:t>Выполнение</w:t>
            </w:r>
            <w:r w:rsidRPr="00F11A23">
              <w:rPr>
                <w:bCs/>
                <w:iCs/>
              </w:rPr>
              <w:t xml:space="preserve"> контрольной работ</w:t>
            </w:r>
            <w:r>
              <w:rPr>
                <w:bCs/>
                <w:iCs/>
              </w:rPr>
              <w:t>ы</w:t>
            </w:r>
            <w:r w:rsidRPr="00F11A23">
              <w:rPr>
                <w:bCs/>
                <w:iCs/>
              </w:rPr>
              <w:t>.</w:t>
            </w:r>
          </w:p>
          <w:p w:rsidR="004C5E8C" w:rsidRPr="00F11A23" w:rsidRDefault="004C5E8C" w:rsidP="00CF5D98">
            <w:pPr>
              <w:pStyle w:val="Style4"/>
              <w:widowControl/>
              <w:rPr>
                <w:bCs/>
                <w:iCs/>
              </w:rPr>
            </w:pPr>
            <w:r w:rsidRPr="00F11A23">
              <w:rPr>
                <w:bCs/>
                <w:iCs/>
              </w:rPr>
              <w:t xml:space="preserve">Самостоятельное изучение </w:t>
            </w:r>
            <w:r w:rsidRPr="00F11A23">
              <w:rPr>
                <w:bCs/>
                <w:iCs/>
              </w:rPr>
              <w:lastRenderedPageBreak/>
              <w:t>учебной литературы, конспектов лекций.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4C5E8C">
            <w:pPr>
              <w:pStyle w:val="Style4"/>
              <w:widowControl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Контрольная работа.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4C5E8C">
            <w:pPr>
              <w:pStyle w:val="Style4"/>
              <w:widowControl/>
              <w:rPr>
                <w:bCs/>
                <w:iCs/>
              </w:rPr>
            </w:pPr>
            <w:r>
              <w:t>ПК-10 – зув</w:t>
            </w:r>
          </w:p>
        </w:tc>
      </w:tr>
      <w:tr w:rsidR="004C5E8C" w:rsidRPr="00F11A23" w:rsidTr="00E75B02">
        <w:trPr>
          <w:trHeight w:val="829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F11A23">
            <w:pPr>
              <w:pStyle w:val="Style4"/>
              <w:widowControl/>
              <w:jc w:val="both"/>
              <w:rPr>
                <w:bCs/>
              </w:rPr>
            </w:pPr>
            <w:r w:rsidRPr="00F11A23">
              <w:rPr>
                <w:bCs/>
              </w:rPr>
              <w:lastRenderedPageBreak/>
              <w:t>4. Прогнозирование и ликвидация чрезвычайных ситуаций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4C5E8C" w:rsidRDefault="004C5E8C" w:rsidP="00CF5D9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C5E8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  <w:iCs/>
              </w:rPr>
            </w:pPr>
            <w:r>
              <w:rPr>
                <w:bCs/>
                <w:iCs/>
              </w:rPr>
              <w:t>Выполнение</w:t>
            </w:r>
            <w:r w:rsidRPr="00F11A23">
              <w:rPr>
                <w:bCs/>
                <w:iCs/>
              </w:rPr>
              <w:t xml:space="preserve"> контрольной работ</w:t>
            </w:r>
            <w:r>
              <w:rPr>
                <w:bCs/>
                <w:iCs/>
              </w:rPr>
              <w:t>ы</w:t>
            </w:r>
            <w:r w:rsidRPr="00F11A23">
              <w:rPr>
                <w:bCs/>
                <w:iCs/>
              </w:rPr>
              <w:t>.</w:t>
            </w:r>
          </w:p>
          <w:p w:rsidR="004C5E8C" w:rsidRPr="00F11A23" w:rsidRDefault="004C5E8C" w:rsidP="00CF5D98">
            <w:pPr>
              <w:pStyle w:val="Style4"/>
              <w:widowControl/>
              <w:rPr>
                <w:bCs/>
                <w:iCs/>
              </w:rPr>
            </w:pPr>
            <w:r w:rsidRPr="00F11A23">
              <w:rPr>
                <w:bCs/>
                <w:iCs/>
              </w:rPr>
              <w:t>Самостоятельное изучение учебной литературы, конспектов лекций.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4C5E8C">
            <w:pPr>
              <w:pStyle w:val="Style4"/>
              <w:widowControl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Контрольная работа.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4C5E8C">
            <w:pPr>
              <w:spacing w:after="0" w:line="240" w:lineRule="auto"/>
              <w:jc w:val="center"/>
              <w:rPr>
                <w:bCs/>
                <w:iCs/>
              </w:rPr>
            </w:pPr>
            <w:r w:rsidRPr="005409E2">
              <w:rPr>
                <w:rFonts w:ascii="Times New Roman" w:hAnsi="Times New Roman"/>
                <w:sz w:val="24"/>
                <w:szCs w:val="24"/>
              </w:rPr>
              <w:t>ОК-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409E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зув</w:t>
            </w:r>
          </w:p>
        </w:tc>
      </w:tr>
      <w:tr w:rsidR="004C5E8C" w:rsidRPr="00F11A23" w:rsidTr="00E75B02">
        <w:trPr>
          <w:trHeight w:val="131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F11A23">
            <w:pPr>
              <w:pStyle w:val="Style4"/>
              <w:widowControl/>
              <w:jc w:val="both"/>
              <w:rPr>
                <w:bCs/>
              </w:rPr>
            </w:pPr>
            <w:r w:rsidRPr="00F11A23">
              <w:rPr>
                <w:bCs/>
              </w:rPr>
              <w:t>5. Правовые и организационные основы безопасности жизнедеятельности. Управление безопасностью жизнедеятельности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4C5E8C" w:rsidRDefault="004C5E8C" w:rsidP="00CF5D9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C5E8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  <w:iCs/>
              </w:rPr>
            </w:pPr>
            <w:r>
              <w:rPr>
                <w:bCs/>
                <w:iCs/>
              </w:rPr>
              <w:t>Выполнение</w:t>
            </w:r>
            <w:r w:rsidRPr="00F11A23">
              <w:rPr>
                <w:bCs/>
                <w:iCs/>
              </w:rPr>
              <w:t xml:space="preserve"> контрольной работ</w:t>
            </w:r>
            <w:r>
              <w:rPr>
                <w:bCs/>
                <w:iCs/>
              </w:rPr>
              <w:t>ы</w:t>
            </w:r>
            <w:r w:rsidRPr="00F11A23">
              <w:rPr>
                <w:bCs/>
                <w:iCs/>
              </w:rPr>
              <w:t>.</w:t>
            </w:r>
          </w:p>
          <w:p w:rsidR="004C5E8C" w:rsidRPr="00F11A23" w:rsidRDefault="004C5E8C" w:rsidP="00CF5D98">
            <w:pPr>
              <w:pStyle w:val="Style4"/>
              <w:widowControl/>
              <w:rPr>
                <w:bCs/>
                <w:iCs/>
              </w:rPr>
            </w:pPr>
            <w:r w:rsidRPr="00F11A23">
              <w:rPr>
                <w:bCs/>
                <w:iCs/>
              </w:rPr>
              <w:t>Самостоятельное изучение учебной литературы, конспектов лекций.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jc w:val="both"/>
              <w:rPr>
                <w:bCs/>
                <w:iCs/>
              </w:rPr>
            </w:pPr>
            <w:r w:rsidRPr="00F11A23">
              <w:rPr>
                <w:bCs/>
                <w:iCs/>
              </w:rPr>
              <w:t>Контрольная работа.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4C5E8C">
            <w:pPr>
              <w:pStyle w:val="Style4"/>
              <w:widowControl/>
              <w:rPr>
                <w:bCs/>
                <w:iCs/>
              </w:rPr>
            </w:pPr>
            <w:r>
              <w:t>ПК-10 - зув</w:t>
            </w:r>
          </w:p>
        </w:tc>
      </w:tr>
      <w:tr w:rsidR="004C5E8C" w:rsidRPr="00F11A23" w:rsidTr="00E75B02">
        <w:trPr>
          <w:trHeight w:val="7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F11A23">
            <w:pPr>
              <w:pStyle w:val="Style4"/>
              <w:widowControl/>
              <w:jc w:val="both"/>
              <w:rPr>
                <w:bCs/>
              </w:rPr>
            </w:pPr>
            <w:r w:rsidRPr="00F11A23">
              <w:rPr>
                <w:bCs/>
              </w:rPr>
              <w:t>Итого за семестр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4C5E8C" w:rsidRDefault="004C5E8C" w:rsidP="00CF5D9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C5E8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4C5E8C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6</w:t>
            </w:r>
            <w:r w:rsidRPr="00F11A23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F11A23">
              <w:rPr>
                <w:bCs/>
              </w:rPr>
              <w:t>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117,8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  <w:i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экзамен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F11A23">
            <w:pPr>
              <w:pStyle w:val="Style4"/>
              <w:widowControl/>
              <w:rPr>
                <w:bCs/>
                <w:iCs/>
              </w:rPr>
            </w:pPr>
          </w:p>
        </w:tc>
      </w:tr>
      <w:tr w:rsidR="004C5E8C" w:rsidRPr="00F11A23" w:rsidTr="00E75B02">
        <w:trPr>
          <w:trHeight w:val="104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F11A23">
            <w:pPr>
              <w:pStyle w:val="Style4"/>
              <w:widowControl/>
              <w:jc w:val="both"/>
              <w:rPr>
                <w:bCs/>
              </w:rPr>
            </w:pPr>
            <w:r w:rsidRPr="00F11A23">
              <w:rPr>
                <w:bCs/>
              </w:rPr>
              <w:t>Итого по дисциплине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4C5E8C" w:rsidRDefault="004C5E8C" w:rsidP="00CF5D9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C5E8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4C5E8C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6</w:t>
            </w:r>
            <w:r w:rsidRPr="00F11A23">
              <w:rPr>
                <w:bCs/>
              </w:rPr>
              <w:t>/</w:t>
            </w:r>
            <w:r>
              <w:rPr>
                <w:bCs/>
              </w:rPr>
              <w:t>2</w:t>
            </w:r>
            <w:r w:rsidRPr="00F11A23">
              <w:rPr>
                <w:bCs/>
              </w:rPr>
              <w:t>И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</w:rPr>
            </w:pPr>
            <w:r>
              <w:rPr>
                <w:bCs/>
              </w:rPr>
              <w:t>117,8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8C" w:rsidRPr="00F11A23" w:rsidRDefault="004C5E8C" w:rsidP="00CF5D98">
            <w:pPr>
              <w:pStyle w:val="Style4"/>
              <w:widowControl/>
              <w:rPr>
                <w:bCs/>
                <w:i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CF5D98">
            <w:pPr>
              <w:pStyle w:val="Style4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экзамен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8C" w:rsidRPr="00F11A23" w:rsidRDefault="004C5E8C" w:rsidP="00F11A23">
            <w:pPr>
              <w:pStyle w:val="Style4"/>
              <w:widowControl/>
              <w:rPr>
                <w:bCs/>
                <w:iCs/>
              </w:rPr>
            </w:pPr>
          </w:p>
        </w:tc>
      </w:tr>
    </w:tbl>
    <w:p w:rsidR="00F11A23" w:rsidRDefault="00F11A23" w:rsidP="009B3BCF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  <w:sectPr w:rsidR="00F11A23" w:rsidSect="00D2171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B3BCF" w:rsidRPr="00683EF5" w:rsidRDefault="009B3BCF" w:rsidP="009B3BCF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683EF5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 xml:space="preserve">5 Образовательные </w:t>
      </w:r>
      <w:r w:rsidRPr="00683EF5">
        <w:rPr>
          <w:b/>
        </w:rPr>
        <w:t xml:space="preserve">и информационные </w:t>
      </w:r>
      <w:r w:rsidRPr="00683EF5">
        <w:rPr>
          <w:rStyle w:val="FontStyle31"/>
          <w:rFonts w:ascii="Times New Roman" w:hAnsi="Times New Roman" w:cs="Times New Roman"/>
          <w:b/>
          <w:sz w:val="24"/>
          <w:szCs w:val="24"/>
        </w:rPr>
        <w:t>технологии</w:t>
      </w:r>
    </w:p>
    <w:p w:rsidR="009B3BCF" w:rsidRPr="00683EF5" w:rsidRDefault="009B3BCF" w:rsidP="009B3BCF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F11A23" w:rsidRPr="00F11A23" w:rsidRDefault="00F11A23" w:rsidP="00F11A23">
      <w:pPr>
        <w:pStyle w:val="Style3"/>
        <w:widowControl/>
        <w:ind w:firstLine="567"/>
        <w:jc w:val="both"/>
        <w:rPr>
          <w:bCs/>
        </w:rPr>
      </w:pPr>
      <w:r w:rsidRPr="00F11A23">
        <w:rPr>
          <w:bCs/>
        </w:rPr>
        <w:t>Для реализации предусмотренных видов учебной работы в качестве образовательных технологий в преподавании дисциплины «Безопасность жизнедеятельности» используются традиционная и модульно-компетентностная технологии.</w:t>
      </w:r>
    </w:p>
    <w:p w:rsidR="00F11A23" w:rsidRPr="00F11A23" w:rsidRDefault="00F11A23" w:rsidP="00F11A23">
      <w:pPr>
        <w:pStyle w:val="Style3"/>
        <w:widowControl/>
        <w:ind w:firstLine="567"/>
        <w:jc w:val="both"/>
        <w:rPr>
          <w:bCs/>
        </w:rPr>
      </w:pPr>
      <w:r w:rsidRPr="00F11A23">
        <w:rPr>
          <w:bCs/>
        </w:rPr>
        <w:t>Лекции проходят в традиционной форме (лекция-информация, обзорная лекция).</w:t>
      </w:r>
    </w:p>
    <w:p w:rsidR="00F11A23" w:rsidRPr="00F11A23" w:rsidRDefault="00F11A23" w:rsidP="00F11A23">
      <w:pPr>
        <w:pStyle w:val="Style3"/>
        <w:widowControl/>
        <w:ind w:firstLine="567"/>
        <w:jc w:val="both"/>
        <w:rPr>
          <w:bCs/>
        </w:rPr>
      </w:pPr>
      <w:r w:rsidRPr="00F11A23">
        <w:rPr>
          <w:bCs/>
        </w:rPr>
        <w:t xml:space="preserve">Лекционный материал закрепляется, углубляется и дополняется в ходе лабораторных занятий. На лабораторных занятиях применяются следующие виды обучения: контекстное обучение, междисциплинарное обучение, эвристическая беседа, позволяющие находить ответ на проблему, используя знания, полученные и на других дисциплинах. </w:t>
      </w:r>
    </w:p>
    <w:p w:rsidR="00F11A23" w:rsidRPr="00F11A23" w:rsidRDefault="00F11A23" w:rsidP="00F11A23">
      <w:pPr>
        <w:pStyle w:val="Style3"/>
        <w:widowControl/>
        <w:ind w:firstLine="567"/>
        <w:jc w:val="both"/>
        <w:rPr>
          <w:bCs/>
          <w:i/>
          <w:iCs/>
        </w:rPr>
      </w:pPr>
      <w:r w:rsidRPr="00F11A23">
        <w:rPr>
          <w:bCs/>
        </w:rPr>
        <w:t>Интерактивное обучение предполагает использование знаний из разных областей в контексте конкретной решаемой задачи (междисциплинарное обучение), ролевая имитация студентами реальной профессиональной деятельности с выполнением функций специалистов на различных рабочих местах (игра), анализ реальных проблемных ситуаций, имевших место в соответствующей области профессиональной деятельности, и поиск вариантов лучших решений (</w:t>
      </w:r>
      <w:r w:rsidRPr="00F11A23">
        <w:rPr>
          <w:bCs/>
          <w:i/>
          <w:iCs/>
        </w:rPr>
        <w:t>Case-study).</w:t>
      </w:r>
    </w:p>
    <w:p w:rsidR="00F11A23" w:rsidRPr="00F11A23" w:rsidRDefault="00F11A23" w:rsidP="00F11A23">
      <w:pPr>
        <w:pStyle w:val="Style3"/>
        <w:ind w:firstLine="567"/>
        <w:jc w:val="both"/>
        <w:rPr>
          <w:bCs/>
        </w:rPr>
      </w:pPr>
      <w:r w:rsidRPr="00F11A23">
        <w:rPr>
          <w:bCs/>
        </w:rPr>
        <w:t>Самостоятельная работа стимулирует студентов к самостоятельной проработке тем в процессе подготовки к лабораторным работам, устным опросам, контрольным работам и итоговой аттестации.</w:t>
      </w:r>
    </w:p>
    <w:p w:rsidR="009B3BCF" w:rsidRPr="0074214B" w:rsidRDefault="009B3BCF" w:rsidP="009B3BC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F11A23" w:rsidRPr="00F11A23" w:rsidRDefault="00F11A23" w:rsidP="00F11A23">
      <w:pPr>
        <w:pStyle w:val="a4"/>
        <w:rPr>
          <w:b/>
          <w:bCs/>
          <w:szCs w:val="24"/>
        </w:rPr>
      </w:pPr>
    </w:p>
    <w:p w:rsidR="00F11A23" w:rsidRPr="00F11A23" w:rsidRDefault="00F11A23" w:rsidP="00F11A23">
      <w:pPr>
        <w:pStyle w:val="a4"/>
        <w:rPr>
          <w:b/>
          <w:szCs w:val="24"/>
        </w:rPr>
      </w:pPr>
      <w:r w:rsidRPr="00F11A23">
        <w:rPr>
          <w:b/>
          <w:szCs w:val="24"/>
        </w:rPr>
        <w:t>6 Учебно-методическое обеспечение самостоятельной работы обучающихся</w:t>
      </w:r>
    </w:p>
    <w:p w:rsidR="00F11A23" w:rsidRPr="00F11A23" w:rsidRDefault="00F11A23" w:rsidP="00F11A23">
      <w:pPr>
        <w:pStyle w:val="a4"/>
        <w:ind w:firstLine="567"/>
        <w:jc w:val="both"/>
        <w:rPr>
          <w:szCs w:val="24"/>
        </w:rPr>
      </w:pPr>
    </w:p>
    <w:p w:rsidR="00F11A23" w:rsidRPr="00F11A23" w:rsidRDefault="00F11A23" w:rsidP="00F11A23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По дисциплине «</w:t>
      </w:r>
      <w:r w:rsidRPr="00F11A23">
        <w:rPr>
          <w:bCs/>
          <w:szCs w:val="24"/>
        </w:rPr>
        <w:t>Безопасность жизнедеятельности</w:t>
      </w:r>
      <w:r w:rsidRPr="00F11A23">
        <w:rPr>
          <w:szCs w:val="24"/>
        </w:rPr>
        <w:t xml:space="preserve">» предусмотрена аудиторная и внеаудиторная самостоятельная работа обучающихся. 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 xml:space="preserve">Аудиторная самостоятельная работа студентов предполагает </w:t>
      </w:r>
      <w:r w:rsidRPr="00F11A23">
        <w:rPr>
          <w:iCs/>
          <w:szCs w:val="24"/>
        </w:rPr>
        <w:t>устный опрос (собеседование)</w:t>
      </w:r>
      <w:r w:rsidRPr="00F11A23">
        <w:rPr>
          <w:szCs w:val="24"/>
        </w:rPr>
        <w:t xml:space="preserve"> и тестирование.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материала, </w:t>
      </w:r>
      <w:r>
        <w:rPr>
          <w:szCs w:val="24"/>
        </w:rPr>
        <w:t xml:space="preserve">выполнения </w:t>
      </w:r>
      <w:r w:rsidRPr="00F11A23">
        <w:rPr>
          <w:szCs w:val="24"/>
        </w:rPr>
        <w:t>контрольн</w:t>
      </w:r>
      <w:r>
        <w:rPr>
          <w:szCs w:val="24"/>
        </w:rPr>
        <w:t>ой</w:t>
      </w:r>
      <w:r w:rsidRPr="00F11A23">
        <w:rPr>
          <w:szCs w:val="24"/>
        </w:rPr>
        <w:t xml:space="preserve"> работ</w:t>
      </w:r>
      <w:r>
        <w:rPr>
          <w:szCs w:val="24"/>
        </w:rPr>
        <w:t>ы</w:t>
      </w:r>
      <w:r w:rsidRPr="00F11A23">
        <w:rPr>
          <w:szCs w:val="24"/>
        </w:rPr>
        <w:t>.</w:t>
      </w:r>
    </w:p>
    <w:p w:rsidR="004C5E8C" w:rsidRDefault="004C5E8C" w:rsidP="004C5E8C">
      <w:pPr>
        <w:pStyle w:val="a4"/>
        <w:ind w:firstLine="567"/>
        <w:jc w:val="both"/>
        <w:rPr>
          <w:szCs w:val="24"/>
        </w:rPr>
      </w:pPr>
      <w:r>
        <w:rPr>
          <w:szCs w:val="24"/>
        </w:rPr>
        <w:t>Контрольная работа включает написание конспекта по темам лекций, теоретический вопрос, выполнение расчетных заданий.</w:t>
      </w:r>
    </w:p>
    <w:p w:rsidR="004C5E8C" w:rsidRDefault="004C5E8C" w:rsidP="004C5E8C">
      <w:pPr>
        <w:pStyle w:val="a4"/>
        <w:ind w:firstLine="567"/>
        <w:jc w:val="left"/>
      </w:pPr>
    </w:p>
    <w:p w:rsidR="004C5E8C" w:rsidRPr="00F11A23" w:rsidRDefault="004C5E8C" w:rsidP="004C5E8C">
      <w:pPr>
        <w:pStyle w:val="a4"/>
        <w:rPr>
          <w:b/>
          <w:szCs w:val="24"/>
        </w:rPr>
      </w:pPr>
      <w:r w:rsidRPr="00F11A23">
        <w:rPr>
          <w:b/>
          <w:szCs w:val="24"/>
        </w:rPr>
        <w:t xml:space="preserve">Примерные </w:t>
      </w:r>
      <w:r>
        <w:rPr>
          <w:b/>
          <w:szCs w:val="24"/>
        </w:rPr>
        <w:t>теоретические вопросы для контрольной работы</w:t>
      </w:r>
      <w:r w:rsidRPr="00F11A23">
        <w:rPr>
          <w:b/>
          <w:szCs w:val="24"/>
        </w:rPr>
        <w:t>: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</w:p>
    <w:p w:rsidR="004C5E8C" w:rsidRDefault="004C5E8C" w:rsidP="004C5E8C">
      <w:pPr>
        <w:pStyle w:val="Style3"/>
        <w:widowControl/>
        <w:numPr>
          <w:ilvl w:val="0"/>
          <w:numId w:val="20"/>
        </w:numPr>
        <w:tabs>
          <w:tab w:val="left" w:pos="993"/>
        </w:tabs>
        <w:ind w:left="0" w:firstLine="567"/>
        <w:jc w:val="both"/>
      </w:pPr>
      <w:r w:rsidRPr="002E4196">
        <w:t xml:space="preserve">Опасности технических систем: отказ, вероятность отказа. Методы снижения аварийности, травмоопасности и вредного </w:t>
      </w:r>
      <w:r>
        <w:t>воздействия технических систем.</w:t>
      </w:r>
    </w:p>
    <w:p w:rsidR="004C5E8C" w:rsidRDefault="004C5E8C" w:rsidP="004C5E8C">
      <w:pPr>
        <w:pStyle w:val="Style3"/>
        <w:widowControl/>
        <w:numPr>
          <w:ilvl w:val="0"/>
          <w:numId w:val="20"/>
        </w:numPr>
        <w:tabs>
          <w:tab w:val="left" w:pos="993"/>
        </w:tabs>
        <w:ind w:left="0" w:firstLine="567"/>
        <w:jc w:val="both"/>
      </w:pPr>
      <w:r w:rsidRPr="002E4196">
        <w:t>Санитарно-бытовое и медицинское обслуживание трудящихся.</w:t>
      </w:r>
    </w:p>
    <w:p w:rsidR="004C5E8C" w:rsidRDefault="004C5E8C" w:rsidP="004C5E8C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</w:pPr>
      <w:r w:rsidRPr="002E4196">
        <w:t>Мероприятия по повышению устойчивости функционирования технических систем</w:t>
      </w:r>
      <w:r>
        <w:t>.</w:t>
      </w:r>
    </w:p>
    <w:p w:rsidR="004C5E8C" w:rsidRPr="00DB16BE" w:rsidRDefault="004C5E8C" w:rsidP="004C5E8C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DB16BE">
        <w:rPr>
          <w:szCs w:val="24"/>
        </w:rPr>
        <w:t>Международное сотрудничество в области охраны окружающей среды.</w:t>
      </w:r>
    </w:p>
    <w:p w:rsidR="004C5E8C" w:rsidRPr="00DB16BE" w:rsidRDefault="004C5E8C" w:rsidP="004C5E8C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DB16BE">
        <w:rPr>
          <w:szCs w:val="24"/>
        </w:rPr>
        <w:t>Методы контроля загрязнения атмосферы.</w:t>
      </w:r>
    </w:p>
    <w:p w:rsidR="004C5E8C" w:rsidRPr="00DB16BE" w:rsidRDefault="004C5E8C" w:rsidP="004C5E8C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DB16BE">
        <w:rPr>
          <w:szCs w:val="24"/>
        </w:rPr>
        <w:t>Оценка качества воды.</w:t>
      </w:r>
    </w:p>
    <w:p w:rsidR="004C5E8C" w:rsidRPr="00DB16BE" w:rsidRDefault="004C5E8C" w:rsidP="004C5E8C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DB16BE">
        <w:rPr>
          <w:szCs w:val="24"/>
        </w:rPr>
        <w:t>Восстановление земельных ресурсов.</w:t>
      </w:r>
    </w:p>
    <w:p w:rsidR="004C5E8C" w:rsidRPr="00DB16BE" w:rsidRDefault="004C5E8C" w:rsidP="004C5E8C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DB16BE">
        <w:rPr>
          <w:szCs w:val="24"/>
        </w:rPr>
        <w:t>Малоотходные и безотходные производства. Вторичные ресурсы.</w:t>
      </w:r>
    </w:p>
    <w:p w:rsidR="004C5E8C" w:rsidRPr="00DB16BE" w:rsidRDefault="004C5E8C" w:rsidP="004C5E8C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DB16BE">
        <w:rPr>
          <w:szCs w:val="24"/>
        </w:rPr>
        <w:t>Оценка различных технологий по безопасности и экологичности.</w:t>
      </w:r>
    </w:p>
    <w:p w:rsidR="004C5E8C" w:rsidRPr="00DB16BE" w:rsidRDefault="004C5E8C" w:rsidP="004C5E8C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DB16BE">
        <w:rPr>
          <w:szCs w:val="24"/>
        </w:rPr>
        <w:t>Экономическая оценка потерь от травматизма, профзаболеваний, загрязнения окружающей среды и чрезвычайных ситуаций, их характеристика в отрасли.</w:t>
      </w:r>
    </w:p>
    <w:p w:rsidR="004C5E8C" w:rsidRDefault="004C5E8C" w:rsidP="004C5E8C">
      <w:pPr>
        <w:pStyle w:val="Style3"/>
        <w:widowControl/>
        <w:numPr>
          <w:ilvl w:val="0"/>
          <w:numId w:val="20"/>
        </w:numPr>
        <w:tabs>
          <w:tab w:val="left" w:pos="993"/>
        </w:tabs>
        <w:ind w:left="0" w:firstLine="567"/>
        <w:jc w:val="both"/>
      </w:pPr>
      <w:r w:rsidRPr="002E4196">
        <w:t>Надзор и контроль за соблюдением требований безопасности и экологичности.</w:t>
      </w:r>
    </w:p>
    <w:p w:rsidR="004C5E8C" w:rsidRDefault="004C5E8C" w:rsidP="004C5E8C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7F2475">
        <w:rPr>
          <w:szCs w:val="24"/>
        </w:rPr>
        <w:lastRenderedPageBreak/>
        <w:t>Потенциальная опасность деятельности. Законы безопасности деятельности. Принципы, методы и средства обеспечения безопасности.</w:t>
      </w:r>
    </w:p>
    <w:p w:rsidR="004C5E8C" w:rsidRDefault="004C5E8C" w:rsidP="004C5E8C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7F2475">
        <w:rPr>
          <w:szCs w:val="24"/>
        </w:rPr>
        <w:t>Риск как количественная оценка опасности. Основные положения теории риска. Концепции приемлемого риска.</w:t>
      </w:r>
    </w:p>
    <w:p w:rsidR="004C5E8C" w:rsidRPr="00F11A23" w:rsidRDefault="004C5E8C" w:rsidP="004C5E8C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A23">
        <w:rPr>
          <w:szCs w:val="24"/>
        </w:rPr>
        <w:t>Классификация чрезвычайных ситуаций по различным признакам.</w:t>
      </w:r>
    </w:p>
    <w:p w:rsidR="004C5E8C" w:rsidRPr="00F11A23" w:rsidRDefault="004C5E8C" w:rsidP="004C5E8C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A23">
        <w:rPr>
          <w:szCs w:val="24"/>
        </w:rPr>
        <w:t>Чрезвычайные ситуации (по вариантам) – причины возникновения, опасные факторы, действия спасателей и населения.</w:t>
      </w:r>
    </w:p>
    <w:p w:rsidR="004C5E8C" w:rsidRPr="00F11A23" w:rsidRDefault="004C5E8C" w:rsidP="004C5E8C">
      <w:pPr>
        <w:pStyle w:val="a4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Cs w:val="24"/>
        </w:rPr>
      </w:pPr>
      <w:r w:rsidRPr="00F11A23">
        <w:rPr>
          <w:szCs w:val="24"/>
        </w:rPr>
        <w:t>Первая доврачебная помощь пострадавшим (по вариантам).</w:t>
      </w:r>
    </w:p>
    <w:p w:rsidR="004C5E8C" w:rsidRPr="007F2475" w:rsidRDefault="004C5E8C" w:rsidP="004C5E8C">
      <w:pPr>
        <w:pStyle w:val="a4"/>
        <w:tabs>
          <w:tab w:val="left" w:pos="993"/>
        </w:tabs>
        <w:ind w:left="567"/>
        <w:jc w:val="both"/>
        <w:rPr>
          <w:szCs w:val="24"/>
        </w:rPr>
      </w:pPr>
    </w:p>
    <w:p w:rsidR="004C5E8C" w:rsidRPr="00F11A23" w:rsidRDefault="004C5E8C" w:rsidP="004C5E8C">
      <w:pPr>
        <w:pStyle w:val="a4"/>
        <w:rPr>
          <w:b/>
          <w:szCs w:val="24"/>
        </w:rPr>
      </w:pPr>
      <w:r w:rsidRPr="00F11A23">
        <w:rPr>
          <w:b/>
          <w:szCs w:val="24"/>
        </w:rPr>
        <w:t>Примерные вопросы для аудиторн</w:t>
      </w:r>
      <w:r>
        <w:rPr>
          <w:b/>
          <w:szCs w:val="24"/>
        </w:rPr>
        <w:t>ого</w:t>
      </w:r>
      <w:r w:rsidRPr="00F11A23">
        <w:rPr>
          <w:b/>
          <w:szCs w:val="24"/>
        </w:rPr>
        <w:t xml:space="preserve"> </w:t>
      </w:r>
      <w:r>
        <w:rPr>
          <w:b/>
          <w:szCs w:val="24"/>
        </w:rPr>
        <w:t>тестирования</w:t>
      </w:r>
      <w:r w:rsidRPr="00F11A23">
        <w:rPr>
          <w:b/>
          <w:szCs w:val="24"/>
        </w:rPr>
        <w:t>:</w:t>
      </w:r>
    </w:p>
    <w:p w:rsidR="004C5E8C" w:rsidRDefault="004C5E8C" w:rsidP="004C5E8C">
      <w:pPr>
        <w:pStyle w:val="a4"/>
        <w:ind w:firstLine="567"/>
        <w:jc w:val="both"/>
        <w:rPr>
          <w:szCs w:val="24"/>
        </w:rPr>
      </w:pP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1.  Биосфера, преобразованная хозяйственной деятельностью человека – это?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А) ноосфера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Б) техносфера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В) атмосфера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Г) гидросфера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2.  Целью БЖД является?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Б) защита человека от опасностей на работе и за её пределами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В) научить человека оказывать самопомощь и взаимопомощь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Г) научить оперативно ликвидировать последствия ЧС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3.  Безопасность – это?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4. Какие опасности относятся к техногенным?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А) наводнение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Б) производственные аварии в больших масштабах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В) загрязнение воздуха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Г) природные катаклизмы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5. Какие опасности классифицируются по происхождению?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А) антропогенные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Б) импульсивные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В) кумулятивные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Г) биологические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А) индивидуальный риск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Б) социальный риск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В) допустимый риск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Г) безопасность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lastRenderedPageBreak/>
        <w:t>7. Анализаторы – это?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А) подсистемы ЦНС, которые обеспечивают в получении и первичный анализ информационных сигналов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Б) совместимость сложных приспособительных реакций живого организма, направленных на устранение действия факторов внешней и внутренней среды, нарушающих относительное динамическое постоянство внутренней среды организма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Г) величина функциональных возможностей человека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8. Первая фаза работоспособности: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А) высокой работоспособности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Б) утомление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В) врабатывания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Г) средней работоспособности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9. Переохлаждение организма может быть вызвано: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А) повышения температуры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Б) понижением влажности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В) при уменьшении теплоотдачи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Г) при понижении температуры и увеличении влажности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10. Из скольких баллов состоит шкала измерения силы землетрясения: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А) 9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Б) 10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В) 12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Г) 5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</w:p>
    <w:p w:rsidR="004C5E8C" w:rsidRPr="00F11A23" w:rsidRDefault="004C5E8C" w:rsidP="004C5E8C">
      <w:pPr>
        <w:pStyle w:val="a4"/>
        <w:ind w:firstLine="567"/>
        <w:jc w:val="both"/>
        <w:rPr>
          <w:szCs w:val="24"/>
          <w:lang w:val="en-US"/>
        </w:rPr>
      </w:pPr>
      <w:r w:rsidRPr="00F11A23">
        <w:rPr>
          <w:szCs w:val="24"/>
        </w:rPr>
        <w:t>Ключ: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4C5E8C" w:rsidRPr="00F11A23" w:rsidTr="00CF5D98">
        <w:tc>
          <w:tcPr>
            <w:tcW w:w="709" w:type="dxa"/>
            <w:shd w:val="clear" w:color="auto" w:fill="auto"/>
          </w:tcPr>
          <w:p w:rsidR="004C5E8C" w:rsidRPr="00F11A23" w:rsidRDefault="004C5E8C" w:rsidP="00CF5D98">
            <w:pPr>
              <w:pStyle w:val="a4"/>
              <w:jc w:val="both"/>
              <w:rPr>
                <w:szCs w:val="24"/>
                <w:lang w:val="en-US"/>
              </w:rPr>
            </w:pPr>
            <w:r w:rsidRPr="00F11A23">
              <w:rPr>
                <w:szCs w:val="24"/>
              </w:rPr>
              <w:t>1.  Б</w:t>
            </w:r>
          </w:p>
        </w:tc>
        <w:tc>
          <w:tcPr>
            <w:tcW w:w="792" w:type="dxa"/>
            <w:shd w:val="clear" w:color="auto" w:fill="auto"/>
          </w:tcPr>
          <w:p w:rsidR="004C5E8C" w:rsidRPr="00F11A23" w:rsidRDefault="004C5E8C" w:rsidP="00CF5D98">
            <w:pPr>
              <w:pStyle w:val="a4"/>
              <w:jc w:val="both"/>
              <w:rPr>
                <w:szCs w:val="24"/>
                <w:lang w:val="en-US"/>
              </w:rPr>
            </w:pPr>
            <w:r w:rsidRPr="00F11A23">
              <w:rPr>
                <w:szCs w:val="24"/>
              </w:rPr>
              <w:t>2.  Б</w:t>
            </w:r>
          </w:p>
        </w:tc>
        <w:tc>
          <w:tcPr>
            <w:tcW w:w="994" w:type="dxa"/>
            <w:shd w:val="clear" w:color="auto" w:fill="auto"/>
          </w:tcPr>
          <w:p w:rsidR="004C5E8C" w:rsidRPr="00F11A23" w:rsidRDefault="004C5E8C" w:rsidP="00CF5D98">
            <w:pPr>
              <w:pStyle w:val="a4"/>
              <w:jc w:val="both"/>
              <w:rPr>
                <w:szCs w:val="24"/>
                <w:lang w:val="en-US"/>
              </w:rPr>
            </w:pPr>
            <w:r w:rsidRPr="00F11A23">
              <w:rPr>
                <w:szCs w:val="24"/>
              </w:rPr>
              <w:t>3.  А</w:t>
            </w:r>
          </w:p>
        </w:tc>
        <w:tc>
          <w:tcPr>
            <w:tcW w:w="864" w:type="dxa"/>
            <w:shd w:val="clear" w:color="auto" w:fill="auto"/>
          </w:tcPr>
          <w:p w:rsidR="004C5E8C" w:rsidRPr="00F11A23" w:rsidRDefault="004C5E8C" w:rsidP="00CF5D98">
            <w:pPr>
              <w:pStyle w:val="a4"/>
              <w:jc w:val="both"/>
              <w:rPr>
                <w:szCs w:val="24"/>
                <w:lang w:val="en-US"/>
              </w:rPr>
            </w:pPr>
            <w:r w:rsidRPr="00F11A23">
              <w:rPr>
                <w:szCs w:val="24"/>
              </w:rPr>
              <w:t>4. Б</w:t>
            </w:r>
          </w:p>
        </w:tc>
        <w:tc>
          <w:tcPr>
            <w:tcW w:w="912" w:type="dxa"/>
            <w:shd w:val="clear" w:color="auto" w:fill="auto"/>
          </w:tcPr>
          <w:p w:rsidR="004C5E8C" w:rsidRPr="00F11A23" w:rsidRDefault="004C5E8C" w:rsidP="00CF5D98">
            <w:pPr>
              <w:pStyle w:val="a4"/>
              <w:jc w:val="both"/>
              <w:rPr>
                <w:szCs w:val="24"/>
                <w:lang w:val="en-US"/>
              </w:rPr>
            </w:pPr>
            <w:r w:rsidRPr="00F11A23">
              <w:rPr>
                <w:szCs w:val="24"/>
              </w:rPr>
              <w:t>5. А</w:t>
            </w:r>
          </w:p>
        </w:tc>
        <w:tc>
          <w:tcPr>
            <w:tcW w:w="895" w:type="dxa"/>
            <w:shd w:val="clear" w:color="auto" w:fill="auto"/>
          </w:tcPr>
          <w:p w:rsidR="004C5E8C" w:rsidRPr="00F11A23" w:rsidRDefault="004C5E8C" w:rsidP="00CF5D98">
            <w:pPr>
              <w:pStyle w:val="a4"/>
              <w:jc w:val="both"/>
              <w:rPr>
                <w:szCs w:val="24"/>
                <w:lang w:val="en-US"/>
              </w:rPr>
            </w:pPr>
            <w:r w:rsidRPr="00F11A23">
              <w:rPr>
                <w:szCs w:val="24"/>
              </w:rPr>
              <w:t>6. В</w:t>
            </w:r>
          </w:p>
        </w:tc>
        <w:tc>
          <w:tcPr>
            <w:tcW w:w="912" w:type="dxa"/>
            <w:shd w:val="clear" w:color="auto" w:fill="auto"/>
          </w:tcPr>
          <w:p w:rsidR="004C5E8C" w:rsidRPr="00F11A23" w:rsidRDefault="004C5E8C" w:rsidP="00CF5D98">
            <w:pPr>
              <w:pStyle w:val="a4"/>
              <w:jc w:val="both"/>
              <w:rPr>
                <w:szCs w:val="24"/>
                <w:lang w:val="en-US"/>
              </w:rPr>
            </w:pPr>
            <w:r w:rsidRPr="00F11A23">
              <w:rPr>
                <w:szCs w:val="24"/>
              </w:rPr>
              <w:t>7. А</w:t>
            </w:r>
          </w:p>
        </w:tc>
        <w:tc>
          <w:tcPr>
            <w:tcW w:w="895" w:type="dxa"/>
            <w:shd w:val="clear" w:color="auto" w:fill="auto"/>
          </w:tcPr>
          <w:p w:rsidR="004C5E8C" w:rsidRPr="00F11A23" w:rsidRDefault="004C5E8C" w:rsidP="00CF5D98">
            <w:pPr>
              <w:pStyle w:val="a4"/>
              <w:jc w:val="both"/>
              <w:rPr>
                <w:szCs w:val="24"/>
                <w:lang w:val="en-US"/>
              </w:rPr>
            </w:pPr>
            <w:r w:rsidRPr="00F11A23">
              <w:rPr>
                <w:szCs w:val="24"/>
              </w:rPr>
              <w:t>8. В</w:t>
            </w:r>
          </w:p>
        </w:tc>
        <w:tc>
          <w:tcPr>
            <w:tcW w:w="866" w:type="dxa"/>
            <w:shd w:val="clear" w:color="auto" w:fill="auto"/>
          </w:tcPr>
          <w:p w:rsidR="004C5E8C" w:rsidRPr="00F11A23" w:rsidRDefault="004C5E8C" w:rsidP="00CF5D98">
            <w:pPr>
              <w:pStyle w:val="a4"/>
              <w:jc w:val="both"/>
              <w:rPr>
                <w:szCs w:val="24"/>
                <w:lang w:val="en-US"/>
              </w:rPr>
            </w:pPr>
            <w:r w:rsidRPr="00F11A23">
              <w:rPr>
                <w:szCs w:val="24"/>
              </w:rPr>
              <w:t>9. Г</w:t>
            </w:r>
          </w:p>
        </w:tc>
        <w:tc>
          <w:tcPr>
            <w:tcW w:w="949" w:type="dxa"/>
            <w:shd w:val="clear" w:color="auto" w:fill="auto"/>
          </w:tcPr>
          <w:p w:rsidR="004C5E8C" w:rsidRPr="00F11A23" w:rsidRDefault="004C5E8C" w:rsidP="00CF5D98">
            <w:pPr>
              <w:pStyle w:val="a4"/>
              <w:jc w:val="both"/>
              <w:rPr>
                <w:szCs w:val="24"/>
                <w:lang w:val="en-US"/>
              </w:rPr>
            </w:pPr>
            <w:r w:rsidRPr="00F11A23">
              <w:rPr>
                <w:szCs w:val="24"/>
              </w:rPr>
              <w:t>10. В</w:t>
            </w:r>
          </w:p>
        </w:tc>
      </w:tr>
    </w:tbl>
    <w:p w:rsidR="004C5E8C" w:rsidRPr="00F11A23" w:rsidRDefault="004C5E8C" w:rsidP="004C5E8C">
      <w:pPr>
        <w:pStyle w:val="a4"/>
        <w:ind w:firstLine="567"/>
        <w:jc w:val="both"/>
        <w:rPr>
          <w:szCs w:val="24"/>
          <w:lang w:val="en-US"/>
        </w:rPr>
      </w:pPr>
    </w:p>
    <w:p w:rsidR="004C5E8C" w:rsidRDefault="004C5E8C" w:rsidP="004C5E8C">
      <w:pPr>
        <w:pStyle w:val="a4"/>
        <w:rPr>
          <w:b/>
          <w:szCs w:val="24"/>
        </w:rPr>
      </w:pPr>
      <w:r w:rsidRPr="00E33480">
        <w:rPr>
          <w:b/>
          <w:szCs w:val="24"/>
        </w:rPr>
        <w:t>Перечень заданий для подготовки к защите лабораторной работы:</w:t>
      </w:r>
    </w:p>
    <w:p w:rsidR="004C5E8C" w:rsidRPr="00610903" w:rsidRDefault="004C5E8C" w:rsidP="004C5E8C">
      <w:pPr>
        <w:pStyle w:val="a4"/>
        <w:rPr>
          <w:szCs w:val="24"/>
        </w:rPr>
      </w:pP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1.</w:t>
      </w:r>
      <w:r w:rsidRPr="00F11A23">
        <w:rPr>
          <w:szCs w:val="24"/>
        </w:rPr>
        <w:tab/>
        <w:t>Определите относительную влажность воздуха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2.</w:t>
      </w:r>
      <w:r w:rsidRPr="00F11A23">
        <w:rPr>
          <w:szCs w:val="24"/>
        </w:rPr>
        <w:tab/>
        <w:t>Рассчитайте ТНС-индекс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3.</w:t>
      </w:r>
      <w:r w:rsidRPr="00F11A23">
        <w:rPr>
          <w:szCs w:val="24"/>
        </w:rPr>
        <w:tab/>
        <w:t>Определите величину силы тока, протекающего через человека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4.</w:t>
      </w:r>
      <w:r w:rsidRPr="00F11A23">
        <w:rPr>
          <w:szCs w:val="24"/>
        </w:rPr>
        <w:tab/>
        <w:t>Оцените эффективность виброизоляции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5.</w:t>
      </w:r>
      <w:r w:rsidRPr="00F11A23">
        <w:rPr>
          <w:szCs w:val="24"/>
        </w:rPr>
        <w:tab/>
        <w:t>Оцените эффективность звукоизолирующего материала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6.</w:t>
      </w:r>
      <w:r w:rsidRPr="00F11A23">
        <w:rPr>
          <w:szCs w:val="24"/>
        </w:rPr>
        <w:tab/>
        <w:t>Рассчитайте суммарный уровень звукового давления нескольких источников шума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7.</w:t>
      </w:r>
      <w:r w:rsidRPr="00F11A23">
        <w:rPr>
          <w:szCs w:val="24"/>
        </w:rPr>
        <w:tab/>
        <w:t>Оцените эффективность теплозащитного экрана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8.</w:t>
      </w:r>
      <w:r w:rsidRPr="00F11A23">
        <w:rPr>
          <w:szCs w:val="24"/>
        </w:rPr>
        <w:tab/>
        <w:t>Рассчитайте коэффициент естественную освещенность рабочего места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9.</w:t>
      </w:r>
      <w:r w:rsidRPr="00F11A23">
        <w:rPr>
          <w:szCs w:val="24"/>
        </w:rPr>
        <w:tab/>
        <w:t>Определите характеристику зрительной работы при естественном освещении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10.</w:t>
      </w:r>
      <w:r w:rsidRPr="00F11A23">
        <w:rPr>
          <w:szCs w:val="24"/>
        </w:rPr>
        <w:tab/>
        <w:t>Рассчитайте искусственное освещение рабочего места</w:t>
      </w:r>
    </w:p>
    <w:p w:rsidR="004C5E8C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rPr>
          <w:szCs w:val="24"/>
        </w:rPr>
        <w:t>11.</w:t>
      </w:r>
      <w:r w:rsidRPr="00F11A23">
        <w:rPr>
          <w:szCs w:val="24"/>
        </w:rPr>
        <w:tab/>
        <w:t>Определите характеристику зрительной работы при искусственном освещении</w:t>
      </w:r>
    </w:p>
    <w:p w:rsidR="00F11A23" w:rsidRPr="00F11A23" w:rsidRDefault="004C5E8C" w:rsidP="004C5E8C">
      <w:pPr>
        <w:pStyle w:val="a4"/>
        <w:ind w:firstLine="567"/>
        <w:jc w:val="both"/>
        <w:rPr>
          <w:szCs w:val="24"/>
        </w:rPr>
      </w:pPr>
      <w:r w:rsidRPr="00F11A23">
        <w:t>12.</w:t>
      </w:r>
      <w:r w:rsidRPr="00F11A23">
        <w:tab/>
        <w:t>Определите класс условий труда</w:t>
      </w:r>
    </w:p>
    <w:p w:rsidR="00F11A23" w:rsidRPr="00F11A23" w:rsidRDefault="00F11A23" w:rsidP="00F11A23">
      <w:pPr>
        <w:pStyle w:val="a4"/>
        <w:ind w:firstLine="567"/>
        <w:jc w:val="both"/>
        <w:rPr>
          <w:szCs w:val="24"/>
        </w:rPr>
        <w:sectPr w:rsidR="00F11A23" w:rsidRPr="00F11A23" w:rsidSect="00E5614B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E33480" w:rsidRPr="00E33480" w:rsidRDefault="00E33480" w:rsidP="00E33480">
      <w:pPr>
        <w:pStyle w:val="Style3"/>
        <w:rPr>
          <w:b/>
          <w:iCs/>
        </w:rPr>
      </w:pPr>
      <w:r w:rsidRPr="00E33480">
        <w:rPr>
          <w:b/>
          <w:iCs/>
        </w:rPr>
        <w:lastRenderedPageBreak/>
        <w:t>7 Оценочные средства для проведения промежуточной аттестации</w:t>
      </w:r>
    </w:p>
    <w:p w:rsidR="00E33480" w:rsidRPr="00E33480" w:rsidRDefault="00E33480" w:rsidP="00E33480">
      <w:pPr>
        <w:pStyle w:val="Style3"/>
        <w:rPr>
          <w:b/>
          <w:iCs/>
        </w:rPr>
      </w:pPr>
    </w:p>
    <w:p w:rsidR="00E33480" w:rsidRPr="00E33480" w:rsidRDefault="00E33480" w:rsidP="00E33480">
      <w:pPr>
        <w:pStyle w:val="Style3"/>
        <w:tabs>
          <w:tab w:val="left" w:pos="567"/>
        </w:tabs>
        <w:rPr>
          <w:b/>
          <w:iCs/>
        </w:rPr>
      </w:pPr>
      <w:r w:rsidRPr="00E33480">
        <w:rPr>
          <w:b/>
          <w:iCs/>
        </w:rPr>
        <w:t>а) Планируемые результаты обучения и оценочные средства для проведения промежуточной аттестации</w:t>
      </w:r>
    </w:p>
    <w:p w:rsidR="00E33480" w:rsidRPr="00E33480" w:rsidRDefault="00E33480" w:rsidP="00E33480">
      <w:pPr>
        <w:pStyle w:val="Style3"/>
        <w:tabs>
          <w:tab w:val="left" w:pos="567"/>
        </w:tabs>
        <w:rPr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4833"/>
        <w:gridCol w:w="8335"/>
      </w:tblGrid>
      <w:tr w:rsidR="00E33480" w:rsidRPr="00E33480" w:rsidTr="00E75B02"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Структурный элемент компетенции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Планируемые результаты обучения</w:t>
            </w:r>
          </w:p>
        </w:tc>
        <w:tc>
          <w:tcPr>
            <w:tcW w:w="2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Оценочные средства</w:t>
            </w:r>
          </w:p>
        </w:tc>
      </w:tr>
      <w:tr w:rsidR="00E33480" w:rsidRPr="00E33480" w:rsidTr="00E75B02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480" w:rsidRPr="00E33480" w:rsidRDefault="00E33480" w:rsidP="006B024D">
            <w:pPr>
              <w:pStyle w:val="Style3"/>
              <w:tabs>
                <w:tab w:val="left" w:pos="567"/>
              </w:tabs>
              <w:rPr>
                <w:b/>
                <w:bCs/>
                <w:iCs/>
              </w:rPr>
            </w:pPr>
            <w:r w:rsidRPr="00E33480">
              <w:rPr>
                <w:b/>
                <w:iCs/>
              </w:rPr>
              <w:t>ОК-</w:t>
            </w:r>
            <w:r w:rsidR="006B024D">
              <w:rPr>
                <w:b/>
                <w:iCs/>
              </w:rPr>
              <w:t>9</w:t>
            </w:r>
            <w:r w:rsidRPr="00E33480">
              <w:rPr>
                <w:b/>
                <w:iCs/>
              </w:rPr>
              <w:t xml:space="preserve"> - </w:t>
            </w:r>
            <w:r w:rsidR="004C5E8C" w:rsidRPr="004C5E8C">
              <w:rPr>
                <w:b/>
                <w:iCs/>
              </w:rPr>
              <w:t>способностью использовать приемы первой помощи, методы защиты в условиях чрезвычайных ситуаций</w:t>
            </w:r>
          </w:p>
        </w:tc>
      </w:tr>
      <w:tr w:rsidR="00E33480" w:rsidRPr="00E33480" w:rsidTr="00E75B02">
        <w:tc>
          <w:tcPr>
            <w:tcW w:w="5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Знать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- основные понятия о приемах первой помощи;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- характеристики опасностей природного, техногенного и социального происхождения;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bCs/>
                <w:iCs/>
              </w:rPr>
            </w:pPr>
            <w:r w:rsidRPr="00E33480">
              <w:rPr>
                <w:iCs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  <w:tc>
          <w:tcPr>
            <w:tcW w:w="2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b/>
                <w:iCs/>
              </w:rPr>
            </w:pPr>
            <w:r w:rsidRPr="00E33480">
              <w:rPr>
                <w:b/>
                <w:iCs/>
              </w:rPr>
              <w:t>Перечень теоретических вопросов к экзамену:</w:t>
            </w:r>
          </w:p>
          <w:p w:rsidR="00E33480" w:rsidRPr="00E33480" w:rsidRDefault="00E33480" w:rsidP="00E33480">
            <w:pPr>
              <w:pStyle w:val="Style3"/>
              <w:numPr>
                <w:ilvl w:val="0"/>
                <w:numId w:val="22"/>
              </w:numPr>
              <w:tabs>
                <w:tab w:val="left" w:pos="351"/>
              </w:tabs>
              <w:ind w:left="0" w:firstLine="0"/>
              <w:rPr>
                <w:iCs/>
              </w:rPr>
            </w:pPr>
            <w:r w:rsidRPr="00E33480">
              <w:rPr>
                <w:iCs/>
              </w:rPr>
              <w:t>Что такое чрезвычайная ситуация?</w:t>
            </w:r>
          </w:p>
          <w:p w:rsidR="00E33480" w:rsidRPr="00E33480" w:rsidRDefault="00E33480" w:rsidP="00E33480">
            <w:pPr>
              <w:pStyle w:val="Style3"/>
              <w:numPr>
                <w:ilvl w:val="0"/>
                <w:numId w:val="22"/>
              </w:numPr>
              <w:tabs>
                <w:tab w:val="left" w:pos="351"/>
              </w:tabs>
              <w:ind w:left="0" w:firstLine="0"/>
              <w:rPr>
                <w:iCs/>
              </w:rPr>
            </w:pPr>
            <w:r w:rsidRPr="00E33480">
              <w:rPr>
                <w:iCs/>
              </w:rPr>
              <w:t>Классификация ЧС</w:t>
            </w:r>
          </w:p>
          <w:p w:rsidR="00E33480" w:rsidRPr="00E33480" w:rsidRDefault="00E33480" w:rsidP="00E33480">
            <w:pPr>
              <w:pStyle w:val="Style3"/>
              <w:numPr>
                <w:ilvl w:val="0"/>
                <w:numId w:val="22"/>
              </w:numPr>
              <w:tabs>
                <w:tab w:val="left" w:pos="351"/>
              </w:tabs>
              <w:ind w:left="0" w:firstLine="0"/>
              <w:rPr>
                <w:iCs/>
              </w:rPr>
            </w:pPr>
            <w:r w:rsidRPr="00E33480">
              <w:rPr>
                <w:iCs/>
              </w:rPr>
              <w:t>Опасные факторы различных ЧС</w:t>
            </w:r>
          </w:p>
          <w:p w:rsidR="00E33480" w:rsidRPr="00E33480" w:rsidRDefault="00E33480" w:rsidP="00E33480">
            <w:pPr>
              <w:pStyle w:val="Style3"/>
              <w:numPr>
                <w:ilvl w:val="0"/>
                <w:numId w:val="22"/>
              </w:numPr>
              <w:tabs>
                <w:tab w:val="left" w:pos="351"/>
              </w:tabs>
              <w:ind w:left="0" w:firstLine="0"/>
              <w:rPr>
                <w:iCs/>
              </w:rPr>
            </w:pPr>
            <w:r w:rsidRPr="00E33480">
              <w:rPr>
                <w:iCs/>
              </w:rPr>
              <w:t>Перечислите характеристики опасностей природного происхождения</w:t>
            </w:r>
          </w:p>
          <w:p w:rsidR="00E33480" w:rsidRPr="00E33480" w:rsidRDefault="00E33480" w:rsidP="00E33480">
            <w:pPr>
              <w:pStyle w:val="Style3"/>
              <w:numPr>
                <w:ilvl w:val="0"/>
                <w:numId w:val="22"/>
              </w:numPr>
              <w:tabs>
                <w:tab w:val="left" w:pos="351"/>
              </w:tabs>
              <w:ind w:left="0" w:firstLine="0"/>
              <w:rPr>
                <w:iCs/>
              </w:rPr>
            </w:pPr>
            <w:r w:rsidRPr="00E33480">
              <w:rPr>
                <w:iCs/>
              </w:rPr>
              <w:t>Перечислите характеристики опасностей техногенного происхождения</w:t>
            </w:r>
          </w:p>
          <w:p w:rsidR="00E33480" w:rsidRPr="00E33480" w:rsidRDefault="00E33480" w:rsidP="00E33480">
            <w:pPr>
              <w:pStyle w:val="Style3"/>
              <w:numPr>
                <w:ilvl w:val="0"/>
                <w:numId w:val="22"/>
              </w:numPr>
              <w:tabs>
                <w:tab w:val="left" w:pos="351"/>
              </w:tabs>
              <w:ind w:left="0" w:firstLine="0"/>
              <w:rPr>
                <w:iCs/>
              </w:rPr>
            </w:pPr>
            <w:r w:rsidRPr="00E33480">
              <w:rPr>
                <w:iCs/>
              </w:rPr>
              <w:t>Перечислите характеристики опасностей социального происхождения</w:t>
            </w:r>
          </w:p>
          <w:p w:rsidR="00E33480" w:rsidRPr="00E33480" w:rsidRDefault="00E33480" w:rsidP="00E33480">
            <w:pPr>
              <w:pStyle w:val="Style3"/>
              <w:numPr>
                <w:ilvl w:val="0"/>
                <w:numId w:val="22"/>
              </w:numPr>
              <w:tabs>
                <w:tab w:val="left" w:pos="351"/>
              </w:tabs>
              <w:ind w:left="0" w:firstLine="0"/>
              <w:rPr>
                <w:iCs/>
              </w:rPr>
            </w:pPr>
            <w:r w:rsidRPr="00E33480">
              <w:rPr>
                <w:iCs/>
              </w:rPr>
              <w:t>Что такое безопасность жизнедеятельности?</w:t>
            </w:r>
          </w:p>
          <w:p w:rsidR="00E33480" w:rsidRPr="00E33480" w:rsidRDefault="00E33480" w:rsidP="00E33480">
            <w:pPr>
              <w:pStyle w:val="Style3"/>
              <w:numPr>
                <w:ilvl w:val="0"/>
                <w:numId w:val="22"/>
              </w:numPr>
              <w:tabs>
                <w:tab w:val="left" w:pos="351"/>
              </w:tabs>
              <w:ind w:left="0" w:firstLine="0"/>
              <w:rPr>
                <w:iCs/>
              </w:rPr>
            </w:pPr>
            <w:r w:rsidRPr="00E33480">
              <w:rPr>
                <w:iCs/>
              </w:rPr>
              <w:t>Права и обязанности граждан по обеспечению БЖД</w:t>
            </w:r>
          </w:p>
          <w:p w:rsidR="00E33480" w:rsidRPr="00E33480" w:rsidRDefault="00E33480" w:rsidP="00E33480">
            <w:pPr>
              <w:pStyle w:val="Style3"/>
              <w:numPr>
                <w:ilvl w:val="0"/>
                <w:numId w:val="22"/>
              </w:numPr>
              <w:tabs>
                <w:tab w:val="left" w:pos="351"/>
              </w:tabs>
              <w:ind w:left="0" w:firstLine="0"/>
              <w:rPr>
                <w:iCs/>
              </w:rPr>
            </w:pPr>
            <w:r w:rsidRPr="00E33480">
              <w:rPr>
                <w:iCs/>
              </w:rPr>
              <w:t>Принципы обеспечения безопасности. Методы и средства обеспечения безопасности</w:t>
            </w:r>
          </w:p>
          <w:p w:rsidR="00E33480" w:rsidRPr="00E33480" w:rsidRDefault="00E33480" w:rsidP="00E33480">
            <w:pPr>
              <w:pStyle w:val="Style3"/>
              <w:numPr>
                <w:ilvl w:val="0"/>
                <w:numId w:val="22"/>
              </w:numPr>
              <w:tabs>
                <w:tab w:val="left" w:pos="351"/>
              </w:tabs>
              <w:ind w:left="0" w:firstLine="0"/>
              <w:rPr>
                <w:iCs/>
              </w:rPr>
            </w:pPr>
            <w:r w:rsidRPr="00E33480">
              <w:rPr>
                <w:iCs/>
              </w:rPr>
              <w:t>Что такое первая доврачебная помощь?</w:t>
            </w:r>
          </w:p>
          <w:p w:rsidR="00E33480" w:rsidRPr="00E33480" w:rsidRDefault="00E33480" w:rsidP="00E33480">
            <w:pPr>
              <w:pStyle w:val="Style3"/>
              <w:numPr>
                <w:ilvl w:val="0"/>
                <w:numId w:val="22"/>
              </w:numPr>
              <w:tabs>
                <w:tab w:val="left" w:pos="351"/>
              </w:tabs>
              <w:ind w:left="0" w:firstLine="0"/>
              <w:rPr>
                <w:iCs/>
              </w:rPr>
            </w:pPr>
            <w:r w:rsidRPr="00E33480">
              <w:rPr>
                <w:iCs/>
              </w:rPr>
              <w:t>Основные приемы первой доврачебной помощи при различных случаях</w:t>
            </w:r>
          </w:p>
          <w:p w:rsidR="00E33480" w:rsidRPr="00E33480" w:rsidRDefault="00E33480" w:rsidP="00E33480">
            <w:pPr>
              <w:pStyle w:val="Style3"/>
              <w:numPr>
                <w:ilvl w:val="0"/>
                <w:numId w:val="22"/>
              </w:numPr>
              <w:tabs>
                <w:tab w:val="left" w:pos="351"/>
              </w:tabs>
              <w:ind w:left="0" w:firstLine="0"/>
              <w:rPr>
                <w:iCs/>
              </w:rPr>
            </w:pPr>
            <w:r w:rsidRPr="00E33480">
              <w:rPr>
                <w:iCs/>
              </w:rPr>
              <w:t>Какова государственная политика в области подготовки и защиты населения в условиях ЧС?</w:t>
            </w:r>
          </w:p>
        </w:tc>
      </w:tr>
      <w:tr w:rsidR="00E33480" w:rsidRPr="00E33480" w:rsidTr="00E75B02"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Уметь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- выделять основные опасности среды обитания человека;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bCs/>
                <w:iCs/>
              </w:rPr>
            </w:pPr>
            <w:r w:rsidRPr="00E33480">
              <w:rPr>
                <w:iCs/>
              </w:rPr>
              <w:t>- оценивать риск их реализации</w:t>
            </w:r>
          </w:p>
        </w:tc>
        <w:tc>
          <w:tcPr>
            <w:tcW w:w="2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b/>
                <w:iCs/>
              </w:rPr>
            </w:pPr>
            <w:r w:rsidRPr="00E33480">
              <w:rPr>
                <w:b/>
                <w:iCs/>
              </w:rPr>
              <w:t>Практические задания (тесты):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b/>
                <w:iCs/>
              </w:rPr>
            </w:pPr>
            <w:r w:rsidRPr="00E33480">
              <w:rPr>
                <w:b/>
                <w:iCs/>
              </w:rPr>
              <w:t>1. Индивидуальный риск 3* относится к транспорту: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а) автомобильному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б) водному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в) железнодорожному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г) воздушному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b/>
                <w:bCs/>
                <w:iCs/>
              </w:rPr>
              <w:t>2. В организме человека радиоактивный плутоний и лантан концентрируются в: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а) в скелете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lastRenderedPageBreak/>
              <w:t>б) в печени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в) в мышцах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г) в легких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b/>
                <w:bCs/>
                <w:iCs/>
              </w:rPr>
              <w:t>3. Устройство, предназначенное для перевозки людей и (или) грузов – это ...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b/>
                <w:bCs/>
                <w:iCs/>
              </w:rPr>
              <w:t>4. Соотнесите вид излучения с коэффициентом относительной биологической эффективности: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1. Рентгеновское и y-излучение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2. Нейтроны с энергией меньше 20кЭв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3. Протоны с энергией меньше 10 мэВ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4. Тяжелые ядра отдачи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а) 1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б) 3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в) 10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г) 20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b/>
                <w:bCs/>
                <w:iCs/>
              </w:rPr>
              <w:t>5. Необходимые действия населения при экологической катастрофе ...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а) отстаивание питьевой воды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б) для снижения возможностей отравления следует дышать носом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в) проверка газоснабжения, водопровода, канализации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г) проветривать квартиру в городах следует только днём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д) нельзя применять продукты, имевшие контакт с водой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е) осторожное обращение с растворителями, ядохимикатами, моющими и чистящими средствами</w:t>
            </w:r>
          </w:p>
        </w:tc>
      </w:tr>
      <w:tr w:rsidR="00E33480" w:rsidRPr="00E33480" w:rsidTr="00E75B02"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lastRenderedPageBreak/>
              <w:t>Владеть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bCs/>
                <w:iCs/>
              </w:rPr>
              <w:t>-</w:t>
            </w:r>
            <w:r w:rsidRPr="00E33480">
              <w:rPr>
                <w:iCs/>
              </w:rPr>
              <w:t xml:space="preserve"> основными методами решения задач в области защиты населения в условиях чрезвычайных ситуаций</w:t>
            </w:r>
          </w:p>
        </w:tc>
        <w:tc>
          <w:tcPr>
            <w:tcW w:w="2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b/>
                <w:iCs/>
              </w:rPr>
            </w:pPr>
            <w:r w:rsidRPr="00E33480">
              <w:rPr>
                <w:b/>
                <w:iCs/>
              </w:rPr>
              <w:t>Комплексные задания: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 xml:space="preserve">ЗАДАНИЕ 1 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 xml:space="preserve">Произошел крупный пожар, который был вызван неосторожным применением пиротехники. По заключению следствия жертвы пожара погибли преимущественно из-за отравления угарным газом и продуктами горения, ожогов и давки. К какому виду ответственности должно быть привлечено руководство за нарушение правил пожарной безопасности? Укажите последовательность осуществления первой медицинской помощи при отравлении угарным газом. Как называется неконтролируемый процесс </w:t>
            </w:r>
            <w:r w:rsidRPr="00E33480">
              <w:rPr>
                <w:iCs/>
              </w:rPr>
              <w:lastRenderedPageBreak/>
              <w:t>горения, причиняющий материальный ущерб, вред жизни и здоровью людей, интересам общества и государства?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ЗАДАНИЕ 2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В результате схода лавины погибли четверо туристов. Двум участникам группы удалось спастись. Их попытки самостоятельно откопать пострадавших оказались безуспешными. По данным МЧС, ориентировочно в горном массиве сошло 2,1 тыс. м</w:t>
            </w:r>
            <w:r w:rsidRPr="00E33480">
              <w:rPr>
                <w:iCs/>
                <w:vertAlign w:val="superscript"/>
              </w:rPr>
              <w:t>3</w:t>
            </w:r>
            <w:r w:rsidRPr="00E33480">
              <w:rPr>
                <w:iCs/>
              </w:rPr>
              <w:t xml:space="preserve"> снега: ширина лавины составила 7 метров, глубина – 3 метра и длина – 100 метров. Как называется удушье, обусловленное кислородным голоданием и избытком углекислоты в крови и тканях? Укажите последовательность осуществления первой медицинской помощи при сильном обморожении конечностей. Если скорость лавины составляет 200 км/ч, а дальность ее выброса – 1 км, то время (в секундах), за которое лавина сойдет с горного массива, составит …?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ЗАДАНИЕ 3</w:t>
            </w:r>
          </w:p>
          <w:p w:rsidR="00E33480" w:rsidRPr="00E33480" w:rsidRDefault="00E33480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 w:rsidRPr="00E33480">
              <w:rPr>
                <w:iCs/>
              </w:rPr>
              <w:t>В районе аэропорта потерпел катастрофу пассажирский самолет. 44 человека погибло, 1 – пострадал. Официальное расследование катастрофы провел Межгосударственный авиационный комитет (МАК). Непосредственной причиной катастрофы названа ошибка пилотирования. Как называется уменьшение давления в салоне самолета? Укажите последовательность действий человека в случае возникновения аварийной ситуации в самолете. Если в 2011 году в России в авиакатастрофах погибло 120 человек, что составляет 24 % от общего количества всех погибших, то во всем мире за этот год в результате авиакатастроф погибло … человек.</w:t>
            </w:r>
          </w:p>
        </w:tc>
      </w:tr>
      <w:tr w:rsidR="00297D15" w:rsidRPr="00E33480" w:rsidTr="00297D15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15" w:rsidRPr="00E33480" w:rsidRDefault="00297D15" w:rsidP="004C5E8C">
            <w:pPr>
              <w:pStyle w:val="Style3"/>
              <w:tabs>
                <w:tab w:val="left" w:pos="567"/>
              </w:tabs>
              <w:rPr>
                <w:b/>
                <w:iCs/>
              </w:rPr>
            </w:pPr>
            <w:r>
              <w:rPr>
                <w:rStyle w:val="FontStyle18"/>
                <w:sz w:val="24"/>
                <w:szCs w:val="24"/>
              </w:rPr>
              <w:lastRenderedPageBreak/>
              <w:t>ПК-</w:t>
            </w:r>
            <w:r w:rsidR="004C5E8C">
              <w:rPr>
                <w:rStyle w:val="FontStyle18"/>
                <w:sz w:val="24"/>
                <w:szCs w:val="24"/>
              </w:rPr>
              <w:t>10</w:t>
            </w:r>
            <w:r>
              <w:rPr>
                <w:rStyle w:val="FontStyle18"/>
                <w:sz w:val="24"/>
                <w:szCs w:val="24"/>
              </w:rPr>
              <w:t xml:space="preserve"> </w:t>
            </w:r>
            <w:r w:rsidR="006B024D">
              <w:rPr>
                <w:rStyle w:val="FontStyle18"/>
                <w:sz w:val="24"/>
                <w:szCs w:val="24"/>
              </w:rPr>
              <w:t xml:space="preserve">- </w:t>
            </w:r>
            <w:r w:rsidR="004C5E8C" w:rsidRPr="004C5E8C">
              <w:rPr>
                <w:rStyle w:val="FontStyle18"/>
                <w:sz w:val="24"/>
                <w:szCs w:val="24"/>
              </w:rPr>
              <w:t>способностью использовать правила техники безопасности, производственной санитарии, пожарной безопасности и нормы охраны труда</w:t>
            </w:r>
          </w:p>
        </w:tc>
      </w:tr>
      <w:tr w:rsidR="00297D15" w:rsidRPr="00E33480" w:rsidTr="00E75B02"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15" w:rsidRPr="00D2171A" w:rsidRDefault="00297D15" w:rsidP="00E75B02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Знать: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15" w:rsidRDefault="00297D15" w:rsidP="00E75B02">
            <w:pPr>
              <w:pStyle w:val="Style3"/>
              <w:widowControl/>
            </w:pPr>
            <w:r>
              <w:t>- основные требования безопасности к организации рабочих мест;</w:t>
            </w:r>
          </w:p>
          <w:p w:rsidR="00297D15" w:rsidRPr="00D2171A" w:rsidRDefault="00297D15" w:rsidP="00E75B02">
            <w:pPr>
              <w:pStyle w:val="Style3"/>
              <w:widowControl/>
              <w:rPr>
                <w:bCs/>
              </w:rPr>
            </w:pPr>
            <w:r>
              <w:t>- нормативные документы по обеспечению безопасности при организации рабочих мест</w:t>
            </w:r>
          </w:p>
        </w:tc>
        <w:tc>
          <w:tcPr>
            <w:tcW w:w="2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AA1" w:rsidRPr="00E33480" w:rsidRDefault="00B15AA1" w:rsidP="00B15AA1">
            <w:pPr>
              <w:pStyle w:val="Style3"/>
              <w:tabs>
                <w:tab w:val="left" w:pos="567"/>
              </w:tabs>
              <w:rPr>
                <w:b/>
                <w:iCs/>
              </w:rPr>
            </w:pPr>
            <w:r w:rsidRPr="00E33480">
              <w:rPr>
                <w:b/>
                <w:iCs/>
              </w:rPr>
              <w:t>Перечень теоретических вопросов к экзамену:</w:t>
            </w:r>
          </w:p>
          <w:p w:rsidR="00B15AA1" w:rsidRDefault="00B15AA1" w:rsidP="00B15AA1">
            <w:pPr>
              <w:pStyle w:val="Style3"/>
              <w:widowControl/>
              <w:tabs>
                <w:tab w:val="left" w:pos="493"/>
              </w:tabs>
              <w:ind w:left="68"/>
              <w:jc w:val="both"/>
            </w:pP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Принципы обеспечения безопасности. Методы и средства обеспечения безопасности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Формы трудовой деятельности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Эргономические основы БЖД. Профессиональная пригодность человека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Причины ошибок и нарушений человека в процессе труда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lastRenderedPageBreak/>
              <w:t>Производственная среда и условия труда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Тяжесть и напряженность труда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Микроклимат. Действие параметров микроклимата на человека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Нормирование параметров микроклимата. Нормирование теплового облучения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Способы нормализации микроклимата производственных помещений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Защита от теплового облучения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Причины и характер загрязнения воздуха рабочей зоны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Действие вредных веществ на организм человека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Нормирование вредных веществ. Защита от вредных веществ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Вентиляция. Естественная вентиляция. Механическая вентиляция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 xml:space="preserve">Промышленный шум. Характеристики шума. Действие шума на организм человека. 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Нормирование шума. Защита от шума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Промышленная вибрация. Количественные характеристики вибрации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Действие вибрации на организм человека. Защита от вибрации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Производственное освещение. Характеристики освещения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Виды производственного освещения. Нормирование производственного освещения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Устройство и обслуживание систем искусственного освещения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Основные причины поражения человека электрическим током. Действие тока на человека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Факторы, определяющие действие электрического тока на организм человека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Защитное заземление. Защитное зануление. Защитное отключение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Организационные мероприятия, обеспечивающие безопасную работу в электроустановках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Характеристика ионизирующих излучений. Биологическое действие ионизирующих излучений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Защита от ионизирующих излучений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Электромагнитные поля промышленной частоты. Постоянные магнитные поля</w:t>
            </w:r>
          </w:p>
          <w:p w:rsidR="00297D15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lastRenderedPageBreak/>
              <w:t>Электромагнитные поля радиочастот. Защита от электромагнитных полей</w:t>
            </w:r>
          </w:p>
          <w:p w:rsidR="004C5E8C" w:rsidRDefault="004C5E8C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Болевая чувствительность, слуховой анализатор и вибрационная чувствительность</w:t>
            </w:r>
          </w:p>
          <w:p w:rsidR="004C5E8C" w:rsidRDefault="004C5E8C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Огнетушащие вещества</w:t>
            </w:r>
          </w:p>
          <w:p w:rsidR="004C5E8C" w:rsidRDefault="004C5E8C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Установки пожаротушения</w:t>
            </w:r>
          </w:p>
          <w:p w:rsidR="004C5E8C" w:rsidRDefault="004C5E8C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Организация пожарной охраны на предприятии</w:t>
            </w:r>
          </w:p>
          <w:p w:rsidR="004C5E8C" w:rsidRDefault="004C5E8C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Молниезащита промышленных объектов</w:t>
            </w:r>
          </w:p>
          <w:p w:rsidR="004C5E8C" w:rsidRDefault="004C5E8C" w:rsidP="004C5E8C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Статическое электричество. Средства защиты от статического электричества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Производственные травмы и профессиональные заболевания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Порядок расследования и учета несчастных случаев на производстве. Анализ травматизма</w:t>
            </w:r>
          </w:p>
          <w:p w:rsidR="00297D15" w:rsidRPr="002F64AE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</w:pPr>
            <w:r w:rsidRPr="002F64AE">
              <w:t>Обучение работающих по безопасности труда</w:t>
            </w:r>
          </w:p>
          <w:p w:rsidR="00297D15" w:rsidRPr="00E33480" w:rsidRDefault="00297D15" w:rsidP="00297D15">
            <w:pPr>
              <w:pStyle w:val="Style3"/>
              <w:widowControl/>
              <w:numPr>
                <w:ilvl w:val="0"/>
                <w:numId w:val="24"/>
              </w:numPr>
              <w:tabs>
                <w:tab w:val="left" w:pos="493"/>
              </w:tabs>
              <w:ind w:left="68" w:firstLine="0"/>
              <w:jc w:val="both"/>
              <w:rPr>
                <w:b/>
                <w:iCs/>
              </w:rPr>
            </w:pPr>
            <w:r w:rsidRPr="002F64AE">
              <w:t>Надзор и контроль за соблюдением законодательства о труде. Ответственность за нарушения законодательства о труде</w:t>
            </w:r>
          </w:p>
        </w:tc>
      </w:tr>
      <w:tr w:rsidR="00297D15" w:rsidRPr="00E33480" w:rsidTr="00E75B02"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15" w:rsidRPr="00D2171A" w:rsidRDefault="00297D15" w:rsidP="00E75B02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lastRenderedPageBreak/>
              <w:t>Уметь: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15" w:rsidRDefault="00297D15" w:rsidP="00E75B02">
            <w:pPr>
              <w:pStyle w:val="Style3"/>
              <w:widowControl/>
            </w:pPr>
            <w:r>
              <w:t>- идентифицировать опасные и вредные факторы при организации и осуществлении деятельности;</w:t>
            </w:r>
          </w:p>
          <w:p w:rsidR="00297D15" w:rsidRPr="00D2171A" w:rsidRDefault="00297D15" w:rsidP="00E75B02">
            <w:pPr>
              <w:pStyle w:val="Style3"/>
              <w:widowControl/>
              <w:rPr>
                <w:bCs/>
              </w:rPr>
            </w:pPr>
            <w:r>
              <w:t>- оценивать уровень опасных и вредных факторов при организации и осуществлении деятельности</w:t>
            </w:r>
          </w:p>
        </w:tc>
        <w:tc>
          <w:tcPr>
            <w:tcW w:w="2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15" w:rsidRDefault="00B15AA1" w:rsidP="00E33480">
            <w:pPr>
              <w:pStyle w:val="Style3"/>
              <w:tabs>
                <w:tab w:val="left" w:pos="567"/>
              </w:tabs>
              <w:rPr>
                <w:b/>
                <w:iCs/>
              </w:rPr>
            </w:pPr>
            <w:r w:rsidRPr="00533506">
              <w:rPr>
                <w:b/>
                <w:iCs/>
              </w:rPr>
              <w:t xml:space="preserve">Примерные </w:t>
            </w:r>
            <w:r>
              <w:rPr>
                <w:b/>
                <w:iCs/>
              </w:rPr>
              <w:t xml:space="preserve">практические </w:t>
            </w:r>
            <w:r w:rsidR="00533506">
              <w:rPr>
                <w:b/>
                <w:iCs/>
              </w:rPr>
              <w:t>задания:</w:t>
            </w:r>
          </w:p>
          <w:p w:rsidR="00533506" w:rsidRDefault="00533506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>
              <w:rPr>
                <w:iCs/>
              </w:rPr>
              <w:t>Задание № 1</w:t>
            </w:r>
          </w:p>
          <w:p w:rsidR="00533506" w:rsidRDefault="007D5519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>
              <w:rPr>
                <w:iCs/>
              </w:rPr>
              <w:t>Измерьте параметры микроклимата в помещении. Оцените комфортность микроклимата для указанной категории работ по тяжести.</w:t>
            </w:r>
          </w:p>
          <w:p w:rsidR="007D5519" w:rsidRDefault="007D5519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</w:p>
          <w:p w:rsidR="007D5519" w:rsidRDefault="007D5519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>
              <w:rPr>
                <w:iCs/>
              </w:rPr>
              <w:t>Задание № 2</w:t>
            </w:r>
          </w:p>
          <w:p w:rsidR="007D5519" w:rsidRDefault="007D5519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>
              <w:rPr>
                <w:iCs/>
              </w:rPr>
              <w:t xml:space="preserve">Измерьте уровень естественной освещенности на рабочем месте. Оцените достаточность </w:t>
            </w:r>
            <w:r w:rsidR="00D63E03">
              <w:rPr>
                <w:iCs/>
              </w:rPr>
              <w:t xml:space="preserve">естественного </w:t>
            </w:r>
            <w:r>
              <w:rPr>
                <w:iCs/>
              </w:rPr>
              <w:t>освещения для заданного характера зрительной работы в соответствии с нормативными документами.</w:t>
            </w:r>
          </w:p>
          <w:p w:rsidR="007D5519" w:rsidRDefault="007D5519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</w:p>
          <w:p w:rsidR="00D63E03" w:rsidRDefault="00D63E03" w:rsidP="00D63E03">
            <w:pPr>
              <w:pStyle w:val="Style3"/>
              <w:tabs>
                <w:tab w:val="left" w:pos="567"/>
              </w:tabs>
              <w:rPr>
                <w:iCs/>
              </w:rPr>
            </w:pPr>
            <w:r>
              <w:rPr>
                <w:iCs/>
              </w:rPr>
              <w:t>Задание № 3</w:t>
            </w:r>
          </w:p>
          <w:p w:rsidR="00D63E03" w:rsidRPr="00533506" w:rsidRDefault="00D63E03" w:rsidP="00D63E03">
            <w:pPr>
              <w:pStyle w:val="Style3"/>
              <w:tabs>
                <w:tab w:val="left" w:pos="567"/>
              </w:tabs>
              <w:rPr>
                <w:iCs/>
              </w:rPr>
            </w:pPr>
            <w:r>
              <w:rPr>
                <w:iCs/>
              </w:rPr>
              <w:t>Измерьте уровень искусственной освещенности на рабочем месте. Оцените достаточность искусственного освещения для заданного характера зрительной работы в соответствии с нормативными документами.</w:t>
            </w:r>
          </w:p>
        </w:tc>
      </w:tr>
      <w:tr w:rsidR="00297D15" w:rsidRPr="00E33480" w:rsidTr="00E75B02"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15" w:rsidRPr="00D2171A" w:rsidRDefault="00297D15" w:rsidP="00E75B02">
            <w:pPr>
              <w:pStyle w:val="Style3"/>
              <w:widowControl/>
              <w:rPr>
                <w:bCs/>
              </w:rPr>
            </w:pPr>
            <w:r w:rsidRPr="00D2171A">
              <w:rPr>
                <w:bCs/>
              </w:rPr>
              <w:t>Владеть: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15" w:rsidRDefault="00297D15" w:rsidP="00E75B02">
            <w:pPr>
              <w:pStyle w:val="Style3"/>
              <w:widowControl/>
            </w:pPr>
            <w:r>
              <w:t xml:space="preserve">- навыками оценки условий труда на </w:t>
            </w:r>
            <w:r>
              <w:lastRenderedPageBreak/>
              <w:t>рабочих местах;</w:t>
            </w:r>
          </w:p>
          <w:p w:rsidR="00297D15" w:rsidRPr="00D2171A" w:rsidRDefault="00297D15" w:rsidP="00E75B02">
            <w:pPr>
              <w:pStyle w:val="Style3"/>
              <w:widowControl/>
              <w:rPr>
                <w:bCs/>
              </w:rPr>
            </w:pPr>
            <w:r>
              <w:t>- навыками применения методов обеспечения безопасности при организации рабочих мест</w:t>
            </w:r>
          </w:p>
        </w:tc>
        <w:tc>
          <w:tcPr>
            <w:tcW w:w="2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D15" w:rsidRDefault="007171CB" w:rsidP="00E33480">
            <w:pPr>
              <w:pStyle w:val="Style3"/>
              <w:tabs>
                <w:tab w:val="left" w:pos="567"/>
              </w:tabs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Комплексное задание:</w:t>
            </w:r>
          </w:p>
          <w:p w:rsidR="007171CB" w:rsidRPr="007171CB" w:rsidRDefault="007171CB" w:rsidP="00E33480">
            <w:pPr>
              <w:pStyle w:val="Style3"/>
              <w:tabs>
                <w:tab w:val="left" w:pos="567"/>
              </w:tabs>
              <w:rPr>
                <w:iCs/>
              </w:rPr>
            </w:pPr>
            <w:r>
              <w:rPr>
                <w:iCs/>
              </w:rPr>
              <w:lastRenderedPageBreak/>
              <w:t>Используя предложенные исходные данные, установите класс условий труда на рабочем месте. Предложите варианты методов обеспечения безопасности на данном рабочем месте.</w:t>
            </w:r>
          </w:p>
        </w:tc>
      </w:tr>
    </w:tbl>
    <w:p w:rsidR="00E33480" w:rsidRPr="00E33480" w:rsidRDefault="00E33480" w:rsidP="00E33480">
      <w:pPr>
        <w:pStyle w:val="Style3"/>
        <w:rPr>
          <w:iCs/>
        </w:rPr>
        <w:sectPr w:rsidR="00E33480" w:rsidRPr="00E33480" w:rsidSect="00E5614B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0C03F7" w:rsidRPr="000C03F7" w:rsidRDefault="000C03F7" w:rsidP="000C03F7">
      <w:pPr>
        <w:pStyle w:val="a4"/>
        <w:ind w:firstLine="567"/>
        <w:jc w:val="both"/>
        <w:rPr>
          <w:b/>
          <w:szCs w:val="24"/>
        </w:rPr>
      </w:pPr>
      <w:r w:rsidRPr="000C03F7">
        <w:rPr>
          <w:b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0C03F7" w:rsidRPr="000C03F7" w:rsidRDefault="000C03F7" w:rsidP="000C03F7">
      <w:pPr>
        <w:pStyle w:val="a4"/>
        <w:ind w:firstLine="567"/>
        <w:jc w:val="both"/>
        <w:rPr>
          <w:szCs w:val="24"/>
        </w:rPr>
      </w:pPr>
      <w:r w:rsidRPr="000C03F7">
        <w:rPr>
          <w:szCs w:val="24"/>
        </w:rPr>
        <w:t>Промежуточная аттестация по дисциплине «Безопасность жизнедеятельности»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0C03F7" w:rsidRPr="000C03F7" w:rsidRDefault="000C03F7" w:rsidP="000C03F7">
      <w:pPr>
        <w:pStyle w:val="a4"/>
        <w:ind w:firstLine="567"/>
        <w:jc w:val="both"/>
        <w:rPr>
          <w:szCs w:val="24"/>
        </w:rPr>
      </w:pPr>
      <w:r w:rsidRPr="000C03F7">
        <w:rPr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задание, либо в письменной форме по тестовым заданиям. </w:t>
      </w:r>
    </w:p>
    <w:p w:rsidR="000C03F7" w:rsidRPr="000C03F7" w:rsidRDefault="000C03F7" w:rsidP="000C03F7">
      <w:pPr>
        <w:pStyle w:val="a4"/>
        <w:ind w:firstLine="567"/>
        <w:jc w:val="both"/>
        <w:rPr>
          <w:b/>
          <w:szCs w:val="24"/>
        </w:rPr>
      </w:pPr>
      <w:r w:rsidRPr="000C03F7">
        <w:rPr>
          <w:b/>
          <w:szCs w:val="24"/>
        </w:rPr>
        <w:t>Показатели и критерии оценивания экзамена:</w:t>
      </w:r>
    </w:p>
    <w:p w:rsidR="000C03F7" w:rsidRPr="000C03F7" w:rsidRDefault="000C03F7" w:rsidP="000C03F7">
      <w:pPr>
        <w:pStyle w:val="a4"/>
        <w:ind w:firstLine="567"/>
        <w:jc w:val="both"/>
        <w:rPr>
          <w:szCs w:val="24"/>
        </w:rPr>
      </w:pPr>
      <w:r w:rsidRPr="000C03F7">
        <w:rPr>
          <w:szCs w:val="24"/>
        </w:rPr>
        <w:t xml:space="preserve">– на оценку </w:t>
      </w:r>
      <w:r w:rsidRPr="000C03F7">
        <w:rPr>
          <w:b/>
          <w:szCs w:val="24"/>
        </w:rPr>
        <w:t>«отлично»</w:t>
      </w:r>
      <w:r w:rsidRPr="000C03F7">
        <w:rPr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0C03F7" w:rsidRPr="000C03F7" w:rsidRDefault="000C03F7" w:rsidP="000C03F7">
      <w:pPr>
        <w:pStyle w:val="a4"/>
        <w:ind w:firstLine="567"/>
        <w:jc w:val="both"/>
        <w:rPr>
          <w:szCs w:val="24"/>
        </w:rPr>
      </w:pPr>
      <w:r w:rsidRPr="000C03F7">
        <w:rPr>
          <w:szCs w:val="24"/>
        </w:rPr>
        <w:t xml:space="preserve">– на оценку </w:t>
      </w:r>
      <w:r w:rsidRPr="000C03F7">
        <w:rPr>
          <w:b/>
          <w:szCs w:val="24"/>
        </w:rPr>
        <w:t>«хорошо»</w:t>
      </w:r>
      <w:r w:rsidRPr="000C03F7">
        <w:rPr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0C03F7" w:rsidRPr="000C03F7" w:rsidRDefault="000C03F7" w:rsidP="000C03F7">
      <w:pPr>
        <w:pStyle w:val="a4"/>
        <w:ind w:firstLine="567"/>
        <w:jc w:val="both"/>
        <w:rPr>
          <w:szCs w:val="24"/>
        </w:rPr>
      </w:pPr>
      <w:r w:rsidRPr="000C03F7">
        <w:rPr>
          <w:szCs w:val="24"/>
        </w:rPr>
        <w:t xml:space="preserve">– на оценку </w:t>
      </w:r>
      <w:r w:rsidRPr="000C03F7">
        <w:rPr>
          <w:b/>
          <w:szCs w:val="24"/>
        </w:rPr>
        <w:t>«удовлетворительно»</w:t>
      </w:r>
      <w:r w:rsidRPr="000C03F7">
        <w:rPr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0C03F7" w:rsidRPr="000C03F7" w:rsidRDefault="000C03F7" w:rsidP="000C03F7">
      <w:pPr>
        <w:pStyle w:val="a4"/>
        <w:ind w:firstLine="567"/>
        <w:jc w:val="both"/>
        <w:rPr>
          <w:szCs w:val="24"/>
        </w:rPr>
      </w:pPr>
      <w:r w:rsidRPr="000C03F7">
        <w:rPr>
          <w:szCs w:val="24"/>
        </w:rPr>
        <w:t xml:space="preserve">– на оценку </w:t>
      </w:r>
      <w:r w:rsidRPr="000C03F7">
        <w:rPr>
          <w:b/>
          <w:szCs w:val="24"/>
        </w:rPr>
        <w:t>«неудовлетворительно»</w:t>
      </w:r>
      <w:r w:rsidRPr="000C03F7">
        <w:rPr>
          <w:szCs w:val="24"/>
        </w:rPr>
        <w:t xml:space="preserve"> (2 балла) – обучающийся демонстрирует знания не более 20 %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0C03F7" w:rsidRPr="000C03F7" w:rsidRDefault="000C03F7" w:rsidP="000C03F7">
      <w:pPr>
        <w:pStyle w:val="a4"/>
        <w:ind w:firstLine="567"/>
        <w:jc w:val="both"/>
        <w:rPr>
          <w:szCs w:val="24"/>
        </w:rPr>
      </w:pPr>
      <w:r w:rsidRPr="000C03F7">
        <w:rPr>
          <w:szCs w:val="24"/>
        </w:rPr>
        <w:t xml:space="preserve">– на оценку </w:t>
      </w:r>
      <w:r w:rsidRPr="000C03F7">
        <w:rPr>
          <w:b/>
          <w:szCs w:val="24"/>
        </w:rPr>
        <w:t>«неудовлетворительно»</w:t>
      </w:r>
      <w:r w:rsidRPr="000C03F7">
        <w:rPr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C03F7" w:rsidRPr="000C03F7" w:rsidRDefault="000C03F7" w:rsidP="000C03F7">
      <w:pPr>
        <w:pStyle w:val="a4"/>
        <w:ind w:firstLine="567"/>
        <w:jc w:val="both"/>
        <w:rPr>
          <w:szCs w:val="24"/>
        </w:rPr>
      </w:pPr>
    </w:p>
    <w:p w:rsidR="000C03F7" w:rsidRPr="000C03F7" w:rsidRDefault="000C03F7" w:rsidP="000C03F7">
      <w:pPr>
        <w:pStyle w:val="a4"/>
        <w:ind w:firstLine="567"/>
        <w:jc w:val="both"/>
        <w:rPr>
          <w:b/>
          <w:szCs w:val="24"/>
        </w:rPr>
      </w:pPr>
      <w:r w:rsidRPr="000C03F7">
        <w:rPr>
          <w:b/>
          <w:szCs w:val="24"/>
        </w:rPr>
        <w:t>8</w:t>
      </w:r>
      <w:r w:rsidRPr="000C03F7">
        <w:rPr>
          <w:b/>
          <w:i/>
          <w:szCs w:val="24"/>
        </w:rPr>
        <w:t xml:space="preserve"> </w:t>
      </w:r>
      <w:r w:rsidRPr="000C03F7">
        <w:rPr>
          <w:b/>
          <w:szCs w:val="24"/>
        </w:rPr>
        <w:t xml:space="preserve">Учебно-методическое и информационное обеспечение дисциплины </w:t>
      </w:r>
    </w:p>
    <w:p w:rsidR="006A1257" w:rsidRPr="002A0EB9" w:rsidRDefault="006A1257" w:rsidP="006A12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A0EB9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6A1257" w:rsidRDefault="006A1257" w:rsidP="006A12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0EB9">
        <w:rPr>
          <w:rFonts w:ascii="Times New Roman" w:hAnsi="Times New Roman"/>
          <w:sz w:val="24"/>
          <w:szCs w:val="24"/>
        </w:rPr>
        <w:t xml:space="preserve">1. Занько, Н.Г. Безопасность жизнедеятельности : учебник / Н.Г. Занько, К.Р. Малаян, О.Н. Русак. — 17-е изд., стер. — Санкт-Петербург : Лань, 2017. — 704 с. — ISBN 978-5-8114-0284-7. — Текст : электронный // Электронно-библиотечная система «Лань» : [сайт]. — URL: </w:t>
      </w:r>
      <w:hyperlink r:id="rId9" w:history="1">
        <w:r w:rsidRPr="002A0EB9">
          <w:rPr>
            <w:rStyle w:val="a3"/>
            <w:rFonts w:ascii="Times New Roman" w:hAnsi="Times New Roman"/>
            <w:sz w:val="24"/>
            <w:szCs w:val="24"/>
          </w:rPr>
          <w:t>https://e.lanbook.com/book/92617</w:t>
        </w:r>
      </w:hyperlink>
      <w:r w:rsidRPr="002A0EB9">
        <w:rPr>
          <w:rFonts w:ascii="Times New Roman" w:hAnsi="Times New Roman"/>
          <w:sz w:val="24"/>
          <w:szCs w:val="24"/>
        </w:rPr>
        <w:t xml:space="preserve"> (дата обращения: 09.10.2019). — Режим доступа: для авториз. пользователей.</w:t>
      </w:r>
    </w:p>
    <w:p w:rsidR="006A1257" w:rsidRPr="002A0EB9" w:rsidRDefault="006A1257" w:rsidP="006A12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A1257" w:rsidRPr="002A0EB9" w:rsidRDefault="006A1257" w:rsidP="006A12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A0EB9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6A1257" w:rsidRDefault="00174C3D" w:rsidP="006A1257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A1257" w:rsidRPr="002A0EB9">
        <w:rPr>
          <w:rFonts w:ascii="Times New Roman" w:hAnsi="Times New Roman"/>
          <w:sz w:val="24"/>
          <w:szCs w:val="24"/>
        </w:rPr>
        <w:t xml:space="preserve">. </w:t>
      </w:r>
      <w:r w:rsidR="006A1257" w:rsidRPr="002A0EB9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Безопасность жизнедеятельности: Учебное пособие / В.М. Маслова, И.В. Кохова, В.Г. Ляшко; Под ред. В.М. Масловой - 3 изд., перераб. и доп. - Москва : Вузовский учебник: НИЦ ИНФРА-М, 2015. - 240 с.: 60x90 1/16. (переплет) ISBN 978-5-9558-0279-4 - Текст : электронный. - URL: </w:t>
      </w:r>
      <w:hyperlink r:id="rId10" w:history="1">
        <w:r w:rsidR="006A1257" w:rsidRPr="002A0EB9">
          <w:rPr>
            <w:rStyle w:val="a3"/>
            <w:rFonts w:ascii="Times New Roman" w:hAnsi="Times New Roman"/>
            <w:sz w:val="24"/>
            <w:szCs w:val="24"/>
          </w:rPr>
          <w:t>https://new.znanium.com/catalog/document?id=12458</w:t>
        </w:r>
      </w:hyperlink>
    </w:p>
    <w:p w:rsidR="000006D9" w:rsidRPr="002A0EB9" w:rsidRDefault="000006D9" w:rsidP="000006D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A0EB9">
        <w:rPr>
          <w:rFonts w:ascii="Times New Roman" w:hAnsi="Times New Roman"/>
          <w:sz w:val="24"/>
          <w:szCs w:val="24"/>
        </w:rPr>
        <w:t xml:space="preserve">. </w:t>
      </w:r>
      <w:r w:rsidRPr="002A0EB9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Безопасность жизнедеятельности: Учебное пособие / В.М. Маслова, И.В. Кохова, В.Г. Ляшко; Под ред. В.М. Масловой - 3 изд., перераб. и доп. - Москва : Вузовский учебник: НИЦ ИНФРА-М, 2015. - 240 с.: 60x90 1/16. (переплет) ISBN 978-5-9558-0279-4 - Текст : электронный. - URL: </w:t>
      </w:r>
      <w:hyperlink r:id="rId11" w:history="1">
        <w:r w:rsidRPr="002A0EB9">
          <w:rPr>
            <w:rStyle w:val="a3"/>
            <w:rFonts w:ascii="Times New Roman" w:hAnsi="Times New Roman"/>
            <w:sz w:val="24"/>
            <w:szCs w:val="24"/>
          </w:rPr>
          <w:t>https://new.znani</w:t>
        </w:r>
        <w:r w:rsidRPr="002A0EB9">
          <w:rPr>
            <w:rStyle w:val="a3"/>
            <w:rFonts w:ascii="Times New Roman" w:hAnsi="Times New Roman"/>
            <w:sz w:val="24"/>
            <w:szCs w:val="24"/>
          </w:rPr>
          <w:t>u</w:t>
        </w:r>
        <w:r w:rsidRPr="002A0EB9">
          <w:rPr>
            <w:rStyle w:val="a3"/>
            <w:rFonts w:ascii="Times New Roman" w:hAnsi="Times New Roman"/>
            <w:sz w:val="24"/>
            <w:szCs w:val="24"/>
          </w:rPr>
          <w:t>m.com/catalog/document?id=12458</w:t>
        </w:r>
      </w:hyperlink>
    </w:p>
    <w:p w:rsidR="000006D9" w:rsidRPr="002A0EB9" w:rsidRDefault="000006D9" w:rsidP="006A12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A1257" w:rsidRPr="002A0EB9" w:rsidRDefault="006A1257" w:rsidP="006A1257">
      <w:pPr>
        <w:pStyle w:val="Style8"/>
        <w:widowControl/>
        <w:ind w:firstLine="567"/>
        <w:jc w:val="both"/>
      </w:pPr>
    </w:p>
    <w:p w:rsidR="006A1257" w:rsidRPr="002A0EB9" w:rsidRDefault="006A1257" w:rsidP="006A1257">
      <w:pPr>
        <w:pStyle w:val="Style8"/>
        <w:widowControl/>
        <w:ind w:firstLine="567"/>
        <w:jc w:val="both"/>
      </w:pPr>
    </w:p>
    <w:p w:rsidR="006A1257" w:rsidRPr="002A0EB9" w:rsidRDefault="006A1257" w:rsidP="006A1257">
      <w:pPr>
        <w:pStyle w:val="Style8"/>
        <w:widowControl/>
        <w:ind w:firstLine="567"/>
        <w:jc w:val="both"/>
      </w:pPr>
      <w:r w:rsidRPr="002A0EB9">
        <w:rPr>
          <w:b/>
          <w:bCs/>
        </w:rPr>
        <w:lastRenderedPageBreak/>
        <w:t xml:space="preserve">в) </w:t>
      </w:r>
      <w:r w:rsidRPr="002A0EB9">
        <w:rPr>
          <w:b/>
        </w:rPr>
        <w:t>Методические указания:</w:t>
      </w:r>
    </w:p>
    <w:p w:rsidR="006A1257" w:rsidRPr="002A0EB9" w:rsidRDefault="006A1257" w:rsidP="006A1257">
      <w:pPr>
        <w:pStyle w:val="Style6"/>
        <w:ind w:firstLine="540"/>
        <w:jc w:val="both"/>
      </w:pPr>
      <w:r w:rsidRPr="002A0EB9">
        <w:t>1. Изучение методов сердечно-легочно-мозговой реанимации с применением тренажера ВИТИМ [Текст]: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/ Н.Г. Терентьева, О.Б. Боброва, Т.Ю. Зуева, В.В. Бархоткин; Магнитогорск: Изд-во Магнитогорск. гос. техн. ун-та им. Г.И. Носова, [каф. ПЭиБЖД]. – Магнитогорск, 2018. – 16 с.</w:t>
      </w:r>
    </w:p>
    <w:p w:rsidR="006A1257" w:rsidRPr="002A0EB9" w:rsidRDefault="006A1257" w:rsidP="006A1257">
      <w:pPr>
        <w:pStyle w:val="Style6"/>
        <w:widowControl/>
        <w:ind w:firstLine="540"/>
        <w:jc w:val="both"/>
      </w:pPr>
      <w:r w:rsidRPr="002A0EB9">
        <w:t>2. Прогнозирование и оценка обстановки при чрезвычайных ситуациях: [Электронный ресурс]: практикум / О.Б. Боброва, Т.В. Свиридова ФГБОУ ВО «Магнитогорский государственный технический университет им. Г.И. Носова». – Электрон. текстовые дан.  (5,6 МБ). – Магнитогорск: ФГБОУ ВО «МГТУ», 2018. – 1 электрон. опт. диск (CD-R).– Загл. с титул. экрана.</w:t>
      </w:r>
    </w:p>
    <w:p w:rsidR="006A1257" w:rsidRPr="002A0EB9" w:rsidRDefault="006A1257" w:rsidP="006A1257">
      <w:pPr>
        <w:pStyle w:val="Style6"/>
        <w:widowControl/>
        <w:ind w:firstLine="540"/>
        <w:jc w:val="both"/>
      </w:pPr>
      <w:r w:rsidRPr="002A0EB9">
        <w:t>3. Ильина О.Ю. Исследование эффективности способов виброзащиты [Текст]: методические указания к проведению лабораторной работы по дисциплине «Безопасность жизнедеятельности» для обучающихся всех направлений / О.Ю. Ильина, Магнитогорск: Изд-во Магнитогорск. гос. техн. ун-та им. Г.И. Носова, [каф. ПЭиБЖД]. – Магнитогорск, 2019. – 20 с.</w:t>
      </w:r>
    </w:p>
    <w:p w:rsidR="006A1257" w:rsidRPr="002A0EB9" w:rsidRDefault="006A1257" w:rsidP="006A1257">
      <w:pPr>
        <w:pStyle w:val="Style6"/>
        <w:widowControl/>
        <w:ind w:firstLine="540"/>
        <w:jc w:val="both"/>
      </w:pPr>
      <w:r w:rsidRPr="002A0EB9">
        <w:t>4. Сомова Ю.В. Исследование промышленного шума и защиты от него [Текст]: методические указания к лабораторной работе по дисциплине «БЖД» для обучающихся всех специальностей и направлений / Ю.В. Сомова; Магнитогорск: Изд-во Магнитогорск. гос. техн. ун-та им. Г.И. Носова, [каф. ПЭиБЖД]. – Магнитогорск, 2019. – 19 с.</w:t>
      </w:r>
    </w:p>
    <w:p w:rsidR="006A1257" w:rsidRPr="002A0EB9" w:rsidRDefault="006A1257" w:rsidP="006A1257">
      <w:pPr>
        <w:pStyle w:val="Style6"/>
        <w:widowControl/>
        <w:ind w:firstLine="540"/>
        <w:jc w:val="both"/>
      </w:pPr>
      <w:r w:rsidRPr="002A0EB9">
        <w:t>5. Белых, В.Т. Промышленный шум и методы борьбы с ним [Текст]: методическая разработка по дисциплине «БЖД» для студентов технических специальностей / В.Т. Белых, О.Ю. Ильина; Магнитогорск: Изд-во Магнитогорск. гос. техн. ун-та им. Г.И. Носова, [каф. ПЭиБЖД]. – Магнитогорск, 2011. – 36 с.</w:t>
      </w:r>
    </w:p>
    <w:p w:rsidR="006A1257" w:rsidRPr="002A0EB9" w:rsidRDefault="006A1257" w:rsidP="006A1257">
      <w:pPr>
        <w:pStyle w:val="Style6"/>
        <w:widowControl/>
        <w:ind w:firstLine="540"/>
        <w:jc w:val="both"/>
      </w:pPr>
      <w:r w:rsidRPr="002A0EB9">
        <w:t>6. Старостина Н.Н. Исследование искусственного освещения [Текст]: методические указания к проведению лабораторной работы по дисциплине «БЖД» для студентов всех направлений / Н.Н. Старостина; Магнитогорск: Изд-во Магнитогорск. гос. техн. ун-та им. Г.И. Носова, [каф. ПЭиБЖД]. – Магнитогорск, 2019. – 18 с.</w:t>
      </w:r>
    </w:p>
    <w:p w:rsidR="006A1257" w:rsidRPr="002A0EB9" w:rsidRDefault="006A1257" w:rsidP="006A1257">
      <w:pPr>
        <w:pStyle w:val="Style6"/>
        <w:widowControl/>
        <w:ind w:firstLine="540"/>
        <w:jc w:val="both"/>
      </w:pPr>
      <w:r w:rsidRPr="002A0EB9">
        <w:t>7. Старостина Н.Н. Исследование естественного освещения [Текст]: методические указания к проведению лабораторной работы по дисциплине «БЖД» для обучающихся всех направлений / Н.Н. Старостина; Магнитогорск: Изд-во Магнитогорск. гос. техн. ун-та им. Г.И. Носова, [каф. ПЭиБЖД]. – Магнитогорск, 2019. – 14 с.</w:t>
      </w:r>
    </w:p>
    <w:p w:rsidR="006A1257" w:rsidRPr="002A0EB9" w:rsidRDefault="006A1257" w:rsidP="006A1257">
      <w:pPr>
        <w:pStyle w:val="Style6"/>
        <w:widowControl/>
        <w:ind w:firstLine="540"/>
        <w:jc w:val="both"/>
      </w:pPr>
      <w:r w:rsidRPr="002A0EB9">
        <w:t>8. Арцибашева, М.С. Защита от электромагнитных полей [Текст]: методические указания для выполнения лабораторных работ по дисциплине «БЖД» для студентов всех специальностей / М.С. Арцибашева, В.Х. Валеев, Т.М. Мурикова, Л.А. Ковалёва; Магнитогорск: ГОУ ВПО МГТУ, [каф. ПЭиБЖД]. – Магнитогорск, 2008. – 9 с.</w:t>
      </w:r>
    </w:p>
    <w:p w:rsidR="006A1257" w:rsidRPr="002A0EB9" w:rsidRDefault="006A1257" w:rsidP="006A1257">
      <w:pPr>
        <w:pStyle w:val="Style6"/>
        <w:widowControl/>
        <w:ind w:firstLine="540"/>
        <w:jc w:val="both"/>
      </w:pPr>
      <w:r w:rsidRPr="002A0EB9">
        <w:t>9. Валеев, В.Х. Анализ опасности поражения электрическим током в сетях напряжением до 1000 В [Текст]: методические указания к лабораторной работе по дисциплине «БЖД» для студентов всех специальностей / В.Х. Валеев, Л.А. Ковалёва, В.В. Бархоткин; Магнитогорск: Изд-во Магнитогорск. гос. техн. ун-та им. Г.И. Носова, [каф. ПЭиБЖД]. – Магнитогорск, 2014. – 9 с.</w:t>
      </w:r>
    </w:p>
    <w:p w:rsidR="006A1257" w:rsidRPr="002A0EB9" w:rsidRDefault="006A1257" w:rsidP="006A1257">
      <w:pPr>
        <w:pStyle w:val="Style6"/>
        <w:widowControl/>
        <w:ind w:firstLine="540"/>
        <w:jc w:val="both"/>
      </w:pPr>
      <w:r w:rsidRPr="002A0EB9">
        <w:t>10. Валеев, В.Х. Исследование влияния аварийного режима в сетях напряжением до 1000 В на условия электробезопасности [Текст]: методические указания к лабораторной работе по дисциплине «БЖД» для студентов всех специальностей / В.Х. Валеев, Л.А. Ковалёва, О.Б. Боброва; Магнитогорск: Изд-во Магнитогорск. гос. техн. ун-та им. Г.И. Носова, [каф. ПЭиБЖД]. – Магнитогорск, 2014. – 8 с.</w:t>
      </w:r>
    </w:p>
    <w:p w:rsidR="006A1257" w:rsidRPr="002A0EB9" w:rsidRDefault="006A1257" w:rsidP="006A1257">
      <w:pPr>
        <w:pStyle w:val="Style6"/>
        <w:widowControl/>
        <w:ind w:firstLine="540"/>
        <w:jc w:val="both"/>
      </w:pPr>
      <w:r w:rsidRPr="002A0EB9">
        <w:t xml:space="preserve">11. Валеев, В.Х. Исследование сопротивления тела человека [Текст]: методические указания к лабораторной работе по дисциплине «БЖД» для студентов всех специальностей / В.Х. Валеев, Л.А. Ковалёва, Ю.В. Сомова; Магнитогорск: Изд-во </w:t>
      </w:r>
      <w:r w:rsidRPr="002A0EB9">
        <w:lastRenderedPageBreak/>
        <w:t>Магнитогорск. гос. техн. ун-та им. Г.И. Носова, [каф. ПЭиБЖД]. – Магнитогорск, 2014. – 10 с.</w:t>
      </w:r>
    </w:p>
    <w:p w:rsidR="006A1257" w:rsidRPr="002A0EB9" w:rsidRDefault="006A1257" w:rsidP="006A1257">
      <w:pPr>
        <w:pStyle w:val="Style6"/>
        <w:ind w:firstLine="540"/>
        <w:jc w:val="both"/>
      </w:pPr>
      <w:r w:rsidRPr="002A0EB9">
        <w:t>12. Сомова, Ю.В. Изучение первичных средств тушения пожаров [Текст]: метод. указания для проведения деловой игры по дисциплине «Безопасность жизнедеятельности» для студентов всех специальностей /Ю.В. Сомова; МГТУ, [каф. ПЭиБЖД]. - Магнитогорск, 2015. - 17 с</w:t>
      </w:r>
    </w:p>
    <w:p w:rsidR="006A1257" w:rsidRPr="002A0EB9" w:rsidRDefault="006A1257" w:rsidP="006A1257">
      <w:pPr>
        <w:pStyle w:val="Style6"/>
        <w:ind w:firstLine="540"/>
        <w:jc w:val="both"/>
      </w:pPr>
      <w:r w:rsidRPr="002A0EB9">
        <w:t>13. Свиридова Т.В. Исследование параметров микроклимата [Текст]: методические указания к проведению лабораторной работы по дисциплине «БЖД», «Безопасность труда» для обучающихся всех напрвлений / Т.В. Свиридова, О.Б. Боброва; Магнитогорск: Изд-во Магнитогорск. гос. техн. ун-та им. Г.И. Носова, [каф. ПЭиБЖД]. – Магнитогорск, 2019. – 16 с.</w:t>
      </w:r>
    </w:p>
    <w:p w:rsidR="006A1257" w:rsidRPr="002A0EB9" w:rsidRDefault="006A1257" w:rsidP="006A1257">
      <w:pPr>
        <w:pStyle w:val="Style6"/>
        <w:widowControl/>
        <w:ind w:firstLine="540"/>
        <w:jc w:val="both"/>
      </w:pPr>
      <w:r w:rsidRPr="002A0EB9">
        <w:t>14. Перятинский А.Ю. Исследование интенсивности тепловых излучений и эффективности защитных экранов [Текст]: методические указания к лабораторной работе по дисциплине «БЖД» для обучающихся всех специальностей и направлений / А.Ю. Перятинский; Магнитогорск: Изд-во Магнитогорск. гос. техн. ун-та им. Г.И. Носова, [каф. ПЭиБЖД]. – Магнитогорск, 2019. – 15 с.</w:t>
      </w:r>
    </w:p>
    <w:p w:rsidR="006A1257" w:rsidRPr="002A0EB9" w:rsidRDefault="006A1257" w:rsidP="006A1257">
      <w:pPr>
        <w:pStyle w:val="Style6"/>
        <w:widowControl/>
        <w:ind w:firstLine="540"/>
        <w:jc w:val="both"/>
      </w:pPr>
      <w:r w:rsidRPr="002A0EB9">
        <w:t>15. Боброва О.Б., Свиридова Т.В. Специальная оценка условий труда: [Электронный ресурс]: практикум / Ольга Борисовна Боброва, Татьяна Валерьевна Свиридова ФГБОУ ВО «Магнитогорский государственный тех-нический университет им. Г.И. Носова». – Электрон.текстовые дан. (1,8 МБ). – Магнито-горск: ФГБОУ ВО «МГТУ», 2016. – 1 электрон.опт. диск (CDR).– Систем.требования : IBM PC, любой, более l GHz ; 512 Мб RAM ; 10 Мб HDD ; МS Windows XP ивыше ; AdobeReader 8.0 и выше ; CD/DVD-ROM дисковод ; мышь. – Загл. с титул.экрана.</w:t>
      </w:r>
    </w:p>
    <w:p w:rsidR="006A1257" w:rsidRPr="002A0EB9" w:rsidRDefault="006A1257" w:rsidP="006A12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1257" w:rsidRPr="002A0EB9" w:rsidRDefault="006A1257" w:rsidP="006A12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A0EB9">
        <w:rPr>
          <w:rFonts w:ascii="Times New Roman" w:hAnsi="Times New Roman"/>
          <w:b/>
          <w:sz w:val="24"/>
          <w:szCs w:val="24"/>
        </w:rPr>
        <w:t xml:space="preserve">г) Программное обеспечение и Интернет-ресурсы: </w:t>
      </w:r>
    </w:p>
    <w:p w:rsidR="006A1257" w:rsidRPr="002A0EB9" w:rsidRDefault="006A1257" w:rsidP="006A125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A0EB9">
        <w:rPr>
          <w:rFonts w:ascii="Times New Roman" w:hAnsi="Times New Roman"/>
          <w:b/>
          <w:sz w:val="24"/>
          <w:szCs w:val="24"/>
        </w:rPr>
        <w:t>Перечень программного обеспечения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965"/>
        <w:gridCol w:w="6"/>
        <w:gridCol w:w="3694"/>
        <w:gridCol w:w="34"/>
        <w:gridCol w:w="3102"/>
        <w:gridCol w:w="34"/>
      </w:tblGrid>
      <w:tr w:rsidR="000F7E66" w:rsidRPr="00C90D0A" w:rsidTr="00AB700D">
        <w:trPr>
          <w:gridAfter w:val="1"/>
          <w:wAfter w:w="34" w:type="dxa"/>
          <w:trHeight w:hRule="exact" w:val="55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jc w:val="center"/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Наименование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ПО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jc w:val="center"/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№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договора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jc w:val="center"/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Срок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действия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лицензии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</w:tr>
      <w:tr w:rsidR="000F7E66" w:rsidRPr="00C90D0A" w:rsidTr="00AB700D">
        <w:trPr>
          <w:gridBefore w:val="1"/>
          <w:wBefore w:w="34" w:type="dxa"/>
          <w:trHeight w:hRule="exact" w:val="826"/>
        </w:trPr>
        <w:tc>
          <w:tcPr>
            <w:tcW w:w="1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rPr>
                <w:rFonts w:ascii="Times New Roman" w:hAnsi="Times New Roman"/>
                <w:lang w:val="en-US"/>
              </w:rPr>
            </w:pPr>
            <w:r w:rsidRPr="00C90D0A">
              <w:rPr>
                <w:rFonts w:ascii="Times New Roman" w:hAnsi="Times New Roman"/>
                <w:color w:val="000000"/>
                <w:lang w:val="en-US"/>
              </w:rPr>
              <w:t>MS</w:t>
            </w:r>
            <w:r w:rsidRPr="00C90D0A">
              <w:rPr>
                <w:rFonts w:ascii="Times New Roman" w:hAnsi="Times New Roman"/>
                <w:lang w:val="en-US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  <w:lang w:val="en-US"/>
              </w:rPr>
              <w:t>Windows</w:t>
            </w:r>
            <w:r w:rsidRPr="00C90D0A">
              <w:rPr>
                <w:rFonts w:ascii="Times New Roman" w:hAnsi="Times New Roman"/>
                <w:lang w:val="en-US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  <w:lang w:val="en-US"/>
              </w:rPr>
              <w:t>7</w:t>
            </w:r>
            <w:r w:rsidRPr="00C90D0A">
              <w:rPr>
                <w:rFonts w:ascii="Times New Roman" w:hAnsi="Times New Roman"/>
                <w:lang w:val="en-US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  <w:lang w:val="en-US"/>
              </w:rPr>
              <w:t>Professional(</w:t>
            </w:r>
            <w:r w:rsidRPr="00C90D0A">
              <w:rPr>
                <w:rFonts w:ascii="Times New Roman" w:hAnsi="Times New Roman"/>
                <w:color w:val="000000"/>
              </w:rPr>
              <w:t>для</w:t>
            </w:r>
            <w:r w:rsidRPr="00C90D0A">
              <w:rPr>
                <w:rFonts w:ascii="Times New Roman" w:hAnsi="Times New Roman"/>
                <w:lang w:val="en-US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классов</w:t>
            </w:r>
            <w:r w:rsidRPr="00C90D0A">
              <w:rPr>
                <w:rFonts w:ascii="Times New Roman" w:hAnsi="Times New Roman"/>
                <w:color w:val="000000"/>
                <w:lang w:val="en-US"/>
              </w:rPr>
              <w:t>)</w:t>
            </w:r>
            <w:r w:rsidRPr="00C90D0A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3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Д-1227-18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от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08.10.2018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jc w:val="center"/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11.10.2021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</w:tr>
      <w:tr w:rsidR="000F7E66" w:rsidRPr="00C90D0A" w:rsidTr="00AB700D">
        <w:trPr>
          <w:gridBefore w:val="1"/>
          <w:wBefore w:w="34" w:type="dxa"/>
          <w:trHeight w:hRule="exact" w:val="555"/>
        </w:trPr>
        <w:tc>
          <w:tcPr>
            <w:tcW w:w="1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MS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Office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2007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Professional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№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135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от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17.09.2007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jc w:val="center"/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бессрочно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</w:tr>
      <w:tr w:rsidR="000F7E66" w:rsidRPr="00C90D0A" w:rsidTr="00AB700D">
        <w:trPr>
          <w:gridBefore w:val="1"/>
          <w:wBefore w:w="34" w:type="dxa"/>
          <w:trHeight w:hRule="exact" w:val="285"/>
        </w:trPr>
        <w:tc>
          <w:tcPr>
            <w:tcW w:w="1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7Zip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свободно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распространяемое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ПО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jc w:val="center"/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бессрочно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</w:tr>
      <w:tr w:rsidR="000F7E66" w:rsidRPr="00C90D0A" w:rsidTr="00AB700D">
        <w:trPr>
          <w:gridBefore w:val="1"/>
          <w:wBefore w:w="34" w:type="dxa"/>
          <w:trHeight w:hRule="exact" w:val="285"/>
        </w:trPr>
        <w:tc>
          <w:tcPr>
            <w:tcW w:w="1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FAR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Manager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свободно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распространяемое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ПО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jc w:val="center"/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бессрочно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</w:tr>
    </w:tbl>
    <w:p w:rsidR="0013083F" w:rsidRDefault="0013083F" w:rsidP="006A1257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color w:val="000000"/>
        </w:rPr>
      </w:pPr>
    </w:p>
    <w:p w:rsidR="0013083F" w:rsidRDefault="0013083F" w:rsidP="006A1257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color w:val="000000"/>
        </w:rPr>
      </w:pPr>
    </w:p>
    <w:p w:rsidR="006A1257" w:rsidRDefault="000F7E66" w:rsidP="006A1257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color w:val="000000"/>
        </w:rPr>
      </w:pPr>
      <w:r w:rsidRPr="00C90D0A">
        <w:rPr>
          <w:rFonts w:ascii="Times New Roman" w:hAnsi="Times New Roman"/>
          <w:b/>
          <w:color w:val="000000"/>
        </w:rPr>
        <w:t>Профессиональные</w:t>
      </w:r>
      <w:r w:rsidRPr="00C90D0A">
        <w:rPr>
          <w:rFonts w:ascii="Times New Roman" w:hAnsi="Times New Roman"/>
        </w:rPr>
        <w:t xml:space="preserve"> </w:t>
      </w:r>
      <w:r w:rsidRPr="00C90D0A">
        <w:rPr>
          <w:rFonts w:ascii="Times New Roman" w:hAnsi="Times New Roman"/>
          <w:b/>
          <w:color w:val="000000"/>
        </w:rPr>
        <w:t>базы</w:t>
      </w:r>
      <w:r w:rsidRPr="00C90D0A">
        <w:rPr>
          <w:rFonts w:ascii="Times New Roman" w:hAnsi="Times New Roman"/>
        </w:rPr>
        <w:t xml:space="preserve"> </w:t>
      </w:r>
      <w:r w:rsidRPr="00C90D0A">
        <w:rPr>
          <w:rFonts w:ascii="Times New Roman" w:hAnsi="Times New Roman"/>
          <w:b/>
          <w:color w:val="000000"/>
        </w:rPr>
        <w:t>данных</w:t>
      </w:r>
      <w:r w:rsidRPr="00C90D0A">
        <w:rPr>
          <w:rFonts w:ascii="Times New Roman" w:hAnsi="Times New Roman"/>
        </w:rPr>
        <w:t xml:space="preserve"> </w:t>
      </w:r>
      <w:r w:rsidRPr="00C90D0A">
        <w:rPr>
          <w:rFonts w:ascii="Times New Roman" w:hAnsi="Times New Roman"/>
          <w:b/>
          <w:color w:val="000000"/>
        </w:rPr>
        <w:t>и</w:t>
      </w:r>
      <w:r w:rsidRPr="00C90D0A">
        <w:rPr>
          <w:rFonts w:ascii="Times New Roman" w:hAnsi="Times New Roman"/>
        </w:rPr>
        <w:t xml:space="preserve"> </w:t>
      </w:r>
      <w:r w:rsidRPr="00C90D0A">
        <w:rPr>
          <w:rFonts w:ascii="Times New Roman" w:hAnsi="Times New Roman"/>
          <w:b/>
          <w:color w:val="000000"/>
        </w:rPr>
        <w:t>информационные</w:t>
      </w:r>
      <w:r w:rsidRPr="00C90D0A">
        <w:rPr>
          <w:rFonts w:ascii="Times New Roman" w:hAnsi="Times New Roman"/>
        </w:rPr>
        <w:t xml:space="preserve"> </w:t>
      </w:r>
      <w:r w:rsidRPr="00C90D0A">
        <w:rPr>
          <w:rFonts w:ascii="Times New Roman" w:hAnsi="Times New Roman"/>
          <w:b/>
          <w:color w:val="000000"/>
        </w:rPr>
        <w:t>справочные</w:t>
      </w:r>
      <w:r w:rsidRPr="00C90D0A">
        <w:rPr>
          <w:rFonts w:ascii="Times New Roman" w:hAnsi="Times New Roman"/>
        </w:rPr>
        <w:t xml:space="preserve"> </w:t>
      </w:r>
      <w:r w:rsidRPr="00C90D0A">
        <w:rPr>
          <w:rFonts w:ascii="Times New Roman" w:hAnsi="Times New Roman"/>
          <w:b/>
          <w:color w:val="000000"/>
        </w:rPr>
        <w:t>системы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4"/>
        <w:gridCol w:w="3321"/>
      </w:tblGrid>
      <w:tr w:rsidR="000F7E66" w:rsidRPr="00C90D0A" w:rsidTr="00AB700D">
        <w:trPr>
          <w:trHeight w:hRule="exact" w:val="270"/>
        </w:trPr>
        <w:tc>
          <w:tcPr>
            <w:tcW w:w="55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jc w:val="center"/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Название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курса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jc w:val="center"/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Ссылка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</w:tr>
      <w:tr w:rsidR="000F7E66" w:rsidRPr="00C90D0A" w:rsidTr="00AB700D">
        <w:trPr>
          <w:trHeight w:hRule="exact" w:val="14"/>
        </w:trPr>
        <w:tc>
          <w:tcPr>
            <w:tcW w:w="5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Электронная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база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периодических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изданий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East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View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Information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Services,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ООО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«ИВИС»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ind w:firstLine="14"/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https://dlib.eastview.com/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</w:tr>
      <w:tr w:rsidR="000F7E66" w:rsidRPr="00C90D0A" w:rsidTr="00AB700D">
        <w:trPr>
          <w:trHeight w:hRule="exact" w:val="540"/>
        </w:trPr>
        <w:tc>
          <w:tcPr>
            <w:tcW w:w="55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rPr>
                <w:rFonts w:ascii="Times New Roman" w:hAnsi="Times New Roman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ind w:firstLine="14"/>
              <w:rPr>
                <w:rFonts w:ascii="Times New Roman" w:hAnsi="Times New Roman"/>
              </w:rPr>
            </w:pPr>
          </w:p>
        </w:tc>
      </w:tr>
      <w:tr w:rsidR="000F7E66" w:rsidRPr="000006D9" w:rsidTr="00AB700D">
        <w:trPr>
          <w:trHeight w:hRule="exact" w:val="826"/>
        </w:trPr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Национальная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информационно-аналитическая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система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–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Российский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индекс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научного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цитирования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(РИНЦ)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ind w:firstLine="14"/>
              <w:rPr>
                <w:rFonts w:ascii="Times New Roman" w:hAnsi="Times New Roman"/>
                <w:lang w:val="en-US"/>
              </w:rPr>
            </w:pPr>
            <w:r w:rsidRPr="00C90D0A">
              <w:rPr>
                <w:rFonts w:ascii="Times New Roman" w:hAnsi="Times New Roman"/>
                <w:color w:val="000000"/>
                <w:lang w:val="en-US"/>
              </w:rPr>
              <w:t>URL:</w:t>
            </w:r>
            <w:r w:rsidRPr="00C90D0A">
              <w:rPr>
                <w:rFonts w:ascii="Times New Roman" w:hAnsi="Times New Roman"/>
                <w:lang w:val="en-US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  <w:lang w:val="en-US"/>
              </w:rPr>
              <w:t>https://elibrary.ru/project_risc.asp</w:t>
            </w:r>
            <w:r w:rsidRPr="00C90D0A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0F7E66" w:rsidRPr="000006D9" w:rsidTr="00AB700D">
        <w:trPr>
          <w:trHeight w:hRule="exact" w:val="555"/>
        </w:trPr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Поисковая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система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Академия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Google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(Google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Scholar)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ind w:firstLine="14"/>
              <w:rPr>
                <w:rFonts w:ascii="Times New Roman" w:hAnsi="Times New Roman"/>
                <w:lang w:val="en-US"/>
              </w:rPr>
            </w:pPr>
            <w:r w:rsidRPr="00C90D0A">
              <w:rPr>
                <w:rFonts w:ascii="Times New Roman" w:hAnsi="Times New Roman"/>
                <w:color w:val="000000"/>
                <w:lang w:val="en-US"/>
              </w:rPr>
              <w:t>URL:</w:t>
            </w:r>
            <w:r w:rsidRPr="00C90D0A">
              <w:rPr>
                <w:rFonts w:ascii="Times New Roman" w:hAnsi="Times New Roman"/>
                <w:lang w:val="en-US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  <w:lang w:val="en-US"/>
              </w:rPr>
              <w:t>https://scholar.google.ru/</w:t>
            </w:r>
            <w:r w:rsidRPr="00C90D0A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0F7E66" w:rsidRPr="000006D9" w:rsidTr="00AB700D">
        <w:trPr>
          <w:trHeight w:hRule="exact" w:val="908"/>
        </w:trPr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rPr>
                <w:rFonts w:ascii="Times New Roman" w:hAnsi="Times New Roman"/>
              </w:rPr>
            </w:pPr>
            <w:r w:rsidRPr="00C90D0A">
              <w:rPr>
                <w:rFonts w:ascii="Times New Roman" w:hAnsi="Times New Roman"/>
                <w:color w:val="000000"/>
              </w:rPr>
              <w:t>Информационная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система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-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Единое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окно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доступа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к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информационным</w:t>
            </w:r>
            <w:r w:rsidRPr="00C90D0A">
              <w:rPr>
                <w:rFonts w:ascii="Times New Roman" w:hAnsi="Times New Roman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</w:rPr>
              <w:t>ресурсам</w:t>
            </w:r>
            <w:r w:rsidRPr="00C90D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7E66" w:rsidRPr="00C90D0A" w:rsidRDefault="000F7E66" w:rsidP="00AB700D">
            <w:pPr>
              <w:ind w:firstLine="14"/>
              <w:rPr>
                <w:rFonts w:ascii="Times New Roman" w:hAnsi="Times New Roman"/>
                <w:lang w:val="en-US"/>
              </w:rPr>
            </w:pPr>
            <w:r w:rsidRPr="00C90D0A">
              <w:rPr>
                <w:rFonts w:ascii="Times New Roman" w:hAnsi="Times New Roman"/>
                <w:color w:val="000000"/>
                <w:lang w:val="en-US"/>
              </w:rPr>
              <w:t>URL:</w:t>
            </w:r>
            <w:r w:rsidRPr="00C90D0A">
              <w:rPr>
                <w:rFonts w:ascii="Times New Roman" w:hAnsi="Times New Roman"/>
                <w:lang w:val="en-US"/>
              </w:rPr>
              <w:t xml:space="preserve"> </w:t>
            </w:r>
            <w:r w:rsidRPr="00C90D0A">
              <w:rPr>
                <w:rFonts w:ascii="Times New Roman" w:hAnsi="Times New Roman"/>
                <w:color w:val="000000"/>
                <w:lang w:val="en-US"/>
              </w:rPr>
              <w:t>http://window.edu.ru/</w:t>
            </w:r>
            <w:r w:rsidRPr="00C90D0A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:rsidR="006A1257" w:rsidRPr="0013083F" w:rsidRDefault="006A1257" w:rsidP="006A1257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  <w:lang w:val="en-US"/>
        </w:rPr>
      </w:pPr>
    </w:p>
    <w:p w:rsidR="000006D9" w:rsidRDefault="000006D9" w:rsidP="006A1257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0006D9" w:rsidRDefault="000006D9" w:rsidP="006A1257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6A1257" w:rsidRPr="002A0EB9" w:rsidRDefault="006A1257" w:rsidP="006A1257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2A0EB9">
        <w:rPr>
          <w:rFonts w:ascii="Times New Roman" w:hAnsi="Times New Roman"/>
          <w:b/>
          <w:bCs/>
          <w:sz w:val="24"/>
          <w:szCs w:val="24"/>
        </w:rPr>
        <w:lastRenderedPageBreak/>
        <w:t xml:space="preserve">9 Материально-техническое обеспечение дисциплины (модуля) </w:t>
      </w:r>
    </w:p>
    <w:p w:rsidR="006A1257" w:rsidRPr="002A0EB9" w:rsidRDefault="006A1257" w:rsidP="006A125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A1257" w:rsidRPr="002A0EB9" w:rsidRDefault="006A1257" w:rsidP="006A125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0EB9">
        <w:rPr>
          <w:rFonts w:ascii="Times New Roman" w:hAnsi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707"/>
      </w:tblGrid>
      <w:tr w:rsidR="006A1257" w:rsidRPr="002A0EB9" w:rsidTr="00920684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7" w:rsidRPr="002A0EB9" w:rsidRDefault="006A1257" w:rsidP="00920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257" w:rsidRPr="002A0EB9" w:rsidRDefault="006A1257" w:rsidP="00920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Оснащение аудитории</w:t>
            </w:r>
          </w:p>
        </w:tc>
      </w:tr>
      <w:tr w:rsidR="006A1257" w:rsidRPr="002A0EB9" w:rsidTr="009206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Pr="002A0EB9" w:rsidRDefault="006A1257" w:rsidP="0092068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Pr="002A0EB9" w:rsidRDefault="006A1257" w:rsidP="0092068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Мультимедийные средства хранения, передачи  и представления информации</w:t>
            </w:r>
          </w:p>
        </w:tc>
      </w:tr>
      <w:tr w:rsidR="006A1257" w:rsidRPr="002A0EB9" w:rsidTr="009206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Pr="002A0EB9" w:rsidRDefault="006A1257" w:rsidP="0092068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Учебные аудитории для проведения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Pr="002A0EB9" w:rsidRDefault="006A1257" w:rsidP="0092068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  <w:p w:rsidR="006A1257" w:rsidRPr="002A0EB9" w:rsidRDefault="006A1257" w:rsidP="0092068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Доска, мультимедийный проектор, экран.</w:t>
            </w:r>
          </w:p>
        </w:tc>
      </w:tr>
      <w:tr w:rsidR="006A1257" w:rsidRPr="002A0EB9" w:rsidTr="009206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Pr="002A0EB9" w:rsidRDefault="006A1257" w:rsidP="0092068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Учебные аудитории для проведения лабораторных работ: лаборатории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Pr="002A0EB9" w:rsidRDefault="006A1257" w:rsidP="00920684">
            <w:pPr>
              <w:spacing w:after="0" w:line="240" w:lineRule="auto"/>
              <w:ind w:left="3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6A1257" w:rsidRPr="002A0EB9" w:rsidRDefault="006A1257" w:rsidP="00920684">
            <w:pPr>
              <w:widowControl w:val="0"/>
              <w:numPr>
                <w:ilvl w:val="2"/>
                <w:numId w:val="25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2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Стенды с пожарными извещателями и огнетушителями</w:t>
            </w:r>
          </w:p>
          <w:p w:rsidR="006A1257" w:rsidRPr="002A0EB9" w:rsidRDefault="006A1257" w:rsidP="00920684">
            <w:pPr>
              <w:widowControl w:val="0"/>
              <w:numPr>
                <w:ilvl w:val="2"/>
                <w:numId w:val="25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28" w:firstLine="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тушении пожаров</w:t>
            </w:r>
          </w:p>
          <w:p w:rsidR="006A1257" w:rsidRPr="002A0EB9" w:rsidRDefault="006A1257" w:rsidP="00920684">
            <w:pPr>
              <w:pStyle w:val="Style6"/>
              <w:widowControl/>
              <w:numPr>
                <w:ilvl w:val="2"/>
                <w:numId w:val="25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2A0EB9">
              <w:t>Стенд для проведения лабораторной работы «Анализ опасности поражения электрическим током в сетях напряжением до 1000 В».</w:t>
            </w:r>
          </w:p>
          <w:p w:rsidR="006A1257" w:rsidRPr="002A0EB9" w:rsidRDefault="006A1257" w:rsidP="00920684">
            <w:pPr>
              <w:pStyle w:val="Style6"/>
              <w:widowControl/>
              <w:numPr>
                <w:ilvl w:val="2"/>
                <w:numId w:val="25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2A0EB9">
              <w:t>Стенд для проведения лабораторной работы «Защита от вибрации».</w:t>
            </w:r>
          </w:p>
          <w:p w:rsidR="006A1257" w:rsidRPr="002A0EB9" w:rsidRDefault="006A1257" w:rsidP="00920684">
            <w:pPr>
              <w:pStyle w:val="Style6"/>
              <w:widowControl/>
              <w:numPr>
                <w:ilvl w:val="2"/>
                <w:numId w:val="25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2A0EB9">
              <w:t>Стенд для проведения лабораторной работы «Исследование промышленного шума».</w:t>
            </w:r>
          </w:p>
          <w:p w:rsidR="006A1257" w:rsidRPr="002A0EB9" w:rsidRDefault="006A1257" w:rsidP="00920684">
            <w:pPr>
              <w:pStyle w:val="Style6"/>
              <w:widowControl/>
              <w:numPr>
                <w:ilvl w:val="2"/>
                <w:numId w:val="25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2A0EB9">
              <w:t>Стенд для проведения лабораторной работы «Исследование освещения рабочих мест».</w:t>
            </w:r>
          </w:p>
          <w:p w:rsidR="006A1257" w:rsidRPr="002A0EB9" w:rsidRDefault="006A1257" w:rsidP="00920684">
            <w:pPr>
              <w:pStyle w:val="Style6"/>
              <w:widowControl/>
              <w:numPr>
                <w:ilvl w:val="2"/>
                <w:numId w:val="25"/>
              </w:numPr>
              <w:tabs>
                <w:tab w:val="clear" w:pos="1440"/>
                <w:tab w:val="num" w:pos="169"/>
              </w:tabs>
              <w:ind w:left="19" w:firstLine="284"/>
              <w:jc w:val="both"/>
            </w:pPr>
            <w:r w:rsidRPr="002A0EB9">
              <w:t>Стенд для проведения лабораторной работы «Исследование параметров микроклимата».</w:t>
            </w:r>
          </w:p>
          <w:p w:rsidR="006A1257" w:rsidRPr="002A0EB9" w:rsidRDefault="006A1257" w:rsidP="00920684">
            <w:pPr>
              <w:widowControl w:val="0"/>
              <w:numPr>
                <w:ilvl w:val="2"/>
                <w:numId w:val="25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28" w:firstLine="284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«Исследование эффективности теплозащитных экранов».</w:t>
            </w:r>
          </w:p>
          <w:p w:rsidR="006A1257" w:rsidRPr="002A0EB9" w:rsidRDefault="006A1257" w:rsidP="00920684">
            <w:pPr>
              <w:widowControl w:val="0"/>
              <w:numPr>
                <w:ilvl w:val="2"/>
                <w:numId w:val="25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2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«Защита от электромагнитных полей».</w:t>
            </w:r>
          </w:p>
          <w:p w:rsidR="006A1257" w:rsidRPr="002A0EB9" w:rsidRDefault="006A1257" w:rsidP="00920684">
            <w:pPr>
              <w:widowControl w:val="0"/>
              <w:numPr>
                <w:ilvl w:val="2"/>
                <w:numId w:val="25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28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«Изучение методов сердечно-легочно-мозговой реанимации с применением тренажера ВИТИМ»</w:t>
            </w:r>
          </w:p>
        </w:tc>
      </w:tr>
      <w:tr w:rsidR="006A1257" w:rsidRPr="002A0EB9" w:rsidTr="009206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Pr="002A0EB9" w:rsidRDefault="006A1257" w:rsidP="0092068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Pr="002A0EB9" w:rsidRDefault="006A1257" w:rsidP="0092068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2A0EB9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2A0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0EB9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2A0EB9">
              <w:rPr>
                <w:rFonts w:ascii="Times New Roman" w:hAnsi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6A1257" w:rsidRPr="002A0EB9" w:rsidTr="009206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Pr="002A0EB9" w:rsidRDefault="006A1257" w:rsidP="0092068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Pr="002A0EB9" w:rsidRDefault="006A1257" w:rsidP="0092068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 xml:space="preserve">Шкафы для хранения учебно-методической документации, учебного оборудования </w:t>
            </w:r>
          </w:p>
          <w:p w:rsidR="006A1257" w:rsidRPr="002A0EB9" w:rsidRDefault="006A1257" w:rsidP="00920684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A0EB9">
              <w:rPr>
                <w:rFonts w:ascii="Times New Roman" w:hAnsi="Times New Roman"/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:rsidR="006A1257" w:rsidRPr="002A0EB9" w:rsidRDefault="006A1257" w:rsidP="006A125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A1257" w:rsidRPr="002A0EB9" w:rsidRDefault="006A1257" w:rsidP="006A1257">
      <w:pPr>
        <w:pStyle w:val="a4"/>
        <w:ind w:firstLine="567"/>
        <w:jc w:val="both"/>
        <w:rPr>
          <w:szCs w:val="24"/>
        </w:rPr>
      </w:pPr>
    </w:p>
    <w:p w:rsidR="006D74FC" w:rsidRPr="002F64AE" w:rsidRDefault="006D74FC" w:rsidP="006A1257">
      <w:pPr>
        <w:pStyle w:val="a4"/>
        <w:ind w:firstLine="567"/>
        <w:jc w:val="both"/>
      </w:pPr>
    </w:p>
    <w:sectPr w:rsidR="006D74FC" w:rsidRPr="002F64AE" w:rsidSect="00E5614B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2127EA"/>
    <w:multiLevelType w:val="hybridMultilevel"/>
    <w:tmpl w:val="D9DEB486"/>
    <w:lvl w:ilvl="0" w:tplc="35F2F5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8E1D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220F03"/>
    <w:multiLevelType w:val="hybridMultilevel"/>
    <w:tmpl w:val="D62037A6"/>
    <w:lvl w:ilvl="0" w:tplc="2A3A3E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54926"/>
    <w:multiLevelType w:val="hybridMultilevel"/>
    <w:tmpl w:val="F516D5B0"/>
    <w:lvl w:ilvl="0" w:tplc="B0949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0852765"/>
    <w:multiLevelType w:val="hybridMultilevel"/>
    <w:tmpl w:val="78886CEA"/>
    <w:lvl w:ilvl="0" w:tplc="EEB65B3E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B9D35B2"/>
    <w:multiLevelType w:val="hybridMultilevel"/>
    <w:tmpl w:val="B79453CE"/>
    <w:lvl w:ilvl="0" w:tplc="DCB4723A">
      <w:start w:val="1"/>
      <w:numFmt w:val="decimal"/>
      <w:lvlText w:val="%1."/>
      <w:lvlJc w:val="left"/>
      <w:pPr>
        <w:ind w:left="90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C31C80"/>
    <w:multiLevelType w:val="hybridMultilevel"/>
    <w:tmpl w:val="0C7C42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48105375"/>
    <w:multiLevelType w:val="hybridMultilevel"/>
    <w:tmpl w:val="C91A5F1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9100B1"/>
    <w:multiLevelType w:val="hybridMultilevel"/>
    <w:tmpl w:val="5B66BCDC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7909EB"/>
    <w:multiLevelType w:val="hybridMultilevel"/>
    <w:tmpl w:val="7D78D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1211368"/>
    <w:multiLevelType w:val="hybridMultilevel"/>
    <w:tmpl w:val="465209DC"/>
    <w:lvl w:ilvl="0" w:tplc="E2660DD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8A91EC2"/>
    <w:multiLevelType w:val="hybridMultilevel"/>
    <w:tmpl w:val="57CED012"/>
    <w:lvl w:ilvl="0" w:tplc="4DCAC9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93F16E2"/>
    <w:multiLevelType w:val="hybridMultilevel"/>
    <w:tmpl w:val="04D83766"/>
    <w:lvl w:ilvl="0" w:tplc="2598C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3F46651"/>
    <w:multiLevelType w:val="hybridMultilevel"/>
    <w:tmpl w:val="F7621832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ED95247"/>
    <w:multiLevelType w:val="hybridMultilevel"/>
    <w:tmpl w:val="B87CEEF8"/>
    <w:lvl w:ilvl="0" w:tplc="33967A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B74A5"/>
    <w:multiLevelType w:val="hybridMultilevel"/>
    <w:tmpl w:val="E2100FC6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13"/>
  </w:num>
  <w:num w:numId="16">
    <w:abstractNumId w:val="5"/>
  </w:num>
  <w:num w:numId="17">
    <w:abstractNumId w:val="12"/>
  </w:num>
  <w:num w:numId="18">
    <w:abstractNumId w:val="0"/>
  </w:num>
  <w:num w:numId="19">
    <w:abstractNumId w:val="2"/>
  </w:num>
  <w:num w:numId="20">
    <w:abstractNumId w:val="15"/>
  </w:num>
  <w:num w:numId="21">
    <w:abstractNumId w:val="4"/>
  </w:num>
  <w:num w:numId="22">
    <w:abstractNumId w:val="6"/>
  </w:num>
  <w:num w:numId="23">
    <w:abstractNumId w:val="19"/>
  </w:num>
  <w:num w:numId="24">
    <w:abstractNumId w:val="8"/>
  </w:num>
  <w:num w:numId="25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214B"/>
    <w:rsid w:val="000006D9"/>
    <w:rsid w:val="000021C8"/>
    <w:rsid w:val="00020D64"/>
    <w:rsid w:val="0007309B"/>
    <w:rsid w:val="00080BB4"/>
    <w:rsid w:val="000C03F7"/>
    <w:rsid w:val="000C25A6"/>
    <w:rsid w:val="000C39C0"/>
    <w:rsid w:val="000E3642"/>
    <w:rsid w:val="000E36CF"/>
    <w:rsid w:val="000F7E66"/>
    <w:rsid w:val="00107FCB"/>
    <w:rsid w:val="0013083F"/>
    <w:rsid w:val="001445B9"/>
    <w:rsid w:val="00152A12"/>
    <w:rsid w:val="00163F05"/>
    <w:rsid w:val="00174C3D"/>
    <w:rsid w:val="001A194D"/>
    <w:rsid w:val="001A65C3"/>
    <w:rsid w:val="001E1B5A"/>
    <w:rsid w:val="002135E1"/>
    <w:rsid w:val="002276D7"/>
    <w:rsid w:val="0026513D"/>
    <w:rsid w:val="00290F05"/>
    <w:rsid w:val="00291C36"/>
    <w:rsid w:val="00297D15"/>
    <w:rsid w:val="002C2AB8"/>
    <w:rsid w:val="002E6F7F"/>
    <w:rsid w:val="00316A5B"/>
    <w:rsid w:val="00384A98"/>
    <w:rsid w:val="00386DAF"/>
    <w:rsid w:val="003B0E53"/>
    <w:rsid w:val="003B5FD5"/>
    <w:rsid w:val="003B694C"/>
    <w:rsid w:val="003D747E"/>
    <w:rsid w:val="003F1A15"/>
    <w:rsid w:val="0041755D"/>
    <w:rsid w:val="00475DD4"/>
    <w:rsid w:val="004C5E8C"/>
    <w:rsid w:val="004D4FA9"/>
    <w:rsid w:val="005044CD"/>
    <w:rsid w:val="0051659E"/>
    <w:rsid w:val="00533506"/>
    <w:rsid w:val="005409E2"/>
    <w:rsid w:val="005550B4"/>
    <w:rsid w:val="005735F6"/>
    <w:rsid w:val="005B56A8"/>
    <w:rsid w:val="005D1E7C"/>
    <w:rsid w:val="005D5C23"/>
    <w:rsid w:val="005E4840"/>
    <w:rsid w:val="00652B70"/>
    <w:rsid w:val="006A1257"/>
    <w:rsid w:val="006A2195"/>
    <w:rsid w:val="006B024D"/>
    <w:rsid w:val="006D1C35"/>
    <w:rsid w:val="006D74FC"/>
    <w:rsid w:val="006F13C6"/>
    <w:rsid w:val="006F37C5"/>
    <w:rsid w:val="007171CB"/>
    <w:rsid w:val="0074214B"/>
    <w:rsid w:val="00746D4F"/>
    <w:rsid w:val="007A3678"/>
    <w:rsid w:val="007D5519"/>
    <w:rsid w:val="007F2475"/>
    <w:rsid w:val="007F40B3"/>
    <w:rsid w:val="00823B01"/>
    <w:rsid w:val="00827407"/>
    <w:rsid w:val="00863F82"/>
    <w:rsid w:val="00873F13"/>
    <w:rsid w:val="00876003"/>
    <w:rsid w:val="00897F85"/>
    <w:rsid w:val="008C6FC6"/>
    <w:rsid w:val="008C790E"/>
    <w:rsid w:val="009453AF"/>
    <w:rsid w:val="00991892"/>
    <w:rsid w:val="009B3BCF"/>
    <w:rsid w:val="009E4FE2"/>
    <w:rsid w:val="009E71A0"/>
    <w:rsid w:val="00A03FF1"/>
    <w:rsid w:val="00A75676"/>
    <w:rsid w:val="00A8609D"/>
    <w:rsid w:val="00B1397D"/>
    <w:rsid w:val="00B15AA1"/>
    <w:rsid w:val="00B26252"/>
    <w:rsid w:val="00B55CFD"/>
    <w:rsid w:val="00B7778F"/>
    <w:rsid w:val="00BC3DAC"/>
    <w:rsid w:val="00BD20F1"/>
    <w:rsid w:val="00BF1142"/>
    <w:rsid w:val="00BF5779"/>
    <w:rsid w:val="00C1789C"/>
    <w:rsid w:val="00C37E3A"/>
    <w:rsid w:val="00C475BE"/>
    <w:rsid w:val="00C61971"/>
    <w:rsid w:val="00C720DE"/>
    <w:rsid w:val="00C81A90"/>
    <w:rsid w:val="00CA5C19"/>
    <w:rsid w:val="00CF6030"/>
    <w:rsid w:val="00D2171A"/>
    <w:rsid w:val="00D23FBC"/>
    <w:rsid w:val="00D42855"/>
    <w:rsid w:val="00D44CDA"/>
    <w:rsid w:val="00D63E03"/>
    <w:rsid w:val="00DA10D6"/>
    <w:rsid w:val="00DA4341"/>
    <w:rsid w:val="00DB16BE"/>
    <w:rsid w:val="00DC2489"/>
    <w:rsid w:val="00DC3463"/>
    <w:rsid w:val="00E00B60"/>
    <w:rsid w:val="00E249ED"/>
    <w:rsid w:val="00E33480"/>
    <w:rsid w:val="00E5377F"/>
    <w:rsid w:val="00E5554F"/>
    <w:rsid w:val="00E7775A"/>
    <w:rsid w:val="00EA267C"/>
    <w:rsid w:val="00EA6342"/>
    <w:rsid w:val="00EA7B65"/>
    <w:rsid w:val="00EB1F28"/>
    <w:rsid w:val="00EE479F"/>
    <w:rsid w:val="00F11A23"/>
    <w:rsid w:val="00F46E11"/>
    <w:rsid w:val="00F9194F"/>
    <w:rsid w:val="00F9482B"/>
    <w:rsid w:val="00FA6ABA"/>
    <w:rsid w:val="00FD3C1F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4214B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74214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5">
    <w:name w:val="Название Знак"/>
    <w:link w:val="a4"/>
    <w:locked/>
    <w:rsid w:val="0074214B"/>
    <w:rPr>
      <w:rFonts w:ascii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rsid w:val="0074214B"/>
    <w:pPr>
      <w:spacing w:after="0" w:line="240" w:lineRule="auto"/>
      <w:ind w:firstLine="709"/>
    </w:pPr>
    <w:rPr>
      <w:rFonts w:ascii="Times New Roman" w:hAnsi="Times New Roman"/>
      <w:i/>
      <w:iCs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74214B"/>
    <w:rPr>
      <w:rFonts w:ascii="Times New Roman" w:hAnsi="Times New Roman" w:cs="Times New Roman"/>
      <w:i/>
      <w:iCs/>
      <w:sz w:val="24"/>
      <w:szCs w:val="24"/>
    </w:rPr>
  </w:style>
  <w:style w:type="paragraph" w:styleId="a8">
    <w:name w:val="List Paragraph"/>
    <w:basedOn w:val="a"/>
    <w:qFormat/>
    <w:rsid w:val="0074214B"/>
    <w:pPr>
      <w:ind w:left="720"/>
      <w:contextualSpacing/>
    </w:pPr>
  </w:style>
  <w:style w:type="paragraph" w:customStyle="1" w:styleId="Style1">
    <w:name w:val="Style1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742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rsid w:val="007421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7421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74214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uiPriority w:val="99"/>
    <w:rsid w:val="0074214B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74214B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74214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74214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74214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74214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74214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1">
    <w:name w:val="Font Style31"/>
    <w:rsid w:val="0074214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4214B"/>
    <w:rPr>
      <w:rFonts w:ascii="Times New Roman" w:hAnsi="Times New Roman" w:cs="Times New Roman"/>
      <w:i/>
      <w:iCs/>
      <w:sz w:val="12"/>
      <w:szCs w:val="12"/>
    </w:rPr>
  </w:style>
  <w:style w:type="paragraph" w:styleId="a9">
    <w:name w:val="Balloon Text"/>
    <w:basedOn w:val="a"/>
    <w:link w:val="aa"/>
    <w:uiPriority w:val="99"/>
    <w:semiHidden/>
    <w:rsid w:val="001A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A194D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9B3BCF"/>
    <w:rPr>
      <w:rFonts w:ascii="Times New Roman" w:hAnsi="Times New Roman" w:cs="Times New Roman"/>
      <w:spacing w:val="0"/>
      <w:sz w:val="23"/>
      <w:szCs w:val="23"/>
    </w:rPr>
  </w:style>
  <w:style w:type="character" w:styleId="ab">
    <w:name w:val="FollowedHyperlink"/>
    <w:uiPriority w:val="99"/>
    <w:semiHidden/>
    <w:unhideWhenUsed/>
    <w:rsid w:val="000006D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new.znanium.com/catalog/document?id=1245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ew.znanium.com/catalog/document?id=124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92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4547</Words>
  <Characters>25923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Oleg</cp:lastModifiedBy>
  <cp:revision>12</cp:revision>
  <cp:lastPrinted>2014-09-29T09:49:00Z</cp:lastPrinted>
  <dcterms:created xsi:type="dcterms:W3CDTF">2018-10-30T14:04:00Z</dcterms:created>
  <dcterms:modified xsi:type="dcterms:W3CDTF">2020-11-12T14:41:00Z</dcterms:modified>
</cp:coreProperties>
</file>