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27314" w14:textId="5D86927A" w:rsidR="00C4782A" w:rsidRDefault="008E134C" w:rsidP="00C4782A">
      <w:pPr>
        <w:pStyle w:val="Style4"/>
        <w:widowControl/>
        <w:jc w:val="center"/>
      </w:pPr>
      <w:r>
        <w:rPr>
          <w:noProof/>
        </w:rPr>
        <w:drawing>
          <wp:inline distT="0" distB="0" distL="0" distR="0" wp14:anchorId="20F2382E" wp14:editId="09D578C3">
            <wp:extent cx="6029960" cy="78339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83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3857" w14:textId="58979472" w:rsidR="008E134C" w:rsidRDefault="008E134C" w:rsidP="00C4782A">
      <w:pPr>
        <w:pStyle w:val="Style4"/>
        <w:widowControl/>
        <w:jc w:val="center"/>
      </w:pPr>
      <w:r>
        <w:rPr>
          <w:noProof/>
        </w:rPr>
        <w:lastRenderedPageBreak/>
        <w:drawing>
          <wp:inline distT="0" distB="0" distL="0" distR="0" wp14:anchorId="4A26BBF2" wp14:editId="4B050748">
            <wp:extent cx="5762625" cy="7677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ADA5" w14:textId="75258498" w:rsidR="004A2A20" w:rsidRPr="00D2328A" w:rsidRDefault="004D579A" w:rsidP="004A2A2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DDAD35B" wp14:editId="70B9E287">
            <wp:extent cx="6120130" cy="8171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"/>
                    <a:stretch/>
                  </pic:blipFill>
                  <pic:spPr bwMode="auto">
                    <a:xfrm>
                      <a:off x="0" y="0"/>
                      <a:ext cx="612013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2599">
        <w:rPr>
          <w:b/>
        </w:rPr>
        <w:t xml:space="preserve"> </w:t>
      </w:r>
      <w:r w:rsidR="004A2A20" w:rsidRPr="00C42599">
        <w:rPr>
          <w:b/>
        </w:rPr>
        <w:br w:type="page"/>
      </w:r>
    </w:p>
    <w:p w14:paraId="2F90308A" w14:textId="77777777"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14:paraId="49A2EE4F" w14:textId="77777777" w:rsidR="00024D82" w:rsidRPr="00B13634" w:rsidRDefault="00024D82" w:rsidP="00024D82"/>
    <w:p w14:paraId="0A9D1951" w14:textId="77777777"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14:paraId="47E0F4AB" w14:textId="77777777"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="00C4782A" w:rsidRPr="00C4782A">
        <w:t>44.03.05 Педагогическое образование (с двумя профилями подготовки) Профиль  Дошкольное образование и иностранный язык</w:t>
      </w:r>
      <w:r w:rsidR="0082609B">
        <w:rPr>
          <w:bCs/>
        </w:rPr>
        <w:t>.</w:t>
      </w:r>
    </w:p>
    <w:p w14:paraId="1C171F76" w14:textId="77777777"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специалиста</w:t>
      </w:r>
    </w:p>
    <w:p w14:paraId="3E1EB574" w14:textId="77777777"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4782A">
        <w:t xml:space="preserve"> </w:t>
      </w:r>
      <w:r w:rsidR="00C4782A" w:rsidRPr="00C4782A">
        <w:t xml:space="preserve">44.03.05 Педагогическое образование (с двумя профилями подготовки) </w:t>
      </w:r>
      <w:proofErr w:type="gramStart"/>
      <w:r w:rsidR="00C4782A" w:rsidRPr="00C4782A">
        <w:t>Профиль  Дошкольное</w:t>
      </w:r>
      <w:proofErr w:type="gramEnd"/>
      <w:r w:rsidR="00C4782A" w:rsidRPr="00C4782A">
        <w:t xml:space="preserve"> образование и иностранный язык</w:t>
      </w:r>
      <w:r w:rsidR="00E03C21" w:rsidRPr="009D2F31">
        <w:t xml:space="preserve">. </w:t>
      </w:r>
    </w:p>
    <w:p w14:paraId="3B23F6D6" w14:textId="77777777"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</w:t>
      </w:r>
      <w:r w:rsidR="002821DD">
        <w:t>,</w:t>
      </w:r>
      <w:r w:rsidRPr="00607BEE">
        <w:t xml:space="preserve"> </w:t>
      </w:r>
      <w:r w:rsidR="002821DD" w:rsidRPr="00B4666E">
        <w:t>приобретен</w:t>
      </w:r>
      <w:r w:rsidR="002821DD">
        <w:t>ные обучающимися в процессе общего образования</w:t>
      </w:r>
      <w:r w:rsidRPr="00607BEE">
        <w:t xml:space="preserve">. </w:t>
      </w:r>
    </w:p>
    <w:p w14:paraId="6DC14575" w14:textId="77777777"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 xml:space="preserve">ы при дальнейшем изучении </w:t>
      </w:r>
      <w:r w:rsidR="004C6EFB">
        <w:t>всех</w:t>
      </w:r>
      <w:r w:rsidRPr="00607BEE">
        <w:t xml:space="preserve"> дисциплин</w:t>
      </w:r>
      <w:r w:rsidR="004C6EFB">
        <w:t xml:space="preserve"> направления</w:t>
      </w:r>
      <w:r>
        <w:rPr>
          <w:bCs/>
        </w:rPr>
        <w:t>, а также при прохождении практик.</w:t>
      </w:r>
    </w:p>
    <w:p w14:paraId="2A9291EA" w14:textId="77777777"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14:paraId="53F493F3" w14:textId="77777777"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14:paraId="68DCB83A" w14:textId="77777777"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образовании</w:t>
      </w:r>
      <w:r w:rsidRPr="0061453F">
        <w:rPr>
          <w:bCs/>
        </w:rPr>
        <w:t>» обучающийся должен обладать следующими компетенциями:</w:t>
      </w:r>
      <w:r w:rsidR="00C4782A" w:rsidRPr="00C4782A">
        <w:t xml:space="preserve"> </w:t>
      </w:r>
      <w:r w:rsidR="00C4782A" w:rsidRPr="00C4782A">
        <w:rPr>
          <w:bCs/>
        </w:rPr>
        <w:t>ОК-3; ПК-2, 11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C4782A" w:rsidRPr="0061453F" w14:paraId="7B10D6AB" w14:textId="77777777" w:rsidTr="00A51ADF">
        <w:trPr>
          <w:tblHeader/>
        </w:trPr>
        <w:tc>
          <w:tcPr>
            <w:tcW w:w="895" w:type="pct"/>
            <w:vAlign w:val="center"/>
          </w:tcPr>
          <w:p w14:paraId="769478EF" w14:textId="77777777" w:rsidR="00C4782A" w:rsidRPr="0061453F" w:rsidRDefault="00C4782A" w:rsidP="00A51ADF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14:paraId="38F0704C" w14:textId="77777777" w:rsidR="00C4782A" w:rsidRPr="0061453F" w:rsidRDefault="00C4782A" w:rsidP="00A51ADF">
            <w:pPr>
              <w:jc w:val="center"/>
            </w:pPr>
            <w:r>
              <w:t>Планируемые результаты обучения</w:t>
            </w:r>
          </w:p>
        </w:tc>
      </w:tr>
      <w:tr w:rsidR="00C4782A" w:rsidRPr="0061453F" w14:paraId="699C248E" w14:textId="77777777" w:rsidTr="00A51ADF">
        <w:tc>
          <w:tcPr>
            <w:tcW w:w="5000" w:type="pct"/>
            <w:gridSpan w:val="2"/>
          </w:tcPr>
          <w:p w14:paraId="50084DC3" w14:textId="77777777" w:rsidR="00C4782A" w:rsidRPr="0061453F" w:rsidRDefault="00C4782A" w:rsidP="00A51ADF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 xml:space="preserve">способностью использовать естественнонаучные и математические знания для ориентирования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4782A" w:rsidRPr="0061453F" w14:paraId="5EBB6951" w14:textId="77777777" w:rsidTr="00A51ADF">
        <w:tc>
          <w:tcPr>
            <w:tcW w:w="895" w:type="pct"/>
          </w:tcPr>
          <w:p w14:paraId="263338F3" w14:textId="77777777" w:rsidR="00C4782A" w:rsidRPr="0061453F" w:rsidRDefault="00C4782A" w:rsidP="00A51ADF">
            <w:r w:rsidRPr="0061453F">
              <w:t>Знать</w:t>
            </w:r>
          </w:p>
        </w:tc>
        <w:tc>
          <w:tcPr>
            <w:tcW w:w="4105" w:type="pct"/>
          </w:tcPr>
          <w:p w14:paraId="161C8232" w14:textId="77777777" w:rsidR="00C4782A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информационного пространства и информационного общества; понятия сферы образовательных информационных технологий;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</w:tr>
      <w:tr w:rsidR="00C4782A" w:rsidRPr="0061453F" w14:paraId="1DDCBF85" w14:textId="77777777" w:rsidTr="00A51ADF">
        <w:tc>
          <w:tcPr>
            <w:tcW w:w="895" w:type="pct"/>
          </w:tcPr>
          <w:p w14:paraId="56C42842" w14:textId="77777777" w:rsidR="00C4782A" w:rsidRPr="0061453F" w:rsidRDefault="00C4782A" w:rsidP="00A51ADF">
            <w:r w:rsidRPr="0061453F">
              <w:t>Уметь:</w:t>
            </w:r>
          </w:p>
        </w:tc>
        <w:tc>
          <w:tcPr>
            <w:tcW w:w="4105" w:type="pct"/>
          </w:tcPr>
          <w:p w14:paraId="3E495208" w14:textId="77777777" w:rsidR="00C4782A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информации,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информационных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4782A" w:rsidRPr="0061453F" w14:paraId="68468679" w14:textId="77777777" w:rsidTr="00A51ADF">
        <w:tc>
          <w:tcPr>
            <w:tcW w:w="895" w:type="pct"/>
          </w:tcPr>
          <w:p w14:paraId="38AC1726" w14:textId="77777777" w:rsidR="00C4782A" w:rsidRPr="0061453F" w:rsidRDefault="00C4782A" w:rsidP="00A51ADF">
            <w:r w:rsidRPr="0061453F">
              <w:t>Владеть:</w:t>
            </w:r>
          </w:p>
        </w:tc>
        <w:tc>
          <w:tcPr>
            <w:tcW w:w="4105" w:type="pct"/>
          </w:tcPr>
          <w:p w14:paraId="3D00F1BC" w14:textId="77777777" w:rsidR="00C4782A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понятиями информации, информационного общества, информационного пространства; понятийным аппаратом сферы современных ИТ; навыками использования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4782A" w:rsidRPr="0061453F" w14:paraId="798002D4" w14:textId="77777777" w:rsidTr="00A51ADF">
        <w:tc>
          <w:tcPr>
            <w:tcW w:w="5000" w:type="pct"/>
            <w:gridSpan w:val="2"/>
          </w:tcPr>
          <w:p w14:paraId="74A1AD3D" w14:textId="77777777" w:rsidR="00C4782A" w:rsidRPr="0061453F" w:rsidRDefault="00C4782A" w:rsidP="00A51ADF">
            <w:pPr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4782A" w:rsidRPr="0061453F" w14:paraId="540A9517" w14:textId="77777777" w:rsidTr="00A51ADF">
        <w:tc>
          <w:tcPr>
            <w:tcW w:w="895" w:type="pct"/>
          </w:tcPr>
          <w:p w14:paraId="3EF98104" w14:textId="77777777" w:rsidR="00C4782A" w:rsidRPr="0061453F" w:rsidRDefault="00C4782A" w:rsidP="00A51ADF">
            <w:r w:rsidRPr="0061453F">
              <w:t>Знать</w:t>
            </w:r>
          </w:p>
        </w:tc>
        <w:tc>
          <w:tcPr>
            <w:tcW w:w="4105" w:type="pct"/>
          </w:tcPr>
          <w:p w14:paraId="04D755FE" w14:textId="77777777" w:rsidR="00C4782A" w:rsidRPr="0061453F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перспективные направления использования в учебном процессе информационных и коммуникационных технологий; современные методы и технологии обучения и диагностики с помощью средств ИКТ; особенности использования современных ИКТ для контроля знаний и продвижения в учебе учащихся; основные понятия сферы информационной безопасности и основные методы защиты информации </w:t>
            </w:r>
          </w:p>
        </w:tc>
      </w:tr>
      <w:tr w:rsidR="00C4782A" w:rsidRPr="0061453F" w14:paraId="640AF8F8" w14:textId="77777777" w:rsidTr="00A51ADF">
        <w:tc>
          <w:tcPr>
            <w:tcW w:w="895" w:type="pct"/>
          </w:tcPr>
          <w:p w14:paraId="35066674" w14:textId="77777777" w:rsidR="00C4782A" w:rsidRPr="0061453F" w:rsidRDefault="00C4782A" w:rsidP="00A51ADF">
            <w:r w:rsidRPr="0061453F">
              <w:t>Уметь</w:t>
            </w:r>
          </w:p>
        </w:tc>
        <w:tc>
          <w:tcPr>
            <w:tcW w:w="4105" w:type="pct"/>
          </w:tcPr>
          <w:p w14:paraId="51953479" w14:textId="77777777" w:rsidR="00C4782A" w:rsidRPr="004372D0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обес</w:t>
            </w:r>
            <w:r>
              <w:rPr>
                <w:sz w:val="22"/>
                <w:szCs w:val="22"/>
              </w:rPr>
              <w:lastRenderedPageBreak/>
              <w:t xml:space="preserve">печение для обучения и диагностики; использовать современные ИКТ для контроля знаний и продвижения в учебе учащихся; выполнять основные мероприятия по защите информации при решении профессиональных задач </w:t>
            </w:r>
          </w:p>
        </w:tc>
      </w:tr>
      <w:tr w:rsidR="00C4782A" w:rsidRPr="0061453F" w14:paraId="22883EB7" w14:textId="77777777" w:rsidTr="00A51ADF">
        <w:tc>
          <w:tcPr>
            <w:tcW w:w="895" w:type="pct"/>
          </w:tcPr>
          <w:p w14:paraId="13FE3B55" w14:textId="77777777" w:rsidR="00C4782A" w:rsidRPr="0061453F" w:rsidRDefault="00C4782A" w:rsidP="00A51ADF">
            <w:r w:rsidRPr="0061453F">
              <w:lastRenderedPageBreak/>
              <w:t>Владеть</w:t>
            </w:r>
          </w:p>
        </w:tc>
        <w:tc>
          <w:tcPr>
            <w:tcW w:w="4105" w:type="pct"/>
          </w:tcPr>
          <w:p w14:paraId="1B36DB50" w14:textId="77777777" w:rsidR="00C4782A" w:rsidRPr="0061453F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информационной безопасности </w:t>
            </w:r>
          </w:p>
        </w:tc>
      </w:tr>
      <w:tr w:rsidR="00C4782A" w:rsidRPr="0061453F" w14:paraId="66A6C56D" w14:textId="77777777" w:rsidTr="00A51ADF">
        <w:tc>
          <w:tcPr>
            <w:tcW w:w="5000" w:type="pct"/>
            <w:gridSpan w:val="2"/>
          </w:tcPr>
          <w:p w14:paraId="5FDAC43A" w14:textId="77777777" w:rsidR="00C4782A" w:rsidRPr="0061453F" w:rsidRDefault="00C4782A" w:rsidP="00A51ADF">
            <w:pPr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4782A" w:rsidRPr="0061453F" w14:paraId="018F3FCC" w14:textId="77777777" w:rsidTr="00A51ADF">
        <w:tc>
          <w:tcPr>
            <w:tcW w:w="895" w:type="pct"/>
          </w:tcPr>
          <w:p w14:paraId="26F0D711" w14:textId="77777777" w:rsidR="00C4782A" w:rsidRPr="0061453F" w:rsidRDefault="00C4782A" w:rsidP="00A51ADF">
            <w:r w:rsidRPr="0061453F">
              <w:t>Знать</w:t>
            </w:r>
          </w:p>
        </w:tc>
        <w:tc>
          <w:tcPr>
            <w:tcW w:w="4105" w:type="pct"/>
          </w:tcPr>
          <w:p w14:paraId="0077734F" w14:textId="77777777" w:rsidR="00C4782A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основные понятия сферы информатизации образования; понятие технологии мультимедиа, основные характеристики и возможности для образования; понятие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создания ЭОР, методы их анализа и оценки </w:t>
            </w:r>
          </w:p>
        </w:tc>
      </w:tr>
      <w:tr w:rsidR="00C4782A" w:rsidRPr="0061453F" w14:paraId="5E0C6F9E" w14:textId="77777777" w:rsidTr="00A51ADF">
        <w:tc>
          <w:tcPr>
            <w:tcW w:w="895" w:type="pct"/>
          </w:tcPr>
          <w:p w14:paraId="6F8F1B06" w14:textId="77777777" w:rsidR="00C4782A" w:rsidRPr="0061453F" w:rsidRDefault="00C4782A" w:rsidP="00A51ADF">
            <w:r w:rsidRPr="0061453F">
              <w:t>Уметь</w:t>
            </w:r>
          </w:p>
        </w:tc>
        <w:tc>
          <w:tcPr>
            <w:tcW w:w="4105" w:type="pct"/>
          </w:tcPr>
          <w:p w14:paraId="600C9712" w14:textId="77777777" w:rsidR="00C4782A" w:rsidRPr="00736C4F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грамотно оперировать основными понятиями сферы информатизации образования; использовать мультимедийные технологии для решения профессиональных задач; применять телекоммуникационные технологии для образовательной деятельности; создавать собственные ЭОР и использовать уже готовые </w:t>
            </w:r>
          </w:p>
        </w:tc>
      </w:tr>
      <w:tr w:rsidR="00C4782A" w:rsidRPr="0061453F" w14:paraId="08EC7ECD" w14:textId="77777777" w:rsidTr="00A51ADF">
        <w:tc>
          <w:tcPr>
            <w:tcW w:w="895" w:type="pct"/>
          </w:tcPr>
          <w:p w14:paraId="1E22F7B0" w14:textId="77777777" w:rsidR="00C4782A" w:rsidRPr="0061453F" w:rsidRDefault="00C4782A" w:rsidP="00A51ADF">
            <w:r w:rsidRPr="0061453F">
              <w:t>Владеть</w:t>
            </w:r>
          </w:p>
        </w:tc>
        <w:tc>
          <w:tcPr>
            <w:tcW w:w="4105" w:type="pct"/>
          </w:tcPr>
          <w:p w14:paraId="3E84D502" w14:textId="77777777" w:rsidR="00C4782A" w:rsidRPr="00736C4F" w:rsidRDefault="00C4782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понятийным аппаратом сферы информатизации образования; технологией использования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14:paraId="73C9467A" w14:textId="77777777" w:rsidR="0044273E" w:rsidRDefault="0044273E" w:rsidP="0044273E">
      <w:pPr>
        <w:ind w:firstLine="567"/>
        <w:jc w:val="both"/>
        <w:outlineLvl w:val="0"/>
        <w:rPr>
          <w:bCs/>
        </w:rPr>
      </w:pPr>
    </w:p>
    <w:p w14:paraId="0BA1A584" w14:textId="77777777"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14:paraId="535781B5" w14:textId="77777777" w:rsidR="0044273E" w:rsidRPr="00607BEE" w:rsidRDefault="0044273E" w:rsidP="0044273E">
      <w:pPr>
        <w:jc w:val="both"/>
        <w:rPr>
          <w:bCs/>
        </w:rPr>
      </w:pPr>
    </w:p>
    <w:p w14:paraId="5F17E4E7" w14:textId="77777777"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2B55E31" w14:textId="77777777" w:rsidR="0044273E" w:rsidRPr="00607BEE" w:rsidRDefault="0044273E" w:rsidP="0044273E">
      <w:pPr>
        <w:ind w:firstLine="709"/>
        <w:jc w:val="both"/>
        <w:rPr>
          <w:bCs/>
          <w:i/>
        </w:rPr>
      </w:pPr>
    </w:p>
    <w:p w14:paraId="72EB4355" w14:textId="77777777"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14:paraId="4683034C" w14:textId="77777777"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14:paraId="2B225859" w14:textId="77777777"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F57277">
        <w:t>1</w:t>
      </w:r>
      <w:r w:rsidR="00C4782A">
        <w:t xml:space="preserve">2 </w:t>
      </w:r>
      <w:r w:rsidR="00DD10B6">
        <w:t xml:space="preserve">акад. </w:t>
      </w:r>
      <w:r>
        <w:t>часа,</w:t>
      </w:r>
    </w:p>
    <w:p w14:paraId="5FA40AB9" w14:textId="77777777"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F57277">
        <w:t>1</w:t>
      </w:r>
      <w:r w:rsidR="00C4782A">
        <w:t xml:space="preserve">2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14:paraId="333C447B" w14:textId="77777777"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 xml:space="preserve">внеаудиторная работа – </w:t>
      </w:r>
      <w:r w:rsidR="00C4782A">
        <w:t xml:space="preserve"> </w:t>
      </w:r>
      <w:r>
        <w:t>акад. часов,</w:t>
      </w:r>
    </w:p>
    <w:p w14:paraId="2A1C0464" w14:textId="77777777"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02765C">
        <w:t>9</w:t>
      </w:r>
      <w:r w:rsidR="00C4782A">
        <w:t xml:space="preserve">2 </w:t>
      </w:r>
      <w:r w:rsidR="00DD10B6">
        <w:t xml:space="preserve">акад. </w:t>
      </w:r>
      <w:r>
        <w:t xml:space="preserve">часа, </w:t>
      </w:r>
    </w:p>
    <w:p w14:paraId="0FE144C7" w14:textId="77777777" w:rsidR="00F57277" w:rsidRDefault="00F57277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 xml:space="preserve">контроль </w:t>
      </w:r>
      <w:r w:rsidR="00C4782A">
        <w:t>4</w:t>
      </w:r>
      <w:r>
        <w:t xml:space="preserve"> акад. 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14:paraId="6EB9DB33" w14:textId="77777777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14:paraId="50182E9B" w14:textId="77777777"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4AC0BF82" w14:textId="77777777"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14:paraId="5F7FB7D7" w14:textId="77777777" w:rsidR="00CD77BD" w:rsidRPr="00491133" w:rsidRDefault="00F57277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49" w:type="pct"/>
            <w:gridSpan w:val="3"/>
            <w:vAlign w:val="center"/>
          </w:tcPr>
          <w:p w14:paraId="41BC963C" w14:textId="77777777"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14:paraId="7ADC618C" w14:textId="77777777"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14:paraId="73972B52" w14:textId="77777777"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14:paraId="0965E58C" w14:textId="77777777"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14:paraId="2523EFF9" w14:textId="77777777"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14:paraId="0BFE012A" w14:textId="77777777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14:paraId="6B1B391F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14:paraId="0E6B555F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14:paraId="46B6E1C5" w14:textId="77777777"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14:paraId="71002E9C" w14:textId="77777777"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14:paraId="2F091407" w14:textId="77777777"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14:paraId="0A52260A" w14:textId="77777777"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14:paraId="0C8A0AC7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14:paraId="26CC302A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14:paraId="026073C2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14:paraId="49458B4E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2662C797" w14:textId="77777777" w:rsidTr="00CD77BD">
        <w:trPr>
          <w:trHeight w:val="268"/>
        </w:trPr>
        <w:tc>
          <w:tcPr>
            <w:tcW w:w="1445" w:type="pct"/>
          </w:tcPr>
          <w:p w14:paraId="2A7F59DD" w14:textId="77777777"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14:paraId="72A73033" w14:textId="77777777" w:rsidR="00CD77BD" w:rsidRPr="00944AF4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0838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113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CEF5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696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14:paraId="4070F9BE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14:paraId="4929D4C0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14:paraId="64D3A4B6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4F10C9F2" w14:textId="77777777" w:rsidTr="00CD77BD">
        <w:trPr>
          <w:trHeight w:val="422"/>
        </w:trPr>
        <w:tc>
          <w:tcPr>
            <w:tcW w:w="1445" w:type="pct"/>
          </w:tcPr>
          <w:p w14:paraId="368FADCB" w14:textId="77777777"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 xml:space="preserve">Основы информационных технологий </w:t>
            </w:r>
          </w:p>
        </w:tc>
        <w:tc>
          <w:tcPr>
            <w:tcW w:w="189" w:type="pct"/>
            <w:vAlign w:val="center"/>
          </w:tcPr>
          <w:p w14:paraId="410B1897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3C82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376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F450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53A3" w14:textId="77777777"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14:paraId="7F1C855B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0434E401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7C1BBC39" w14:textId="77777777"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14:paraId="701C1C26" w14:textId="77777777" w:rsidTr="00CD77BD">
        <w:trPr>
          <w:trHeight w:val="422"/>
        </w:trPr>
        <w:tc>
          <w:tcPr>
            <w:tcW w:w="1445" w:type="pct"/>
          </w:tcPr>
          <w:p w14:paraId="522030D7" w14:textId="77777777"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информационных технологий</w:t>
            </w:r>
          </w:p>
        </w:tc>
        <w:tc>
          <w:tcPr>
            <w:tcW w:w="189" w:type="pct"/>
            <w:vAlign w:val="center"/>
          </w:tcPr>
          <w:p w14:paraId="37FE7F79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16DB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977E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7EA3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0017" w14:textId="77777777"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0AB55A22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6A4F93C7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09E539CC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14:paraId="39E70E4B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14:paraId="0A1FEF1C" w14:textId="77777777" w:rsidTr="00CD77BD">
        <w:trPr>
          <w:trHeight w:val="422"/>
        </w:trPr>
        <w:tc>
          <w:tcPr>
            <w:tcW w:w="1445" w:type="pct"/>
          </w:tcPr>
          <w:p w14:paraId="0170D3E5" w14:textId="77777777"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информационных технологий</w:t>
            </w:r>
          </w:p>
        </w:tc>
        <w:tc>
          <w:tcPr>
            <w:tcW w:w="189" w:type="pct"/>
            <w:vAlign w:val="center"/>
          </w:tcPr>
          <w:p w14:paraId="607DB5DB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7F3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E1BA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95BB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F5C2" w14:textId="77777777"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14:paraId="03EEF09E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00918869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6A2AE1A9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14:paraId="2C646FDD" w14:textId="77777777" w:rsidTr="00CD77BD">
        <w:trPr>
          <w:trHeight w:val="499"/>
        </w:trPr>
        <w:tc>
          <w:tcPr>
            <w:tcW w:w="1445" w:type="pct"/>
          </w:tcPr>
          <w:p w14:paraId="0624B488" w14:textId="77777777"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492E7117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553A" w14:textId="77777777"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4BB0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92EC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6ED5" w14:textId="77777777"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14:paraId="6038A809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14:paraId="7893461F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44F5FFD5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30DAEB57" w14:textId="77777777" w:rsidTr="00CD77BD">
        <w:trPr>
          <w:trHeight w:val="70"/>
        </w:trPr>
        <w:tc>
          <w:tcPr>
            <w:tcW w:w="1445" w:type="pct"/>
          </w:tcPr>
          <w:p w14:paraId="242430D4" w14:textId="77777777"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образования</w:t>
            </w:r>
          </w:p>
        </w:tc>
        <w:tc>
          <w:tcPr>
            <w:tcW w:w="189" w:type="pct"/>
            <w:vAlign w:val="center"/>
          </w:tcPr>
          <w:p w14:paraId="1B71E9B1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F95F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BC0E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3962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2556" w14:textId="77777777"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14:paraId="64DB520B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14:paraId="4CE76F39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14:paraId="65A2C7E1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6D1B4464" w14:textId="77777777" w:rsidTr="00CD77BD">
        <w:trPr>
          <w:trHeight w:val="499"/>
        </w:trPr>
        <w:tc>
          <w:tcPr>
            <w:tcW w:w="1445" w:type="pct"/>
          </w:tcPr>
          <w:p w14:paraId="598331F6" w14:textId="77777777" w:rsidR="00CD77BD" w:rsidRPr="00491133" w:rsidRDefault="009C41DE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14:paraId="19207D8A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E270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AB37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5698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B121" w14:textId="77777777"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14:paraId="27060366" w14:textId="77777777"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2CBD33AD" w14:textId="77777777"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71744298" w14:textId="77777777"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142BBDC1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14:paraId="1A127A85" w14:textId="77777777" w:rsidTr="00CD77BD">
        <w:trPr>
          <w:trHeight w:val="1133"/>
        </w:trPr>
        <w:tc>
          <w:tcPr>
            <w:tcW w:w="1445" w:type="pct"/>
          </w:tcPr>
          <w:p w14:paraId="4A1BA1C5" w14:textId="77777777"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14:paraId="2119DCB5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2EF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0A18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0A8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54F4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46B8D6CD" w14:textId="77777777"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3C155F39" w14:textId="77777777"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1AF2E500" w14:textId="77777777"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7347FBED" w14:textId="77777777"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14:paraId="2B98A584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14:paraId="669C80E5" w14:textId="77777777" w:rsidTr="00CD77BD">
        <w:trPr>
          <w:trHeight w:val="499"/>
        </w:trPr>
        <w:tc>
          <w:tcPr>
            <w:tcW w:w="1445" w:type="pct"/>
            <w:vAlign w:val="center"/>
          </w:tcPr>
          <w:p w14:paraId="51F2F152" w14:textId="77777777"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7020A8AF" w14:textId="77777777"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2FDF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FE0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4140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1C07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D77BD"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14:paraId="216C01FA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14:paraId="47948798" w14:textId="77777777"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14:paraId="2822BFC4" w14:textId="77777777"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58238B1B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0D80383E" w14:textId="77777777" w:rsidTr="00CD77BD">
        <w:trPr>
          <w:trHeight w:val="268"/>
        </w:trPr>
        <w:tc>
          <w:tcPr>
            <w:tcW w:w="1445" w:type="pct"/>
          </w:tcPr>
          <w:p w14:paraId="1D09B539" w14:textId="77777777"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14:paraId="187A11FE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FF4A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E56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9269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B6B1" w14:textId="77777777"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14:paraId="7AE95108" w14:textId="77777777"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14:paraId="63D68A9A" w14:textId="77777777"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389028F6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4F0D3101" w14:textId="77777777" w:rsidTr="00CD77BD">
        <w:trPr>
          <w:trHeight w:val="422"/>
        </w:trPr>
        <w:tc>
          <w:tcPr>
            <w:tcW w:w="1445" w:type="pct"/>
          </w:tcPr>
          <w:p w14:paraId="0AFA51F5" w14:textId="77777777" w:rsidR="00CD77BD" w:rsidRPr="00491133" w:rsidRDefault="00CD77B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14:paraId="4026D6A8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CC8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EA6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16C6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760F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5BC4E5E7" w14:textId="77777777" w:rsidR="00CD77BD" w:rsidRPr="000B1665" w:rsidRDefault="00CD77B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14:paraId="2BB4C18F" w14:textId="77777777"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50726157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14:paraId="5B481E3F" w14:textId="77777777" w:rsidTr="00CD77BD">
        <w:trPr>
          <w:trHeight w:val="422"/>
        </w:trPr>
        <w:tc>
          <w:tcPr>
            <w:tcW w:w="1445" w:type="pct"/>
          </w:tcPr>
          <w:p w14:paraId="481DCA81" w14:textId="77777777" w:rsidR="00CD77BD" w:rsidRPr="00491133" w:rsidRDefault="00CD77BD" w:rsidP="00CD77BD">
            <w:pPr>
              <w:pStyle w:val="Style14"/>
            </w:pPr>
            <w:r w:rsidRPr="00491133">
              <w:t>3.2. Тема Обработка табличной информации для образовательного процесса</w:t>
            </w:r>
          </w:p>
        </w:tc>
        <w:tc>
          <w:tcPr>
            <w:tcW w:w="189" w:type="pct"/>
            <w:vAlign w:val="center"/>
          </w:tcPr>
          <w:p w14:paraId="39EE9A38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2AA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9651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78DE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B584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2A8F4CC4" w14:textId="77777777" w:rsidR="00CD77BD" w:rsidRDefault="00CD77B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14:paraId="5680BD71" w14:textId="77777777"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23F07869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14:paraId="53BE4E97" w14:textId="77777777" w:rsidTr="00CD77BD">
        <w:trPr>
          <w:trHeight w:val="499"/>
        </w:trPr>
        <w:tc>
          <w:tcPr>
            <w:tcW w:w="1445" w:type="pct"/>
          </w:tcPr>
          <w:p w14:paraId="78BD4960" w14:textId="77777777" w:rsidR="00CD77BD" w:rsidRPr="005D50E7" w:rsidRDefault="00CD77B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10B4D6B2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3705" w14:textId="77777777" w:rsidR="00CD77BD" w:rsidRPr="005D50E7" w:rsidRDefault="005A1450" w:rsidP="00CD77BD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71D1" w14:textId="77777777" w:rsidR="00CD77BD" w:rsidRPr="005D50E7" w:rsidRDefault="00B40B6A" w:rsidP="005A145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1ED7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F59E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091" w:type="pct"/>
          </w:tcPr>
          <w:p w14:paraId="6AD1B498" w14:textId="77777777" w:rsidR="00CD77BD" w:rsidRPr="00AD5E2C" w:rsidRDefault="00CD77B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14:paraId="0A0A115A" w14:textId="77777777" w:rsidR="00CD77BD" w:rsidRPr="00AD5E2C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3F484CFD" w14:textId="77777777"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14:paraId="6C4C0126" w14:textId="77777777" w:rsidTr="00CD77BD">
        <w:trPr>
          <w:trHeight w:val="70"/>
        </w:trPr>
        <w:tc>
          <w:tcPr>
            <w:tcW w:w="1445" w:type="pct"/>
          </w:tcPr>
          <w:p w14:paraId="46D9D80A" w14:textId="77777777" w:rsidR="00CD77BD" w:rsidRPr="00491133" w:rsidRDefault="00CD77B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технологии в реализации системы контроля, оценки и мониторинга учебных достижений учащихся</w:t>
            </w:r>
          </w:p>
        </w:tc>
        <w:tc>
          <w:tcPr>
            <w:tcW w:w="189" w:type="pct"/>
            <w:vAlign w:val="center"/>
          </w:tcPr>
          <w:p w14:paraId="2E41C1AA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5BEB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12F4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C02E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EA1" w14:textId="77777777"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14:paraId="7314A43A" w14:textId="77777777"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14:paraId="79ED38AE" w14:textId="77777777"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14:paraId="1CA475E8" w14:textId="77777777"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CD77BD" w:rsidRPr="00491133" w14:paraId="647E5F5F" w14:textId="77777777" w:rsidTr="00CD77BD">
        <w:trPr>
          <w:trHeight w:val="499"/>
        </w:trPr>
        <w:tc>
          <w:tcPr>
            <w:tcW w:w="1445" w:type="pct"/>
          </w:tcPr>
          <w:p w14:paraId="3AD4EDAA" w14:textId="77777777"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 xml:space="preserve">Информационные технологии в управлении качеством образовательного процесса </w:t>
            </w:r>
          </w:p>
        </w:tc>
        <w:tc>
          <w:tcPr>
            <w:tcW w:w="189" w:type="pct"/>
            <w:vAlign w:val="center"/>
          </w:tcPr>
          <w:p w14:paraId="15AE6B1A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7DD7" w14:textId="77777777"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031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9E88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B33B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0897A099" w14:textId="77777777"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3BF8CFF8" w14:textId="77777777"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534F3462" w14:textId="77777777"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209984E5" w14:textId="77777777"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14:paraId="3C8C113F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CD77BD" w:rsidRPr="00491133" w14:paraId="53C0A6E7" w14:textId="77777777" w:rsidTr="00CD77BD">
        <w:trPr>
          <w:trHeight w:val="499"/>
        </w:trPr>
        <w:tc>
          <w:tcPr>
            <w:tcW w:w="1445" w:type="pct"/>
          </w:tcPr>
          <w:p w14:paraId="5F1DB646" w14:textId="77777777"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 xml:space="preserve">Педагогический мониторинг качества образования </w:t>
            </w:r>
          </w:p>
        </w:tc>
        <w:tc>
          <w:tcPr>
            <w:tcW w:w="189" w:type="pct"/>
            <w:vAlign w:val="center"/>
          </w:tcPr>
          <w:p w14:paraId="11E67173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1055" w14:textId="77777777" w:rsidR="00CD77BD" w:rsidRPr="005C4D81" w:rsidRDefault="00B40B6A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78A0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39B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E735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7B5BDDA7" w14:textId="77777777"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0E53441C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2B68A424" w14:textId="77777777"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686DB4DE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CD77BD" w:rsidRPr="00491133" w14:paraId="3161069C" w14:textId="77777777" w:rsidTr="00CD77BD">
        <w:trPr>
          <w:trHeight w:val="499"/>
        </w:trPr>
        <w:tc>
          <w:tcPr>
            <w:tcW w:w="1445" w:type="pct"/>
          </w:tcPr>
          <w:p w14:paraId="20CFC83B" w14:textId="77777777"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мониторинга учебных достижений</w:t>
            </w:r>
          </w:p>
        </w:tc>
        <w:tc>
          <w:tcPr>
            <w:tcW w:w="189" w:type="pct"/>
            <w:vAlign w:val="center"/>
          </w:tcPr>
          <w:p w14:paraId="5E4150E1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B297" w14:textId="77777777" w:rsidR="00CD77BD" w:rsidRPr="005C4D81" w:rsidRDefault="00B40B6A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FF14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342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2185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6441BD49" w14:textId="77777777"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49078EC8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41FD72C3" w14:textId="77777777"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14:paraId="33287018" w14:textId="77777777"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14:paraId="4554663C" w14:textId="77777777" w:rsidTr="00CD77BD">
        <w:trPr>
          <w:trHeight w:val="499"/>
        </w:trPr>
        <w:tc>
          <w:tcPr>
            <w:tcW w:w="1445" w:type="pct"/>
          </w:tcPr>
          <w:p w14:paraId="724769DB" w14:textId="77777777" w:rsidR="00CD77BD" w:rsidRPr="00383E02" w:rsidRDefault="00CD77B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14:paraId="38B4F8EF" w14:textId="77777777"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C4C4" w14:textId="77777777" w:rsidR="00CD77BD" w:rsidRPr="00383E02" w:rsidRDefault="00B40B6A" w:rsidP="00CD77BD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41CF" w14:textId="77777777"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7B4A" w14:textId="77777777"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9E98" w14:textId="77777777" w:rsidR="00CD77BD" w:rsidRPr="00383E02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1091" w:type="pct"/>
          </w:tcPr>
          <w:p w14:paraId="313B2FD2" w14:textId="77777777" w:rsidR="00CD77BD" w:rsidRPr="00DC1A74" w:rsidRDefault="00CD77B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литературы</w:t>
            </w:r>
          </w:p>
          <w:p w14:paraId="46A655D8" w14:textId="77777777" w:rsidR="00CD77BD" w:rsidRPr="00383E02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14:paraId="76380F0A" w14:textId="77777777" w:rsidR="00CD77BD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14:paraId="5FA5EF16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14:paraId="7BD213F4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CD77BD" w:rsidRPr="00491133" w14:paraId="377146F4" w14:textId="77777777" w:rsidTr="00CD77BD">
        <w:trPr>
          <w:trHeight w:val="499"/>
        </w:trPr>
        <w:tc>
          <w:tcPr>
            <w:tcW w:w="1445" w:type="pct"/>
          </w:tcPr>
          <w:p w14:paraId="51E2E988" w14:textId="77777777"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использования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14:paraId="0925E92A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B32C" w14:textId="77777777" w:rsidR="00CD77BD" w:rsidRPr="005C4D81" w:rsidRDefault="00B40B6A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5A54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1CF5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80A" w14:textId="77777777" w:rsidR="00CD77BD" w:rsidRPr="005C4D81" w:rsidRDefault="00F57277" w:rsidP="00CD77BD">
            <w:pPr>
              <w:jc w:val="center"/>
            </w:pPr>
            <w:r>
              <w:t>10</w:t>
            </w:r>
          </w:p>
        </w:tc>
        <w:tc>
          <w:tcPr>
            <w:tcW w:w="1091" w:type="pct"/>
          </w:tcPr>
          <w:p w14:paraId="3775ED59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421F3098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41981913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0306D04A" w14:textId="77777777"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CD77BD" w:rsidRPr="00491133" w14:paraId="6B27F9C2" w14:textId="77777777" w:rsidTr="00CD77BD">
        <w:trPr>
          <w:trHeight w:val="499"/>
        </w:trPr>
        <w:tc>
          <w:tcPr>
            <w:tcW w:w="1445" w:type="pct"/>
          </w:tcPr>
          <w:p w14:paraId="0FBBCE98" w14:textId="77777777"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проектной деятельности педагога</w:t>
            </w:r>
          </w:p>
        </w:tc>
        <w:tc>
          <w:tcPr>
            <w:tcW w:w="189" w:type="pct"/>
            <w:vAlign w:val="center"/>
          </w:tcPr>
          <w:p w14:paraId="32F1606E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332D" w14:textId="77777777" w:rsidR="00CD77BD" w:rsidRPr="005C4D81" w:rsidRDefault="00B40B6A" w:rsidP="00CD77BD">
            <w:pPr>
              <w:jc w:val="center"/>
            </w:pPr>
            <w:r>
              <w:t>1,5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2FAC" w14:textId="77777777" w:rsidR="00CD77BD" w:rsidRPr="005C4D81" w:rsidRDefault="00B40B6A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A9BB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5960" w14:textId="77777777" w:rsidR="00CD77BD" w:rsidRPr="005C4D81" w:rsidRDefault="00B40B6A" w:rsidP="00CD77BD">
            <w:pPr>
              <w:jc w:val="center"/>
            </w:pPr>
            <w:r>
              <w:t>8</w:t>
            </w:r>
          </w:p>
        </w:tc>
        <w:tc>
          <w:tcPr>
            <w:tcW w:w="1091" w:type="pct"/>
          </w:tcPr>
          <w:p w14:paraId="1B2BAE30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14:paraId="75C63A01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14:paraId="50AC3F02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14:paraId="7AFA194C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14:paraId="67A97630" w14:textId="77777777"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CD77BD" w:rsidRPr="00491133" w14:paraId="1FD6C02A" w14:textId="77777777" w:rsidTr="00CD77BD">
        <w:trPr>
          <w:trHeight w:val="499"/>
        </w:trPr>
        <w:tc>
          <w:tcPr>
            <w:tcW w:w="1445" w:type="pct"/>
          </w:tcPr>
          <w:p w14:paraId="77A57E03" w14:textId="77777777"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информации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14:paraId="22E020B8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EE6A" w14:textId="77777777" w:rsidR="00CD77BD" w:rsidRPr="005C4D81" w:rsidRDefault="00B40B6A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1B7F" w14:textId="77777777" w:rsidR="00CD77BD" w:rsidRPr="005C4D81" w:rsidRDefault="00F57277" w:rsidP="00CD77BD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9973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11A" w14:textId="77777777" w:rsidR="00CD77BD" w:rsidRPr="005C4D81" w:rsidRDefault="00F57277" w:rsidP="00CD77BD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14:paraId="1099317F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14:paraId="600CA0D0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14:paraId="5F8236EF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218253D4" w14:textId="77777777"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CD77BD" w:rsidRPr="00491133" w14:paraId="2852552A" w14:textId="77777777" w:rsidTr="00CD77BD">
        <w:trPr>
          <w:trHeight w:val="499"/>
        </w:trPr>
        <w:tc>
          <w:tcPr>
            <w:tcW w:w="1445" w:type="pct"/>
          </w:tcPr>
          <w:p w14:paraId="0C96BE10" w14:textId="77777777"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lastRenderedPageBreak/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14:paraId="0E062523" w14:textId="77777777" w:rsidR="00CD77BD" w:rsidRDefault="00F57277" w:rsidP="00CD77BD">
            <w:pPr>
              <w:jc w:val="center"/>
            </w:pPr>
            <w: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6178" w14:textId="77777777" w:rsidR="00CD77BD" w:rsidRPr="005C4D81" w:rsidRDefault="00B40B6A" w:rsidP="00B40B6A"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0373" w14:textId="77777777" w:rsidR="00CD77BD" w:rsidRPr="005C4D81" w:rsidRDefault="00F57277" w:rsidP="00B40B6A">
            <w:pPr>
              <w:jc w:val="center"/>
            </w:pPr>
            <w: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17DD" w14:textId="77777777"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3EE6" w14:textId="77777777"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14:paraId="7575A736" w14:textId="77777777"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литературы;</w:t>
            </w:r>
          </w:p>
          <w:p w14:paraId="3D9CC285" w14:textId="77777777"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статей);</w:t>
            </w:r>
          </w:p>
          <w:p w14:paraId="41DF448E" w14:textId="77777777"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площадками</w:t>
            </w:r>
          </w:p>
        </w:tc>
        <w:tc>
          <w:tcPr>
            <w:tcW w:w="989" w:type="pct"/>
          </w:tcPr>
          <w:p w14:paraId="2D55C611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участие конференциях</w:t>
            </w:r>
          </w:p>
        </w:tc>
        <w:tc>
          <w:tcPr>
            <w:tcW w:w="300" w:type="pct"/>
          </w:tcPr>
          <w:p w14:paraId="4E9C42C8" w14:textId="77777777"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14:paraId="5BBACCDE" w14:textId="77777777"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CD77BD" w:rsidRPr="00491133" w14:paraId="57916237" w14:textId="77777777" w:rsidTr="00CD77BD">
        <w:trPr>
          <w:trHeight w:val="499"/>
        </w:trPr>
        <w:tc>
          <w:tcPr>
            <w:tcW w:w="1445" w:type="pct"/>
            <w:vAlign w:val="center"/>
          </w:tcPr>
          <w:p w14:paraId="7999F10A" w14:textId="77777777"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1C10319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04E" w14:textId="77777777" w:rsidR="00CD77BD" w:rsidRPr="005D50E7" w:rsidRDefault="00B40B6A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B8FC" w14:textId="77777777" w:rsidR="00CD77BD" w:rsidRPr="005D50E7" w:rsidRDefault="00B40B6A" w:rsidP="005A145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5B50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D5A5" w14:textId="77777777" w:rsidR="00CD77BD" w:rsidRPr="005D50E7" w:rsidRDefault="00F57277" w:rsidP="00B40B6A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B40B6A">
              <w:rPr>
                <w:i/>
              </w:rPr>
              <w:t>2</w:t>
            </w:r>
          </w:p>
        </w:tc>
        <w:tc>
          <w:tcPr>
            <w:tcW w:w="1091" w:type="pct"/>
          </w:tcPr>
          <w:p w14:paraId="34A8DCA8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4D25D7F8" w14:textId="77777777"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14:paraId="3FDB351D" w14:textId="77777777" w:rsidR="00CD77BD" w:rsidRPr="00491133" w:rsidRDefault="00CD77B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CD77BD" w:rsidRPr="00491133" w14:paraId="67E11ECE" w14:textId="77777777" w:rsidTr="00CD77BD">
        <w:trPr>
          <w:trHeight w:val="499"/>
        </w:trPr>
        <w:tc>
          <w:tcPr>
            <w:tcW w:w="1445" w:type="pct"/>
          </w:tcPr>
          <w:p w14:paraId="7F71B929" w14:textId="77777777"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48D94A49" w14:textId="77777777" w:rsidR="00CD77BD" w:rsidRPr="005D50E7" w:rsidRDefault="00F57277" w:rsidP="00CD77B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E0A" w14:textId="77777777" w:rsidR="00CD77BD" w:rsidRPr="005D50E7" w:rsidRDefault="00B40B6A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7892" w14:textId="77777777" w:rsidR="00CD77BD" w:rsidRPr="005D50E7" w:rsidRDefault="00B40B6A" w:rsidP="005A145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6B4E" w14:textId="77777777"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6940" w14:textId="77777777" w:rsidR="00CD77BD" w:rsidRPr="005D50E7" w:rsidRDefault="00F57277" w:rsidP="00B40B6A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B40B6A">
              <w:rPr>
                <w:i/>
              </w:rPr>
              <w:t>2</w:t>
            </w:r>
          </w:p>
        </w:tc>
        <w:tc>
          <w:tcPr>
            <w:tcW w:w="1091" w:type="pct"/>
            <w:shd w:val="clear" w:color="auto" w:fill="auto"/>
          </w:tcPr>
          <w:p w14:paraId="567394E4" w14:textId="77777777"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14:paraId="2B23C419" w14:textId="77777777"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14:paraId="1626C1AF" w14:textId="77777777" w:rsidR="00CD77BD" w:rsidRPr="00491133" w:rsidRDefault="00CD77BD" w:rsidP="00CD77BD">
            <w:pPr>
              <w:pStyle w:val="Style14"/>
              <w:widowControl/>
              <w:rPr>
                <w:b/>
              </w:rPr>
            </w:pPr>
          </w:p>
        </w:tc>
      </w:tr>
    </w:tbl>
    <w:p w14:paraId="4267A292" w14:textId="77777777"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14:paraId="1CD49DCC" w14:textId="77777777"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14:paraId="23B65E06" w14:textId="77777777"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14:paraId="2641C786" w14:textId="77777777"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образовательные технологии.</w:t>
      </w:r>
    </w:p>
    <w:p w14:paraId="44903420" w14:textId="77777777"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14:paraId="6B2C7E4C" w14:textId="77777777"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 xml:space="preserve">Для организации совместной деятельности студентов используется проектная технология.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14:paraId="24F61F2D" w14:textId="77777777"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интерактивные технологии такие как: семинар-дискуссия, мозговой штурм, выполнение лабораторных исследовательских работ.</w:t>
      </w:r>
    </w:p>
    <w:p w14:paraId="1116B4AD" w14:textId="77777777"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вычислительной техники при выполнении заданий</w:t>
      </w:r>
      <w:r w:rsidR="00D55239">
        <w:t>.</w:t>
      </w:r>
    </w:p>
    <w:p w14:paraId="2F1E1496" w14:textId="77777777"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14:paraId="300879C3" w14:textId="77777777"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14:paraId="5033FB51" w14:textId="77777777"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14:paraId="753D2538" w14:textId="77777777" w:rsidR="00F14D0E" w:rsidRPr="00CB4700" w:rsidRDefault="00F14D0E" w:rsidP="00AD5E2C">
      <w:pPr>
        <w:ind w:firstLine="720"/>
        <w:jc w:val="both"/>
        <w:rPr>
          <w:i/>
        </w:rPr>
      </w:pPr>
    </w:p>
    <w:p w14:paraId="45C9CA88" w14:textId="77777777"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14:paraId="696BA08A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видом, в том числе с включением режима отображения всех знаков</w:t>
      </w:r>
    </w:p>
    <w:p w14:paraId="60FAC5DE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Рекомендации), пошагово задать следующие параметры документа:</w:t>
      </w:r>
    </w:p>
    <w:p w14:paraId="0F85B988" w14:textId="77777777"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14:paraId="182B4EC1" w14:textId="77777777"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14:paraId="50790C5E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14:paraId="4EDC4C36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14:paraId="74649A31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14:paraId="527C3D31" w14:textId="77777777"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14:paraId="03445027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14:paraId="6EC3A95A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автоматического создания.</w:t>
      </w:r>
    </w:p>
    <w:p w14:paraId="6344E2F2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14:paraId="64C35B6B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14:paraId="3596FB3A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диаграммы. Добавить к диаграмме заголовок.</w:t>
      </w:r>
    </w:p>
    <w:p w14:paraId="7C30B45C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14:paraId="73843AE2" w14:textId="77777777"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14:paraId="32D3EDE8" w14:textId="77777777"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14:paraId="075AB63A" w14:textId="77777777"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14:paraId="3E0D737C" w14:textId="77777777"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14:paraId="25144087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14:paraId="14FC44C6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14:paraId="2CE72F94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сложности.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продолжается до тех пор, пока система тестирования не определит уровень знаний кандидата.</w:t>
      </w:r>
    </w:p>
    <w:p w14:paraId="3C191DD4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зависит от количества вопросов, на которые был дан правильный ответ.</w:t>
      </w:r>
    </w:p>
    <w:p w14:paraId="2A9A186C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14:paraId="74A7A8DE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14:paraId="5F065158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14:paraId="106B9130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14:paraId="09AD875A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14:paraId="612E41EA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14:paraId="46A38D04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14:paraId="0B65B895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14:paraId="5866F5B5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14:paraId="00ED08D5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14:paraId="20789252" w14:textId="77777777"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случайных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14:paraId="4C921D72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14:paraId="1C807299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14:paraId="06B92104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14:paraId="07344A3B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14:paraId="7C10809D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14:paraId="2022F64E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14:paraId="784FDE22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14:paraId="2B09A95A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14:paraId="2CB2A3DC" w14:textId="77777777"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задания-дополнения</w:t>
      </w:r>
      <w:proofErr w:type="spellEnd"/>
      <w:r w:rsidRPr="00F14D0E">
        <w:rPr>
          <w:bCs/>
        </w:rPr>
        <w:t>.</w:t>
      </w:r>
      <w:bookmarkStart w:id="2" w:name="_Toc293566938"/>
    </w:p>
    <w:bookmarkEnd w:id="2"/>
    <w:p w14:paraId="5C44F14F" w14:textId="77777777"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14:paraId="5BEA3AFD" w14:textId="77777777"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14:paraId="43E5ED34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r w:rsidRPr="00F14D0E">
        <w:t>MicrosoftOffice</w:t>
      </w:r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14:paraId="66C9AFF1" w14:textId="77777777"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14:paraId="626F9866" w14:textId="77777777"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Изучить статью 7 ПЛАТФОРМ ДЛЯ СОЗДАНИЯ ТЕСТОВ  и разработать тест на одной из платформ </w:t>
      </w:r>
      <w:hyperlink r:id="rId11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14:paraId="6E3677D0" w14:textId="77777777"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14:paraId="3A9F62F2" w14:textId="77777777"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0FA3A579" w14:textId="77777777"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информационных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140FD858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EEB6316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централизованного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74528E5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Информационные среды на основе открытых (доступных) баз данных и баз знаний, позволяющие осуществить как прямой, так и удаленный доступ к информационным ресурсам (например, общедоступный электронный банк документов «Подвиг Народа в Великой Отечественной войне 1941-1945 гг.» </w:t>
      </w:r>
      <w:hyperlink r:id="rId12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33EB43A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77950981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использовать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14:paraId="2B9AA468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путеводителей,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6A1FE13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телеконференции и т.д. и позволяющие осуществить выход в мировые коммуникационные сети, сайты учебного заведения и/или преподавателя, дающие возможность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6F9D0600" w14:textId="77777777"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индивидуальном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ре-жиме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с высокой скоростью осуществить выпуск печатных материалов и документов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75FC2BCD" w14:textId="77777777"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несанкционированного доступа при хранении, от плагиата, от искажений при передаче и т.д.).</w:t>
      </w:r>
    </w:p>
    <w:p w14:paraId="662956C6" w14:textId="77777777"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14:paraId="5AF2DB25" w14:textId="77777777"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14:paraId="31CE05E4" w14:textId="77777777"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</w:t>
      </w:r>
      <w:proofErr w:type="gramStart"/>
      <w:r w:rsidR="00EE0B21" w:rsidRPr="00F14D0E">
        <w:t>материала,участие</w:t>
      </w:r>
      <w:proofErr w:type="gramEnd"/>
      <w:r w:rsidR="00EE0B21" w:rsidRPr="00F14D0E">
        <w:t xml:space="preserve"> в дистанционном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проекта,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14:paraId="47C4C170" w14:textId="77777777" w:rsidR="00D55239" w:rsidRDefault="00D55239" w:rsidP="00C80B6D">
      <w:pPr>
        <w:ind w:firstLine="720"/>
        <w:jc w:val="both"/>
        <w:rPr>
          <w:rStyle w:val="FontStyle20"/>
        </w:rPr>
      </w:pPr>
    </w:p>
    <w:p w14:paraId="623DB5B6" w14:textId="77777777" w:rsidR="00D55239" w:rsidRDefault="00D55239" w:rsidP="00C80B6D">
      <w:pPr>
        <w:ind w:firstLine="720"/>
        <w:jc w:val="both"/>
        <w:rPr>
          <w:rStyle w:val="FontStyle20"/>
        </w:rPr>
      </w:pPr>
    </w:p>
    <w:p w14:paraId="7470E0A7" w14:textId="77777777" w:rsidR="00D55239" w:rsidRDefault="00D55239" w:rsidP="00C80B6D">
      <w:pPr>
        <w:ind w:firstLine="720"/>
        <w:jc w:val="both"/>
        <w:rPr>
          <w:rStyle w:val="FontStyle20"/>
        </w:rPr>
      </w:pPr>
    </w:p>
    <w:p w14:paraId="29676932" w14:textId="77777777"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14:paraId="7F3B66D2" w14:textId="77777777" w:rsidR="003812C7" w:rsidRPr="003D550B" w:rsidRDefault="003812C7" w:rsidP="003812C7">
      <w:pPr>
        <w:jc w:val="center"/>
        <w:rPr>
          <w:i/>
          <w:color w:val="C00000"/>
        </w:rPr>
      </w:pPr>
    </w:p>
    <w:p w14:paraId="24E48751" w14:textId="77777777"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6E28002C" w14:textId="77777777"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306"/>
        <w:gridCol w:w="6911"/>
      </w:tblGrid>
      <w:tr w:rsidR="00B40B6A" w:rsidRPr="00457C1A" w14:paraId="45886225" w14:textId="77777777" w:rsidTr="00A51AD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9B7858" w14:textId="77777777" w:rsidR="00B40B6A" w:rsidRPr="008D2A6D" w:rsidRDefault="00B40B6A" w:rsidP="00A51ADF">
            <w:pPr>
              <w:jc w:val="center"/>
            </w:pPr>
            <w:r w:rsidRPr="008D2A6D">
              <w:t xml:space="preserve">Структурный элемент </w:t>
            </w:r>
            <w:r w:rsidRPr="008D2A6D">
              <w:br/>
              <w:t>компетенции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649239" w14:textId="77777777" w:rsidR="00B40B6A" w:rsidRPr="008D2A6D" w:rsidRDefault="00B40B6A" w:rsidP="00A51ADF">
            <w:pPr>
              <w:jc w:val="center"/>
            </w:pPr>
            <w:r w:rsidRPr="008D2A6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A6EC5" w14:textId="77777777" w:rsidR="00B40B6A" w:rsidRPr="008D2A6D" w:rsidRDefault="00B40B6A" w:rsidP="00A51ADF">
            <w:pPr>
              <w:jc w:val="center"/>
            </w:pPr>
            <w:r w:rsidRPr="008D2A6D">
              <w:t>Оценочные средства</w:t>
            </w:r>
          </w:p>
        </w:tc>
      </w:tr>
      <w:tr w:rsidR="00B40B6A" w:rsidRPr="00457C1A" w14:paraId="1047B4F2" w14:textId="77777777" w:rsidTr="00A51AD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29F278" w14:textId="77777777" w:rsidR="00B40B6A" w:rsidRPr="00457C1A" w:rsidRDefault="00B40B6A" w:rsidP="00A51ADF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 xml:space="preserve">использовать естественнонаучные и математические знания для ориентирования в современном информационном </w:t>
            </w:r>
            <w:proofErr w:type="gramStart"/>
            <w:r w:rsidRPr="006B07D7">
              <w:rPr>
                <w:bCs/>
              </w:rPr>
              <w:t>пространстве</w:t>
            </w:r>
            <w:r w:rsidRPr="00485A1F">
              <w:rPr>
                <w:b/>
              </w:rPr>
              <w:t>(</w:t>
            </w:r>
            <w:proofErr w:type="gramEnd"/>
            <w:r w:rsidRPr="00485A1F">
              <w:rPr>
                <w:b/>
              </w:rPr>
              <w:t>ОК-3)</w:t>
            </w:r>
          </w:p>
        </w:tc>
      </w:tr>
      <w:tr w:rsidR="00B40B6A" w:rsidRPr="00457C1A" w14:paraId="4DDC3A0E" w14:textId="77777777" w:rsidTr="00A51AD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F5691A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CDE555" w14:textId="77777777" w:rsidR="00B40B6A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информационного пространства и информационного общества; понятия сферы образовательных информационных технологий;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E3D461" w14:textId="77777777" w:rsidR="00B40B6A" w:rsidRPr="00447EE9" w:rsidRDefault="00B40B6A" w:rsidP="00A51AD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14:paraId="365779A9" w14:textId="77777777" w:rsidR="00B40B6A" w:rsidRPr="0081029E" w:rsidRDefault="00B40B6A" w:rsidP="00A51ADF">
            <w:pPr>
              <w:tabs>
                <w:tab w:val="left" w:pos="168"/>
              </w:tabs>
              <w:ind w:left="-51"/>
            </w:pPr>
          </w:p>
          <w:p w14:paraId="54E31BDD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14:paraId="27B0D477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определяется информационный потенциал общества?</w:t>
            </w:r>
          </w:p>
          <w:p w14:paraId="45D39147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14:paraId="60792589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14:paraId="22A1E352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информационные технологии обучения? Совпадают ли понятия “информационные технологии” и “компьютерные технологии”?</w:t>
            </w:r>
          </w:p>
          <w:p w14:paraId="379A7F81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14:paraId="3D1A52FA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технологий обучения? Что входит в структуру ИКТ?</w:t>
            </w:r>
          </w:p>
          <w:p w14:paraId="35EE15DD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технологий в образовании.</w:t>
            </w:r>
          </w:p>
          <w:p w14:paraId="09C99F59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14:paraId="16F2C791" w14:textId="77777777" w:rsidR="00B40B6A" w:rsidRPr="00821B6F" w:rsidRDefault="00B40B6A" w:rsidP="00A51AD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14:paraId="7ADEBBEC" w14:textId="77777777" w:rsidR="00B40B6A" w:rsidRPr="00094822" w:rsidRDefault="00B40B6A" w:rsidP="00A51ADF">
            <w:pPr>
              <w:tabs>
                <w:tab w:val="left" w:pos="168"/>
              </w:tabs>
            </w:pPr>
          </w:p>
        </w:tc>
      </w:tr>
      <w:tr w:rsidR="00B40B6A" w:rsidRPr="00457C1A" w14:paraId="7E304DBD" w14:textId="77777777" w:rsidTr="00A51AD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AC0587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5CC8BD" w14:textId="77777777" w:rsidR="00B40B6A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информации,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информационных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08DB315" w14:textId="77777777" w:rsidR="00B40B6A" w:rsidRPr="0081029E" w:rsidRDefault="00B40B6A" w:rsidP="00A51ADF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14:paraId="671BFDD9" w14:textId="77777777" w:rsidR="00B40B6A" w:rsidRPr="00447EE9" w:rsidRDefault="00B40B6A" w:rsidP="00A51ADF"/>
          <w:p w14:paraId="37E66A24" w14:textId="77777777" w:rsidR="00B40B6A" w:rsidRPr="0064349C" w:rsidRDefault="00B40B6A" w:rsidP="00A51AD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14:paraId="1D82A7AB" w14:textId="77777777" w:rsidR="00B40B6A" w:rsidRPr="0064349C" w:rsidRDefault="00B40B6A" w:rsidP="00A51AD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B40B6A" w:rsidRPr="0064349C" w14:paraId="34D6D834" w14:textId="77777777" w:rsidTr="00A51AD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6714A0" w14:textId="77777777" w:rsidR="00B40B6A" w:rsidRPr="0064349C" w:rsidRDefault="00B40B6A" w:rsidP="00A51AD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8F1F3B" w14:textId="77777777" w:rsidR="00B40B6A" w:rsidRPr="0064349C" w:rsidRDefault="00B40B6A" w:rsidP="00A51AD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AE03DC" w14:textId="77777777" w:rsidR="00B40B6A" w:rsidRPr="0064349C" w:rsidRDefault="00B40B6A" w:rsidP="00A51AD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B40B6A" w:rsidRPr="0064349C" w14:paraId="5282E335" w14:textId="77777777" w:rsidTr="00A51AD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310F18" w14:textId="77777777" w:rsidR="00B40B6A" w:rsidRPr="0064349C" w:rsidRDefault="00B40B6A" w:rsidP="00A51AD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14:paraId="421CDB25" w14:textId="77777777" w:rsidR="00B40B6A" w:rsidRPr="0064349C" w:rsidRDefault="00B40B6A" w:rsidP="00A51AD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80FE298" w14:textId="77777777" w:rsidR="00B40B6A" w:rsidRPr="0064349C" w:rsidRDefault="00B40B6A" w:rsidP="00A51AD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474DE59" w14:textId="77777777" w:rsidR="00B40B6A" w:rsidRPr="0064349C" w:rsidRDefault="00B40B6A" w:rsidP="00A51AD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профессионального образования (СПО). Этот раздел поможет вам узнать из действующих стандартов СПО о требованиях к выпускникам по выбранной специальности, совокупности приобретённых в процессе обучения знаний, умений и навыков.</w:t>
                  </w:r>
                </w:p>
              </w:tc>
            </w:tr>
          </w:tbl>
          <w:p w14:paraId="02535128" w14:textId="77777777" w:rsidR="00B40B6A" w:rsidRPr="0064349C" w:rsidRDefault="00B40B6A" w:rsidP="00A51ADF">
            <w:pPr>
              <w:shd w:val="clear" w:color="auto" w:fill="FFFFFF"/>
              <w:spacing w:after="150"/>
              <w:rPr>
                <w:color w:val="000000"/>
              </w:rPr>
            </w:pPr>
          </w:p>
          <w:p w14:paraId="515D2A65" w14:textId="77777777" w:rsidR="00B40B6A" w:rsidRPr="00175BC5" w:rsidRDefault="00B40B6A" w:rsidP="00A51ADF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B40B6A" w:rsidRPr="00457C1A" w14:paraId="78CDADB0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2355D5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CA07DC2" w14:textId="77777777" w:rsidR="00B40B6A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понятиями информации, информационного общества, информационного пространства; понятийным аппаратом сферы современных ИТ; навыками использования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0549DA" w14:textId="77777777" w:rsidR="00B40B6A" w:rsidRDefault="00B40B6A" w:rsidP="00A51AD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14:paraId="19EF09E3" w14:textId="77777777" w:rsidR="00B40B6A" w:rsidRPr="0081029E" w:rsidRDefault="00B40B6A" w:rsidP="00A51ADF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доступного образования</w:t>
            </w:r>
          </w:p>
          <w:p w14:paraId="025B0D34" w14:textId="77777777" w:rsidR="00B40B6A" w:rsidRPr="0081029E" w:rsidRDefault="00B40B6A" w:rsidP="00A51AD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14:paraId="7A163F28" w14:textId="77777777" w:rsidR="00B40B6A" w:rsidRPr="0081029E" w:rsidRDefault="00B40B6A" w:rsidP="00A51ADF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14:paraId="4281D55F" w14:textId="77777777" w:rsidR="00B40B6A" w:rsidRPr="0081029E" w:rsidRDefault="009C41DE" w:rsidP="00A51AD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B40B6A" w:rsidRPr="0081029E">
                <w:t xml:space="preserve">Возможности ИТО по развитию творческого мышления </w:t>
              </w:r>
            </w:hyperlink>
          </w:p>
          <w:p w14:paraId="09E38764" w14:textId="77777777" w:rsidR="00B40B6A" w:rsidRPr="0081029E" w:rsidRDefault="00B40B6A" w:rsidP="00A51ADF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образовательной системы</w:t>
            </w:r>
          </w:p>
        </w:tc>
      </w:tr>
      <w:tr w:rsidR="00B40B6A" w:rsidRPr="00457C1A" w14:paraId="15D5EBD4" w14:textId="77777777" w:rsidTr="00A51AD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8D3925" w14:textId="77777777" w:rsidR="00B40B6A" w:rsidRPr="00DF3965" w:rsidRDefault="00B40B6A" w:rsidP="00A51AD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B40B6A" w:rsidRPr="00457C1A" w14:paraId="6F7A94A0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C4DE03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D85E331" w14:textId="77777777" w:rsidR="00B40B6A" w:rsidRPr="0061453F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перспективные направления использования в учебном процессе информационных и коммуникационных технологий; современные методы и технологии обучения и диагностики с помощью средств ИКТ; особенности использования современных ИКТ для контроля знаний и продвижения в учебе учащихся; основные понятия сферы информационной безопасности и основные методы защиты информации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69C14B" w14:textId="77777777" w:rsidR="00B40B6A" w:rsidRPr="00447EE9" w:rsidRDefault="00B40B6A" w:rsidP="00A51AD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14:paraId="382922B4" w14:textId="77777777" w:rsidR="00B40B6A" w:rsidRPr="00821B6F" w:rsidRDefault="00B40B6A" w:rsidP="00A51ADF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14:paraId="1D251FAC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процесса? Какие задачи решает система менеджмента качества общеобразовательных учреждениях?</w:t>
            </w:r>
          </w:p>
          <w:p w14:paraId="343CB984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14:paraId="18A5C0FE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мониторинг?</w:t>
            </w:r>
          </w:p>
          <w:p w14:paraId="29E9810E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требования предъявляются к контрольно-измерительным материалам?</w:t>
            </w:r>
          </w:p>
          <w:p w14:paraId="7E08B313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14:paraId="2ECADA90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учебной деятельности? Что определяет рейтинг? Какие виды рейтинга вы знаете?</w:t>
            </w:r>
          </w:p>
          <w:p w14:paraId="372F8720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14:paraId="355FB509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14:paraId="33B0EF04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14:paraId="25CE30A4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контроля знаний вы знаете?</w:t>
            </w:r>
          </w:p>
          <w:p w14:paraId="722CC24A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14:paraId="3A26925C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безопасности.</w:t>
            </w:r>
          </w:p>
          <w:p w14:paraId="74C9A876" w14:textId="77777777" w:rsidR="00B40B6A" w:rsidRPr="00821B6F" w:rsidRDefault="00B40B6A" w:rsidP="00A51AD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известны?</w:t>
            </w:r>
          </w:p>
          <w:p w14:paraId="7750BD49" w14:textId="77777777" w:rsidR="00B40B6A" w:rsidRPr="00DF3965" w:rsidRDefault="00B40B6A" w:rsidP="00A51AD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B40B6A" w:rsidRPr="00457C1A" w14:paraId="5BFE7E66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A4A8BF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EA9382" w14:textId="77777777" w:rsidR="00B40B6A" w:rsidRPr="004372D0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применять современные технические средства, прикладное программное обеспечение для обучения и диагностики; использовать современные ИКТ для контроля знаний и продвижения в учебе учащихся; выполнять основные мероприятия по защите информации при решении профессиональных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29C030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14:paraId="11BEC2BD" w14:textId="77777777" w:rsidR="00B40B6A" w:rsidRDefault="00B40B6A" w:rsidP="00A51ADF">
            <w:pPr>
              <w:pStyle w:val="32"/>
            </w:pPr>
          </w:p>
          <w:p w14:paraId="5E418335" w14:textId="77777777" w:rsidR="00B40B6A" w:rsidRPr="002524AD" w:rsidRDefault="00B40B6A" w:rsidP="00A51AD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14:paraId="12536B16" w14:textId="77777777" w:rsidR="00B40B6A" w:rsidRPr="002524AD" w:rsidRDefault="00B40B6A" w:rsidP="00A51ADF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95EF124" wp14:editId="4A55DC2D">
                  <wp:extent cx="3314700" cy="2667000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FF4E0" w14:textId="77777777" w:rsidR="00B40B6A" w:rsidRPr="002524AD" w:rsidRDefault="00B40B6A" w:rsidP="00A51AD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14:paraId="21A1EC99" w14:textId="77777777" w:rsidR="00B40B6A" w:rsidRPr="00DF3965" w:rsidRDefault="00B40B6A" w:rsidP="00A51ADF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неудачного ответа учащийся может с помощью гиперссылки получить консультацию.</w:t>
            </w:r>
          </w:p>
        </w:tc>
      </w:tr>
      <w:tr w:rsidR="00B40B6A" w:rsidRPr="00457C1A" w14:paraId="61EBED92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440092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D6C1FF" w14:textId="77777777" w:rsidR="00B40B6A" w:rsidRPr="0061453F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информационной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DDD2F1F" w14:textId="77777777" w:rsidR="00B40B6A" w:rsidRDefault="00B40B6A" w:rsidP="00A51AD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14:paraId="2965B026" w14:textId="77777777" w:rsidR="00B40B6A" w:rsidRDefault="009C41DE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B40B6A">
                <w:t>Особенности оценивания качества обучения</w:t>
              </w:r>
            </w:hyperlink>
          </w:p>
          <w:p w14:paraId="3D236D42" w14:textId="77777777" w:rsidR="00B40B6A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образовательного процесса </w:t>
            </w:r>
          </w:p>
          <w:p w14:paraId="13235372" w14:textId="77777777" w:rsidR="00B40B6A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14:paraId="4D45076B" w14:textId="77777777" w:rsidR="00B40B6A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14:paraId="6C3A66E4" w14:textId="77777777" w:rsidR="00B40B6A" w:rsidRPr="0081029E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14:paraId="178A1C8F" w14:textId="77777777" w:rsidR="00B40B6A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14:paraId="28766ACC" w14:textId="77777777" w:rsidR="00B40B6A" w:rsidRPr="00DF3965" w:rsidRDefault="00B40B6A" w:rsidP="00A51AD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B40B6A" w:rsidRPr="00457C1A" w14:paraId="06ABB638" w14:textId="77777777" w:rsidTr="00A51AD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05F599" w14:textId="77777777" w:rsidR="00B40B6A" w:rsidRPr="00DF3965" w:rsidRDefault="00B40B6A" w:rsidP="00A51AD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B40B6A" w:rsidRPr="00457C1A" w14:paraId="2A7AB081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7A2856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D6A223D" w14:textId="77777777" w:rsidR="00B40B6A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основные понятия сферы информатизации образования; понятие технологии мультимедиа, основные характеристики и возможности для образования; понятие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BB06470" w14:textId="77777777" w:rsidR="00B40B6A" w:rsidRPr="0081029E" w:rsidRDefault="00B40B6A" w:rsidP="00A51ADF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14:paraId="4909F434" w14:textId="77777777" w:rsidR="00B40B6A" w:rsidRPr="00447EE9" w:rsidRDefault="00B40B6A" w:rsidP="00A51ADF">
            <w:pPr>
              <w:pStyle w:val="Default"/>
              <w:rPr>
                <w:rStyle w:val="FontStyle20"/>
                <w:b/>
                <w:i/>
              </w:rPr>
            </w:pPr>
          </w:p>
          <w:p w14:paraId="1DEA4EBA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14:paraId="40DAF542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14:paraId="2AFFCDF4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мультимедийных технологий в образовании?</w:t>
            </w:r>
          </w:p>
          <w:p w14:paraId="328CCF7A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технологий в обучении.</w:t>
            </w:r>
          </w:p>
          <w:p w14:paraId="5F0039E2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14:paraId="26B986A5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проектам?</w:t>
            </w:r>
          </w:p>
          <w:p w14:paraId="366F1EDD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С помощью каких интернет-технологий может быть создан учебный контент и получен доступ к современному лабораторному и виртуальному оборудованию?</w:t>
            </w:r>
          </w:p>
          <w:p w14:paraId="5FFFE398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Опишите особенности работы с универсальной интернет-энциклопедией «Википедия».</w:t>
            </w:r>
          </w:p>
          <w:p w14:paraId="76CB19DA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14:paraId="68ABC604" w14:textId="77777777" w:rsidR="00B40B6A" w:rsidRPr="00821B6F" w:rsidRDefault="00B40B6A" w:rsidP="00A51AD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активизации познавательной деятельности учащихся?</w:t>
            </w:r>
          </w:p>
          <w:p w14:paraId="20D8712E" w14:textId="77777777" w:rsidR="00B40B6A" w:rsidRPr="00DF3965" w:rsidRDefault="00B40B6A" w:rsidP="00A51AD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B40B6A" w:rsidRPr="00457C1A" w14:paraId="6025FBEA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D20095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6D250C" w14:textId="77777777" w:rsidR="00B40B6A" w:rsidRPr="00736C4F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 xml:space="preserve">грамотно оперировать основными понятиями сферы информатизации образования; использовать мультимедийные технологии для решения профессиональных задач; применять телекоммуникационные технологии для образовательной деятельности; создавать собственные ЭОР и использовать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334428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14:paraId="4DCA83AE" w14:textId="77777777" w:rsidR="00B40B6A" w:rsidRDefault="00B40B6A" w:rsidP="00A51ADF">
            <w:pPr>
              <w:pStyle w:val="32"/>
            </w:pPr>
          </w:p>
          <w:p w14:paraId="6D2A792F" w14:textId="77777777" w:rsidR="00B40B6A" w:rsidRPr="0064349C" w:rsidRDefault="00B40B6A" w:rsidP="00A51ADF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14:paraId="1177EB26" w14:textId="77777777" w:rsidR="00B40B6A" w:rsidRPr="002524AD" w:rsidRDefault="00B40B6A" w:rsidP="00A51ADF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14:paraId="4084DA03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14:paraId="43AC6A53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14:paraId="4877C5B2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14:paraId="35E82BCF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14:paraId="26E57E7D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Тип ЦОР: обучающая программа; демонстрационная программа; тестирующая;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</w:p>
          <w:p w14:paraId="4D325687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Кому адресован ЦОР: дошкольник; учащийся; студент; учитель; другое.</w:t>
            </w:r>
          </w:p>
          <w:p w14:paraId="1F2E6012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контролирующая; методическая; ознакомительная; развивающая; другое.</w:t>
            </w:r>
          </w:p>
          <w:p w14:paraId="51286303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закрепление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учителем); для подготовки собственных электронных материалов; другое.</w:t>
            </w:r>
          </w:p>
          <w:p w14:paraId="156B4714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14:paraId="4F928DB3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демонстрационный материал, видео фрагменты.</w:t>
            </w:r>
          </w:p>
          <w:p w14:paraId="4452F826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фото- при создании собственных разработок.</w:t>
            </w:r>
          </w:p>
          <w:p w14:paraId="3E06A7C4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Интернет.</w:t>
            </w:r>
          </w:p>
          <w:p w14:paraId="205EDB81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контрольных вопросов, и по какой степени сложности они различаются; ведение журнала регистрации и успеваемости.</w:t>
            </w:r>
          </w:p>
          <w:p w14:paraId="72179A69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 рамках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14:paraId="0E8B90FA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14:paraId="1B4590C7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помощь; требуется обучение.</w:t>
            </w:r>
          </w:p>
          <w:p w14:paraId="56CFE07B" w14:textId="77777777" w:rsidR="00B40B6A" w:rsidRPr="002524AD" w:rsidRDefault="00B40B6A" w:rsidP="00A51AD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помощь; требуется обучение.</w:t>
            </w:r>
          </w:p>
          <w:p w14:paraId="7FE3C5BE" w14:textId="77777777" w:rsidR="00B40B6A" w:rsidRPr="0081029E" w:rsidRDefault="00B40B6A" w:rsidP="00A51ADF">
            <w:pPr>
              <w:pStyle w:val="32"/>
            </w:pPr>
          </w:p>
        </w:tc>
      </w:tr>
      <w:tr w:rsidR="00B40B6A" w:rsidRPr="00457C1A" w14:paraId="07FBDFC2" w14:textId="77777777" w:rsidTr="00A51AD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3E1D72" w14:textId="77777777" w:rsidR="00B40B6A" w:rsidRPr="0081029E" w:rsidRDefault="00B40B6A" w:rsidP="00A51AD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FC654B" w14:textId="77777777" w:rsidR="00B40B6A" w:rsidRPr="00736C4F" w:rsidRDefault="00B40B6A" w:rsidP="00A51ADF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использования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C6E802" w14:textId="77777777" w:rsidR="00B40B6A" w:rsidRDefault="00B40B6A" w:rsidP="00A51AD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14:paraId="4FBF4E92" w14:textId="77777777" w:rsidR="00B40B6A" w:rsidRDefault="00B40B6A" w:rsidP="00A51AD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14:paraId="79361991" w14:textId="77777777" w:rsidR="00B40B6A" w:rsidRDefault="009C41DE" w:rsidP="00A51AD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B40B6A">
                <w:t>Модель электронного учебного курса</w:t>
              </w:r>
            </w:hyperlink>
          </w:p>
          <w:p w14:paraId="2B7FCA69" w14:textId="77777777" w:rsidR="00B40B6A" w:rsidRDefault="00B40B6A" w:rsidP="00A51AD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Возможности гипертекстовой </w:t>
            </w:r>
            <w:proofErr w:type="spellStart"/>
            <w:r>
              <w:t>технологиипо</w:t>
            </w:r>
            <w:proofErr w:type="spellEnd"/>
            <w:r>
              <w:t xml:space="preserve"> созданию ЭУК</w:t>
            </w:r>
          </w:p>
          <w:p w14:paraId="6084E600" w14:textId="77777777" w:rsidR="00B40B6A" w:rsidRDefault="009C41DE" w:rsidP="00A51AD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B40B6A">
                <w:t>Формы реализации ЭУК и его место в учебно</w:t>
              </w:r>
              <w:r w:rsidR="00B40B6A" w:rsidRPr="0081029E">
                <w:t>-</w:t>
              </w:r>
              <w:r w:rsidR="00B40B6A">
                <w:t>воспитательном процессе</w:t>
              </w:r>
            </w:hyperlink>
          </w:p>
          <w:p w14:paraId="65786F41" w14:textId="77777777" w:rsidR="00B40B6A" w:rsidRPr="0081029E" w:rsidRDefault="009C41DE" w:rsidP="00A51AD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B40B6A">
                <w:t xml:space="preserve">Пример создания и применения </w:t>
              </w:r>
              <w:proofErr w:type="spellStart"/>
              <w:r w:rsidR="00B40B6A">
                <w:t>образовательногосайта</w:t>
              </w:r>
              <w:proofErr w:type="spellEnd"/>
            </w:hyperlink>
          </w:p>
          <w:p w14:paraId="585107F9" w14:textId="77777777" w:rsidR="00B40B6A" w:rsidRPr="0081029E" w:rsidRDefault="00B40B6A" w:rsidP="00A51ADF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</w:t>
            </w:r>
            <w:proofErr w:type="spellStart"/>
            <w:r>
              <w:t>воспитательныйпроцесс</w:t>
            </w:r>
            <w:proofErr w:type="spellEnd"/>
          </w:p>
          <w:p w14:paraId="37ABC2DC" w14:textId="77777777" w:rsidR="00B40B6A" w:rsidRDefault="00B40B6A" w:rsidP="00A51AD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Формирование мотивации </w:t>
            </w:r>
            <w:proofErr w:type="spellStart"/>
            <w:r>
              <w:t>обучаемыхк</w:t>
            </w:r>
            <w:proofErr w:type="spellEnd"/>
            <w:r>
              <w:t xml:space="preserve"> применению ИТО</w:t>
            </w:r>
          </w:p>
          <w:p w14:paraId="535F3EDF" w14:textId="77777777" w:rsidR="00B40B6A" w:rsidRPr="00DF3965" w:rsidRDefault="00B40B6A" w:rsidP="00A51ADF">
            <w:pPr>
              <w:pStyle w:val="32"/>
            </w:pPr>
          </w:p>
        </w:tc>
      </w:tr>
    </w:tbl>
    <w:p w14:paraId="64C3DAC9" w14:textId="77777777" w:rsidR="003812C7" w:rsidRPr="008D2A6D" w:rsidRDefault="003812C7" w:rsidP="003812C7">
      <w:pPr>
        <w:rPr>
          <w:color w:val="C00000"/>
          <w:highlight w:val="yellow"/>
        </w:rPr>
      </w:pPr>
    </w:p>
    <w:p w14:paraId="48AD2B88" w14:textId="77777777" w:rsidR="003812C7" w:rsidRPr="00457C1A" w:rsidRDefault="003812C7" w:rsidP="003812C7">
      <w:pPr>
        <w:rPr>
          <w:i/>
          <w:color w:val="C00000"/>
          <w:highlight w:val="yellow"/>
        </w:rPr>
      </w:pPr>
    </w:p>
    <w:p w14:paraId="366BEA6E" w14:textId="77777777"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оценивания:</w:t>
      </w:r>
    </w:p>
    <w:p w14:paraId="650D589F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Результаты выполнения обучающимся заданий на зачете оцениваются по шкале «зачтено» – «не зачтено». </w:t>
      </w:r>
    </w:p>
    <w:p w14:paraId="4C0DC3B9" w14:textId="77777777"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В основе оценивания лежат критерии порогового и повышенного уровня характеристик компетенций или их составляющих частей, формируемых на учебных занятиях по дисциплине «Информационные технологии в образовании» </w:t>
      </w:r>
    </w:p>
    <w:p w14:paraId="471A62A1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14:paraId="5A468CD5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lastRenderedPageBreak/>
        <w:t xml:space="preserve"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задач; </w:t>
      </w:r>
    </w:p>
    <w:p w14:paraId="5F95B91E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повышенному уровню и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</w:r>
    </w:p>
    <w:p w14:paraId="0DEBA9C4" w14:textId="77777777"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14:paraId="24DC6CF7" w14:textId="77777777"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8E134C" w:rsidRPr="008E134C" w14:paraId="4C3C741F" w14:textId="77777777" w:rsidTr="006C121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A947440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b/>
                <w:color w:val="000000"/>
                <w:lang w:eastAsia="en-US"/>
              </w:rPr>
              <w:t>8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Учебно-методическое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информационное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обеспечение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дисциплины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b/>
                <w:color w:val="000000"/>
                <w:lang w:eastAsia="en-US"/>
              </w:rPr>
              <w:t>(модуля)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134C" w:rsidRPr="008E134C" w14:paraId="119A970B" w14:textId="77777777" w:rsidTr="006C121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63F9DEE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а)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Основная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литература</w:t>
            </w:r>
            <w:proofErr w:type="spellEnd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E134C" w:rsidRPr="008E134C" w14:paraId="2BCDE08A" w14:textId="77777777" w:rsidTr="006C121B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2A143D4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1.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Киселев,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Г.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Информационные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технологии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педагогическом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Киселев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Г.М.,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Бочкова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Р.В.,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2-е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изд.,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перераб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доп.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Москва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:Дашков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К,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2018.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304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Ре-жим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new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znanium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com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read</w:t>
            </w:r>
            <w:r w:rsidRPr="008E134C">
              <w:rPr>
                <w:rFonts w:eastAsiaTheme="minorEastAsia"/>
                <w:color w:val="000000"/>
                <w:lang w:eastAsia="en-US"/>
              </w:rPr>
              <w:t>?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id</w:t>
            </w:r>
            <w:r w:rsidRPr="008E134C">
              <w:rPr>
                <w:rFonts w:eastAsiaTheme="minorEastAsia"/>
                <w:color w:val="000000"/>
                <w:lang w:eastAsia="en-US"/>
              </w:rPr>
              <w:t>=72910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Загл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экрана.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2FB41D1E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2.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Савельева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Л.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Информационные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технологии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[Электронный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ресурс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]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учебное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пособие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Л.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Савельева,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Ю.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Ефимова,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Н.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Мовчан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;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Магнито-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горск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2017.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1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электрон.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опт.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диск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(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CD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ROM</w:t>
            </w:r>
            <w:r w:rsidRPr="008E134C">
              <w:rPr>
                <w:rFonts w:eastAsiaTheme="minorEastAsia"/>
                <w:color w:val="000000"/>
                <w:lang w:eastAsia="en-US"/>
              </w:rPr>
              <w:t>).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magtu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informsystema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uploader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fileUpload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?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name</w:t>
            </w:r>
            <w:r w:rsidRPr="008E134C">
              <w:rPr>
                <w:rFonts w:eastAsiaTheme="minorEastAsia"/>
                <w:color w:val="000000"/>
                <w:lang w:eastAsia="en-US"/>
              </w:rPr>
              <w:t>=3137.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show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dcatalogues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/1/1136406/3137.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true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Макрообъект.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134C" w:rsidRPr="008E134C" w14:paraId="72BFB504" w14:textId="77777777" w:rsidTr="006C121B">
        <w:trPr>
          <w:trHeight w:hRule="exact" w:val="138"/>
        </w:trPr>
        <w:tc>
          <w:tcPr>
            <w:tcW w:w="9357" w:type="dxa"/>
          </w:tcPr>
          <w:p w14:paraId="142BE367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E134C" w:rsidRPr="008E134C" w14:paraId="1D4F2F19" w14:textId="77777777" w:rsidTr="006C121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F90490C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б)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Дополнительная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литература</w:t>
            </w:r>
            <w:proofErr w:type="spellEnd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E134C" w:rsidRPr="008E134C" w14:paraId="2B455699" w14:textId="77777777" w:rsidTr="006C121B">
        <w:trPr>
          <w:trHeight w:hRule="exact" w:val="49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1CE8E7A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1.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Советов,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Б.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Я.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Информационные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технологии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учебник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для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вузов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Б.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Я.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Советов,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Цехановский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7-е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изд.,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перераб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доп.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Москва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Издательство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Юрайт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2020.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327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biblio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online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informacionnye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tehnologii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-449939#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page</w:t>
            </w:r>
            <w:r w:rsidRPr="008E134C">
              <w:rPr>
                <w:rFonts w:eastAsiaTheme="minorEastAsia"/>
                <w:color w:val="000000"/>
                <w:lang w:eastAsia="en-US"/>
              </w:rPr>
              <w:t>/1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Загл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экрана.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6C3CA13B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2.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Информационные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технологии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Том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1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учебник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для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среднего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профессионального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Ильина,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Кияев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Е.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;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под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редакцией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Москва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Издательство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Юрайт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2019.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238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biblio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online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informacionnye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tehnologii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</w:t>
            </w:r>
            <w:r w:rsidRPr="008E134C">
              <w:rPr>
                <w:rFonts w:eastAsiaTheme="minorEastAsia"/>
                <w:color w:val="000000"/>
                <w:lang w:eastAsia="en-US"/>
              </w:rPr>
              <w:t>-2-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tom</w:t>
            </w:r>
            <w:r w:rsidRPr="008E134C">
              <w:rPr>
                <w:rFonts w:eastAsiaTheme="minorEastAsia"/>
                <w:color w:val="000000"/>
                <w:lang w:eastAsia="en-US"/>
              </w:rPr>
              <w:t>-2-433803#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page</w:t>
            </w:r>
            <w:r w:rsidRPr="008E134C">
              <w:rPr>
                <w:rFonts w:eastAsiaTheme="minorEastAsia"/>
                <w:color w:val="000000"/>
                <w:lang w:eastAsia="en-US"/>
              </w:rPr>
              <w:t>/1—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Загл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экрана.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6D023624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3.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Информационные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технологии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Том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учебник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для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среднего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профессионального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Ильина,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Кияев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Е.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;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ответственный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редактор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Трофимов.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перераб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доп.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Москва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Издательство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Юрайт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2019.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390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biblio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online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informacionnye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tehnologii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</w:t>
            </w:r>
            <w:r w:rsidRPr="008E134C">
              <w:rPr>
                <w:rFonts w:eastAsiaTheme="minorEastAsia"/>
                <w:color w:val="000000"/>
                <w:lang w:eastAsia="en-US"/>
              </w:rPr>
              <w:t>-2-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</w:t>
            </w:r>
            <w:r w:rsidRPr="008E134C">
              <w:rPr>
                <w:rFonts w:eastAsiaTheme="minorEastAsia"/>
                <w:color w:val="000000"/>
                <w:lang w:eastAsia="en-US"/>
              </w:rPr>
              <w:t>-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tom</w:t>
            </w:r>
            <w:r w:rsidRPr="008E134C">
              <w:rPr>
                <w:rFonts w:eastAsiaTheme="minorEastAsia"/>
                <w:color w:val="000000"/>
                <w:lang w:eastAsia="en-US"/>
              </w:rPr>
              <w:t>-2-433803#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page</w:t>
            </w:r>
            <w:r w:rsidRPr="008E134C">
              <w:rPr>
                <w:rFonts w:eastAsiaTheme="minorEastAsia"/>
                <w:color w:val="000000"/>
                <w:lang w:eastAsia="en-US"/>
              </w:rPr>
              <w:t>/1—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Загл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экрана.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08E3EE9B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4.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Журнал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«Вестник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образования».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[Электронный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ресурс].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vestniknews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E17FE75" w14:textId="77777777" w:rsidR="008E134C" w:rsidRPr="008E134C" w:rsidRDefault="008E134C" w:rsidP="008E134C">
      <w:pPr>
        <w:spacing w:after="200" w:line="276" w:lineRule="auto"/>
        <w:rPr>
          <w:rFonts w:asciiTheme="minorHAnsi" w:eastAsiaTheme="minorEastAsia" w:hAnsiTheme="minorHAnsi" w:cstheme="minorBidi"/>
          <w:sz w:val="0"/>
          <w:szCs w:val="0"/>
          <w:lang w:eastAsia="en-US"/>
        </w:rPr>
      </w:pPr>
      <w:r w:rsidRPr="008E134C">
        <w:rPr>
          <w:rFonts w:asciiTheme="minorHAnsi" w:eastAsiaTheme="minorEastAsia" w:hAnsiTheme="minorHAnsi" w:cstheme="minorBidi"/>
          <w:sz w:val="22"/>
          <w:szCs w:val="22"/>
          <w:lang w:eastAsia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79"/>
        <w:gridCol w:w="3729"/>
        <w:gridCol w:w="2952"/>
        <w:gridCol w:w="240"/>
      </w:tblGrid>
      <w:tr w:rsidR="008E134C" w:rsidRPr="008E134C" w14:paraId="062C93DB" w14:textId="77777777" w:rsidTr="006C121B">
        <w:trPr>
          <w:trHeight w:hRule="exact" w:val="8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9897DF0" w14:textId="77777777" w:rsidR="008E134C" w:rsidRPr="008E134C" w:rsidRDefault="008E134C" w:rsidP="008E134C">
            <w:pPr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lastRenderedPageBreak/>
              <w:t>5.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Жу</w:t>
            </w:r>
            <w:proofErr w:type="spellEnd"/>
            <w:r w:rsidRPr="008E134C">
              <w:rPr>
                <w:rFonts w:eastAsiaTheme="minorEastAsia"/>
                <w:color w:val="000000"/>
                <w:lang w:val="en-US" w:eastAsia="en-US"/>
              </w:rPr>
              <w:t>p</w:t>
            </w:r>
            <w:r w:rsidRPr="008E134C">
              <w:rPr>
                <w:rFonts w:eastAsiaTheme="minorEastAsia"/>
                <w:color w:val="000000"/>
                <w:lang w:eastAsia="en-US"/>
              </w:rPr>
              <w:t>нал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«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Компьюте</w:t>
            </w:r>
            <w:proofErr w:type="spellEnd"/>
            <w:r w:rsidRPr="008E134C">
              <w:rPr>
                <w:rFonts w:eastAsiaTheme="minorEastAsia"/>
                <w:color w:val="000000"/>
                <w:lang w:val="en-US" w:eastAsia="en-US"/>
              </w:rPr>
              <w:t>p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ные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инст</w:t>
            </w:r>
            <w:proofErr w:type="spellEnd"/>
            <w:r w:rsidRPr="008E134C">
              <w:rPr>
                <w:rFonts w:eastAsiaTheme="minorEastAsia"/>
                <w:color w:val="000000"/>
                <w:lang w:val="en-US" w:eastAsia="en-US"/>
              </w:rPr>
              <w:t>p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ументы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</w:t>
            </w:r>
            <w:proofErr w:type="spellStart"/>
            <w:r w:rsidRPr="008E134C">
              <w:rPr>
                <w:rFonts w:eastAsiaTheme="minorEastAsia"/>
                <w:color w:val="000000"/>
                <w:lang w:eastAsia="en-US"/>
              </w:rPr>
              <w:t>азовании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».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[Электронный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ресурс].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www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ipo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spb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journal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4AB112D7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134C" w:rsidRPr="008E134C" w14:paraId="78282279" w14:textId="77777777" w:rsidTr="006C121B">
        <w:trPr>
          <w:trHeight w:hRule="exact" w:val="138"/>
        </w:trPr>
        <w:tc>
          <w:tcPr>
            <w:tcW w:w="426" w:type="dxa"/>
          </w:tcPr>
          <w:p w14:paraId="7730F28D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BD5FBB1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14:paraId="4B258181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</w:tcPr>
          <w:p w14:paraId="78E60149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3" w:type="dxa"/>
          </w:tcPr>
          <w:p w14:paraId="2ACC3C0A" w14:textId="77777777" w:rsidR="008E134C" w:rsidRPr="008E134C" w:rsidRDefault="008E134C" w:rsidP="008E134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E134C" w:rsidRPr="008E134C" w14:paraId="684AC266" w14:textId="77777777" w:rsidTr="006C121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6BF69CE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в)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Методические</w:t>
            </w:r>
            <w:proofErr w:type="spell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указания</w:t>
            </w:r>
            <w:proofErr w:type="spellEnd"/>
            <w:r w:rsidRPr="008E134C">
              <w:rPr>
                <w:rFonts w:eastAsiaTheme="minorEastAsia"/>
                <w:b/>
                <w:color w:val="000000"/>
                <w:lang w:val="en-US" w:eastAsia="en-US"/>
              </w:rPr>
              <w:t>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E134C" w:rsidRPr="008E134C" w14:paraId="3C11A99F" w14:textId="77777777" w:rsidTr="006C121B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710B699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1.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Аверьянова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Инновационные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процессы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в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[Электронный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ресурс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]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учебно-методическое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пособие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Аверьянова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;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Магнитогорск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2017.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83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magtu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informsystema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uploader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fileUpload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?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name</w:t>
            </w:r>
            <w:r w:rsidRPr="008E134C">
              <w:rPr>
                <w:rFonts w:eastAsiaTheme="minorEastAsia"/>
                <w:color w:val="000000"/>
                <w:lang w:eastAsia="en-US"/>
              </w:rPr>
              <w:t>=3258.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show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dcatalogues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/1/1137138/3258.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true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Макрообъект.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ISBN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978–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5–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9967–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0912–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0.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7739C280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eastAsiaTheme="minorEastAsia"/>
                <w:color w:val="000000"/>
                <w:lang w:eastAsia="en-US"/>
              </w:rPr>
              <w:t>2.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Аверьянова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Управление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системами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образования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[Электронный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ресурс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]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учебно-методическое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пособие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Аверьянова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;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134C">
              <w:rPr>
                <w:rFonts w:eastAsiaTheme="minorEastAsia"/>
                <w:color w:val="000000"/>
                <w:lang w:eastAsia="en-US"/>
              </w:rPr>
              <w:t>Магнитогорск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:</w:t>
            </w:r>
            <w:proofErr w:type="gramEnd"/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МГТУ,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2017.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91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c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Режим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доступа: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https</w:t>
            </w:r>
            <w:r w:rsidRPr="008E134C">
              <w:rPr>
                <w:rFonts w:eastAsiaTheme="minorEastAsia"/>
                <w:color w:val="000000"/>
                <w:lang w:eastAsia="en-US"/>
              </w:rPr>
              <w:t>://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magtu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informsystema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ru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uploader</w:t>
            </w:r>
            <w:r w:rsidRPr="008E134C">
              <w:rPr>
                <w:rFonts w:eastAsiaTheme="minorEastAsia"/>
                <w:color w:val="000000"/>
                <w:lang w:eastAsia="en-US"/>
              </w:rPr>
              <w:t>/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fileUpload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?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name</w:t>
            </w:r>
            <w:r w:rsidRPr="008E134C">
              <w:rPr>
                <w:rFonts w:eastAsiaTheme="minorEastAsia"/>
                <w:color w:val="000000"/>
                <w:lang w:eastAsia="en-US"/>
              </w:rPr>
              <w:t>=2702.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show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proofErr w:type="spellStart"/>
            <w:r w:rsidRPr="008E134C">
              <w:rPr>
                <w:rFonts w:eastAsiaTheme="minorEastAsia"/>
                <w:color w:val="000000"/>
                <w:lang w:val="en-US" w:eastAsia="en-US"/>
              </w:rPr>
              <w:t>dcatalogues</w:t>
            </w:r>
            <w:proofErr w:type="spellEnd"/>
            <w:r w:rsidRPr="008E134C">
              <w:rPr>
                <w:rFonts w:eastAsiaTheme="minorEastAsia"/>
                <w:color w:val="000000"/>
                <w:lang w:eastAsia="en-US"/>
              </w:rPr>
              <w:t>/1/1131709/2702.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pdf</w:t>
            </w:r>
            <w:r w:rsidRPr="008E134C">
              <w:rPr>
                <w:rFonts w:eastAsiaTheme="minorEastAsia"/>
                <w:color w:val="000000"/>
                <w:lang w:eastAsia="en-US"/>
              </w:rPr>
              <w:t>&amp;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view</w:t>
            </w:r>
            <w:r w:rsidRPr="008E134C">
              <w:rPr>
                <w:rFonts w:eastAsiaTheme="minorEastAsia"/>
                <w:color w:val="000000"/>
                <w:lang w:eastAsia="en-US"/>
              </w:rPr>
              <w:t>=</w:t>
            </w:r>
            <w:r w:rsidRPr="008E134C">
              <w:rPr>
                <w:rFonts w:eastAsiaTheme="minorEastAsia"/>
                <w:color w:val="000000"/>
                <w:lang w:val="en-US" w:eastAsia="en-US"/>
              </w:rPr>
              <w:t>true</w:t>
            </w:r>
            <w:r w:rsidRPr="008E134C">
              <w:rPr>
                <w:rFonts w:eastAsiaTheme="minorEastAsia"/>
                <w:color w:val="000000"/>
                <w:lang w:eastAsia="en-US"/>
              </w:rPr>
              <w:t>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–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8E134C">
              <w:rPr>
                <w:rFonts w:eastAsiaTheme="minorEastAsia"/>
                <w:color w:val="000000"/>
                <w:lang w:eastAsia="en-US"/>
              </w:rPr>
              <w:t>Макрообъект.</w:t>
            </w: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7DE7AE2B" w14:textId="77777777" w:rsidR="008E134C" w:rsidRPr="008E134C" w:rsidRDefault="008E134C" w:rsidP="008E134C">
            <w:pPr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8E134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C54FF73" w14:textId="77777777" w:rsidR="00CA6ABA" w:rsidRDefault="00CA6ABA" w:rsidP="00CA6ABA">
      <w:pPr>
        <w:ind w:left="709"/>
      </w:pPr>
      <w:r>
        <w:rPr>
          <w:b/>
        </w:rPr>
        <w:t xml:space="preserve">в) </w:t>
      </w:r>
      <w:r w:rsidRPr="00F32865">
        <w:rPr>
          <w:b/>
        </w:rPr>
        <w:t>Программное обеспечение и Интернет – ресурсы</w:t>
      </w:r>
    </w:p>
    <w:p w14:paraId="23D8B5C5" w14:textId="77777777" w:rsidR="00A7331E" w:rsidRPr="00607BEE" w:rsidRDefault="00A7331E" w:rsidP="00A7331E">
      <w:pPr>
        <w:ind w:firstLine="567"/>
        <w:jc w:val="both"/>
      </w:pPr>
      <w:r w:rsidRPr="00607BEE">
        <w:rPr>
          <w:i/>
          <w:color w:val="000000"/>
        </w:rPr>
        <w:t>Программное обеспечение</w:t>
      </w:r>
      <w:r w:rsidRPr="00607BEE">
        <w:rPr>
          <w:color w:val="000000"/>
        </w:rPr>
        <w:t xml:space="preserve">: </w:t>
      </w:r>
      <w:r w:rsidRPr="00607BEE">
        <w:t xml:space="preserve">лицензионное программное обеспечение: операционные системы MS </w:t>
      </w:r>
      <w:proofErr w:type="spellStart"/>
      <w:r w:rsidRPr="00607BEE">
        <w:t>Windows</w:t>
      </w:r>
      <w:proofErr w:type="spellEnd"/>
      <w:r w:rsidRPr="00607BEE">
        <w:t xml:space="preserve"> ХР, MS </w:t>
      </w:r>
      <w:proofErr w:type="spellStart"/>
      <w:r w:rsidRPr="00607BEE">
        <w:t>Windows</w:t>
      </w:r>
      <w:proofErr w:type="spellEnd"/>
      <w:r w:rsidRPr="00607BEE">
        <w:t xml:space="preserve"> 7, MS </w:t>
      </w:r>
      <w:proofErr w:type="spellStart"/>
      <w:r w:rsidRPr="00607BEE">
        <w:t>Windows</w:t>
      </w:r>
      <w:proofErr w:type="spellEnd"/>
      <w:r w:rsidRPr="00607BEE">
        <w:t xml:space="preserve"> 8.1; базовые и офисные программы MS </w:t>
      </w:r>
      <w:proofErr w:type="spellStart"/>
      <w:r w:rsidRPr="00607BEE">
        <w:t>Office</w:t>
      </w:r>
      <w:proofErr w:type="spellEnd"/>
      <w:r w:rsidRPr="00607BEE">
        <w:t xml:space="preserve"> 2007</w:t>
      </w:r>
      <w:r>
        <w:t>-</w:t>
      </w:r>
      <w:r w:rsidRPr="00607BEE">
        <w:t xml:space="preserve"> 2010; установленные на каждом персональном компьютере вычислительно</w:t>
      </w:r>
      <w:r>
        <w:t>го центра ФГБОУ В</w:t>
      </w:r>
      <w:r w:rsidRPr="00607BEE">
        <w:t>О «МГТУ».</w:t>
      </w:r>
    </w:p>
    <w:p w14:paraId="4BC21BFC" w14:textId="77777777"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14:paraId="70B86F15" w14:textId="77777777"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14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15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ru</w:t>
        </w:r>
        <w:proofErr w:type="spellEnd"/>
      </w:hyperlink>
      <w:r w:rsidRPr="00607BEE">
        <w:t xml:space="preserve">  и т.п.</w:t>
      </w:r>
    </w:p>
    <w:p w14:paraId="6E8A5EFA" w14:textId="77777777"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Каталог образовательных Интернет-ресурсов [Электронный ресурс]. – Режим доступа: </w:t>
      </w:r>
      <w:hyperlink r:id="rId16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14:paraId="4D6AA1D1" w14:textId="77777777"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14:paraId="0ECEB8A7" w14:textId="77777777" w:rsidR="00A7331E" w:rsidRPr="00607BEE" w:rsidRDefault="009C41D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17" w:history="1">
        <w:r w:rsidR="00A7331E" w:rsidRPr="00607BEE">
          <w:t>Федеральный образовательный портал «Информационно-коммуникационные технологии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18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14:paraId="2B8E9D76" w14:textId="77777777"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 xml:space="preserve">[Электронный ресурс]. – Режим доступа: </w:t>
      </w:r>
      <w:hyperlink r:id="rId19" w:history="1">
        <w:r w:rsidRPr="00607BEE">
          <w:rPr>
            <w:color w:val="0000FF"/>
            <w:u w:val="single"/>
          </w:rPr>
          <w:t>http://www.edu.ru/</w:t>
        </w:r>
      </w:hyperlink>
    </w:p>
    <w:p w14:paraId="193B7396" w14:textId="77777777"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20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Электронный ресурс]. – Режим доступа: </w:t>
      </w:r>
      <w:hyperlink r:id="rId21" w:history="1">
        <w:r w:rsidRPr="00607BEE">
          <w:rPr>
            <w:color w:val="0000FF"/>
            <w:u w:val="single"/>
          </w:rPr>
          <w:t>http://w</w:t>
        </w:r>
        <w:proofErr w:type="spellStart"/>
        <w:r w:rsidRPr="00607BEE">
          <w:rPr>
            <w:color w:val="0000FF"/>
            <w:u w:val="single"/>
            <w:lang w:val="en-US"/>
          </w:rPr>
          <w:t>indow</w:t>
        </w:r>
        <w:proofErr w:type="spellEnd"/>
        <w:r w:rsidRPr="00607BEE">
          <w:rPr>
            <w:color w:val="0000FF"/>
            <w:u w:val="single"/>
          </w:rPr>
          <w:t>.edu.ru/</w:t>
        </w:r>
      </w:hyperlink>
    </w:p>
    <w:p w14:paraId="18CE126B" w14:textId="77777777"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22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23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14:paraId="34A54CF1" w14:textId="77777777"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607BEE">
        <w:t>Информика</w:t>
      </w:r>
      <w:proofErr w:type="spellEnd"/>
      <w:r w:rsidRPr="00607BEE">
        <w:t xml:space="preserve">. </w:t>
      </w:r>
      <w:r w:rsidRPr="00607BEE">
        <w:rPr>
          <w:shd w:val="clear" w:color="auto" w:fill="FFFFFF"/>
        </w:rPr>
        <w:t xml:space="preserve">ФГАУ ГНИИ </w:t>
      </w:r>
      <w:proofErr w:type="spellStart"/>
      <w:proofErr w:type="gramStart"/>
      <w:r w:rsidRPr="00607BEE">
        <w:rPr>
          <w:shd w:val="clear" w:color="auto" w:fill="FFFFFF"/>
        </w:rPr>
        <w:t>ИТТ«</w:t>
      </w:r>
      <w:proofErr w:type="gramEnd"/>
      <w:r w:rsidRPr="00607BEE">
        <w:rPr>
          <w:shd w:val="clear" w:color="auto" w:fill="FFFFFF"/>
        </w:rPr>
        <w:t>Информика</w:t>
      </w:r>
      <w:proofErr w:type="spellEnd"/>
      <w:r w:rsidRPr="00607BEE">
        <w:rPr>
          <w:shd w:val="clear" w:color="auto" w:fill="FFFFFF"/>
        </w:rPr>
        <w:t xml:space="preserve">». </w:t>
      </w:r>
      <w:r w:rsidRPr="00607BEE">
        <w:t xml:space="preserve">[Электронный ресурс]. – Режим доступа:  </w:t>
      </w:r>
      <w:hyperlink r:id="rId24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informika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14:paraId="44858AA0" w14:textId="77777777" w:rsidR="00CA6ABA" w:rsidRPr="003F0987" w:rsidRDefault="00CA6ABA" w:rsidP="00CA6ABA"/>
    <w:p w14:paraId="5223E421" w14:textId="77777777" w:rsidR="00CA6ABA" w:rsidRPr="003F1A64" w:rsidRDefault="00CA6ABA" w:rsidP="00CA6ABA"/>
    <w:p w14:paraId="45F3B52F" w14:textId="77777777"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14:paraId="317A94D5" w14:textId="77777777"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4"/>
      </w:tblGrid>
      <w:tr w:rsidR="00CA6ABA" w:rsidRPr="005574D1" w14:paraId="6717DAF0" w14:textId="77777777" w:rsidTr="00225E40">
        <w:trPr>
          <w:tblHeader/>
        </w:trPr>
        <w:tc>
          <w:tcPr>
            <w:tcW w:w="1928" w:type="pct"/>
            <w:vAlign w:val="center"/>
          </w:tcPr>
          <w:p w14:paraId="46AC712A" w14:textId="77777777" w:rsidR="00CA6ABA" w:rsidRPr="005574D1" w:rsidRDefault="00CA6ABA" w:rsidP="00225E40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607E4487" w14:textId="77777777" w:rsidR="00CA6ABA" w:rsidRPr="005574D1" w:rsidRDefault="00CA6ABA" w:rsidP="00225E40">
            <w:pPr>
              <w:jc w:val="center"/>
            </w:pPr>
            <w:r w:rsidRPr="005574D1">
              <w:t>Оснащение аудитории</w:t>
            </w:r>
          </w:p>
        </w:tc>
      </w:tr>
      <w:tr w:rsidR="00CA6ABA" w:rsidRPr="00F32865" w14:paraId="33B238E2" w14:textId="77777777" w:rsidTr="00225E40">
        <w:tc>
          <w:tcPr>
            <w:tcW w:w="1928" w:type="pct"/>
          </w:tcPr>
          <w:p w14:paraId="1937189C" w14:textId="77777777" w:rsidR="00CA6ABA" w:rsidRPr="00F32865" w:rsidRDefault="00CA6ABA" w:rsidP="00ED22D4">
            <w:r>
              <w:t xml:space="preserve">Аудитория для проведения </w:t>
            </w:r>
            <w:r w:rsidR="00ED22D4">
              <w:t xml:space="preserve">лабораторных </w:t>
            </w:r>
            <w:r>
              <w:t xml:space="preserve"> занятий</w:t>
            </w:r>
          </w:p>
        </w:tc>
        <w:tc>
          <w:tcPr>
            <w:tcW w:w="3072" w:type="pct"/>
          </w:tcPr>
          <w:p w14:paraId="71B7CFF7" w14:textId="77777777" w:rsidR="00CA6ABA" w:rsidRPr="00F32865" w:rsidRDefault="00ED22D4" w:rsidP="00225E40">
            <w:r>
              <w:t>Компьютерная аудитория</w:t>
            </w:r>
          </w:p>
        </w:tc>
      </w:tr>
      <w:tr w:rsidR="00CA6ABA" w:rsidRPr="00F32865" w14:paraId="5296956E" w14:textId="77777777" w:rsidTr="00225E40">
        <w:tc>
          <w:tcPr>
            <w:tcW w:w="1928" w:type="pct"/>
          </w:tcPr>
          <w:p w14:paraId="573CFD35" w14:textId="77777777" w:rsidR="00CA6ABA" w:rsidRPr="00F32865" w:rsidRDefault="00CA6ABA" w:rsidP="00225E40">
            <w:r w:rsidRPr="00F32865">
              <w:t>Компьютерный класс</w:t>
            </w:r>
          </w:p>
        </w:tc>
        <w:tc>
          <w:tcPr>
            <w:tcW w:w="3072" w:type="pct"/>
          </w:tcPr>
          <w:p w14:paraId="59CAC28E" w14:textId="77777777" w:rsidR="00CA6ABA" w:rsidRPr="00F32865" w:rsidRDefault="00CA6ABA" w:rsidP="00225E40">
            <w:r w:rsidRPr="00F32865">
              <w:t xml:space="preserve">Персональные компьютеры с пакетом </w:t>
            </w:r>
            <w:r w:rsidRPr="00F32865">
              <w:rPr>
                <w:lang w:val="en-US"/>
              </w:rPr>
              <w:t>MSOffice</w:t>
            </w:r>
            <w:r w:rsidRPr="00F32865">
              <w:t xml:space="preserve"> и выходом в Интернет</w:t>
            </w:r>
          </w:p>
        </w:tc>
      </w:tr>
    </w:tbl>
    <w:p w14:paraId="75EF809D" w14:textId="77777777" w:rsidR="00CA6ABA" w:rsidRPr="00284EA0" w:rsidRDefault="00CA6ABA" w:rsidP="00CA6ABA">
      <w:pPr>
        <w:ind w:firstLine="567"/>
      </w:pPr>
    </w:p>
    <w:p w14:paraId="0025F735" w14:textId="77777777" w:rsidR="00CA6ABA" w:rsidRPr="00AA2E3E" w:rsidRDefault="00CA6ABA" w:rsidP="00CA6ABA">
      <w:pPr>
        <w:ind w:firstLine="540"/>
        <w:jc w:val="center"/>
        <w:rPr>
          <w:b/>
          <w:caps/>
        </w:rPr>
      </w:pPr>
      <w:r w:rsidRPr="00AA2E3E">
        <w:rPr>
          <w:b/>
          <w:caps/>
        </w:rPr>
        <w:t>Отметка о рассмотрении</w:t>
      </w:r>
    </w:p>
    <w:p w14:paraId="4B895C95" w14:textId="77777777" w:rsidR="00CA6ABA" w:rsidRPr="002F03D2" w:rsidRDefault="00CA6ABA" w:rsidP="00CA6ABA">
      <w:pPr>
        <w:ind w:firstLine="540"/>
      </w:pPr>
      <w:r>
        <w:t xml:space="preserve">Рабочая программа рассмотрена на заседании кафедры, протокол </w:t>
      </w:r>
      <w:r w:rsidR="003812C7" w:rsidRPr="00421FD9">
        <w:t>№ 2 от 2</w:t>
      </w:r>
      <w:r w:rsidR="003812C7">
        <w:t>5</w:t>
      </w:r>
      <w:r w:rsidR="003812C7" w:rsidRPr="00421FD9">
        <w:t>.0</w:t>
      </w:r>
      <w:r w:rsidR="003812C7" w:rsidRPr="00421FD9">
        <w:rPr>
          <w:bCs/>
        </w:rPr>
        <w:sym w:font="Symbol" w:char="F039"/>
      </w:r>
      <w:r w:rsidR="003812C7" w:rsidRPr="00421FD9">
        <w:t>.1</w:t>
      </w:r>
      <w:r w:rsidR="003812C7">
        <w:t>8</w:t>
      </w:r>
    </w:p>
    <w:p w14:paraId="6FB1A009" w14:textId="77777777" w:rsidR="00CA6ABA" w:rsidRDefault="00CA6ABA" w:rsidP="00CA6ABA"/>
    <w:p w14:paraId="0C5574AE" w14:textId="77777777"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F2F05" w14:textId="77777777" w:rsidR="009C41DE" w:rsidRDefault="009C41DE" w:rsidP="00CB4700">
      <w:r>
        <w:separator/>
      </w:r>
    </w:p>
  </w:endnote>
  <w:endnote w:type="continuationSeparator" w:id="0">
    <w:p w14:paraId="2D073A81" w14:textId="77777777" w:rsidR="009C41DE" w:rsidRDefault="009C41DE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0B185" w14:textId="77777777" w:rsidR="009C41DE" w:rsidRDefault="009C41DE" w:rsidP="00CB4700">
      <w:r>
        <w:separator/>
      </w:r>
    </w:p>
  </w:footnote>
  <w:footnote w:type="continuationSeparator" w:id="0">
    <w:p w14:paraId="25DDFE15" w14:textId="77777777" w:rsidR="009C41DE" w:rsidRDefault="009C41DE" w:rsidP="00C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 w15:restartNumberingAfterBreak="0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 w15:restartNumberingAfterBreak="0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 w15:restartNumberingAfterBreak="0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 w15:restartNumberingAfterBreak="0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 w15:restartNumberingAfterBreak="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 w15:restartNumberingAfterBreak="0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 w15:restartNumberingAfterBreak="0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698"/>
    <w:rsid w:val="0000401E"/>
    <w:rsid w:val="00004821"/>
    <w:rsid w:val="00020E25"/>
    <w:rsid w:val="000246E9"/>
    <w:rsid w:val="00024D82"/>
    <w:rsid w:val="0002765C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821DD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555F6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A1CCE"/>
    <w:rsid w:val="004A23A6"/>
    <w:rsid w:val="004A2A20"/>
    <w:rsid w:val="004A518E"/>
    <w:rsid w:val="004B2C15"/>
    <w:rsid w:val="004C6EFB"/>
    <w:rsid w:val="004D1B6C"/>
    <w:rsid w:val="004D31FE"/>
    <w:rsid w:val="004D579A"/>
    <w:rsid w:val="004D5AB5"/>
    <w:rsid w:val="004D7890"/>
    <w:rsid w:val="004D7CAB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1450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417D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6F28DE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62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2609B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B4C72"/>
    <w:rsid w:val="008C0117"/>
    <w:rsid w:val="008C6B9B"/>
    <w:rsid w:val="008D3CD6"/>
    <w:rsid w:val="008E134C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C41DE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5F15"/>
    <w:rsid w:val="00B1719C"/>
    <w:rsid w:val="00B25464"/>
    <w:rsid w:val="00B26F13"/>
    <w:rsid w:val="00B40B6A"/>
    <w:rsid w:val="00B40BF4"/>
    <w:rsid w:val="00B44130"/>
    <w:rsid w:val="00B509F0"/>
    <w:rsid w:val="00B51B27"/>
    <w:rsid w:val="00B51CAF"/>
    <w:rsid w:val="00B52E11"/>
    <w:rsid w:val="00B62191"/>
    <w:rsid w:val="00B674D2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4782A"/>
    <w:rsid w:val="00C518B3"/>
    <w:rsid w:val="00C54A36"/>
    <w:rsid w:val="00C65CFD"/>
    <w:rsid w:val="00C703B2"/>
    <w:rsid w:val="00C753CD"/>
    <w:rsid w:val="00C80B6D"/>
    <w:rsid w:val="00C939CA"/>
    <w:rsid w:val="00C971AB"/>
    <w:rsid w:val="00CA20AA"/>
    <w:rsid w:val="00CA6ABA"/>
    <w:rsid w:val="00CA70F1"/>
    <w:rsid w:val="00CB4700"/>
    <w:rsid w:val="00CC041D"/>
    <w:rsid w:val="00CD77BD"/>
    <w:rsid w:val="00CE658B"/>
    <w:rsid w:val="00CF0FAC"/>
    <w:rsid w:val="00D0039E"/>
    <w:rsid w:val="00D0183D"/>
    <w:rsid w:val="00D1207B"/>
    <w:rsid w:val="00D13048"/>
    <w:rsid w:val="00D24209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93413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277"/>
    <w:rsid w:val="00F5777B"/>
    <w:rsid w:val="00F72D57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8989"/>
  <w15:docId w15:val="{1B762D31-C31D-41E5-8DA2-2C52BA12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://www.ict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vignaroda.mil.ru" TargetMode="External"/><Relationship Id="rId17" Type="http://schemas.openxmlformats.org/officeDocument/2006/relationships/hyperlink" Target="http://window.edu.ru/resource/832/783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du-top.ru/katalog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tainme.ru/post/7-platform-dlya-sozdaniya-testov/" TargetMode="External"/><Relationship Id="rId24" Type="http://schemas.openxmlformats.org/officeDocument/2006/relationships/hyperlink" Target="http://www.informi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23" Type="http://schemas.openxmlformats.org/officeDocument/2006/relationships/hyperlink" Target="http://school-collection.edu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gtu.ru" TargetMode="External"/><Relationship Id="rId2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918E-9260-4BA0-AA92-2371083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32909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User</cp:lastModifiedBy>
  <cp:revision>10</cp:revision>
  <cp:lastPrinted>2010-03-17T07:37:00Z</cp:lastPrinted>
  <dcterms:created xsi:type="dcterms:W3CDTF">2018-11-12T03:31:00Z</dcterms:created>
  <dcterms:modified xsi:type="dcterms:W3CDTF">2020-10-29T04:59:00Z</dcterms:modified>
</cp:coreProperties>
</file>