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5E" w:rsidRPr="00481CCE" w:rsidRDefault="0098735E" w:rsidP="0098735E">
      <w:pPr>
        <w:spacing w:after="0" w:line="240" w:lineRule="auto"/>
        <w:jc w:val="center"/>
        <w:rPr>
          <w:rFonts w:ascii="Times New Roman" w:hAnsi="Times New Roman"/>
          <w:b/>
        </w:rPr>
      </w:pPr>
      <w:r w:rsidRPr="00481CCE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98735E" w:rsidRPr="00481CCE" w:rsidRDefault="0098735E" w:rsidP="00987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CCE">
        <w:rPr>
          <w:rFonts w:ascii="Times New Roman" w:hAnsi="Times New Roman" w:cs="Times New Roman"/>
          <w:b/>
        </w:rPr>
        <w:t>«Магнитогорский государственный технический университет им. Г.</w:t>
      </w:r>
      <w:r w:rsidR="00B664B4" w:rsidRPr="00B664B4">
        <w:rPr>
          <w:rFonts w:ascii="Times New Roman" w:hAnsi="Times New Roman" w:cs="Times New Roman"/>
          <w:b/>
        </w:rPr>
        <w:t xml:space="preserve"> </w:t>
      </w:r>
      <w:r w:rsidRPr="00481CCE">
        <w:rPr>
          <w:rFonts w:ascii="Times New Roman" w:hAnsi="Times New Roman" w:cs="Times New Roman"/>
          <w:b/>
        </w:rPr>
        <w:t>И. Носова»</w:t>
      </w:r>
    </w:p>
    <w:p w:rsidR="0098735E" w:rsidRPr="00481CCE" w:rsidRDefault="0098735E" w:rsidP="00987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CCE">
        <w:rPr>
          <w:rFonts w:ascii="Times New Roman" w:hAnsi="Times New Roman" w:cs="Times New Roman"/>
          <w:b/>
        </w:rPr>
        <w:t>Институт гуманитарного образования</w:t>
      </w:r>
    </w:p>
    <w:p w:rsidR="0098735E" w:rsidRPr="00481CCE" w:rsidRDefault="005264E6" w:rsidP="0098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Кафедра английского языка</w:t>
      </w:r>
    </w:p>
    <w:p w:rsidR="0098735E" w:rsidRPr="00481CCE" w:rsidRDefault="0098735E" w:rsidP="00987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35E" w:rsidRPr="005264E6" w:rsidRDefault="0098735E" w:rsidP="0098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CCE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</w:t>
      </w:r>
      <w:r w:rsidR="005264E6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8735E" w:rsidRPr="005264E6" w:rsidRDefault="0098735E" w:rsidP="0098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4E6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5264E6">
        <w:rPr>
          <w:rFonts w:ascii="Times New Roman" w:hAnsi="Times New Roman" w:cs="Times New Roman"/>
          <w:b/>
          <w:sz w:val="24"/>
          <w:szCs w:val="24"/>
          <w:lang w:val="de-DE"/>
        </w:rPr>
        <w:t>My New Portfolio in English</w:t>
      </w:r>
      <w:r w:rsidRPr="005264E6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98735E" w:rsidRPr="005264E6" w:rsidRDefault="0098735E" w:rsidP="0098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735E" w:rsidRPr="009D57CE" w:rsidRDefault="0098735E" w:rsidP="00987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7CE">
        <w:rPr>
          <w:rFonts w:ascii="Times New Roman" w:hAnsi="Times New Roman" w:cs="Times New Roman"/>
          <w:b/>
          <w:sz w:val="24"/>
          <w:szCs w:val="24"/>
          <w:u w:val="single"/>
        </w:rPr>
        <w:t>Организаторы:</w:t>
      </w:r>
    </w:p>
    <w:p w:rsidR="0098735E" w:rsidRPr="009D57CE" w:rsidRDefault="0098735E" w:rsidP="00FC6DB6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ФГБОУ ВО «Магнитогорский государственный</w:t>
      </w:r>
      <w:r w:rsidR="00FC2AFF">
        <w:rPr>
          <w:rFonts w:ascii="Times New Roman" w:hAnsi="Times New Roman" w:cs="Times New Roman"/>
          <w:sz w:val="24"/>
          <w:szCs w:val="24"/>
        </w:rPr>
        <w:t xml:space="preserve"> технический университет им. Г. </w:t>
      </w:r>
      <w:r w:rsidRPr="009D57CE">
        <w:rPr>
          <w:rFonts w:ascii="Times New Roman" w:hAnsi="Times New Roman" w:cs="Times New Roman"/>
          <w:sz w:val="24"/>
          <w:szCs w:val="24"/>
        </w:rPr>
        <w:t>И. Носова».</w:t>
      </w:r>
    </w:p>
    <w:p w:rsidR="0098735E" w:rsidRPr="009D57CE" w:rsidRDefault="0098735E" w:rsidP="00FC6DB6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Кафедра английского языка Института гуманитарного образования.</w:t>
      </w:r>
    </w:p>
    <w:p w:rsidR="0098735E" w:rsidRPr="009D57CE" w:rsidRDefault="0098735E" w:rsidP="009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5E" w:rsidRPr="009D57CE" w:rsidRDefault="0098735E" w:rsidP="00987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7CE">
        <w:rPr>
          <w:rFonts w:ascii="Times New Roman" w:hAnsi="Times New Roman" w:cs="Times New Roman"/>
          <w:b/>
          <w:sz w:val="24"/>
          <w:szCs w:val="24"/>
          <w:u w:val="single"/>
        </w:rPr>
        <w:t>Цел</w:t>
      </w:r>
      <w:r w:rsidR="00FC69C6" w:rsidRPr="009D57CE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9D5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задачи</w:t>
      </w:r>
      <w:r w:rsidR="00FC6D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конкурса</w:t>
      </w:r>
      <w:r w:rsidRPr="009D57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264E6" w:rsidRPr="009D57CE" w:rsidRDefault="00FC69C6" w:rsidP="00FC6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Цель</w:t>
      </w:r>
      <w:r w:rsidR="005264E6" w:rsidRPr="009D57CE">
        <w:rPr>
          <w:rFonts w:ascii="Times New Roman" w:hAnsi="Times New Roman" w:cs="Times New Roman"/>
          <w:sz w:val="24"/>
          <w:szCs w:val="24"/>
        </w:rPr>
        <w:t xml:space="preserve"> </w:t>
      </w:r>
      <w:r w:rsidRPr="009D57CE">
        <w:rPr>
          <w:rFonts w:ascii="Times New Roman" w:hAnsi="Times New Roman" w:cs="Times New Roman"/>
          <w:sz w:val="24"/>
          <w:szCs w:val="24"/>
        </w:rPr>
        <w:t>к</w:t>
      </w:r>
      <w:r w:rsidR="005264E6" w:rsidRPr="009D57CE">
        <w:rPr>
          <w:rFonts w:ascii="Times New Roman" w:hAnsi="Times New Roman" w:cs="Times New Roman"/>
          <w:sz w:val="24"/>
          <w:szCs w:val="24"/>
        </w:rPr>
        <w:t xml:space="preserve">онкурса – научить </w:t>
      </w:r>
      <w:r w:rsidRPr="009D57CE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5264E6" w:rsidRPr="009D57CE">
        <w:rPr>
          <w:rFonts w:ascii="Times New Roman" w:hAnsi="Times New Roman" w:cs="Times New Roman"/>
          <w:sz w:val="24"/>
          <w:szCs w:val="24"/>
        </w:rPr>
        <w:t xml:space="preserve">демонстрировать свои знания английского языка, способность практически применять их в общении. </w:t>
      </w:r>
    </w:p>
    <w:p w:rsidR="00296F32" w:rsidRPr="009D57CE" w:rsidRDefault="00296F32" w:rsidP="00FC6D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Конкурс направлен на:</w:t>
      </w:r>
    </w:p>
    <w:p w:rsidR="00FC6DB6" w:rsidRPr="009D57CE" w:rsidRDefault="001470E9" w:rsidP="00FC6DB6">
      <w:pPr>
        <w:pStyle w:val="a3"/>
        <w:numPr>
          <w:ilvl w:val="0"/>
          <w:numId w:val="19"/>
        </w:numPr>
        <w:ind w:hanging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у</w:t>
      </w:r>
      <w:r w:rsidR="00FC6DB6" w:rsidRPr="009D57CE">
        <w:rPr>
          <w:rFonts w:ascii="Times New Roman" w:hAnsi="Times New Roman" w:cs="Times New Roman"/>
          <w:szCs w:val="24"/>
          <w:lang w:val="ru-RU"/>
        </w:rPr>
        <w:t xml:space="preserve">крепление творческих, культурных и дружественных связей между учебными организациями г. </w:t>
      </w:r>
      <w:r>
        <w:rPr>
          <w:rFonts w:ascii="Times New Roman" w:hAnsi="Times New Roman" w:cs="Times New Roman"/>
          <w:szCs w:val="24"/>
          <w:lang w:val="ru-RU"/>
        </w:rPr>
        <w:t>Магнитогорска и региона;</w:t>
      </w:r>
    </w:p>
    <w:p w:rsidR="00FC6DB6" w:rsidRPr="009D57CE" w:rsidRDefault="001470E9" w:rsidP="00FC6DB6">
      <w:pPr>
        <w:pStyle w:val="a3"/>
        <w:numPr>
          <w:ilvl w:val="0"/>
          <w:numId w:val="19"/>
        </w:numPr>
        <w:ind w:hanging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а</w:t>
      </w:r>
      <w:r w:rsidR="00FC6DB6" w:rsidRPr="009D57CE">
        <w:rPr>
          <w:rFonts w:ascii="Times New Roman" w:hAnsi="Times New Roman" w:cs="Times New Roman"/>
          <w:szCs w:val="24"/>
          <w:lang w:val="ru-RU"/>
        </w:rPr>
        <w:t>дресн</w:t>
      </w:r>
      <w:r>
        <w:rPr>
          <w:rFonts w:ascii="Times New Roman" w:hAnsi="Times New Roman" w:cs="Times New Roman"/>
          <w:szCs w:val="24"/>
          <w:lang w:val="ru-RU"/>
        </w:rPr>
        <w:t>ую</w:t>
      </w:r>
      <w:r w:rsidR="00FC6DB6" w:rsidRPr="009D57CE">
        <w:rPr>
          <w:rFonts w:ascii="Times New Roman" w:hAnsi="Times New Roman" w:cs="Times New Roman"/>
          <w:szCs w:val="24"/>
          <w:lang w:val="ru-RU"/>
        </w:rPr>
        <w:t xml:space="preserve"> профориентационн</w:t>
      </w:r>
      <w:r>
        <w:rPr>
          <w:rFonts w:ascii="Times New Roman" w:hAnsi="Times New Roman" w:cs="Times New Roman"/>
          <w:szCs w:val="24"/>
          <w:lang w:val="ru-RU"/>
        </w:rPr>
        <w:t>ую</w:t>
      </w:r>
      <w:r w:rsidR="00FC6DB6" w:rsidRPr="009D57CE">
        <w:rPr>
          <w:rFonts w:ascii="Times New Roman" w:hAnsi="Times New Roman" w:cs="Times New Roman"/>
          <w:szCs w:val="24"/>
          <w:lang w:val="ru-RU"/>
        </w:rPr>
        <w:t xml:space="preserve"> работ</w:t>
      </w:r>
      <w:r>
        <w:rPr>
          <w:rFonts w:ascii="Times New Roman" w:hAnsi="Times New Roman" w:cs="Times New Roman"/>
          <w:szCs w:val="24"/>
          <w:lang w:val="ru-RU"/>
        </w:rPr>
        <w:t>у</w:t>
      </w:r>
      <w:r w:rsidR="00FC6DB6" w:rsidRPr="009D57CE">
        <w:rPr>
          <w:rFonts w:ascii="Times New Roman" w:hAnsi="Times New Roman" w:cs="Times New Roman"/>
          <w:szCs w:val="24"/>
          <w:lang w:val="ru-RU"/>
        </w:rPr>
        <w:t xml:space="preserve"> с потенциальными абитуриентами «МГТУ им. Г.</w:t>
      </w:r>
      <w:r w:rsidR="00FC6DB6" w:rsidRPr="001470E9">
        <w:rPr>
          <w:rFonts w:ascii="Times New Roman" w:hAnsi="Times New Roman" w:cs="Times New Roman"/>
          <w:szCs w:val="24"/>
          <w:lang w:val="ru-RU"/>
        </w:rPr>
        <w:t xml:space="preserve"> </w:t>
      </w:r>
      <w:r w:rsidR="00FC6DB6" w:rsidRPr="009D57CE">
        <w:rPr>
          <w:rFonts w:ascii="Times New Roman" w:hAnsi="Times New Roman" w:cs="Times New Roman"/>
          <w:szCs w:val="24"/>
          <w:lang w:val="ru-RU"/>
        </w:rPr>
        <w:t>И. Носова»</w:t>
      </w:r>
      <w:r>
        <w:rPr>
          <w:rFonts w:ascii="Times New Roman" w:hAnsi="Times New Roman" w:cs="Times New Roman"/>
          <w:szCs w:val="24"/>
          <w:lang w:val="ru-RU"/>
        </w:rPr>
        <w:t>;</w:t>
      </w:r>
    </w:p>
    <w:p w:rsidR="00FC6DB6" w:rsidRPr="009D57CE" w:rsidRDefault="001470E9" w:rsidP="00FC6DB6">
      <w:pPr>
        <w:pStyle w:val="a3"/>
        <w:numPr>
          <w:ilvl w:val="0"/>
          <w:numId w:val="19"/>
        </w:numPr>
        <w:ind w:hanging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п</w:t>
      </w:r>
      <w:r w:rsidR="00FC6DB6" w:rsidRPr="009D57CE">
        <w:rPr>
          <w:rFonts w:ascii="Times New Roman" w:hAnsi="Times New Roman" w:cs="Times New Roman"/>
          <w:szCs w:val="24"/>
          <w:lang w:val="ru-RU"/>
        </w:rPr>
        <w:t>опуляризаци</w:t>
      </w:r>
      <w:r>
        <w:rPr>
          <w:rFonts w:ascii="Times New Roman" w:hAnsi="Times New Roman" w:cs="Times New Roman"/>
          <w:szCs w:val="24"/>
          <w:lang w:val="ru-RU"/>
        </w:rPr>
        <w:t>ю</w:t>
      </w:r>
      <w:r w:rsidR="00FC6DB6" w:rsidRPr="009D57CE">
        <w:rPr>
          <w:rFonts w:ascii="Times New Roman" w:hAnsi="Times New Roman" w:cs="Times New Roman"/>
          <w:szCs w:val="24"/>
          <w:lang w:val="ru-RU"/>
        </w:rPr>
        <w:t xml:space="preserve"> направлений подготовки 44.03.05 «Педагогическое образо</w:t>
      </w:r>
      <w:r>
        <w:rPr>
          <w:rFonts w:ascii="Times New Roman" w:hAnsi="Times New Roman" w:cs="Times New Roman"/>
          <w:szCs w:val="24"/>
          <w:lang w:val="ru-RU"/>
        </w:rPr>
        <w:t>вание», 45.03.02 «Лингвистика»;</w:t>
      </w:r>
    </w:p>
    <w:p w:rsidR="00FC6DB6" w:rsidRPr="009D57CE" w:rsidRDefault="001470E9" w:rsidP="00FC6DB6">
      <w:pPr>
        <w:pStyle w:val="a3"/>
        <w:numPr>
          <w:ilvl w:val="0"/>
          <w:numId w:val="19"/>
        </w:numPr>
        <w:ind w:hanging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в</w:t>
      </w:r>
      <w:r w:rsidR="00FC6DB6" w:rsidRPr="009D57CE">
        <w:rPr>
          <w:rFonts w:ascii="Times New Roman" w:hAnsi="Times New Roman" w:cs="Times New Roman"/>
          <w:szCs w:val="24"/>
          <w:lang w:val="ru-RU"/>
        </w:rPr>
        <w:t>ыявление склонностей и способностей учащихся к освоению английс</w:t>
      </w:r>
      <w:r>
        <w:rPr>
          <w:rFonts w:ascii="Times New Roman" w:hAnsi="Times New Roman" w:cs="Times New Roman"/>
          <w:szCs w:val="24"/>
          <w:lang w:val="ru-RU"/>
        </w:rPr>
        <w:t>кого языка на творческом уровне;</w:t>
      </w:r>
    </w:p>
    <w:p w:rsidR="00FC6DB6" w:rsidRPr="009D57CE" w:rsidRDefault="001470E9" w:rsidP="00FC6DB6">
      <w:pPr>
        <w:pStyle w:val="a3"/>
        <w:numPr>
          <w:ilvl w:val="0"/>
          <w:numId w:val="19"/>
        </w:numPr>
        <w:ind w:hanging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о</w:t>
      </w:r>
      <w:r w:rsidR="00FC6DB6" w:rsidRPr="009D57CE">
        <w:rPr>
          <w:rFonts w:ascii="Times New Roman" w:hAnsi="Times New Roman" w:cs="Times New Roman"/>
          <w:szCs w:val="24"/>
          <w:lang w:val="ru-RU"/>
        </w:rPr>
        <w:t>бмен профессиональным опытом и повышение квалификации пр</w:t>
      </w:r>
      <w:r>
        <w:rPr>
          <w:rFonts w:ascii="Times New Roman" w:hAnsi="Times New Roman" w:cs="Times New Roman"/>
          <w:szCs w:val="24"/>
          <w:lang w:val="ru-RU"/>
        </w:rPr>
        <w:t>еподавателей английского языка;</w:t>
      </w:r>
    </w:p>
    <w:p w:rsidR="00FC6DB6" w:rsidRPr="009D57CE" w:rsidRDefault="001470E9" w:rsidP="00FC6DB6">
      <w:pPr>
        <w:pStyle w:val="a3"/>
        <w:numPr>
          <w:ilvl w:val="0"/>
          <w:numId w:val="19"/>
        </w:numPr>
        <w:ind w:hanging="360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о</w:t>
      </w:r>
      <w:r w:rsidR="00FC6DB6" w:rsidRPr="009D57CE">
        <w:rPr>
          <w:rFonts w:ascii="Times New Roman" w:hAnsi="Times New Roman" w:cs="Times New Roman"/>
          <w:szCs w:val="24"/>
          <w:lang w:val="ru-RU"/>
        </w:rPr>
        <w:t>бъединение всех учас</w:t>
      </w:r>
      <w:r>
        <w:rPr>
          <w:rFonts w:ascii="Times New Roman" w:hAnsi="Times New Roman" w:cs="Times New Roman"/>
          <w:szCs w:val="24"/>
          <w:lang w:val="ru-RU"/>
        </w:rPr>
        <w:t>тников в творческое содружество;</w:t>
      </w:r>
    </w:p>
    <w:p w:rsidR="00296F32" w:rsidRPr="009D57CE" w:rsidRDefault="001470E9" w:rsidP="009D3E89">
      <w:pPr>
        <w:numPr>
          <w:ilvl w:val="0"/>
          <w:numId w:val="19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6F32" w:rsidRPr="009D57CE">
        <w:rPr>
          <w:rFonts w:ascii="Times New Roman" w:hAnsi="Times New Roman" w:cs="Times New Roman"/>
          <w:sz w:val="24"/>
          <w:szCs w:val="24"/>
        </w:rPr>
        <w:t>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навыков публичного выступления;</w:t>
      </w:r>
    </w:p>
    <w:p w:rsidR="005264E6" w:rsidRPr="00FC6DB6" w:rsidRDefault="001470E9" w:rsidP="00FC6DB6">
      <w:pPr>
        <w:numPr>
          <w:ilvl w:val="0"/>
          <w:numId w:val="19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6F32" w:rsidRPr="009D57CE">
        <w:rPr>
          <w:rFonts w:ascii="Times New Roman" w:hAnsi="Times New Roman" w:cs="Times New Roman"/>
          <w:sz w:val="24"/>
          <w:szCs w:val="24"/>
        </w:rPr>
        <w:t>оощрение активности и самостоятельности обучающихся</w:t>
      </w:r>
      <w:r w:rsidR="009D3E89">
        <w:rPr>
          <w:rFonts w:ascii="Times New Roman" w:hAnsi="Times New Roman" w:cs="Times New Roman"/>
          <w:sz w:val="24"/>
          <w:szCs w:val="24"/>
        </w:rPr>
        <w:t>.</w:t>
      </w:r>
    </w:p>
    <w:p w:rsidR="0098735E" w:rsidRPr="009D57CE" w:rsidRDefault="0098735E" w:rsidP="009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5E" w:rsidRPr="009D57CE" w:rsidRDefault="0098735E" w:rsidP="00987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7C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комитет </w:t>
      </w:r>
      <w:r w:rsidR="008B7F32" w:rsidRPr="009D57CE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  <w:r w:rsidRPr="009D57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735E" w:rsidRPr="009D57CE" w:rsidRDefault="00481CCE" w:rsidP="00D7123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Гневэк Ольга Владимировна</w:t>
      </w:r>
      <w:r w:rsidR="0098735E" w:rsidRPr="009D57CE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Pr="009D57CE">
        <w:rPr>
          <w:rFonts w:ascii="Times New Roman" w:hAnsi="Times New Roman" w:cs="Times New Roman"/>
          <w:sz w:val="24"/>
          <w:szCs w:val="24"/>
        </w:rPr>
        <w:t>И</w:t>
      </w:r>
      <w:r w:rsidR="0098735E" w:rsidRPr="009D57CE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Pr="009D57CE">
        <w:rPr>
          <w:rFonts w:ascii="Times New Roman" w:hAnsi="Times New Roman" w:cs="Times New Roman"/>
          <w:sz w:val="24"/>
          <w:szCs w:val="24"/>
        </w:rPr>
        <w:t>гуманитарного образования.</w:t>
      </w:r>
    </w:p>
    <w:p w:rsidR="00481CCE" w:rsidRPr="009D57CE" w:rsidRDefault="00481CCE" w:rsidP="00D7123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Галлямова Мария Сергеевна, зав</w:t>
      </w:r>
      <w:r w:rsidR="001470E9">
        <w:rPr>
          <w:rFonts w:ascii="Times New Roman" w:hAnsi="Times New Roman" w:cs="Times New Roman"/>
          <w:sz w:val="24"/>
          <w:szCs w:val="24"/>
        </w:rPr>
        <w:t>едующий</w:t>
      </w:r>
      <w:r w:rsidRPr="009D57CE">
        <w:rPr>
          <w:rFonts w:ascii="Times New Roman" w:hAnsi="Times New Roman" w:cs="Times New Roman"/>
          <w:sz w:val="24"/>
          <w:szCs w:val="24"/>
        </w:rPr>
        <w:t xml:space="preserve"> кафедрой английского языка.</w:t>
      </w:r>
    </w:p>
    <w:p w:rsidR="008B7F32" w:rsidRPr="009D57CE" w:rsidRDefault="008B7F32" w:rsidP="008B7F32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Баклыкова Татьяна Юрьевна, доцент кафедры английского языка.</w:t>
      </w:r>
    </w:p>
    <w:p w:rsidR="008B7F32" w:rsidRPr="009D57CE" w:rsidRDefault="008B7F32" w:rsidP="00D7123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Величко Мария Александровна, старший преподаватель кафедры английского языка.</w:t>
      </w:r>
    </w:p>
    <w:p w:rsidR="0098735E" w:rsidRPr="009D57CE" w:rsidRDefault="00481CCE" w:rsidP="00D7123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Вторушина Юлиана Леонидовна</w:t>
      </w:r>
      <w:r w:rsidR="0098735E" w:rsidRPr="009D57CE">
        <w:rPr>
          <w:rFonts w:ascii="Times New Roman" w:hAnsi="Times New Roman" w:cs="Times New Roman"/>
          <w:sz w:val="24"/>
          <w:szCs w:val="24"/>
        </w:rPr>
        <w:t>, д</w:t>
      </w:r>
      <w:r w:rsidRPr="009D57CE">
        <w:rPr>
          <w:rFonts w:ascii="Times New Roman" w:hAnsi="Times New Roman" w:cs="Times New Roman"/>
          <w:sz w:val="24"/>
          <w:szCs w:val="24"/>
        </w:rPr>
        <w:t>оцент кафедры английского языка.</w:t>
      </w:r>
    </w:p>
    <w:p w:rsidR="00481CCE" w:rsidRPr="009D57CE" w:rsidRDefault="00481CCE" w:rsidP="00D71230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Пулеха Ирина Рудольфовна, доцент кафедры английского языка.</w:t>
      </w:r>
    </w:p>
    <w:p w:rsidR="009D57CE" w:rsidRPr="009D57CE" w:rsidRDefault="009D57CE" w:rsidP="009D57CE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Седлярова Ольга Михайловна, доцент кафедры английского языка.</w:t>
      </w:r>
    </w:p>
    <w:p w:rsidR="009D57CE" w:rsidRPr="009D57CE" w:rsidRDefault="00481CCE" w:rsidP="009D57CE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7CE">
        <w:rPr>
          <w:rFonts w:ascii="Times New Roman" w:hAnsi="Times New Roman" w:cs="Times New Roman"/>
          <w:sz w:val="24"/>
          <w:szCs w:val="24"/>
        </w:rPr>
        <w:t>Соловьева Наталья Сергеевна, доцент кафедры английского языка.</w:t>
      </w:r>
    </w:p>
    <w:p w:rsidR="00481CCE" w:rsidRPr="009D57CE" w:rsidRDefault="00481CCE" w:rsidP="009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5E" w:rsidRPr="009D57CE" w:rsidRDefault="0098735E" w:rsidP="00987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7CE">
        <w:rPr>
          <w:rFonts w:ascii="Times New Roman" w:hAnsi="Times New Roman" w:cs="Times New Roman"/>
          <w:b/>
          <w:sz w:val="24"/>
          <w:szCs w:val="24"/>
          <w:u w:val="single"/>
        </w:rPr>
        <w:t>Участники:</w:t>
      </w:r>
    </w:p>
    <w:p w:rsidR="0098735E" w:rsidRPr="009D57CE" w:rsidRDefault="00FC6DB6" w:rsidP="00FC6D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2AFF" w:rsidRPr="00FC2AFF">
        <w:rPr>
          <w:rFonts w:ascii="Times New Roman" w:hAnsi="Times New Roman" w:cs="Times New Roman"/>
          <w:sz w:val="24"/>
          <w:szCs w:val="24"/>
        </w:rPr>
        <w:t xml:space="preserve"> </w:t>
      </w:r>
      <w:r w:rsidR="0098735E" w:rsidRPr="009D57CE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481CCE" w:rsidRPr="009D57CE">
        <w:rPr>
          <w:rFonts w:ascii="Times New Roman" w:hAnsi="Times New Roman" w:cs="Times New Roman"/>
          <w:sz w:val="24"/>
          <w:szCs w:val="24"/>
        </w:rPr>
        <w:t xml:space="preserve">10-11 классов </w:t>
      </w:r>
      <w:r w:rsidR="0098735E" w:rsidRPr="009D57CE">
        <w:rPr>
          <w:rFonts w:ascii="Times New Roman" w:hAnsi="Times New Roman" w:cs="Times New Roman"/>
          <w:sz w:val="24"/>
          <w:szCs w:val="24"/>
        </w:rPr>
        <w:t>Муниципаль</w:t>
      </w:r>
      <w:r w:rsidR="00481CCE" w:rsidRPr="009D57CE">
        <w:rPr>
          <w:rFonts w:ascii="Times New Roman" w:hAnsi="Times New Roman" w:cs="Times New Roman"/>
          <w:sz w:val="24"/>
          <w:szCs w:val="24"/>
        </w:rPr>
        <w:t>ных образовательных учреждений г.</w:t>
      </w:r>
      <w:r w:rsidR="00D71230" w:rsidRPr="009D57CE">
        <w:rPr>
          <w:rFonts w:ascii="Times New Roman" w:hAnsi="Times New Roman" w:cs="Times New Roman"/>
          <w:sz w:val="24"/>
          <w:szCs w:val="24"/>
        </w:rPr>
        <w:t xml:space="preserve"> Магнитогорска и регион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81CCE" w:rsidRPr="009D57CE">
        <w:rPr>
          <w:rFonts w:ascii="Times New Roman" w:hAnsi="Times New Roman" w:cs="Times New Roman"/>
          <w:sz w:val="24"/>
          <w:szCs w:val="24"/>
        </w:rPr>
        <w:t xml:space="preserve"> Челябинской области.</w:t>
      </w:r>
    </w:p>
    <w:p w:rsidR="00481CCE" w:rsidRPr="009D57CE" w:rsidRDefault="00481CCE" w:rsidP="009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35E" w:rsidRPr="009D57CE" w:rsidRDefault="0098735E" w:rsidP="00987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7CE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Условия </w:t>
      </w:r>
      <w:r w:rsidR="001E0DCB" w:rsidRPr="009D57CE">
        <w:rPr>
          <w:rFonts w:ascii="Times New Roman" w:hAnsi="Times New Roman" w:cs="Times New Roman"/>
          <w:b/>
          <w:sz w:val="24"/>
          <w:szCs w:val="24"/>
          <w:u w:val="single"/>
        </w:rPr>
        <w:t>проведения</w:t>
      </w:r>
      <w:r w:rsidRPr="009D57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D3E89" w:rsidRPr="00EC3BB9" w:rsidRDefault="00A41447" w:rsidP="00F05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B9">
        <w:rPr>
          <w:rFonts w:ascii="Times New Roman" w:hAnsi="Times New Roman" w:cs="Times New Roman"/>
          <w:sz w:val="24"/>
          <w:szCs w:val="24"/>
        </w:rPr>
        <w:t>Конкурсная работа представляет собой электронную презентацию в формате MS Power Point, содержащую портфолио обучающегося  на английском языке.</w:t>
      </w:r>
    </w:p>
    <w:p w:rsidR="00963966" w:rsidRPr="00963966" w:rsidRDefault="009D3E89" w:rsidP="00F05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B9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подать заявку и отправить </w:t>
      </w:r>
      <w:r w:rsidR="00D30175">
        <w:rPr>
          <w:rFonts w:ascii="Times New Roman" w:hAnsi="Times New Roman" w:cs="Times New Roman"/>
          <w:sz w:val="24"/>
          <w:szCs w:val="24"/>
        </w:rPr>
        <w:t>презентацию и текст доклада</w:t>
      </w:r>
      <w:r w:rsidRPr="00EC3BB9">
        <w:rPr>
          <w:rFonts w:ascii="Times New Roman" w:hAnsi="Times New Roman" w:cs="Times New Roman"/>
          <w:sz w:val="24"/>
          <w:szCs w:val="24"/>
        </w:rPr>
        <w:t xml:space="preserve"> на электронную почту</w:t>
      </w:r>
      <w:r w:rsidR="00FC2AF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C2AFF" w:rsidRPr="0063743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englishportfolio</w:t>
        </w:r>
        <w:r w:rsidR="00FC2AFF" w:rsidRPr="0063743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C2AFF" w:rsidRPr="0063743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C2AFF" w:rsidRPr="0063743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C2AFF" w:rsidRPr="0063743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C2AFF">
        <w:rPr>
          <w:rFonts w:ascii="Times New Roman" w:hAnsi="Times New Roman" w:cs="Times New Roman"/>
          <w:sz w:val="24"/>
          <w:szCs w:val="24"/>
        </w:rPr>
        <w:t>.</w:t>
      </w:r>
      <w:r w:rsidR="00FC2AFF" w:rsidRPr="00FC2AFF">
        <w:rPr>
          <w:rFonts w:ascii="Times New Roman" w:hAnsi="Times New Roman" w:cs="Times New Roman"/>
          <w:sz w:val="24"/>
          <w:szCs w:val="24"/>
        </w:rPr>
        <w:t xml:space="preserve"> </w:t>
      </w:r>
      <w:r w:rsidRPr="00EC3BB9">
        <w:rPr>
          <w:rFonts w:ascii="Times New Roman" w:hAnsi="Times New Roman" w:cs="Times New Roman"/>
          <w:bCs/>
          <w:sz w:val="24"/>
          <w:szCs w:val="24"/>
        </w:rPr>
        <w:t xml:space="preserve">Заявки на конкурс принимаются </w:t>
      </w:r>
      <w:r w:rsidR="00FC2AFF">
        <w:rPr>
          <w:rFonts w:ascii="Times New Roman" w:hAnsi="Times New Roman" w:cs="Times New Roman"/>
          <w:bCs/>
          <w:sz w:val="24"/>
          <w:szCs w:val="24"/>
        </w:rPr>
        <w:t xml:space="preserve">строго </w:t>
      </w:r>
      <w:r w:rsidRPr="00EC3BB9">
        <w:rPr>
          <w:rFonts w:ascii="Times New Roman" w:hAnsi="Times New Roman" w:cs="Times New Roman"/>
          <w:b/>
          <w:bCs/>
          <w:sz w:val="24"/>
          <w:szCs w:val="24"/>
        </w:rPr>
        <w:t>до 15 февраля 2017 г.</w:t>
      </w:r>
      <w:r w:rsidRPr="00EC3BB9">
        <w:rPr>
          <w:rFonts w:ascii="Times New Roman" w:hAnsi="Times New Roman" w:cs="Times New Roman"/>
          <w:sz w:val="24"/>
          <w:szCs w:val="24"/>
        </w:rPr>
        <w:t xml:space="preserve">  Заявка включает в себя сведения об участнике конкурса и </w:t>
      </w:r>
    </w:p>
    <w:p w:rsidR="00963966" w:rsidRDefault="00963966" w:rsidP="00F05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7F32" w:rsidRPr="00963966" w:rsidRDefault="00963966" w:rsidP="00963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-668655</wp:posOffset>
            </wp:positionV>
            <wp:extent cx="7545070" cy="10636250"/>
            <wp:effectExtent l="19050" t="0" r="0" b="0"/>
            <wp:wrapTight wrapText="bothSides">
              <wp:wrapPolygon edited="0">
                <wp:start x="-55" y="0"/>
                <wp:lineTo x="-55" y="21548"/>
                <wp:lineTo x="21596" y="21548"/>
                <wp:lineTo x="21596" y="0"/>
                <wp:lineTo x="-55" y="0"/>
              </wp:wrapPolygon>
            </wp:wrapTight>
            <wp:docPr id="1" name="Рисунок 1" descr="C:\Users\user\Desktop\Раис\2017-01-1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ис\2017-01-11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3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75" w:rsidRPr="00D30175" w:rsidRDefault="00D30175" w:rsidP="00D3017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01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D3017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30175" w:rsidRPr="00D30175" w:rsidRDefault="00D30175" w:rsidP="00D30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175">
        <w:rPr>
          <w:rFonts w:ascii="Times New Roman" w:hAnsi="Times New Roman" w:cs="Times New Roman"/>
          <w:sz w:val="24"/>
          <w:szCs w:val="24"/>
        </w:rPr>
        <w:t xml:space="preserve">Критерии оценивания работ учащихся в отборочном заочном туре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0175">
        <w:rPr>
          <w:rFonts w:ascii="Times New Roman" w:hAnsi="Times New Roman" w:cs="Times New Roman"/>
          <w:sz w:val="24"/>
          <w:szCs w:val="24"/>
        </w:rPr>
        <w:t>онкурса</w:t>
      </w:r>
    </w:p>
    <w:tbl>
      <w:tblPr>
        <w:tblW w:w="5000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0"/>
        <w:gridCol w:w="2375"/>
      </w:tblGrid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r w:rsidR="00A2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30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  (полностью), город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Яркость, красочность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Организация портфолио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Оригинальность, творческий подход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Грамотность, лексическое разнообразие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10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Информативность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Наличие всех разделов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Сведения о себе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D3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 за отборочный (заочный)  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D3017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 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175" w:rsidRPr="00D30175" w:rsidRDefault="00D30175" w:rsidP="00D30175">
      <w:pPr>
        <w:rPr>
          <w:rFonts w:ascii="Times New Roman" w:hAnsi="Times New Roman" w:cs="Times New Roman"/>
          <w:sz w:val="24"/>
          <w:szCs w:val="24"/>
        </w:rPr>
      </w:pPr>
    </w:p>
    <w:p w:rsidR="00D30175" w:rsidRPr="00D30175" w:rsidRDefault="00D30175" w:rsidP="00D30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F32" w:rsidRDefault="008B7F32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Pr="00D30175" w:rsidRDefault="00D30175" w:rsidP="00D3017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01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D3017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30175" w:rsidRPr="00D30175" w:rsidRDefault="00D30175" w:rsidP="00D30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175">
        <w:rPr>
          <w:rFonts w:ascii="Times New Roman" w:hAnsi="Times New Roman" w:cs="Times New Roman"/>
          <w:sz w:val="24"/>
          <w:szCs w:val="24"/>
        </w:rPr>
        <w:t xml:space="preserve">Критерии оценивания работ учащихся в финальном очном туре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30175">
        <w:rPr>
          <w:rFonts w:ascii="Times New Roman" w:hAnsi="Times New Roman" w:cs="Times New Roman"/>
          <w:sz w:val="24"/>
          <w:szCs w:val="24"/>
        </w:rPr>
        <w:t>онкурса</w:t>
      </w:r>
    </w:p>
    <w:tbl>
      <w:tblPr>
        <w:tblW w:w="5000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0"/>
        <w:gridCol w:w="3045"/>
      </w:tblGrid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  <w:r w:rsidR="00A23D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D30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ОУ  (полностью), город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Критерий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Максимальное количество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Красочность,  яркость электронной презентации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10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D3017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Содержательность презентации, согласованность презентации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10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Логика и последовательность в изложении мыслей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D3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Аргументированность, выразительность и образность речи, богатство словаря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D3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вопросы, вести диалог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D3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за выступление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max 50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D3017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Количество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аллов  за отборочный (заочный) 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D3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D3017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Общее  максимальное количество баллов по итогам 2 туров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D30175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max </w:t>
            </w:r>
            <w:r w:rsidRPr="001470E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Pr="00D3017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175" w:rsidRPr="00D30175" w:rsidRDefault="00D30175" w:rsidP="00D301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175" w:rsidRPr="00D30175" w:rsidRDefault="00D30175" w:rsidP="00D30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75" w:rsidRPr="00D30175" w:rsidRDefault="00D30175" w:rsidP="00D30175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01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3</w:t>
      </w:r>
    </w:p>
    <w:p w:rsidR="00D30175" w:rsidRPr="00D30175" w:rsidRDefault="00D30175" w:rsidP="00D30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175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A23D01" w:rsidRDefault="00D30175" w:rsidP="00D30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175">
        <w:rPr>
          <w:rFonts w:ascii="Times New Roman" w:hAnsi="Times New Roman" w:cs="Times New Roman"/>
          <w:b/>
          <w:bCs/>
          <w:sz w:val="24"/>
          <w:szCs w:val="24"/>
        </w:rPr>
        <w:t>ФИНАЛЬНОГО</w:t>
      </w:r>
      <w:r w:rsidRPr="00D301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0175">
        <w:rPr>
          <w:rFonts w:ascii="Times New Roman" w:hAnsi="Times New Roman" w:cs="Times New Roman"/>
          <w:b/>
          <w:bCs/>
          <w:sz w:val="24"/>
          <w:szCs w:val="24"/>
        </w:rPr>
        <w:t>ТУРА</w:t>
      </w:r>
      <w:r w:rsidRPr="00D301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D30175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Pr="00D301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D30175" w:rsidRPr="00D30175" w:rsidRDefault="00D30175" w:rsidP="00D30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0175">
        <w:rPr>
          <w:rFonts w:ascii="Times New Roman" w:hAnsi="Times New Roman" w:cs="Times New Roman"/>
          <w:b/>
          <w:bCs/>
          <w:sz w:val="24"/>
          <w:szCs w:val="24"/>
          <w:lang w:val="en-US"/>
        </w:rPr>
        <w:t>«M</w:t>
      </w:r>
      <w:r w:rsidR="00A23D01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D301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23D01">
        <w:rPr>
          <w:rFonts w:ascii="Times New Roman" w:hAnsi="Times New Roman" w:cs="Times New Roman"/>
          <w:b/>
          <w:bCs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23D01">
        <w:rPr>
          <w:rFonts w:ascii="Times New Roman" w:hAnsi="Times New Roman" w:cs="Times New Roman"/>
          <w:b/>
          <w:bCs/>
          <w:sz w:val="24"/>
          <w:szCs w:val="24"/>
          <w:lang w:val="en-US"/>
        </w:rPr>
        <w:t>PORTFOLIO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23D01">
        <w:rPr>
          <w:rFonts w:ascii="Times New Roman" w:hAnsi="Times New Roman" w:cs="Times New Roman"/>
          <w:b/>
          <w:bCs/>
          <w:sz w:val="24"/>
          <w:szCs w:val="24"/>
          <w:lang w:val="en-US"/>
        </w:rPr>
        <w:t>IN ENGLISH</w:t>
      </w:r>
      <w:r w:rsidRPr="00D30175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D30175" w:rsidRDefault="00D30175" w:rsidP="00D301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9"/>
        <w:gridCol w:w="1056"/>
        <w:gridCol w:w="1045"/>
        <w:gridCol w:w="742"/>
        <w:gridCol w:w="742"/>
        <w:gridCol w:w="742"/>
        <w:gridCol w:w="742"/>
        <w:gridCol w:w="742"/>
        <w:gridCol w:w="1317"/>
        <w:gridCol w:w="1048"/>
      </w:tblGrid>
      <w:tr w:rsidR="00D30175" w:rsidRPr="00D30175" w:rsidTr="001470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Фамилия, имя участника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Название</w:t>
            </w:r>
          </w:p>
          <w:p w:rsidR="00D30175" w:rsidRPr="00D30175" w:rsidRDefault="001470E9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М</w:t>
            </w:r>
            <w:r w:rsidR="00D30175"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Баллы по итогам заочного 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Судья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Судья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Судья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Судья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Судья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1470E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b/>
                <w:bCs/>
                <w:color w:val="3D3D3D"/>
                <w:sz w:val="24"/>
                <w:szCs w:val="24"/>
              </w:rPr>
              <w:t>Итоговое место</w:t>
            </w: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Кол-во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Кол-во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Кол-во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Кол-во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7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Кол-во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5" w:rsidRPr="00D30175" w:rsidTr="00090A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175" w:rsidRPr="00D30175" w:rsidRDefault="00D30175" w:rsidP="00090A3E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175" w:rsidRPr="00D30175" w:rsidRDefault="00D30175" w:rsidP="00D30175">
      <w:pPr>
        <w:rPr>
          <w:rFonts w:ascii="Times New Roman" w:hAnsi="Times New Roman" w:cs="Times New Roman"/>
          <w:sz w:val="24"/>
          <w:szCs w:val="24"/>
        </w:rPr>
      </w:pPr>
    </w:p>
    <w:p w:rsidR="00D30175" w:rsidRPr="00D30175" w:rsidRDefault="00D30175" w:rsidP="00D301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0175">
        <w:rPr>
          <w:rFonts w:ascii="Times New Roman" w:hAnsi="Times New Roman" w:cs="Times New Roman"/>
          <w:sz w:val="24"/>
          <w:szCs w:val="24"/>
        </w:rPr>
        <w:t xml:space="preserve">Председатель жюри: __________________________     </w:t>
      </w:r>
      <w:r w:rsidRPr="00D30175">
        <w:rPr>
          <w:rFonts w:ascii="Times New Roman" w:hAnsi="Times New Roman" w:cs="Times New Roman"/>
          <w:sz w:val="24"/>
          <w:szCs w:val="24"/>
        </w:rPr>
        <w:tab/>
        <w:t xml:space="preserve">    Подпись__________________</w:t>
      </w:r>
    </w:p>
    <w:p w:rsidR="00D30175" w:rsidRPr="00D30175" w:rsidRDefault="00D30175" w:rsidP="00D301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0175">
        <w:rPr>
          <w:rFonts w:ascii="Times New Roman" w:hAnsi="Times New Roman" w:cs="Times New Roman"/>
          <w:sz w:val="24"/>
          <w:szCs w:val="24"/>
        </w:rPr>
        <w:t xml:space="preserve">Член жюри             ________________________ </w:t>
      </w:r>
      <w:r w:rsidRPr="00D30175">
        <w:rPr>
          <w:rFonts w:ascii="Times New Roman" w:hAnsi="Times New Roman" w:cs="Times New Roman"/>
          <w:sz w:val="24"/>
          <w:szCs w:val="24"/>
        </w:rPr>
        <w:tab/>
      </w:r>
      <w:r w:rsidRPr="00D30175">
        <w:rPr>
          <w:rFonts w:ascii="Times New Roman" w:hAnsi="Times New Roman" w:cs="Times New Roman"/>
          <w:sz w:val="24"/>
          <w:szCs w:val="24"/>
        </w:rPr>
        <w:tab/>
        <w:t xml:space="preserve">    Подпись _________________</w:t>
      </w:r>
    </w:p>
    <w:p w:rsidR="00D30175" w:rsidRPr="00D30175" w:rsidRDefault="00D30175" w:rsidP="00D301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0175">
        <w:rPr>
          <w:rFonts w:ascii="Times New Roman" w:hAnsi="Times New Roman" w:cs="Times New Roman"/>
          <w:sz w:val="24"/>
          <w:szCs w:val="24"/>
        </w:rPr>
        <w:t xml:space="preserve">Член жюри             ________________________ </w:t>
      </w:r>
      <w:r w:rsidRPr="00D30175">
        <w:rPr>
          <w:rFonts w:ascii="Times New Roman" w:hAnsi="Times New Roman" w:cs="Times New Roman"/>
          <w:sz w:val="24"/>
          <w:szCs w:val="24"/>
        </w:rPr>
        <w:tab/>
      </w:r>
      <w:r w:rsidRPr="00D30175">
        <w:rPr>
          <w:rFonts w:ascii="Times New Roman" w:hAnsi="Times New Roman" w:cs="Times New Roman"/>
          <w:sz w:val="24"/>
          <w:szCs w:val="24"/>
        </w:rPr>
        <w:tab/>
        <w:t xml:space="preserve">    Подпись _________________</w:t>
      </w:r>
    </w:p>
    <w:p w:rsidR="00D30175" w:rsidRPr="00D30175" w:rsidRDefault="00D30175" w:rsidP="00D301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0175">
        <w:rPr>
          <w:rFonts w:ascii="Times New Roman" w:hAnsi="Times New Roman" w:cs="Times New Roman"/>
          <w:sz w:val="24"/>
          <w:szCs w:val="24"/>
        </w:rPr>
        <w:t xml:space="preserve">Член жюри             ________________________ </w:t>
      </w:r>
      <w:r w:rsidRPr="00D30175">
        <w:rPr>
          <w:rFonts w:ascii="Times New Roman" w:hAnsi="Times New Roman" w:cs="Times New Roman"/>
          <w:sz w:val="24"/>
          <w:szCs w:val="24"/>
        </w:rPr>
        <w:tab/>
      </w:r>
      <w:r w:rsidRPr="00D30175">
        <w:rPr>
          <w:rFonts w:ascii="Times New Roman" w:hAnsi="Times New Roman" w:cs="Times New Roman"/>
          <w:sz w:val="24"/>
          <w:szCs w:val="24"/>
        </w:rPr>
        <w:tab/>
        <w:t xml:space="preserve">    Подпись _________________</w:t>
      </w:r>
    </w:p>
    <w:p w:rsidR="00D30175" w:rsidRPr="00D30175" w:rsidRDefault="00D30175" w:rsidP="00D30175">
      <w:pPr>
        <w:rPr>
          <w:rFonts w:ascii="Times New Roman" w:hAnsi="Times New Roman" w:cs="Times New Roman"/>
          <w:sz w:val="24"/>
          <w:szCs w:val="24"/>
        </w:rPr>
      </w:pPr>
      <w:r w:rsidRPr="00D30175">
        <w:rPr>
          <w:rFonts w:ascii="Times New Roman" w:hAnsi="Times New Roman" w:cs="Times New Roman"/>
          <w:sz w:val="24"/>
          <w:szCs w:val="24"/>
        </w:rPr>
        <w:t xml:space="preserve">Член жюри             ________________________ </w:t>
      </w:r>
      <w:r w:rsidRPr="00D30175">
        <w:rPr>
          <w:rFonts w:ascii="Times New Roman" w:hAnsi="Times New Roman" w:cs="Times New Roman"/>
          <w:sz w:val="24"/>
          <w:szCs w:val="24"/>
        </w:rPr>
        <w:tab/>
      </w:r>
      <w:r w:rsidRPr="00D30175">
        <w:rPr>
          <w:rFonts w:ascii="Times New Roman" w:hAnsi="Times New Roman" w:cs="Times New Roman"/>
          <w:sz w:val="24"/>
          <w:szCs w:val="24"/>
        </w:rPr>
        <w:tab/>
        <w:t xml:space="preserve">    Подпись _________________</w:t>
      </w:r>
    </w:p>
    <w:p w:rsidR="00D30175" w:rsidRPr="00D30175" w:rsidRDefault="00D30175" w:rsidP="00D3017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30175" w:rsidRPr="00D30175" w:rsidRDefault="00D30175" w:rsidP="00D3017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30175" w:rsidRPr="00D30175" w:rsidRDefault="00D30175" w:rsidP="008B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0175" w:rsidRPr="00D30175" w:rsidSect="003C73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5BC64BE"/>
    <w:lvl w:ilvl="0" w:tplc="4E9E6B9C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5F4090CC">
      <w:start w:val="1"/>
      <w:numFmt w:val="decimal"/>
      <w:lvlText w:val="%2."/>
      <w:lvlJc w:val="left"/>
      <w:pPr>
        <w:tabs>
          <w:tab w:val="num" w:pos="0"/>
        </w:tabs>
        <w:ind w:left="792" w:firstLine="2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7945062">
      <w:start w:val="1"/>
      <w:numFmt w:val="decimal"/>
      <w:lvlText w:val="%3."/>
      <w:lvlJc w:val="right"/>
      <w:pPr>
        <w:tabs>
          <w:tab w:val="num" w:pos="0"/>
        </w:tabs>
        <w:ind w:left="12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AB0EE50">
      <w:start w:val="1"/>
      <w:numFmt w:val="decimal"/>
      <w:lvlText w:val="%4."/>
      <w:lvlJc w:val="left"/>
      <w:pPr>
        <w:tabs>
          <w:tab w:val="num" w:pos="0"/>
        </w:tabs>
        <w:ind w:left="1728" w:firstLine="7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55C829E">
      <w:start w:val="1"/>
      <w:numFmt w:val="decimal"/>
      <w:lvlText w:val="%5."/>
      <w:lvlJc w:val="left"/>
      <w:pPr>
        <w:tabs>
          <w:tab w:val="num" w:pos="0"/>
        </w:tabs>
        <w:ind w:left="2232" w:firstLine="10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18E9AFE">
      <w:start w:val="1"/>
      <w:numFmt w:val="decimal"/>
      <w:lvlText w:val="%6."/>
      <w:lvlJc w:val="right"/>
      <w:pPr>
        <w:tabs>
          <w:tab w:val="num" w:pos="0"/>
        </w:tabs>
        <w:ind w:left="2736" w:firstLine="14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2ACF89C">
      <w:start w:val="1"/>
      <w:numFmt w:val="decimal"/>
      <w:lvlText w:val="%7."/>
      <w:lvlJc w:val="left"/>
      <w:pPr>
        <w:tabs>
          <w:tab w:val="num" w:pos="0"/>
        </w:tabs>
        <w:ind w:left="32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5223C2">
      <w:start w:val="1"/>
      <w:numFmt w:val="decimal"/>
      <w:lvlText w:val="%8."/>
      <w:lvlJc w:val="left"/>
      <w:pPr>
        <w:tabs>
          <w:tab w:val="num" w:pos="0"/>
        </w:tabs>
        <w:ind w:left="3744" w:firstLine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C6860B6">
      <w:start w:val="1"/>
      <w:numFmt w:val="decimal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6"/>
    <w:multiLevelType w:val="hybridMultilevel"/>
    <w:tmpl w:val="00000006"/>
    <w:lvl w:ilvl="0" w:tplc="60B2F162">
      <w:start w:val="1"/>
      <w:numFmt w:val="bullet"/>
      <w:lvlText w:val="●"/>
      <w:lvlJc w:val="left"/>
      <w:pPr>
        <w:tabs>
          <w:tab w:val="num" w:pos="0"/>
        </w:tabs>
        <w:ind w:left="1069" w:hanging="70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A9A9ACC">
      <w:start w:val="1"/>
      <w:numFmt w:val="bullet"/>
      <w:lvlText w:val="○"/>
      <w:lvlJc w:val="left"/>
      <w:pPr>
        <w:tabs>
          <w:tab w:val="num" w:pos="0"/>
        </w:tabs>
        <w:ind w:left="1789" w:hanging="709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974BBA6">
      <w:start w:val="1"/>
      <w:numFmt w:val="bullet"/>
      <w:lvlText w:val="■"/>
      <w:lvlJc w:val="right"/>
      <w:pPr>
        <w:tabs>
          <w:tab w:val="num" w:pos="0"/>
        </w:tabs>
        <w:ind w:left="2509" w:hanging="52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CBC5674">
      <w:start w:val="1"/>
      <w:numFmt w:val="bullet"/>
      <w:lvlText w:val="●"/>
      <w:lvlJc w:val="left"/>
      <w:pPr>
        <w:tabs>
          <w:tab w:val="num" w:pos="0"/>
        </w:tabs>
        <w:ind w:left="3229" w:hanging="70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992E3EE">
      <w:start w:val="1"/>
      <w:numFmt w:val="bullet"/>
      <w:lvlText w:val="○"/>
      <w:lvlJc w:val="left"/>
      <w:pPr>
        <w:tabs>
          <w:tab w:val="num" w:pos="0"/>
        </w:tabs>
        <w:ind w:left="3949" w:hanging="709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C686A92">
      <w:start w:val="1"/>
      <w:numFmt w:val="bullet"/>
      <w:lvlText w:val="■"/>
      <w:lvlJc w:val="right"/>
      <w:pPr>
        <w:tabs>
          <w:tab w:val="num" w:pos="0"/>
        </w:tabs>
        <w:ind w:left="4669" w:hanging="52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43893EE">
      <w:start w:val="1"/>
      <w:numFmt w:val="bullet"/>
      <w:lvlText w:val="●"/>
      <w:lvlJc w:val="left"/>
      <w:pPr>
        <w:tabs>
          <w:tab w:val="num" w:pos="0"/>
        </w:tabs>
        <w:ind w:left="5389" w:hanging="70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A4C55A8">
      <w:start w:val="1"/>
      <w:numFmt w:val="bullet"/>
      <w:lvlText w:val="○"/>
      <w:lvlJc w:val="left"/>
      <w:pPr>
        <w:tabs>
          <w:tab w:val="num" w:pos="0"/>
        </w:tabs>
        <w:ind w:left="6109" w:hanging="709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690B38E">
      <w:start w:val="1"/>
      <w:numFmt w:val="bullet"/>
      <w:lvlText w:val="■"/>
      <w:lvlJc w:val="right"/>
      <w:pPr>
        <w:tabs>
          <w:tab w:val="num" w:pos="0"/>
        </w:tabs>
        <w:ind w:left="6829" w:hanging="52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7"/>
    <w:multiLevelType w:val="hybridMultilevel"/>
    <w:tmpl w:val="00000007"/>
    <w:lvl w:ilvl="0" w:tplc="260E39C2">
      <w:start w:val="1"/>
      <w:numFmt w:val="bullet"/>
      <w:lvlText w:val="●"/>
      <w:lvlJc w:val="left"/>
      <w:pPr>
        <w:tabs>
          <w:tab w:val="num" w:pos="0"/>
        </w:tabs>
        <w:ind w:left="1070" w:hanging="71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1762C0E">
      <w:start w:val="1"/>
      <w:numFmt w:val="lowerLetter"/>
      <w:lvlText w:val="%2."/>
      <w:lvlJc w:val="left"/>
      <w:pPr>
        <w:tabs>
          <w:tab w:val="num" w:pos="0"/>
        </w:tabs>
        <w:ind w:left="179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0DE2DE4">
      <w:start w:val="1"/>
      <w:numFmt w:val="lowerRoman"/>
      <w:lvlText w:val="%3."/>
      <w:lvlJc w:val="right"/>
      <w:pPr>
        <w:tabs>
          <w:tab w:val="num" w:pos="0"/>
        </w:tabs>
        <w:ind w:left="2510" w:hanging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0A840A">
      <w:start w:val="1"/>
      <w:numFmt w:val="decimal"/>
      <w:lvlText w:val="%4."/>
      <w:lvlJc w:val="left"/>
      <w:pPr>
        <w:tabs>
          <w:tab w:val="num" w:pos="0"/>
        </w:tabs>
        <w:ind w:left="323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A5C5B62">
      <w:start w:val="1"/>
      <w:numFmt w:val="lowerLetter"/>
      <w:lvlText w:val="%5."/>
      <w:lvlJc w:val="left"/>
      <w:pPr>
        <w:tabs>
          <w:tab w:val="num" w:pos="0"/>
        </w:tabs>
        <w:ind w:left="395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78B4BC">
      <w:start w:val="1"/>
      <w:numFmt w:val="lowerRoman"/>
      <w:lvlText w:val="%6."/>
      <w:lvlJc w:val="right"/>
      <w:pPr>
        <w:tabs>
          <w:tab w:val="num" w:pos="0"/>
        </w:tabs>
        <w:ind w:left="4670" w:hanging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00BCCA">
      <w:start w:val="1"/>
      <w:numFmt w:val="decimal"/>
      <w:lvlText w:val="%7."/>
      <w:lvlJc w:val="left"/>
      <w:pPr>
        <w:tabs>
          <w:tab w:val="num" w:pos="0"/>
        </w:tabs>
        <w:ind w:left="539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67E9ED0">
      <w:start w:val="1"/>
      <w:numFmt w:val="lowerLetter"/>
      <w:lvlText w:val="%8."/>
      <w:lvlJc w:val="left"/>
      <w:pPr>
        <w:tabs>
          <w:tab w:val="num" w:pos="0"/>
        </w:tabs>
        <w:ind w:left="611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7E88002">
      <w:start w:val="1"/>
      <w:numFmt w:val="lowerRoman"/>
      <w:lvlText w:val="%9."/>
      <w:lvlJc w:val="right"/>
      <w:pPr>
        <w:tabs>
          <w:tab w:val="num" w:pos="0"/>
        </w:tabs>
        <w:ind w:left="6830" w:hanging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8"/>
    <w:multiLevelType w:val="hybridMultilevel"/>
    <w:tmpl w:val="00000008"/>
    <w:lvl w:ilvl="0" w:tplc="E0801BAC">
      <w:start w:val="1"/>
      <w:numFmt w:val="bullet"/>
      <w:lvlText w:val="●"/>
      <w:lvlJc w:val="left"/>
      <w:pPr>
        <w:tabs>
          <w:tab w:val="num" w:pos="0"/>
        </w:tabs>
        <w:ind w:left="1070" w:hanging="71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B0C22E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2A3494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32E4DA0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456579C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8D49A32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B42C0AA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1EAA3E8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1D8BA72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9D3162C"/>
    <w:multiLevelType w:val="hybridMultilevel"/>
    <w:tmpl w:val="B958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D6F29"/>
    <w:multiLevelType w:val="hybridMultilevel"/>
    <w:tmpl w:val="651C49C4"/>
    <w:lvl w:ilvl="0" w:tplc="30FCBE02">
      <w:start w:val="1"/>
      <w:numFmt w:val="decimal"/>
      <w:lvlText w:val="%1."/>
      <w:lvlJc w:val="left"/>
      <w:pPr>
        <w:tabs>
          <w:tab w:val="num" w:pos="-360"/>
        </w:tabs>
        <w:ind w:left="710" w:hanging="71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21762C0E">
      <w:start w:val="1"/>
      <w:numFmt w:val="lowerLetter"/>
      <w:lvlText w:val="%2."/>
      <w:lvlJc w:val="left"/>
      <w:pPr>
        <w:tabs>
          <w:tab w:val="num" w:pos="-360"/>
        </w:tabs>
        <w:ind w:left="143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0DE2DE4">
      <w:start w:val="1"/>
      <w:numFmt w:val="lowerRoman"/>
      <w:lvlText w:val="%3."/>
      <w:lvlJc w:val="right"/>
      <w:pPr>
        <w:tabs>
          <w:tab w:val="num" w:pos="-360"/>
        </w:tabs>
        <w:ind w:left="2150" w:hanging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0A840A">
      <w:start w:val="1"/>
      <w:numFmt w:val="decimal"/>
      <w:lvlText w:val="%4."/>
      <w:lvlJc w:val="left"/>
      <w:pPr>
        <w:tabs>
          <w:tab w:val="num" w:pos="-360"/>
        </w:tabs>
        <w:ind w:left="287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A5C5B62">
      <w:start w:val="1"/>
      <w:numFmt w:val="lowerLetter"/>
      <w:lvlText w:val="%5."/>
      <w:lvlJc w:val="left"/>
      <w:pPr>
        <w:tabs>
          <w:tab w:val="num" w:pos="-360"/>
        </w:tabs>
        <w:ind w:left="359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78B4BC">
      <w:start w:val="1"/>
      <w:numFmt w:val="lowerRoman"/>
      <w:lvlText w:val="%6."/>
      <w:lvlJc w:val="right"/>
      <w:pPr>
        <w:tabs>
          <w:tab w:val="num" w:pos="-360"/>
        </w:tabs>
        <w:ind w:left="4310" w:hanging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00BCCA">
      <w:start w:val="1"/>
      <w:numFmt w:val="decimal"/>
      <w:lvlText w:val="%7."/>
      <w:lvlJc w:val="left"/>
      <w:pPr>
        <w:tabs>
          <w:tab w:val="num" w:pos="-360"/>
        </w:tabs>
        <w:ind w:left="503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67E9ED0">
      <w:start w:val="1"/>
      <w:numFmt w:val="lowerLetter"/>
      <w:lvlText w:val="%8."/>
      <w:lvlJc w:val="left"/>
      <w:pPr>
        <w:tabs>
          <w:tab w:val="num" w:pos="-360"/>
        </w:tabs>
        <w:ind w:left="575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7E88002">
      <w:start w:val="1"/>
      <w:numFmt w:val="lowerRoman"/>
      <w:lvlText w:val="%9."/>
      <w:lvlJc w:val="right"/>
      <w:pPr>
        <w:tabs>
          <w:tab w:val="num" w:pos="-360"/>
        </w:tabs>
        <w:ind w:left="6470" w:hanging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10431D67"/>
    <w:multiLevelType w:val="hybridMultilevel"/>
    <w:tmpl w:val="38B4B4FE"/>
    <w:lvl w:ilvl="0" w:tplc="D0A2842C">
      <w:start w:val="1"/>
      <w:numFmt w:val="bullet"/>
      <w:lvlText w:val=""/>
      <w:lvlJc w:val="left"/>
      <w:pPr>
        <w:tabs>
          <w:tab w:val="num" w:pos="-360"/>
        </w:tabs>
        <w:ind w:left="710" w:hanging="71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21762C0E">
      <w:start w:val="1"/>
      <w:numFmt w:val="lowerLetter"/>
      <w:lvlText w:val="%2."/>
      <w:lvlJc w:val="left"/>
      <w:pPr>
        <w:tabs>
          <w:tab w:val="num" w:pos="-360"/>
        </w:tabs>
        <w:ind w:left="143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0DE2DE4">
      <w:start w:val="1"/>
      <w:numFmt w:val="lowerRoman"/>
      <w:lvlText w:val="%3."/>
      <w:lvlJc w:val="right"/>
      <w:pPr>
        <w:tabs>
          <w:tab w:val="num" w:pos="-360"/>
        </w:tabs>
        <w:ind w:left="2150" w:hanging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0A840A">
      <w:start w:val="1"/>
      <w:numFmt w:val="decimal"/>
      <w:lvlText w:val="%4."/>
      <w:lvlJc w:val="left"/>
      <w:pPr>
        <w:tabs>
          <w:tab w:val="num" w:pos="-360"/>
        </w:tabs>
        <w:ind w:left="287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A5C5B62">
      <w:start w:val="1"/>
      <w:numFmt w:val="lowerLetter"/>
      <w:lvlText w:val="%5."/>
      <w:lvlJc w:val="left"/>
      <w:pPr>
        <w:tabs>
          <w:tab w:val="num" w:pos="-360"/>
        </w:tabs>
        <w:ind w:left="359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78B4BC">
      <w:start w:val="1"/>
      <w:numFmt w:val="lowerRoman"/>
      <w:lvlText w:val="%6."/>
      <w:lvlJc w:val="right"/>
      <w:pPr>
        <w:tabs>
          <w:tab w:val="num" w:pos="-360"/>
        </w:tabs>
        <w:ind w:left="4310" w:hanging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00BCCA">
      <w:start w:val="1"/>
      <w:numFmt w:val="decimal"/>
      <w:lvlText w:val="%7."/>
      <w:lvlJc w:val="left"/>
      <w:pPr>
        <w:tabs>
          <w:tab w:val="num" w:pos="-360"/>
        </w:tabs>
        <w:ind w:left="503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67E9ED0">
      <w:start w:val="1"/>
      <w:numFmt w:val="lowerLetter"/>
      <w:lvlText w:val="%8."/>
      <w:lvlJc w:val="left"/>
      <w:pPr>
        <w:tabs>
          <w:tab w:val="num" w:pos="-360"/>
        </w:tabs>
        <w:ind w:left="5750" w:hanging="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7E88002">
      <w:start w:val="1"/>
      <w:numFmt w:val="lowerRoman"/>
      <w:lvlText w:val="%9."/>
      <w:lvlJc w:val="right"/>
      <w:pPr>
        <w:tabs>
          <w:tab w:val="num" w:pos="-360"/>
        </w:tabs>
        <w:ind w:left="6470" w:hanging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12A61F17"/>
    <w:multiLevelType w:val="hybridMultilevel"/>
    <w:tmpl w:val="D6762CF6"/>
    <w:lvl w:ilvl="0" w:tplc="D0A28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365D82"/>
    <w:multiLevelType w:val="hybridMultilevel"/>
    <w:tmpl w:val="08748FAA"/>
    <w:lvl w:ilvl="0" w:tplc="D0A284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5A49F4"/>
    <w:multiLevelType w:val="hybridMultilevel"/>
    <w:tmpl w:val="B1F6B2D4"/>
    <w:lvl w:ilvl="0" w:tplc="D0A2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841CD"/>
    <w:multiLevelType w:val="hybridMultilevel"/>
    <w:tmpl w:val="4AA8A7B6"/>
    <w:lvl w:ilvl="0" w:tplc="D0A2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07A58"/>
    <w:multiLevelType w:val="hybridMultilevel"/>
    <w:tmpl w:val="AF6A0084"/>
    <w:lvl w:ilvl="0" w:tplc="D0A2842C">
      <w:start w:val="1"/>
      <w:numFmt w:val="bullet"/>
      <w:lvlText w:val=""/>
      <w:lvlJc w:val="left"/>
      <w:pPr>
        <w:tabs>
          <w:tab w:val="num" w:pos="0"/>
        </w:tabs>
        <w:ind w:left="1069" w:hanging="709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A9A9ACC">
      <w:start w:val="1"/>
      <w:numFmt w:val="bullet"/>
      <w:lvlText w:val="○"/>
      <w:lvlJc w:val="left"/>
      <w:pPr>
        <w:tabs>
          <w:tab w:val="num" w:pos="0"/>
        </w:tabs>
        <w:ind w:left="1789" w:hanging="709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974BBA6">
      <w:start w:val="1"/>
      <w:numFmt w:val="bullet"/>
      <w:lvlText w:val="■"/>
      <w:lvlJc w:val="right"/>
      <w:pPr>
        <w:tabs>
          <w:tab w:val="num" w:pos="0"/>
        </w:tabs>
        <w:ind w:left="2509" w:hanging="52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CBC5674">
      <w:start w:val="1"/>
      <w:numFmt w:val="bullet"/>
      <w:lvlText w:val="●"/>
      <w:lvlJc w:val="left"/>
      <w:pPr>
        <w:tabs>
          <w:tab w:val="num" w:pos="0"/>
        </w:tabs>
        <w:ind w:left="3229" w:hanging="70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992E3EE">
      <w:start w:val="1"/>
      <w:numFmt w:val="bullet"/>
      <w:lvlText w:val="○"/>
      <w:lvlJc w:val="left"/>
      <w:pPr>
        <w:tabs>
          <w:tab w:val="num" w:pos="0"/>
        </w:tabs>
        <w:ind w:left="3949" w:hanging="709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C686A92">
      <w:start w:val="1"/>
      <w:numFmt w:val="bullet"/>
      <w:lvlText w:val="■"/>
      <w:lvlJc w:val="right"/>
      <w:pPr>
        <w:tabs>
          <w:tab w:val="num" w:pos="0"/>
        </w:tabs>
        <w:ind w:left="4669" w:hanging="52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43893EE">
      <w:start w:val="1"/>
      <w:numFmt w:val="bullet"/>
      <w:lvlText w:val="●"/>
      <w:lvlJc w:val="left"/>
      <w:pPr>
        <w:tabs>
          <w:tab w:val="num" w:pos="0"/>
        </w:tabs>
        <w:ind w:left="5389" w:hanging="70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A4C55A8">
      <w:start w:val="1"/>
      <w:numFmt w:val="bullet"/>
      <w:lvlText w:val="○"/>
      <w:lvlJc w:val="left"/>
      <w:pPr>
        <w:tabs>
          <w:tab w:val="num" w:pos="0"/>
        </w:tabs>
        <w:ind w:left="6109" w:hanging="709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690B38E">
      <w:start w:val="1"/>
      <w:numFmt w:val="bullet"/>
      <w:lvlText w:val="■"/>
      <w:lvlJc w:val="right"/>
      <w:pPr>
        <w:tabs>
          <w:tab w:val="num" w:pos="0"/>
        </w:tabs>
        <w:ind w:left="6829" w:hanging="52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2">
    <w:nsid w:val="40D61960"/>
    <w:multiLevelType w:val="hybridMultilevel"/>
    <w:tmpl w:val="4C9A3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32950A1"/>
    <w:multiLevelType w:val="hybridMultilevel"/>
    <w:tmpl w:val="D4847B7C"/>
    <w:lvl w:ilvl="0" w:tplc="D0A2842C">
      <w:start w:val="1"/>
      <w:numFmt w:val="bullet"/>
      <w:lvlText w:val=""/>
      <w:lvlJc w:val="left"/>
      <w:pPr>
        <w:tabs>
          <w:tab w:val="num" w:pos="0"/>
        </w:tabs>
        <w:ind w:left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5F4090CC">
      <w:start w:val="1"/>
      <w:numFmt w:val="decimal"/>
      <w:lvlText w:val="%2."/>
      <w:lvlJc w:val="left"/>
      <w:pPr>
        <w:tabs>
          <w:tab w:val="num" w:pos="0"/>
        </w:tabs>
        <w:ind w:left="792" w:firstLine="2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7945062">
      <w:start w:val="1"/>
      <w:numFmt w:val="decimal"/>
      <w:lvlText w:val="%3."/>
      <w:lvlJc w:val="right"/>
      <w:pPr>
        <w:tabs>
          <w:tab w:val="num" w:pos="0"/>
        </w:tabs>
        <w:ind w:left="12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AB0EE50">
      <w:start w:val="1"/>
      <w:numFmt w:val="decimal"/>
      <w:lvlText w:val="%4."/>
      <w:lvlJc w:val="left"/>
      <w:pPr>
        <w:tabs>
          <w:tab w:val="num" w:pos="0"/>
        </w:tabs>
        <w:ind w:left="1728" w:firstLine="7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55C829E">
      <w:start w:val="1"/>
      <w:numFmt w:val="decimal"/>
      <w:lvlText w:val="%5."/>
      <w:lvlJc w:val="left"/>
      <w:pPr>
        <w:tabs>
          <w:tab w:val="num" w:pos="0"/>
        </w:tabs>
        <w:ind w:left="2232" w:firstLine="10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18E9AFE">
      <w:start w:val="1"/>
      <w:numFmt w:val="decimal"/>
      <w:lvlText w:val="%6."/>
      <w:lvlJc w:val="right"/>
      <w:pPr>
        <w:tabs>
          <w:tab w:val="num" w:pos="0"/>
        </w:tabs>
        <w:ind w:left="2736" w:firstLine="14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2ACF89C">
      <w:start w:val="1"/>
      <w:numFmt w:val="decimal"/>
      <w:lvlText w:val="%7."/>
      <w:lvlJc w:val="left"/>
      <w:pPr>
        <w:tabs>
          <w:tab w:val="num" w:pos="0"/>
        </w:tabs>
        <w:ind w:left="32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5223C2">
      <w:start w:val="1"/>
      <w:numFmt w:val="decimal"/>
      <w:lvlText w:val="%8."/>
      <w:lvlJc w:val="left"/>
      <w:pPr>
        <w:tabs>
          <w:tab w:val="num" w:pos="0"/>
        </w:tabs>
        <w:ind w:left="3744" w:firstLine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C6860B6">
      <w:start w:val="1"/>
      <w:numFmt w:val="decimal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4">
    <w:nsid w:val="5CA03118"/>
    <w:multiLevelType w:val="hybridMultilevel"/>
    <w:tmpl w:val="7926439C"/>
    <w:lvl w:ilvl="0" w:tplc="20DE601A">
      <w:start w:val="1"/>
      <w:numFmt w:val="decimal"/>
      <w:lvlText w:val="%1."/>
      <w:lvlJc w:val="left"/>
      <w:pPr>
        <w:tabs>
          <w:tab w:val="num" w:pos="0"/>
        </w:tabs>
        <w:ind w:left="1070" w:hanging="71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0B0C22E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2A3494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32E4DA0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456579C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8D49A32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B42C0AA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1EAA3E8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1D8BA72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5">
    <w:nsid w:val="61572371"/>
    <w:multiLevelType w:val="hybridMultilevel"/>
    <w:tmpl w:val="ABFEB6BC"/>
    <w:lvl w:ilvl="0" w:tplc="D0A2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21083"/>
    <w:multiLevelType w:val="hybridMultilevel"/>
    <w:tmpl w:val="3968A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BEA0E9E"/>
    <w:multiLevelType w:val="hybridMultilevel"/>
    <w:tmpl w:val="117055EC"/>
    <w:lvl w:ilvl="0" w:tplc="D0A2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367A"/>
    <w:multiLevelType w:val="hybridMultilevel"/>
    <w:tmpl w:val="65AAAE88"/>
    <w:lvl w:ilvl="0" w:tplc="D0A2842C">
      <w:start w:val="1"/>
      <w:numFmt w:val="bullet"/>
      <w:lvlText w:val=""/>
      <w:lvlJc w:val="left"/>
      <w:pPr>
        <w:tabs>
          <w:tab w:val="num" w:pos="0"/>
        </w:tabs>
        <w:ind w:left="1070" w:hanging="71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0B0C22E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2A3494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32E4DA0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456579C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8D49A32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B42C0AA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1EAA3E8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1D8BA72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5"/>
  </w:num>
  <w:num w:numId="9">
    <w:abstractNumId w:val="17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  <w:num w:numId="16">
    <w:abstractNumId w:val="11"/>
  </w:num>
  <w:num w:numId="17">
    <w:abstractNumId w:val="6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8735E"/>
    <w:rsid w:val="001470E9"/>
    <w:rsid w:val="001E0DCB"/>
    <w:rsid w:val="00296F32"/>
    <w:rsid w:val="002F464B"/>
    <w:rsid w:val="00366460"/>
    <w:rsid w:val="00481CCE"/>
    <w:rsid w:val="005264E6"/>
    <w:rsid w:val="00542780"/>
    <w:rsid w:val="00545AC9"/>
    <w:rsid w:val="005B4A01"/>
    <w:rsid w:val="00671B3E"/>
    <w:rsid w:val="006A7983"/>
    <w:rsid w:val="00841FF1"/>
    <w:rsid w:val="00862D3A"/>
    <w:rsid w:val="008B7F32"/>
    <w:rsid w:val="00963966"/>
    <w:rsid w:val="0098735E"/>
    <w:rsid w:val="009A26E1"/>
    <w:rsid w:val="009D3E89"/>
    <w:rsid w:val="009D57CE"/>
    <w:rsid w:val="00A23D01"/>
    <w:rsid w:val="00A30620"/>
    <w:rsid w:val="00A41447"/>
    <w:rsid w:val="00AA2230"/>
    <w:rsid w:val="00B613D2"/>
    <w:rsid w:val="00B664B4"/>
    <w:rsid w:val="00C70F59"/>
    <w:rsid w:val="00D30175"/>
    <w:rsid w:val="00D71230"/>
    <w:rsid w:val="00DE3DE3"/>
    <w:rsid w:val="00EC3BB9"/>
    <w:rsid w:val="00F05DBF"/>
    <w:rsid w:val="00FC2AFF"/>
    <w:rsid w:val="00FC69C6"/>
    <w:rsid w:val="00FC6DB6"/>
    <w:rsid w:val="00FF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735E"/>
    <w:pPr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9873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2A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nglishportfolio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m.gallyamova</dc:creator>
  <cp:keywords/>
  <dc:description/>
  <cp:lastModifiedBy>user</cp:lastModifiedBy>
  <cp:revision>12</cp:revision>
  <cp:lastPrinted>2017-01-11T11:35:00Z</cp:lastPrinted>
  <dcterms:created xsi:type="dcterms:W3CDTF">2016-09-30T04:25:00Z</dcterms:created>
  <dcterms:modified xsi:type="dcterms:W3CDTF">2017-01-11T14:28:00Z</dcterms:modified>
</cp:coreProperties>
</file>